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3.xml" ContentType="application/vnd.openxmlformats-officedocument.wordprocessingml.header+xml"/>
  <Override PartName="/word/footer21.xml" ContentType="application/vnd.openxmlformats-officedocument.wordprocessingml.footer+xml"/>
  <Override PartName="/word/header14.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C2E" w:rsidRDefault="00120C2E">
      <w:pPr>
        <w:pStyle w:val="Chapternumber"/>
        <w:spacing w:after="120"/>
      </w:pPr>
      <w:bookmarkStart w:id="0" w:name="_GoBack"/>
      <w:bookmarkEnd w:id="0"/>
      <w:r>
        <w:t>CHAPTER 1</w:t>
      </w:r>
    </w:p>
    <w:p w:rsidR="00120C2E" w:rsidRDefault="00120C2E">
      <w:pPr>
        <w:tabs>
          <w:tab w:val="left" w:pos="3700"/>
        </w:tabs>
      </w:pPr>
    </w:p>
    <w:p w:rsidR="00120C2E" w:rsidRDefault="00120C2E">
      <w:pPr>
        <w:pStyle w:val="Chaptertitle"/>
        <w:spacing w:before="0" w:after="120"/>
      </w:pPr>
      <w:r>
        <w:t>Accounting in Action</w:t>
      </w:r>
    </w:p>
    <w:p w:rsidR="00120C2E" w:rsidRDefault="00120C2E"/>
    <w:p w:rsidR="00120C2E" w:rsidRDefault="00120C2E"/>
    <w:p w:rsidR="00120C2E" w:rsidRDefault="00120C2E">
      <w:pPr>
        <w:pStyle w:val="1Head"/>
        <w:spacing w:before="0" w:after="120"/>
      </w:pPr>
      <w:r>
        <w:t>ASSIGNMENT CLASSIFICATION TABLE</w:t>
      </w:r>
    </w:p>
    <w:p w:rsidR="00120C2E" w:rsidRDefault="00120C2E"/>
    <w:tbl>
      <w:tblPr>
        <w:tblW w:w="0" w:type="auto"/>
        <w:tblInd w:w="17" w:type="dxa"/>
        <w:tblLayout w:type="fixed"/>
        <w:tblCellMar>
          <w:left w:w="0" w:type="dxa"/>
          <w:right w:w="0" w:type="dxa"/>
        </w:tblCellMar>
        <w:tblLook w:val="0000" w:firstRow="0" w:lastRow="0" w:firstColumn="0" w:lastColumn="0" w:noHBand="0" w:noVBand="0"/>
      </w:tblPr>
      <w:tblGrid>
        <w:gridCol w:w="2880"/>
        <w:gridCol w:w="175"/>
        <w:gridCol w:w="1051"/>
        <w:gridCol w:w="196"/>
        <w:gridCol w:w="1032"/>
        <w:gridCol w:w="147"/>
        <w:gridCol w:w="846"/>
        <w:gridCol w:w="171"/>
        <w:gridCol w:w="1204"/>
        <w:gridCol w:w="146"/>
        <w:gridCol w:w="1047"/>
        <w:gridCol w:w="196"/>
        <w:gridCol w:w="988"/>
      </w:tblGrid>
      <w:tr w:rsidR="00120C2E">
        <w:tblPrEx>
          <w:tblCellMar>
            <w:top w:w="0" w:type="dxa"/>
            <w:left w:w="0" w:type="dxa"/>
            <w:bottom w:w="0" w:type="dxa"/>
            <w:right w:w="0" w:type="dxa"/>
          </w:tblCellMar>
        </w:tblPrEx>
        <w:tc>
          <w:tcPr>
            <w:tcW w:w="2880" w:type="dxa"/>
            <w:tcBorders>
              <w:bottom w:val="single" w:sz="4" w:space="0" w:color="auto"/>
            </w:tcBorders>
          </w:tcPr>
          <w:p w:rsidR="00120C2E" w:rsidRDefault="00120C2E">
            <w:pPr>
              <w:tabs>
                <w:tab w:val="left" w:pos="480"/>
                <w:tab w:val="left" w:pos="566"/>
              </w:tabs>
              <w:rPr>
                <w:b/>
                <w:sz w:val="20"/>
              </w:rPr>
            </w:pPr>
          </w:p>
          <w:p w:rsidR="00120C2E" w:rsidRDefault="00D10D1A">
            <w:pPr>
              <w:tabs>
                <w:tab w:val="left" w:pos="480"/>
                <w:tab w:val="left" w:pos="566"/>
              </w:tabs>
              <w:rPr>
                <w:b/>
                <w:sz w:val="20"/>
              </w:rPr>
            </w:pPr>
            <w:r>
              <w:rPr>
                <w:b/>
                <w:sz w:val="20"/>
              </w:rPr>
              <w:t xml:space="preserve">Learning </w:t>
            </w:r>
            <w:r w:rsidR="00120C2E">
              <w:rPr>
                <w:b/>
                <w:sz w:val="20"/>
              </w:rPr>
              <w:t>Objectives</w:t>
            </w:r>
          </w:p>
        </w:tc>
        <w:tc>
          <w:tcPr>
            <w:tcW w:w="175" w:type="dxa"/>
          </w:tcPr>
          <w:p w:rsidR="00120C2E" w:rsidRDefault="00120C2E">
            <w:pPr>
              <w:tabs>
                <w:tab w:val="left" w:pos="480"/>
              </w:tabs>
              <w:rPr>
                <w:sz w:val="20"/>
              </w:rPr>
            </w:pPr>
          </w:p>
        </w:tc>
        <w:tc>
          <w:tcPr>
            <w:tcW w:w="1051" w:type="dxa"/>
            <w:tcBorders>
              <w:bottom w:val="single" w:sz="4" w:space="0" w:color="auto"/>
            </w:tcBorders>
          </w:tcPr>
          <w:p w:rsidR="00120C2E" w:rsidRDefault="00120C2E">
            <w:pPr>
              <w:tabs>
                <w:tab w:val="left" w:pos="480"/>
              </w:tabs>
              <w:rPr>
                <w:b/>
                <w:sz w:val="20"/>
              </w:rPr>
            </w:pPr>
          </w:p>
          <w:p w:rsidR="00120C2E" w:rsidRDefault="00120C2E">
            <w:pPr>
              <w:tabs>
                <w:tab w:val="left" w:pos="480"/>
              </w:tabs>
              <w:rPr>
                <w:b/>
                <w:sz w:val="20"/>
              </w:rPr>
            </w:pPr>
            <w:r>
              <w:rPr>
                <w:b/>
                <w:sz w:val="20"/>
              </w:rPr>
              <w:t>Questions</w:t>
            </w:r>
          </w:p>
        </w:tc>
        <w:tc>
          <w:tcPr>
            <w:tcW w:w="196" w:type="dxa"/>
          </w:tcPr>
          <w:p w:rsidR="00120C2E" w:rsidRDefault="00120C2E">
            <w:pPr>
              <w:tabs>
                <w:tab w:val="left" w:pos="480"/>
              </w:tabs>
              <w:rPr>
                <w:b/>
                <w:sz w:val="20"/>
              </w:rPr>
            </w:pPr>
          </w:p>
        </w:tc>
        <w:tc>
          <w:tcPr>
            <w:tcW w:w="1032" w:type="dxa"/>
            <w:tcBorders>
              <w:bottom w:val="single" w:sz="4" w:space="0" w:color="auto"/>
            </w:tcBorders>
          </w:tcPr>
          <w:p w:rsidR="00120C2E" w:rsidRDefault="00120C2E">
            <w:pPr>
              <w:tabs>
                <w:tab w:val="left" w:pos="480"/>
              </w:tabs>
              <w:ind w:right="144"/>
              <w:jc w:val="center"/>
              <w:rPr>
                <w:b/>
                <w:sz w:val="20"/>
              </w:rPr>
            </w:pPr>
            <w:r>
              <w:rPr>
                <w:b/>
                <w:sz w:val="20"/>
              </w:rPr>
              <w:t>Brief</w:t>
            </w:r>
          </w:p>
          <w:p w:rsidR="00120C2E" w:rsidRDefault="00120C2E">
            <w:pPr>
              <w:tabs>
                <w:tab w:val="left" w:pos="480"/>
              </w:tabs>
              <w:rPr>
                <w:b/>
                <w:sz w:val="20"/>
              </w:rPr>
            </w:pPr>
            <w:r>
              <w:rPr>
                <w:b/>
                <w:sz w:val="20"/>
              </w:rPr>
              <w:t>Exercises</w:t>
            </w:r>
          </w:p>
        </w:tc>
        <w:tc>
          <w:tcPr>
            <w:tcW w:w="147" w:type="dxa"/>
          </w:tcPr>
          <w:p w:rsidR="00120C2E" w:rsidRDefault="00120C2E">
            <w:pPr>
              <w:tabs>
                <w:tab w:val="left" w:pos="480"/>
              </w:tabs>
              <w:rPr>
                <w:b/>
                <w:sz w:val="20"/>
              </w:rPr>
            </w:pPr>
          </w:p>
        </w:tc>
        <w:tc>
          <w:tcPr>
            <w:tcW w:w="846" w:type="dxa"/>
            <w:tcBorders>
              <w:bottom w:val="single" w:sz="4" w:space="0" w:color="auto"/>
            </w:tcBorders>
          </w:tcPr>
          <w:p w:rsidR="00120C2E" w:rsidRDefault="00120C2E">
            <w:pPr>
              <w:tabs>
                <w:tab w:val="left" w:pos="480"/>
              </w:tabs>
              <w:ind w:right="144"/>
              <w:jc w:val="center"/>
              <w:rPr>
                <w:b/>
                <w:sz w:val="20"/>
              </w:rPr>
            </w:pPr>
          </w:p>
          <w:p w:rsidR="00120C2E" w:rsidRDefault="00120C2E">
            <w:pPr>
              <w:tabs>
                <w:tab w:val="left" w:pos="480"/>
              </w:tabs>
              <w:ind w:right="144"/>
              <w:rPr>
                <w:b/>
                <w:sz w:val="20"/>
              </w:rPr>
            </w:pPr>
            <w:r>
              <w:rPr>
                <w:b/>
                <w:sz w:val="20"/>
              </w:rPr>
              <w:t>Do It!</w:t>
            </w:r>
          </w:p>
        </w:tc>
        <w:tc>
          <w:tcPr>
            <w:tcW w:w="171" w:type="dxa"/>
          </w:tcPr>
          <w:p w:rsidR="00120C2E" w:rsidRDefault="00120C2E">
            <w:pPr>
              <w:tabs>
                <w:tab w:val="left" w:pos="480"/>
              </w:tabs>
              <w:rPr>
                <w:b/>
                <w:sz w:val="20"/>
              </w:rPr>
            </w:pPr>
          </w:p>
        </w:tc>
        <w:tc>
          <w:tcPr>
            <w:tcW w:w="1204" w:type="dxa"/>
            <w:tcBorders>
              <w:bottom w:val="single" w:sz="4" w:space="0" w:color="auto"/>
            </w:tcBorders>
          </w:tcPr>
          <w:p w:rsidR="00120C2E" w:rsidRDefault="00120C2E">
            <w:pPr>
              <w:tabs>
                <w:tab w:val="left" w:pos="480"/>
              </w:tabs>
              <w:rPr>
                <w:b/>
                <w:sz w:val="20"/>
              </w:rPr>
            </w:pPr>
          </w:p>
          <w:p w:rsidR="00120C2E" w:rsidRDefault="00120C2E">
            <w:pPr>
              <w:tabs>
                <w:tab w:val="left" w:pos="480"/>
              </w:tabs>
              <w:rPr>
                <w:b/>
                <w:sz w:val="20"/>
              </w:rPr>
            </w:pPr>
            <w:r>
              <w:rPr>
                <w:b/>
                <w:sz w:val="20"/>
              </w:rPr>
              <w:t>Exercises</w:t>
            </w:r>
          </w:p>
        </w:tc>
        <w:tc>
          <w:tcPr>
            <w:tcW w:w="146" w:type="dxa"/>
          </w:tcPr>
          <w:p w:rsidR="00120C2E" w:rsidRDefault="00120C2E">
            <w:pPr>
              <w:tabs>
                <w:tab w:val="left" w:pos="480"/>
              </w:tabs>
              <w:rPr>
                <w:b/>
                <w:sz w:val="20"/>
              </w:rPr>
            </w:pPr>
          </w:p>
        </w:tc>
        <w:tc>
          <w:tcPr>
            <w:tcW w:w="1047" w:type="dxa"/>
            <w:tcBorders>
              <w:bottom w:val="single" w:sz="4" w:space="0" w:color="auto"/>
            </w:tcBorders>
          </w:tcPr>
          <w:p w:rsidR="00120C2E" w:rsidRDefault="00120C2E">
            <w:pPr>
              <w:tabs>
                <w:tab w:val="left" w:pos="480"/>
              </w:tabs>
              <w:ind w:right="180"/>
              <w:jc w:val="center"/>
              <w:rPr>
                <w:b/>
                <w:sz w:val="20"/>
              </w:rPr>
            </w:pPr>
            <w:r>
              <w:rPr>
                <w:b/>
                <w:sz w:val="20"/>
              </w:rPr>
              <w:t>A</w:t>
            </w:r>
          </w:p>
          <w:p w:rsidR="00120C2E" w:rsidRDefault="00120C2E">
            <w:pPr>
              <w:tabs>
                <w:tab w:val="left" w:pos="480"/>
              </w:tabs>
              <w:rPr>
                <w:b/>
                <w:sz w:val="20"/>
              </w:rPr>
            </w:pPr>
            <w:r>
              <w:rPr>
                <w:b/>
                <w:sz w:val="20"/>
              </w:rPr>
              <w:t>Problems</w:t>
            </w:r>
          </w:p>
        </w:tc>
        <w:tc>
          <w:tcPr>
            <w:tcW w:w="196" w:type="dxa"/>
          </w:tcPr>
          <w:p w:rsidR="00120C2E" w:rsidRDefault="00120C2E">
            <w:pPr>
              <w:tabs>
                <w:tab w:val="left" w:pos="480"/>
              </w:tabs>
              <w:rPr>
                <w:b/>
                <w:sz w:val="20"/>
              </w:rPr>
            </w:pPr>
          </w:p>
        </w:tc>
        <w:tc>
          <w:tcPr>
            <w:tcW w:w="988" w:type="dxa"/>
            <w:tcBorders>
              <w:bottom w:val="single" w:sz="4" w:space="0" w:color="auto"/>
            </w:tcBorders>
          </w:tcPr>
          <w:p w:rsidR="00120C2E" w:rsidRDefault="00120C2E">
            <w:pPr>
              <w:tabs>
                <w:tab w:val="left" w:pos="480"/>
              </w:tabs>
              <w:ind w:right="192"/>
              <w:jc w:val="center"/>
              <w:rPr>
                <w:b/>
                <w:sz w:val="20"/>
              </w:rPr>
            </w:pPr>
            <w:r>
              <w:rPr>
                <w:b/>
                <w:sz w:val="20"/>
              </w:rPr>
              <w:t>B</w:t>
            </w:r>
          </w:p>
          <w:p w:rsidR="00120C2E" w:rsidRDefault="00120C2E">
            <w:pPr>
              <w:tabs>
                <w:tab w:val="left" w:pos="480"/>
              </w:tabs>
              <w:rPr>
                <w:b/>
                <w:sz w:val="20"/>
              </w:rPr>
            </w:pPr>
            <w:r>
              <w:rPr>
                <w:b/>
                <w:sz w:val="20"/>
              </w:rPr>
              <w:t>Problems</w:t>
            </w:r>
          </w:p>
        </w:tc>
      </w:tr>
      <w:tr w:rsidR="00120C2E">
        <w:tblPrEx>
          <w:tblCellMar>
            <w:top w:w="0" w:type="dxa"/>
            <w:left w:w="0" w:type="dxa"/>
            <w:bottom w:w="0" w:type="dxa"/>
            <w:right w:w="0" w:type="dxa"/>
          </w:tblCellMar>
        </w:tblPrEx>
        <w:tc>
          <w:tcPr>
            <w:tcW w:w="2880" w:type="dxa"/>
            <w:tcBorders>
              <w:top w:val="single" w:sz="4" w:space="0" w:color="auto"/>
            </w:tcBorders>
          </w:tcPr>
          <w:p w:rsidR="00120C2E" w:rsidRDefault="00120C2E">
            <w:pPr>
              <w:tabs>
                <w:tab w:val="left" w:pos="480"/>
                <w:tab w:val="left" w:pos="566"/>
              </w:tabs>
              <w:rPr>
                <w:sz w:val="20"/>
              </w:rPr>
            </w:pPr>
          </w:p>
        </w:tc>
        <w:tc>
          <w:tcPr>
            <w:tcW w:w="175" w:type="dxa"/>
          </w:tcPr>
          <w:p w:rsidR="00120C2E" w:rsidRDefault="00120C2E">
            <w:pPr>
              <w:tabs>
                <w:tab w:val="left" w:pos="480"/>
              </w:tabs>
              <w:rPr>
                <w:sz w:val="20"/>
              </w:rPr>
            </w:pPr>
          </w:p>
        </w:tc>
        <w:tc>
          <w:tcPr>
            <w:tcW w:w="1051" w:type="dxa"/>
            <w:tcBorders>
              <w:top w:val="single" w:sz="4" w:space="0" w:color="auto"/>
            </w:tcBorders>
          </w:tcPr>
          <w:p w:rsidR="00120C2E" w:rsidRDefault="00120C2E">
            <w:pPr>
              <w:tabs>
                <w:tab w:val="left" w:pos="480"/>
              </w:tabs>
              <w:rPr>
                <w:sz w:val="20"/>
              </w:rPr>
            </w:pPr>
          </w:p>
        </w:tc>
        <w:tc>
          <w:tcPr>
            <w:tcW w:w="196" w:type="dxa"/>
          </w:tcPr>
          <w:p w:rsidR="00120C2E" w:rsidRDefault="00120C2E">
            <w:pPr>
              <w:tabs>
                <w:tab w:val="left" w:pos="480"/>
              </w:tabs>
              <w:rPr>
                <w:sz w:val="20"/>
              </w:rPr>
            </w:pPr>
          </w:p>
        </w:tc>
        <w:tc>
          <w:tcPr>
            <w:tcW w:w="1032" w:type="dxa"/>
            <w:tcBorders>
              <w:top w:val="single" w:sz="4" w:space="0" w:color="auto"/>
            </w:tcBorders>
          </w:tcPr>
          <w:p w:rsidR="00120C2E" w:rsidRDefault="00120C2E">
            <w:pPr>
              <w:tabs>
                <w:tab w:val="left" w:pos="480"/>
              </w:tabs>
              <w:rPr>
                <w:sz w:val="20"/>
              </w:rPr>
            </w:pPr>
          </w:p>
        </w:tc>
        <w:tc>
          <w:tcPr>
            <w:tcW w:w="147" w:type="dxa"/>
          </w:tcPr>
          <w:p w:rsidR="00120C2E" w:rsidRDefault="00120C2E">
            <w:pPr>
              <w:tabs>
                <w:tab w:val="left" w:pos="480"/>
              </w:tabs>
              <w:rPr>
                <w:sz w:val="20"/>
              </w:rPr>
            </w:pPr>
          </w:p>
        </w:tc>
        <w:tc>
          <w:tcPr>
            <w:tcW w:w="846" w:type="dxa"/>
            <w:tcBorders>
              <w:top w:val="single" w:sz="4" w:space="0" w:color="auto"/>
            </w:tcBorders>
          </w:tcPr>
          <w:p w:rsidR="00120C2E" w:rsidRDefault="00120C2E">
            <w:pPr>
              <w:tabs>
                <w:tab w:val="left" w:pos="480"/>
              </w:tabs>
              <w:rPr>
                <w:sz w:val="20"/>
              </w:rPr>
            </w:pPr>
          </w:p>
        </w:tc>
        <w:tc>
          <w:tcPr>
            <w:tcW w:w="171" w:type="dxa"/>
          </w:tcPr>
          <w:p w:rsidR="00120C2E" w:rsidRDefault="00120C2E">
            <w:pPr>
              <w:tabs>
                <w:tab w:val="left" w:pos="480"/>
              </w:tabs>
              <w:rPr>
                <w:sz w:val="20"/>
              </w:rPr>
            </w:pPr>
          </w:p>
        </w:tc>
        <w:tc>
          <w:tcPr>
            <w:tcW w:w="1204" w:type="dxa"/>
            <w:tcBorders>
              <w:top w:val="single" w:sz="4" w:space="0" w:color="auto"/>
            </w:tcBorders>
          </w:tcPr>
          <w:p w:rsidR="00120C2E" w:rsidRDefault="00120C2E">
            <w:pPr>
              <w:tabs>
                <w:tab w:val="left" w:pos="480"/>
              </w:tabs>
              <w:rPr>
                <w:sz w:val="20"/>
              </w:rPr>
            </w:pPr>
          </w:p>
        </w:tc>
        <w:tc>
          <w:tcPr>
            <w:tcW w:w="146" w:type="dxa"/>
          </w:tcPr>
          <w:p w:rsidR="00120C2E" w:rsidRDefault="00120C2E">
            <w:pPr>
              <w:tabs>
                <w:tab w:val="left" w:pos="480"/>
              </w:tabs>
              <w:rPr>
                <w:sz w:val="20"/>
              </w:rPr>
            </w:pPr>
          </w:p>
        </w:tc>
        <w:tc>
          <w:tcPr>
            <w:tcW w:w="1047" w:type="dxa"/>
            <w:tcBorders>
              <w:top w:val="single" w:sz="4" w:space="0" w:color="auto"/>
            </w:tcBorders>
          </w:tcPr>
          <w:p w:rsidR="00120C2E" w:rsidRDefault="00120C2E">
            <w:pPr>
              <w:tabs>
                <w:tab w:val="left" w:pos="480"/>
              </w:tabs>
              <w:rPr>
                <w:sz w:val="20"/>
              </w:rPr>
            </w:pPr>
          </w:p>
        </w:tc>
        <w:tc>
          <w:tcPr>
            <w:tcW w:w="196" w:type="dxa"/>
          </w:tcPr>
          <w:p w:rsidR="00120C2E" w:rsidRDefault="00120C2E">
            <w:pPr>
              <w:tabs>
                <w:tab w:val="left" w:pos="480"/>
              </w:tabs>
              <w:rPr>
                <w:sz w:val="20"/>
              </w:rPr>
            </w:pPr>
          </w:p>
        </w:tc>
        <w:tc>
          <w:tcPr>
            <w:tcW w:w="988" w:type="dxa"/>
            <w:tcBorders>
              <w:top w:val="single" w:sz="4" w:space="0" w:color="auto"/>
            </w:tcBorders>
          </w:tcPr>
          <w:p w:rsidR="00120C2E" w:rsidRDefault="00120C2E">
            <w:pPr>
              <w:tabs>
                <w:tab w:val="left" w:pos="480"/>
              </w:tabs>
              <w:rPr>
                <w:sz w:val="20"/>
              </w:rPr>
            </w:pPr>
          </w:p>
        </w:tc>
      </w:tr>
      <w:tr w:rsidR="00120C2E">
        <w:tblPrEx>
          <w:tblCellMar>
            <w:top w:w="0" w:type="dxa"/>
            <w:left w:w="0" w:type="dxa"/>
            <w:bottom w:w="0" w:type="dxa"/>
            <w:right w:w="0" w:type="dxa"/>
          </w:tblCellMar>
        </w:tblPrEx>
        <w:tc>
          <w:tcPr>
            <w:tcW w:w="2880" w:type="dxa"/>
          </w:tcPr>
          <w:p w:rsidR="00120C2E" w:rsidRDefault="00120C2E">
            <w:pPr>
              <w:tabs>
                <w:tab w:val="left" w:pos="480"/>
                <w:tab w:val="left" w:pos="566"/>
              </w:tabs>
              <w:ind w:left="480" w:hanging="480"/>
              <w:rPr>
                <w:sz w:val="20"/>
              </w:rPr>
            </w:pPr>
            <w:r>
              <w:rPr>
                <w:sz w:val="20"/>
              </w:rPr>
              <w:t>1.</w:t>
            </w:r>
            <w:r>
              <w:rPr>
                <w:sz w:val="20"/>
              </w:rPr>
              <w:tab/>
              <w:t>Explain what</w:t>
            </w:r>
            <w:r>
              <w:rPr>
                <w:sz w:val="20"/>
              </w:rPr>
              <w:br/>
              <w:t>accounting is.</w:t>
            </w:r>
          </w:p>
        </w:tc>
        <w:tc>
          <w:tcPr>
            <w:tcW w:w="175" w:type="dxa"/>
          </w:tcPr>
          <w:p w:rsidR="00120C2E" w:rsidRDefault="00120C2E">
            <w:pPr>
              <w:tabs>
                <w:tab w:val="left" w:pos="480"/>
              </w:tabs>
              <w:rPr>
                <w:sz w:val="20"/>
              </w:rPr>
            </w:pPr>
          </w:p>
        </w:tc>
        <w:tc>
          <w:tcPr>
            <w:tcW w:w="1051" w:type="dxa"/>
          </w:tcPr>
          <w:p w:rsidR="00120C2E" w:rsidRDefault="00120C2E">
            <w:pPr>
              <w:tabs>
                <w:tab w:val="left" w:pos="480"/>
              </w:tabs>
              <w:rPr>
                <w:sz w:val="20"/>
              </w:rPr>
            </w:pPr>
            <w:r>
              <w:rPr>
                <w:sz w:val="20"/>
              </w:rPr>
              <w:t>1, 2, 5</w:t>
            </w:r>
          </w:p>
        </w:tc>
        <w:tc>
          <w:tcPr>
            <w:tcW w:w="196" w:type="dxa"/>
          </w:tcPr>
          <w:p w:rsidR="00120C2E" w:rsidRDefault="00120C2E">
            <w:pPr>
              <w:tabs>
                <w:tab w:val="left" w:pos="480"/>
              </w:tabs>
              <w:rPr>
                <w:sz w:val="20"/>
              </w:rPr>
            </w:pPr>
          </w:p>
        </w:tc>
        <w:tc>
          <w:tcPr>
            <w:tcW w:w="1032" w:type="dxa"/>
          </w:tcPr>
          <w:p w:rsidR="00120C2E" w:rsidRDefault="00120C2E">
            <w:pPr>
              <w:tabs>
                <w:tab w:val="left" w:pos="480"/>
              </w:tabs>
              <w:rPr>
                <w:sz w:val="20"/>
              </w:rPr>
            </w:pPr>
          </w:p>
        </w:tc>
        <w:tc>
          <w:tcPr>
            <w:tcW w:w="147" w:type="dxa"/>
          </w:tcPr>
          <w:p w:rsidR="00120C2E" w:rsidRDefault="00120C2E">
            <w:pPr>
              <w:tabs>
                <w:tab w:val="left" w:pos="480"/>
              </w:tabs>
              <w:rPr>
                <w:sz w:val="20"/>
              </w:rPr>
            </w:pPr>
          </w:p>
        </w:tc>
        <w:tc>
          <w:tcPr>
            <w:tcW w:w="846" w:type="dxa"/>
          </w:tcPr>
          <w:p w:rsidR="00120C2E" w:rsidRDefault="00120C2E" w:rsidP="00D10D1A">
            <w:pPr>
              <w:tabs>
                <w:tab w:val="left" w:pos="480"/>
              </w:tabs>
              <w:rPr>
                <w:sz w:val="20"/>
              </w:rPr>
            </w:pPr>
            <w:r>
              <w:rPr>
                <w:sz w:val="20"/>
              </w:rPr>
              <w:t>1</w:t>
            </w:r>
          </w:p>
        </w:tc>
        <w:tc>
          <w:tcPr>
            <w:tcW w:w="171" w:type="dxa"/>
          </w:tcPr>
          <w:p w:rsidR="00120C2E" w:rsidRDefault="00120C2E">
            <w:pPr>
              <w:tabs>
                <w:tab w:val="left" w:pos="480"/>
              </w:tabs>
              <w:rPr>
                <w:sz w:val="20"/>
              </w:rPr>
            </w:pPr>
          </w:p>
        </w:tc>
        <w:tc>
          <w:tcPr>
            <w:tcW w:w="1204" w:type="dxa"/>
          </w:tcPr>
          <w:p w:rsidR="00120C2E" w:rsidRDefault="00120C2E">
            <w:pPr>
              <w:tabs>
                <w:tab w:val="left" w:pos="480"/>
              </w:tabs>
              <w:rPr>
                <w:sz w:val="20"/>
              </w:rPr>
            </w:pPr>
            <w:r>
              <w:rPr>
                <w:sz w:val="20"/>
              </w:rPr>
              <w:t>1</w:t>
            </w:r>
          </w:p>
        </w:tc>
        <w:tc>
          <w:tcPr>
            <w:tcW w:w="146" w:type="dxa"/>
          </w:tcPr>
          <w:p w:rsidR="00120C2E" w:rsidRDefault="00120C2E">
            <w:pPr>
              <w:tabs>
                <w:tab w:val="left" w:pos="480"/>
              </w:tabs>
              <w:rPr>
                <w:sz w:val="20"/>
              </w:rPr>
            </w:pPr>
          </w:p>
        </w:tc>
        <w:tc>
          <w:tcPr>
            <w:tcW w:w="1047" w:type="dxa"/>
          </w:tcPr>
          <w:p w:rsidR="00120C2E" w:rsidRDefault="00120C2E">
            <w:pPr>
              <w:tabs>
                <w:tab w:val="left" w:pos="480"/>
              </w:tabs>
              <w:rPr>
                <w:sz w:val="20"/>
              </w:rPr>
            </w:pPr>
          </w:p>
        </w:tc>
        <w:tc>
          <w:tcPr>
            <w:tcW w:w="196" w:type="dxa"/>
          </w:tcPr>
          <w:p w:rsidR="00120C2E" w:rsidRDefault="00120C2E">
            <w:pPr>
              <w:tabs>
                <w:tab w:val="left" w:pos="480"/>
              </w:tabs>
              <w:rPr>
                <w:sz w:val="20"/>
              </w:rPr>
            </w:pPr>
          </w:p>
        </w:tc>
        <w:tc>
          <w:tcPr>
            <w:tcW w:w="988" w:type="dxa"/>
          </w:tcPr>
          <w:p w:rsidR="00120C2E" w:rsidRDefault="00120C2E">
            <w:pPr>
              <w:tabs>
                <w:tab w:val="left" w:pos="480"/>
              </w:tabs>
              <w:rPr>
                <w:sz w:val="20"/>
              </w:rPr>
            </w:pPr>
          </w:p>
        </w:tc>
      </w:tr>
      <w:tr w:rsidR="00120C2E">
        <w:tblPrEx>
          <w:tblCellMar>
            <w:top w:w="0" w:type="dxa"/>
            <w:left w:w="0" w:type="dxa"/>
            <w:bottom w:w="0" w:type="dxa"/>
            <w:right w:w="0" w:type="dxa"/>
          </w:tblCellMar>
        </w:tblPrEx>
        <w:tc>
          <w:tcPr>
            <w:tcW w:w="2880" w:type="dxa"/>
          </w:tcPr>
          <w:p w:rsidR="00120C2E" w:rsidRDefault="00120C2E">
            <w:pPr>
              <w:tabs>
                <w:tab w:val="left" w:pos="480"/>
                <w:tab w:val="left" w:pos="566"/>
              </w:tabs>
              <w:rPr>
                <w:sz w:val="20"/>
              </w:rPr>
            </w:pPr>
          </w:p>
        </w:tc>
        <w:tc>
          <w:tcPr>
            <w:tcW w:w="175" w:type="dxa"/>
          </w:tcPr>
          <w:p w:rsidR="00120C2E" w:rsidRDefault="00120C2E">
            <w:pPr>
              <w:tabs>
                <w:tab w:val="left" w:pos="480"/>
              </w:tabs>
              <w:rPr>
                <w:sz w:val="20"/>
              </w:rPr>
            </w:pPr>
          </w:p>
        </w:tc>
        <w:tc>
          <w:tcPr>
            <w:tcW w:w="1051" w:type="dxa"/>
          </w:tcPr>
          <w:p w:rsidR="00120C2E" w:rsidRDefault="00120C2E">
            <w:pPr>
              <w:tabs>
                <w:tab w:val="left" w:pos="480"/>
              </w:tabs>
              <w:rPr>
                <w:sz w:val="20"/>
              </w:rPr>
            </w:pPr>
          </w:p>
        </w:tc>
        <w:tc>
          <w:tcPr>
            <w:tcW w:w="196" w:type="dxa"/>
          </w:tcPr>
          <w:p w:rsidR="00120C2E" w:rsidRDefault="00120C2E">
            <w:pPr>
              <w:tabs>
                <w:tab w:val="left" w:pos="480"/>
              </w:tabs>
              <w:rPr>
                <w:sz w:val="20"/>
              </w:rPr>
            </w:pPr>
          </w:p>
        </w:tc>
        <w:tc>
          <w:tcPr>
            <w:tcW w:w="1032" w:type="dxa"/>
          </w:tcPr>
          <w:p w:rsidR="00120C2E" w:rsidRDefault="00120C2E">
            <w:pPr>
              <w:tabs>
                <w:tab w:val="left" w:pos="480"/>
              </w:tabs>
              <w:rPr>
                <w:sz w:val="20"/>
              </w:rPr>
            </w:pPr>
          </w:p>
        </w:tc>
        <w:tc>
          <w:tcPr>
            <w:tcW w:w="147" w:type="dxa"/>
          </w:tcPr>
          <w:p w:rsidR="00120C2E" w:rsidRDefault="00120C2E">
            <w:pPr>
              <w:tabs>
                <w:tab w:val="left" w:pos="480"/>
              </w:tabs>
              <w:rPr>
                <w:sz w:val="20"/>
              </w:rPr>
            </w:pPr>
          </w:p>
        </w:tc>
        <w:tc>
          <w:tcPr>
            <w:tcW w:w="846" w:type="dxa"/>
          </w:tcPr>
          <w:p w:rsidR="00120C2E" w:rsidRDefault="00120C2E">
            <w:pPr>
              <w:tabs>
                <w:tab w:val="left" w:pos="480"/>
              </w:tabs>
              <w:rPr>
                <w:sz w:val="20"/>
              </w:rPr>
            </w:pPr>
          </w:p>
        </w:tc>
        <w:tc>
          <w:tcPr>
            <w:tcW w:w="171" w:type="dxa"/>
          </w:tcPr>
          <w:p w:rsidR="00120C2E" w:rsidRDefault="00120C2E">
            <w:pPr>
              <w:tabs>
                <w:tab w:val="left" w:pos="480"/>
              </w:tabs>
              <w:rPr>
                <w:sz w:val="20"/>
              </w:rPr>
            </w:pPr>
          </w:p>
        </w:tc>
        <w:tc>
          <w:tcPr>
            <w:tcW w:w="1204" w:type="dxa"/>
          </w:tcPr>
          <w:p w:rsidR="00120C2E" w:rsidRDefault="00120C2E">
            <w:pPr>
              <w:tabs>
                <w:tab w:val="left" w:pos="480"/>
              </w:tabs>
              <w:rPr>
                <w:sz w:val="20"/>
              </w:rPr>
            </w:pPr>
          </w:p>
        </w:tc>
        <w:tc>
          <w:tcPr>
            <w:tcW w:w="146" w:type="dxa"/>
          </w:tcPr>
          <w:p w:rsidR="00120C2E" w:rsidRDefault="00120C2E">
            <w:pPr>
              <w:tabs>
                <w:tab w:val="left" w:pos="480"/>
              </w:tabs>
              <w:rPr>
                <w:sz w:val="20"/>
              </w:rPr>
            </w:pPr>
          </w:p>
        </w:tc>
        <w:tc>
          <w:tcPr>
            <w:tcW w:w="1047" w:type="dxa"/>
          </w:tcPr>
          <w:p w:rsidR="00120C2E" w:rsidRDefault="00120C2E">
            <w:pPr>
              <w:tabs>
                <w:tab w:val="left" w:pos="480"/>
              </w:tabs>
              <w:rPr>
                <w:sz w:val="20"/>
              </w:rPr>
            </w:pPr>
          </w:p>
        </w:tc>
        <w:tc>
          <w:tcPr>
            <w:tcW w:w="196" w:type="dxa"/>
          </w:tcPr>
          <w:p w:rsidR="00120C2E" w:rsidRDefault="00120C2E">
            <w:pPr>
              <w:tabs>
                <w:tab w:val="left" w:pos="480"/>
              </w:tabs>
              <w:rPr>
                <w:sz w:val="20"/>
              </w:rPr>
            </w:pPr>
          </w:p>
        </w:tc>
        <w:tc>
          <w:tcPr>
            <w:tcW w:w="988" w:type="dxa"/>
          </w:tcPr>
          <w:p w:rsidR="00120C2E" w:rsidRDefault="00120C2E">
            <w:pPr>
              <w:tabs>
                <w:tab w:val="left" w:pos="480"/>
              </w:tabs>
              <w:rPr>
                <w:sz w:val="20"/>
              </w:rPr>
            </w:pPr>
          </w:p>
        </w:tc>
      </w:tr>
      <w:tr w:rsidR="00120C2E">
        <w:tblPrEx>
          <w:tblCellMar>
            <w:top w:w="0" w:type="dxa"/>
            <w:left w:w="0" w:type="dxa"/>
            <w:bottom w:w="0" w:type="dxa"/>
            <w:right w:w="0" w:type="dxa"/>
          </w:tblCellMar>
        </w:tblPrEx>
        <w:tc>
          <w:tcPr>
            <w:tcW w:w="2880" w:type="dxa"/>
          </w:tcPr>
          <w:p w:rsidR="00120C2E" w:rsidRDefault="00120C2E">
            <w:pPr>
              <w:tabs>
                <w:tab w:val="left" w:pos="480"/>
                <w:tab w:val="left" w:pos="566"/>
              </w:tabs>
              <w:ind w:left="480" w:hanging="480"/>
              <w:rPr>
                <w:sz w:val="20"/>
              </w:rPr>
            </w:pPr>
            <w:r>
              <w:rPr>
                <w:sz w:val="20"/>
              </w:rPr>
              <w:t>2.</w:t>
            </w:r>
            <w:r>
              <w:rPr>
                <w:sz w:val="20"/>
              </w:rPr>
              <w:tab/>
              <w:t>Identify the users and</w:t>
            </w:r>
            <w:r>
              <w:rPr>
                <w:sz w:val="20"/>
              </w:rPr>
              <w:br/>
              <w:t>uses of accounting.</w:t>
            </w:r>
          </w:p>
        </w:tc>
        <w:tc>
          <w:tcPr>
            <w:tcW w:w="175" w:type="dxa"/>
          </w:tcPr>
          <w:p w:rsidR="00120C2E" w:rsidRDefault="00120C2E">
            <w:pPr>
              <w:tabs>
                <w:tab w:val="left" w:pos="480"/>
              </w:tabs>
              <w:rPr>
                <w:sz w:val="20"/>
              </w:rPr>
            </w:pPr>
          </w:p>
        </w:tc>
        <w:tc>
          <w:tcPr>
            <w:tcW w:w="1051" w:type="dxa"/>
          </w:tcPr>
          <w:p w:rsidR="00120C2E" w:rsidRDefault="00120C2E">
            <w:pPr>
              <w:tabs>
                <w:tab w:val="left" w:pos="480"/>
              </w:tabs>
              <w:rPr>
                <w:sz w:val="20"/>
              </w:rPr>
            </w:pPr>
            <w:r>
              <w:rPr>
                <w:sz w:val="20"/>
              </w:rPr>
              <w:t>3, 4</w:t>
            </w:r>
          </w:p>
        </w:tc>
        <w:tc>
          <w:tcPr>
            <w:tcW w:w="196" w:type="dxa"/>
          </w:tcPr>
          <w:p w:rsidR="00120C2E" w:rsidRDefault="00120C2E">
            <w:pPr>
              <w:tabs>
                <w:tab w:val="left" w:pos="480"/>
              </w:tabs>
              <w:rPr>
                <w:sz w:val="20"/>
              </w:rPr>
            </w:pPr>
          </w:p>
        </w:tc>
        <w:tc>
          <w:tcPr>
            <w:tcW w:w="1032" w:type="dxa"/>
          </w:tcPr>
          <w:p w:rsidR="00120C2E" w:rsidRDefault="00120C2E">
            <w:pPr>
              <w:tabs>
                <w:tab w:val="left" w:pos="480"/>
              </w:tabs>
              <w:rPr>
                <w:sz w:val="20"/>
              </w:rPr>
            </w:pPr>
          </w:p>
        </w:tc>
        <w:tc>
          <w:tcPr>
            <w:tcW w:w="147" w:type="dxa"/>
          </w:tcPr>
          <w:p w:rsidR="00120C2E" w:rsidRDefault="00120C2E">
            <w:pPr>
              <w:tabs>
                <w:tab w:val="left" w:pos="480"/>
              </w:tabs>
              <w:rPr>
                <w:sz w:val="20"/>
              </w:rPr>
            </w:pPr>
          </w:p>
        </w:tc>
        <w:tc>
          <w:tcPr>
            <w:tcW w:w="846" w:type="dxa"/>
          </w:tcPr>
          <w:p w:rsidR="00120C2E" w:rsidRDefault="00120C2E">
            <w:pPr>
              <w:tabs>
                <w:tab w:val="left" w:pos="480"/>
              </w:tabs>
              <w:rPr>
                <w:sz w:val="20"/>
              </w:rPr>
            </w:pPr>
            <w:r>
              <w:rPr>
                <w:sz w:val="20"/>
              </w:rPr>
              <w:t>1</w:t>
            </w:r>
          </w:p>
        </w:tc>
        <w:tc>
          <w:tcPr>
            <w:tcW w:w="171" w:type="dxa"/>
          </w:tcPr>
          <w:p w:rsidR="00120C2E" w:rsidRDefault="00120C2E">
            <w:pPr>
              <w:tabs>
                <w:tab w:val="left" w:pos="480"/>
              </w:tabs>
              <w:rPr>
                <w:sz w:val="20"/>
              </w:rPr>
            </w:pPr>
          </w:p>
        </w:tc>
        <w:tc>
          <w:tcPr>
            <w:tcW w:w="1204" w:type="dxa"/>
          </w:tcPr>
          <w:p w:rsidR="00120C2E" w:rsidRDefault="00120C2E">
            <w:pPr>
              <w:tabs>
                <w:tab w:val="left" w:pos="480"/>
              </w:tabs>
              <w:rPr>
                <w:sz w:val="20"/>
              </w:rPr>
            </w:pPr>
            <w:r>
              <w:rPr>
                <w:sz w:val="20"/>
              </w:rPr>
              <w:t>2</w:t>
            </w:r>
          </w:p>
        </w:tc>
        <w:tc>
          <w:tcPr>
            <w:tcW w:w="146" w:type="dxa"/>
          </w:tcPr>
          <w:p w:rsidR="00120C2E" w:rsidRDefault="00120C2E">
            <w:pPr>
              <w:tabs>
                <w:tab w:val="left" w:pos="480"/>
              </w:tabs>
              <w:rPr>
                <w:sz w:val="20"/>
              </w:rPr>
            </w:pPr>
          </w:p>
        </w:tc>
        <w:tc>
          <w:tcPr>
            <w:tcW w:w="1047" w:type="dxa"/>
          </w:tcPr>
          <w:p w:rsidR="00120C2E" w:rsidRDefault="00120C2E">
            <w:pPr>
              <w:tabs>
                <w:tab w:val="left" w:pos="480"/>
              </w:tabs>
              <w:rPr>
                <w:sz w:val="20"/>
              </w:rPr>
            </w:pPr>
          </w:p>
        </w:tc>
        <w:tc>
          <w:tcPr>
            <w:tcW w:w="196" w:type="dxa"/>
          </w:tcPr>
          <w:p w:rsidR="00120C2E" w:rsidRDefault="00120C2E">
            <w:pPr>
              <w:tabs>
                <w:tab w:val="left" w:pos="480"/>
              </w:tabs>
              <w:rPr>
                <w:sz w:val="20"/>
              </w:rPr>
            </w:pPr>
          </w:p>
        </w:tc>
        <w:tc>
          <w:tcPr>
            <w:tcW w:w="988" w:type="dxa"/>
          </w:tcPr>
          <w:p w:rsidR="00120C2E" w:rsidRDefault="00120C2E">
            <w:pPr>
              <w:tabs>
                <w:tab w:val="left" w:pos="480"/>
              </w:tabs>
              <w:rPr>
                <w:sz w:val="20"/>
              </w:rPr>
            </w:pPr>
          </w:p>
        </w:tc>
      </w:tr>
      <w:tr w:rsidR="00120C2E">
        <w:tblPrEx>
          <w:tblCellMar>
            <w:top w:w="0" w:type="dxa"/>
            <w:left w:w="0" w:type="dxa"/>
            <w:bottom w:w="0" w:type="dxa"/>
            <w:right w:w="0" w:type="dxa"/>
          </w:tblCellMar>
        </w:tblPrEx>
        <w:tc>
          <w:tcPr>
            <w:tcW w:w="2880" w:type="dxa"/>
          </w:tcPr>
          <w:p w:rsidR="00120C2E" w:rsidRDefault="00120C2E">
            <w:pPr>
              <w:tabs>
                <w:tab w:val="left" w:pos="480"/>
                <w:tab w:val="left" w:pos="566"/>
              </w:tabs>
              <w:rPr>
                <w:sz w:val="20"/>
              </w:rPr>
            </w:pPr>
          </w:p>
        </w:tc>
        <w:tc>
          <w:tcPr>
            <w:tcW w:w="175" w:type="dxa"/>
          </w:tcPr>
          <w:p w:rsidR="00120C2E" w:rsidRDefault="00120C2E">
            <w:pPr>
              <w:tabs>
                <w:tab w:val="left" w:pos="480"/>
              </w:tabs>
              <w:rPr>
                <w:sz w:val="20"/>
              </w:rPr>
            </w:pPr>
          </w:p>
        </w:tc>
        <w:tc>
          <w:tcPr>
            <w:tcW w:w="1051" w:type="dxa"/>
          </w:tcPr>
          <w:p w:rsidR="00120C2E" w:rsidRDefault="00120C2E">
            <w:pPr>
              <w:tabs>
                <w:tab w:val="left" w:pos="480"/>
              </w:tabs>
              <w:rPr>
                <w:sz w:val="20"/>
              </w:rPr>
            </w:pPr>
          </w:p>
        </w:tc>
        <w:tc>
          <w:tcPr>
            <w:tcW w:w="196" w:type="dxa"/>
          </w:tcPr>
          <w:p w:rsidR="00120C2E" w:rsidRDefault="00120C2E">
            <w:pPr>
              <w:tabs>
                <w:tab w:val="left" w:pos="480"/>
              </w:tabs>
              <w:rPr>
                <w:sz w:val="20"/>
              </w:rPr>
            </w:pPr>
          </w:p>
        </w:tc>
        <w:tc>
          <w:tcPr>
            <w:tcW w:w="1032" w:type="dxa"/>
          </w:tcPr>
          <w:p w:rsidR="00120C2E" w:rsidRDefault="00120C2E">
            <w:pPr>
              <w:tabs>
                <w:tab w:val="left" w:pos="480"/>
              </w:tabs>
              <w:rPr>
                <w:sz w:val="20"/>
              </w:rPr>
            </w:pPr>
          </w:p>
        </w:tc>
        <w:tc>
          <w:tcPr>
            <w:tcW w:w="147" w:type="dxa"/>
          </w:tcPr>
          <w:p w:rsidR="00120C2E" w:rsidRDefault="00120C2E">
            <w:pPr>
              <w:tabs>
                <w:tab w:val="left" w:pos="480"/>
              </w:tabs>
              <w:rPr>
                <w:sz w:val="20"/>
              </w:rPr>
            </w:pPr>
          </w:p>
        </w:tc>
        <w:tc>
          <w:tcPr>
            <w:tcW w:w="846" w:type="dxa"/>
          </w:tcPr>
          <w:p w:rsidR="00120C2E" w:rsidRDefault="00120C2E">
            <w:pPr>
              <w:tabs>
                <w:tab w:val="left" w:pos="480"/>
              </w:tabs>
              <w:rPr>
                <w:sz w:val="20"/>
              </w:rPr>
            </w:pPr>
          </w:p>
        </w:tc>
        <w:tc>
          <w:tcPr>
            <w:tcW w:w="171" w:type="dxa"/>
          </w:tcPr>
          <w:p w:rsidR="00120C2E" w:rsidRDefault="00120C2E">
            <w:pPr>
              <w:tabs>
                <w:tab w:val="left" w:pos="480"/>
              </w:tabs>
              <w:rPr>
                <w:sz w:val="20"/>
              </w:rPr>
            </w:pPr>
          </w:p>
        </w:tc>
        <w:tc>
          <w:tcPr>
            <w:tcW w:w="1204" w:type="dxa"/>
          </w:tcPr>
          <w:p w:rsidR="00120C2E" w:rsidRDefault="00120C2E">
            <w:pPr>
              <w:tabs>
                <w:tab w:val="left" w:pos="480"/>
              </w:tabs>
              <w:rPr>
                <w:sz w:val="20"/>
              </w:rPr>
            </w:pPr>
          </w:p>
        </w:tc>
        <w:tc>
          <w:tcPr>
            <w:tcW w:w="146" w:type="dxa"/>
          </w:tcPr>
          <w:p w:rsidR="00120C2E" w:rsidRDefault="00120C2E">
            <w:pPr>
              <w:tabs>
                <w:tab w:val="left" w:pos="480"/>
              </w:tabs>
              <w:rPr>
                <w:sz w:val="20"/>
              </w:rPr>
            </w:pPr>
          </w:p>
        </w:tc>
        <w:tc>
          <w:tcPr>
            <w:tcW w:w="1047" w:type="dxa"/>
          </w:tcPr>
          <w:p w:rsidR="00120C2E" w:rsidRDefault="00120C2E">
            <w:pPr>
              <w:tabs>
                <w:tab w:val="left" w:pos="480"/>
              </w:tabs>
              <w:rPr>
                <w:sz w:val="20"/>
              </w:rPr>
            </w:pPr>
          </w:p>
        </w:tc>
        <w:tc>
          <w:tcPr>
            <w:tcW w:w="196" w:type="dxa"/>
          </w:tcPr>
          <w:p w:rsidR="00120C2E" w:rsidRDefault="00120C2E">
            <w:pPr>
              <w:tabs>
                <w:tab w:val="left" w:pos="480"/>
              </w:tabs>
              <w:rPr>
                <w:sz w:val="20"/>
              </w:rPr>
            </w:pPr>
          </w:p>
        </w:tc>
        <w:tc>
          <w:tcPr>
            <w:tcW w:w="988" w:type="dxa"/>
          </w:tcPr>
          <w:p w:rsidR="00120C2E" w:rsidRDefault="00120C2E">
            <w:pPr>
              <w:tabs>
                <w:tab w:val="left" w:pos="480"/>
              </w:tabs>
              <w:rPr>
                <w:sz w:val="20"/>
              </w:rPr>
            </w:pPr>
          </w:p>
        </w:tc>
      </w:tr>
      <w:tr w:rsidR="00120C2E">
        <w:tblPrEx>
          <w:tblCellMar>
            <w:top w:w="0" w:type="dxa"/>
            <w:left w:w="0" w:type="dxa"/>
            <w:bottom w:w="0" w:type="dxa"/>
            <w:right w:w="0" w:type="dxa"/>
          </w:tblCellMar>
        </w:tblPrEx>
        <w:tc>
          <w:tcPr>
            <w:tcW w:w="2880" w:type="dxa"/>
          </w:tcPr>
          <w:p w:rsidR="00120C2E" w:rsidRDefault="00120C2E">
            <w:pPr>
              <w:tabs>
                <w:tab w:val="left" w:pos="480"/>
                <w:tab w:val="left" w:pos="566"/>
              </w:tabs>
              <w:ind w:left="480" w:hanging="480"/>
              <w:rPr>
                <w:sz w:val="20"/>
              </w:rPr>
            </w:pPr>
            <w:r>
              <w:rPr>
                <w:sz w:val="20"/>
              </w:rPr>
              <w:t>3.</w:t>
            </w:r>
            <w:r>
              <w:rPr>
                <w:sz w:val="20"/>
              </w:rPr>
              <w:tab/>
              <w:t>Understand why ethics</w:t>
            </w:r>
            <w:r>
              <w:rPr>
                <w:sz w:val="20"/>
              </w:rPr>
              <w:br/>
              <w:t>is a fundamental business concept.</w:t>
            </w:r>
          </w:p>
        </w:tc>
        <w:tc>
          <w:tcPr>
            <w:tcW w:w="175" w:type="dxa"/>
          </w:tcPr>
          <w:p w:rsidR="00120C2E" w:rsidRDefault="00120C2E">
            <w:pPr>
              <w:tabs>
                <w:tab w:val="left" w:pos="480"/>
              </w:tabs>
              <w:rPr>
                <w:sz w:val="20"/>
              </w:rPr>
            </w:pPr>
          </w:p>
        </w:tc>
        <w:tc>
          <w:tcPr>
            <w:tcW w:w="1051" w:type="dxa"/>
          </w:tcPr>
          <w:p w:rsidR="00120C2E" w:rsidRDefault="00120C2E">
            <w:pPr>
              <w:tabs>
                <w:tab w:val="left" w:pos="480"/>
              </w:tabs>
              <w:rPr>
                <w:sz w:val="20"/>
              </w:rPr>
            </w:pPr>
          </w:p>
        </w:tc>
        <w:tc>
          <w:tcPr>
            <w:tcW w:w="196" w:type="dxa"/>
          </w:tcPr>
          <w:p w:rsidR="00120C2E" w:rsidRDefault="00120C2E">
            <w:pPr>
              <w:tabs>
                <w:tab w:val="left" w:pos="480"/>
              </w:tabs>
              <w:rPr>
                <w:sz w:val="20"/>
              </w:rPr>
            </w:pPr>
          </w:p>
        </w:tc>
        <w:tc>
          <w:tcPr>
            <w:tcW w:w="1032" w:type="dxa"/>
          </w:tcPr>
          <w:p w:rsidR="00120C2E" w:rsidRDefault="00120C2E">
            <w:pPr>
              <w:tabs>
                <w:tab w:val="left" w:pos="480"/>
              </w:tabs>
              <w:rPr>
                <w:sz w:val="20"/>
              </w:rPr>
            </w:pPr>
          </w:p>
        </w:tc>
        <w:tc>
          <w:tcPr>
            <w:tcW w:w="147" w:type="dxa"/>
          </w:tcPr>
          <w:p w:rsidR="00120C2E" w:rsidRDefault="00120C2E">
            <w:pPr>
              <w:tabs>
                <w:tab w:val="left" w:pos="480"/>
              </w:tabs>
              <w:rPr>
                <w:sz w:val="20"/>
              </w:rPr>
            </w:pPr>
          </w:p>
        </w:tc>
        <w:tc>
          <w:tcPr>
            <w:tcW w:w="846" w:type="dxa"/>
          </w:tcPr>
          <w:p w:rsidR="00120C2E" w:rsidRDefault="00120C2E">
            <w:pPr>
              <w:tabs>
                <w:tab w:val="left" w:pos="480"/>
              </w:tabs>
              <w:rPr>
                <w:sz w:val="20"/>
              </w:rPr>
            </w:pPr>
          </w:p>
        </w:tc>
        <w:tc>
          <w:tcPr>
            <w:tcW w:w="171" w:type="dxa"/>
          </w:tcPr>
          <w:p w:rsidR="00120C2E" w:rsidRDefault="00120C2E">
            <w:pPr>
              <w:tabs>
                <w:tab w:val="left" w:pos="480"/>
              </w:tabs>
              <w:rPr>
                <w:sz w:val="20"/>
              </w:rPr>
            </w:pPr>
          </w:p>
        </w:tc>
        <w:tc>
          <w:tcPr>
            <w:tcW w:w="1204" w:type="dxa"/>
          </w:tcPr>
          <w:p w:rsidR="00120C2E" w:rsidRDefault="00120C2E">
            <w:pPr>
              <w:tabs>
                <w:tab w:val="left" w:pos="480"/>
              </w:tabs>
              <w:rPr>
                <w:sz w:val="20"/>
              </w:rPr>
            </w:pPr>
            <w:r>
              <w:rPr>
                <w:sz w:val="20"/>
              </w:rPr>
              <w:t>3</w:t>
            </w:r>
          </w:p>
        </w:tc>
        <w:tc>
          <w:tcPr>
            <w:tcW w:w="146" w:type="dxa"/>
          </w:tcPr>
          <w:p w:rsidR="00120C2E" w:rsidRDefault="00120C2E">
            <w:pPr>
              <w:tabs>
                <w:tab w:val="left" w:pos="480"/>
              </w:tabs>
              <w:rPr>
                <w:sz w:val="20"/>
              </w:rPr>
            </w:pPr>
          </w:p>
        </w:tc>
        <w:tc>
          <w:tcPr>
            <w:tcW w:w="1047" w:type="dxa"/>
          </w:tcPr>
          <w:p w:rsidR="00120C2E" w:rsidRDefault="00120C2E">
            <w:pPr>
              <w:tabs>
                <w:tab w:val="left" w:pos="480"/>
              </w:tabs>
              <w:rPr>
                <w:sz w:val="20"/>
              </w:rPr>
            </w:pPr>
          </w:p>
        </w:tc>
        <w:tc>
          <w:tcPr>
            <w:tcW w:w="196" w:type="dxa"/>
          </w:tcPr>
          <w:p w:rsidR="00120C2E" w:rsidRDefault="00120C2E">
            <w:pPr>
              <w:tabs>
                <w:tab w:val="left" w:pos="480"/>
              </w:tabs>
              <w:rPr>
                <w:sz w:val="20"/>
              </w:rPr>
            </w:pPr>
          </w:p>
        </w:tc>
        <w:tc>
          <w:tcPr>
            <w:tcW w:w="988" w:type="dxa"/>
          </w:tcPr>
          <w:p w:rsidR="00120C2E" w:rsidRDefault="00120C2E">
            <w:pPr>
              <w:tabs>
                <w:tab w:val="left" w:pos="480"/>
              </w:tabs>
              <w:rPr>
                <w:sz w:val="20"/>
              </w:rPr>
            </w:pPr>
          </w:p>
        </w:tc>
      </w:tr>
      <w:tr w:rsidR="00120C2E">
        <w:tblPrEx>
          <w:tblCellMar>
            <w:top w:w="0" w:type="dxa"/>
            <w:left w:w="0" w:type="dxa"/>
            <w:bottom w:w="0" w:type="dxa"/>
            <w:right w:w="0" w:type="dxa"/>
          </w:tblCellMar>
        </w:tblPrEx>
        <w:tc>
          <w:tcPr>
            <w:tcW w:w="2880" w:type="dxa"/>
          </w:tcPr>
          <w:p w:rsidR="00120C2E" w:rsidRDefault="00120C2E">
            <w:pPr>
              <w:tabs>
                <w:tab w:val="left" w:pos="480"/>
                <w:tab w:val="left" w:pos="566"/>
              </w:tabs>
              <w:rPr>
                <w:sz w:val="20"/>
              </w:rPr>
            </w:pPr>
          </w:p>
        </w:tc>
        <w:tc>
          <w:tcPr>
            <w:tcW w:w="175" w:type="dxa"/>
          </w:tcPr>
          <w:p w:rsidR="00120C2E" w:rsidRDefault="00120C2E">
            <w:pPr>
              <w:tabs>
                <w:tab w:val="left" w:pos="480"/>
              </w:tabs>
              <w:rPr>
                <w:sz w:val="20"/>
              </w:rPr>
            </w:pPr>
          </w:p>
        </w:tc>
        <w:tc>
          <w:tcPr>
            <w:tcW w:w="1051" w:type="dxa"/>
          </w:tcPr>
          <w:p w:rsidR="00120C2E" w:rsidRDefault="00120C2E">
            <w:pPr>
              <w:tabs>
                <w:tab w:val="left" w:pos="480"/>
              </w:tabs>
              <w:rPr>
                <w:sz w:val="20"/>
              </w:rPr>
            </w:pPr>
          </w:p>
        </w:tc>
        <w:tc>
          <w:tcPr>
            <w:tcW w:w="196" w:type="dxa"/>
          </w:tcPr>
          <w:p w:rsidR="00120C2E" w:rsidRDefault="00120C2E">
            <w:pPr>
              <w:tabs>
                <w:tab w:val="left" w:pos="480"/>
              </w:tabs>
              <w:rPr>
                <w:sz w:val="20"/>
              </w:rPr>
            </w:pPr>
          </w:p>
        </w:tc>
        <w:tc>
          <w:tcPr>
            <w:tcW w:w="1032" w:type="dxa"/>
          </w:tcPr>
          <w:p w:rsidR="00120C2E" w:rsidRDefault="00120C2E">
            <w:pPr>
              <w:tabs>
                <w:tab w:val="left" w:pos="480"/>
              </w:tabs>
              <w:rPr>
                <w:sz w:val="20"/>
              </w:rPr>
            </w:pPr>
          </w:p>
        </w:tc>
        <w:tc>
          <w:tcPr>
            <w:tcW w:w="147" w:type="dxa"/>
          </w:tcPr>
          <w:p w:rsidR="00120C2E" w:rsidRDefault="00120C2E">
            <w:pPr>
              <w:tabs>
                <w:tab w:val="left" w:pos="480"/>
              </w:tabs>
              <w:rPr>
                <w:sz w:val="20"/>
              </w:rPr>
            </w:pPr>
          </w:p>
        </w:tc>
        <w:tc>
          <w:tcPr>
            <w:tcW w:w="846" w:type="dxa"/>
          </w:tcPr>
          <w:p w:rsidR="00120C2E" w:rsidRDefault="00120C2E">
            <w:pPr>
              <w:tabs>
                <w:tab w:val="left" w:pos="480"/>
              </w:tabs>
              <w:rPr>
                <w:sz w:val="20"/>
              </w:rPr>
            </w:pPr>
          </w:p>
        </w:tc>
        <w:tc>
          <w:tcPr>
            <w:tcW w:w="171" w:type="dxa"/>
          </w:tcPr>
          <w:p w:rsidR="00120C2E" w:rsidRDefault="00120C2E">
            <w:pPr>
              <w:tabs>
                <w:tab w:val="left" w:pos="480"/>
              </w:tabs>
              <w:rPr>
                <w:sz w:val="20"/>
              </w:rPr>
            </w:pPr>
          </w:p>
        </w:tc>
        <w:tc>
          <w:tcPr>
            <w:tcW w:w="1204" w:type="dxa"/>
          </w:tcPr>
          <w:p w:rsidR="00120C2E" w:rsidRDefault="00120C2E">
            <w:pPr>
              <w:tabs>
                <w:tab w:val="left" w:pos="480"/>
              </w:tabs>
              <w:rPr>
                <w:sz w:val="20"/>
              </w:rPr>
            </w:pPr>
          </w:p>
        </w:tc>
        <w:tc>
          <w:tcPr>
            <w:tcW w:w="146" w:type="dxa"/>
          </w:tcPr>
          <w:p w:rsidR="00120C2E" w:rsidRDefault="00120C2E">
            <w:pPr>
              <w:tabs>
                <w:tab w:val="left" w:pos="480"/>
              </w:tabs>
              <w:rPr>
                <w:sz w:val="20"/>
              </w:rPr>
            </w:pPr>
          </w:p>
        </w:tc>
        <w:tc>
          <w:tcPr>
            <w:tcW w:w="1047" w:type="dxa"/>
          </w:tcPr>
          <w:p w:rsidR="00120C2E" w:rsidRDefault="00120C2E">
            <w:pPr>
              <w:tabs>
                <w:tab w:val="left" w:pos="480"/>
              </w:tabs>
              <w:rPr>
                <w:sz w:val="20"/>
              </w:rPr>
            </w:pPr>
          </w:p>
        </w:tc>
        <w:tc>
          <w:tcPr>
            <w:tcW w:w="196" w:type="dxa"/>
          </w:tcPr>
          <w:p w:rsidR="00120C2E" w:rsidRDefault="00120C2E">
            <w:pPr>
              <w:tabs>
                <w:tab w:val="left" w:pos="480"/>
              </w:tabs>
              <w:rPr>
                <w:sz w:val="20"/>
              </w:rPr>
            </w:pPr>
          </w:p>
        </w:tc>
        <w:tc>
          <w:tcPr>
            <w:tcW w:w="988" w:type="dxa"/>
          </w:tcPr>
          <w:p w:rsidR="00120C2E" w:rsidRDefault="00120C2E">
            <w:pPr>
              <w:tabs>
                <w:tab w:val="left" w:pos="480"/>
              </w:tabs>
              <w:rPr>
                <w:sz w:val="20"/>
              </w:rPr>
            </w:pPr>
          </w:p>
        </w:tc>
      </w:tr>
      <w:tr w:rsidR="00120C2E">
        <w:tblPrEx>
          <w:tblCellMar>
            <w:top w:w="0" w:type="dxa"/>
            <w:left w:w="0" w:type="dxa"/>
            <w:bottom w:w="0" w:type="dxa"/>
            <w:right w:w="0" w:type="dxa"/>
          </w:tblCellMar>
        </w:tblPrEx>
        <w:tc>
          <w:tcPr>
            <w:tcW w:w="2880" w:type="dxa"/>
          </w:tcPr>
          <w:p w:rsidR="00120C2E" w:rsidRDefault="00120C2E">
            <w:pPr>
              <w:tabs>
                <w:tab w:val="left" w:pos="480"/>
                <w:tab w:val="left" w:pos="566"/>
              </w:tabs>
              <w:ind w:left="475" w:hanging="475"/>
              <w:rPr>
                <w:sz w:val="20"/>
              </w:rPr>
            </w:pPr>
            <w:r>
              <w:rPr>
                <w:sz w:val="20"/>
              </w:rPr>
              <w:t>4.</w:t>
            </w:r>
            <w:r>
              <w:rPr>
                <w:sz w:val="20"/>
              </w:rPr>
              <w:tab/>
              <w:t>Explain generally accepted a</w:t>
            </w:r>
            <w:r>
              <w:rPr>
                <w:sz w:val="20"/>
              </w:rPr>
              <w:t>c</w:t>
            </w:r>
            <w:r>
              <w:rPr>
                <w:sz w:val="20"/>
              </w:rPr>
              <w:t>counting principles.</w:t>
            </w:r>
          </w:p>
        </w:tc>
        <w:tc>
          <w:tcPr>
            <w:tcW w:w="175" w:type="dxa"/>
          </w:tcPr>
          <w:p w:rsidR="00120C2E" w:rsidRDefault="00120C2E">
            <w:pPr>
              <w:tabs>
                <w:tab w:val="left" w:pos="480"/>
              </w:tabs>
              <w:rPr>
                <w:sz w:val="20"/>
              </w:rPr>
            </w:pPr>
          </w:p>
        </w:tc>
        <w:tc>
          <w:tcPr>
            <w:tcW w:w="1051" w:type="dxa"/>
          </w:tcPr>
          <w:p w:rsidR="00120C2E" w:rsidRDefault="00120C2E">
            <w:pPr>
              <w:tabs>
                <w:tab w:val="left" w:pos="480"/>
              </w:tabs>
              <w:rPr>
                <w:sz w:val="20"/>
              </w:rPr>
            </w:pPr>
            <w:r>
              <w:rPr>
                <w:sz w:val="20"/>
              </w:rPr>
              <w:t>6</w:t>
            </w:r>
          </w:p>
        </w:tc>
        <w:tc>
          <w:tcPr>
            <w:tcW w:w="196" w:type="dxa"/>
          </w:tcPr>
          <w:p w:rsidR="00120C2E" w:rsidRDefault="00120C2E">
            <w:pPr>
              <w:tabs>
                <w:tab w:val="left" w:pos="480"/>
              </w:tabs>
              <w:rPr>
                <w:sz w:val="20"/>
              </w:rPr>
            </w:pPr>
          </w:p>
        </w:tc>
        <w:tc>
          <w:tcPr>
            <w:tcW w:w="1032" w:type="dxa"/>
          </w:tcPr>
          <w:p w:rsidR="00120C2E" w:rsidRDefault="00120C2E">
            <w:pPr>
              <w:tabs>
                <w:tab w:val="left" w:pos="480"/>
              </w:tabs>
              <w:rPr>
                <w:sz w:val="20"/>
              </w:rPr>
            </w:pPr>
          </w:p>
        </w:tc>
        <w:tc>
          <w:tcPr>
            <w:tcW w:w="147" w:type="dxa"/>
          </w:tcPr>
          <w:p w:rsidR="00120C2E" w:rsidRDefault="00120C2E">
            <w:pPr>
              <w:tabs>
                <w:tab w:val="left" w:pos="480"/>
              </w:tabs>
              <w:rPr>
                <w:sz w:val="20"/>
              </w:rPr>
            </w:pPr>
          </w:p>
        </w:tc>
        <w:tc>
          <w:tcPr>
            <w:tcW w:w="846" w:type="dxa"/>
          </w:tcPr>
          <w:p w:rsidR="00120C2E" w:rsidRDefault="00120C2E">
            <w:pPr>
              <w:tabs>
                <w:tab w:val="left" w:pos="480"/>
              </w:tabs>
              <w:rPr>
                <w:sz w:val="20"/>
              </w:rPr>
            </w:pPr>
            <w:r>
              <w:rPr>
                <w:sz w:val="20"/>
              </w:rPr>
              <w:t>1</w:t>
            </w:r>
          </w:p>
        </w:tc>
        <w:tc>
          <w:tcPr>
            <w:tcW w:w="171" w:type="dxa"/>
          </w:tcPr>
          <w:p w:rsidR="00120C2E" w:rsidRDefault="00120C2E">
            <w:pPr>
              <w:tabs>
                <w:tab w:val="left" w:pos="480"/>
              </w:tabs>
              <w:rPr>
                <w:sz w:val="20"/>
              </w:rPr>
            </w:pPr>
          </w:p>
        </w:tc>
        <w:tc>
          <w:tcPr>
            <w:tcW w:w="1204" w:type="dxa"/>
          </w:tcPr>
          <w:p w:rsidR="00120C2E" w:rsidRDefault="00120C2E">
            <w:pPr>
              <w:tabs>
                <w:tab w:val="left" w:pos="480"/>
              </w:tabs>
              <w:rPr>
                <w:sz w:val="20"/>
              </w:rPr>
            </w:pPr>
            <w:r>
              <w:rPr>
                <w:sz w:val="20"/>
              </w:rPr>
              <w:t>4</w:t>
            </w:r>
          </w:p>
        </w:tc>
        <w:tc>
          <w:tcPr>
            <w:tcW w:w="146" w:type="dxa"/>
          </w:tcPr>
          <w:p w:rsidR="00120C2E" w:rsidRDefault="00120C2E">
            <w:pPr>
              <w:tabs>
                <w:tab w:val="left" w:pos="480"/>
              </w:tabs>
              <w:rPr>
                <w:sz w:val="20"/>
              </w:rPr>
            </w:pPr>
          </w:p>
        </w:tc>
        <w:tc>
          <w:tcPr>
            <w:tcW w:w="1047" w:type="dxa"/>
          </w:tcPr>
          <w:p w:rsidR="00120C2E" w:rsidRDefault="00120C2E">
            <w:pPr>
              <w:tabs>
                <w:tab w:val="left" w:pos="480"/>
              </w:tabs>
              <w:rPr>
                <w:sz w:val="20"/>
              </w:rPr>
            </w:pPr>
          </w:p>
        </w:tc>
        <w:tc>
          <w:tcPr>
            <w:tcW w:w="196" w:type="dxa"/>
          </w:tcPr>
          <w:p w:rsidR="00120C2E" w:rsidRDefault="00120C2E">
            <w:pPr>
              <w:tabs>
                <w:tab w:val="left" w:pos="480"/>
              </w:tabs>
              <w:rPr>
                <w:sz w:val="20"/>
              </w:rPr>
            </w:pPr>
          </w:p>
        </w:tc>
        <w:tc>
          <w:tcPr>
            <w:tcW w:w="988" w:type="dxa"/>
          </w:tcPr>
          <w:p w:rsidR="00120C2E" w:rsidRDefault="00120C2E">
            <w:pPr>
              <w:tabs>
                <w:tab w:val="left" w:pos="480"/>
              </w:tabs>
              <w:rPr>
                <w:sz w:val="20"/>
              </w:rPr>
            </w:pPr>
          </w:p>
        </w:tc>
      </w:tr>
      <w:tr w:rsidR="00120C2E">
        <w:tblPrEx>
          <w:tblCellMar>
            <w:top w:w="0" w:type="dxa"/>
            <w:left w:w="0" w:type="dxa"/>
            <w:bottom w:w="0" w:type="dxa"/>
            <w:right w:w="0" w:type="dxa"/>
          </w:tblCellMar>
        </w:tblPrEx>
        <w:tc>
          <w:tcPr>
            <w:tcW w:w="2880" w:type="dxa"/>
          </w:tcPr>
          <w:p w:rsidR="00120C2E" w:rsidRDefault="00120C2E">
            <w:pPr>
              <w:tabs>
                <w:tab w:val="left" w:pos="480"/>
                <w:tab w:val="left" w:pos="566"/>
              </w:tabs>
              <w:rPr>
                <w:sz w:val="20"/>
              </w:rPr>
            </w:pPr>
          </w:p>
        </w:tc>
        <w:tc>
          <w:tcPr>
            <w:tcW w:w="175" w:type="dxa"/>
          </w:tcPr>
          <w:p w:rsidR="00120C2E" w:rsidRDefault="00120C2E">
            <w:pPr>
              <w:tabs>
                <w:tab w:val="left" w:pos="480"/>
              </w:tabs>
              <w:rPr>
                <w:sz w:val="20"/>
              </w:rPr>
            </w:pPr>
          </w:p>
        </w:tc>
        <w:tc>
          <w:tcPr>
            <w:tcW w:w="1051" w:type="dxa"/>
          </w:tcPr>
          <w:p w:rsidR="00120C2E" w:rsidRDefault="00120C2E">
            <w:pPr>
              <w:tabs>
                <w:tab w:val="left" w:pos="480"/>
              </w:tabs>
              <w:rPr>
                <w:sz w:val="20"/>
              </w:rPr>
            </w:pPr>
          </w:p>
        </w:tc>
        <w:tc>
          <w:tcPr>
            <w:tcW w:w="196" w:type="dxa"/>
          </w:tcPr>
          <w:p w:rsidR="00120C2E" w:rsidRDefault="00120C2E">
            <w:pPr>
              <w:tabs>
                <w:tab w:val="left" w:pos="480"/>
              </w:tabs>
              <w:rPr>
                <w:sz w:val="20"/>
              </w:rPr>
            </w:pPr>
          </w:p>
        </w:tc>
        <w:tc>
          <w:tcPr>
            <w:tcW w:w="1032" w:type="dxa"/>
          </w:tcPr>
          <w:p w:rsidR="00120C2E" w:rsidRDefault="00120C2E">
            <w:pPr>
              <w:tabs>
                <w:tab w:val="left" w:pos="480"/>
              </w:tabs>
              <w:rPr>
                <w:sz w:val="20"/>
              </w:rPr>
            </w:pPr>
          </w:p>
        </w:tc>
        <w:tc>
          <w:tcPr>
            <w:tcW w:w="147" w:type="dxa"/>
          </w:tcPr>
          <w:p w:rsidR="00120C2E" w:rsidRDefault="00120C2E">
            <w:pPr>
              <w:tabs>
                <w:tab w:val="left" w:pos="480"/>
              </w:tabs>
              <w:rPr>
                <w:sz w:val="20"/>
              </w:rPr>
            </w:pPr>
          </w:p>
        </w:tc>
        <w:tc>
          <w:tcPr>
            <w:tcW w:w="846" w:type="dxa"/>
          </w:tcPr>
          <w:p w:rsidR="00120C2E" w:rsidRDefault="00120C2E">
            <w:pPr>
              <w:tabs>
                <w:tab w:val="left" w:pos="480"/>
              </w:tabs>
              <w:rPr>
                <w:sz w:val="20"/>
              </w:rPr>
            </w:pPr>
          </w:p>
        </w:tc>
        <w:tc>
          <w:tcPr>
            <w:tcW w:w="171" w:type="dxa"/>
          </w:tcPr>
          <w:p w:rsidR="00120C2E" w:rsidRDefault="00120C2E">
            <w:pPr>
              <w:tabs>
                <w:tab w:val="left" w:pos="480"/>
              </w:tabs>
              <w:rPr>
                <w:sz w:val="20"/>
              </w:rPr>
            </w:pPr>
          </w:p>
        </w:tc>
        <w:tc>
          <w:tcPr>
            <w:tcW w:w="1204" w:type="dxa"/>
          </w:tcPr>
          <w:p w:rsidR="00120C2E" w:rsidRDefault="00120C2E">
            <w:pPr>
              <w:tabs>
                <w:tab w:val="left" w:pos="480"/>
              </w:tabs>
              <w:rPr>
                <w:sz w:val="20"/>
              </w:rPr>
            </w:pPr>
          </w:p>
        </w:tc>
        <w:tc>
          <w:tcPr>
            <w:tcW w:w="146" w:type="dxa"/>
          </w:tcPr>
          <w:p w:rsidR="00120C2E" w:rsidRDefault="00120C2E">
            <w:pPr>
              <w:tabs>
                <w:tab w:val="left" w:pos="480"/>
              </w:tabs>
              <w:rPr>
                <w:sz w:val="20"/>
              </w:rPr>
            </w:pPr>
          </w:p>
        </w:tc>
        <w:tc>
          <w:tcPr>
            <w:tcW w:w="1047" w:type="dxa"/>
          </w:tcPr>
          <w:p w:rsidR="00120C2E" w:rsidRDefault="00120C2E">
            <w:pPr>
              <w:tabs>
                <w:tab w:val="left" w:pos="480"/>
              </w:tabs>
              <w:rPr>
                <w:sz w:val="20"/>
              </w:rPr>
            </w:pPr>
          </w:p>
        </w:tc>
        <w:tc>
          <w:tcPr>
            <w:tcW w:w="196" w:type="dxa"/>
          </w:tcPr>
          <w:p w:rsidR="00120C2E" w:rsidRDefault="00120C2E">
            <w:pPr>
              <w:tabs>
                <w:tab w:val="left" w:pos="480"/>
              </w:tabs>
              <w:rPr>
                <w:sz w:val="20"/>
              </w:rPr>
            </w:pPr>
          </w:p>
        </w:tc>
        <w:tc>
          <w:tcPr>
            <w:tcW w:w="988" w:type="dxa"/>
          </w:tcPr>
          <w:p w:rsidR="00120C2E" w:rsidRDefault="00120C2E">
            <w:pPr>
              <w:tabs>
                <w:tab w:val="left" w:pos="480"/>
              </w:tabs>
              <w:rPr>
                <w:sz w:val="20"/>
              </w:rPr>
            </w:pPr>
          </w:p>
        </w:tc>
      </w:tr>
      <w:tr w:rsidR="00120C2E">
        <w:tblPrEx>
          <w:tblCellMar>
            <w:top w:w="0" w:type="dxa"/>
            <w:left w:w="0" w:type="dxa"/>
            <w:bottom w:w="0" w:type="dxa"/>
            <w:right w:w="0" w:type="dxa"/>
          </w:tblCellMar>
        </w:tblPrEx>
        <w:tc>
          <w:tcPr>
            <w:tcW w:w="2880" w:type="dxa"/>
          </w:tcPr>
          <w:p w:rsidR="00120C2E" w:rsidRDefault="00120C2E">
            <w:pPr>
              <w:tabs>
                <w:tab w:val="left" w:pos="480"/>
                <w:tab w:val="left" w:pos="566"/>
              </w:tabs>
              <w:ind w:left="480" w:hanging="480"/>
              <w:rPr>
                <w:sz w:val="20"/>
              </w:rPr>
            </w:pPr>
            <w:r>
              <w:rPr>
                <w:sz w:val="20"/>
              </w:rPr>
              <w:t>5.</w:t>
            </w:r>
            <w:r>
              <w:rPr>
                <w:sz w:val="20"/>
              </w:rPr>
              <w:tab/>
              <w:t>Explain the monetary</w:t>
            </w:r>
            <w:r>
              <w:rPr>
                <w:sz w:val="20"/>
              </w:rPr>
              <w:br/>
              <w:t>unit a</w:t>
            </w:r>
            <w:r>
              <w:rPr>
                <w:sz w:val="20"/>
              </w:rPr>
              <w:t>s</w:t>
            </w:r>
            <w:r>
              <w:rPr>
                <w:sz w:val="20"/>
              </w:rPr>
              <w:t>sumption and</w:t>
            </w:r>
            <w:r>
              <w:rPr>
                <w:sz w:val="20"/>
              </w:rPr>
              <w:br/>
              <w:t>the ec</w:t>
            </w:r>
            <w:r>
              <w:rPr>
                <w:sz w:val="20"/>
              </w:rPr>
              <w:t>o</w:t>
            </w:r>
            <w:r>
              <w:rPr>
                <w:sz w:val="20"/>
              </w:rPr>
              <w:t>nomic entity assumption.</w:t>
            </w:r>
          </w:p>
        </w:tc>
        <w:tc>
          <w:tcPr>
            <w:tcW w:w="175" w:type="dxa"/>
          </w:tcPr>
          <w:p w:rsidR="00120C2E" w:rsidRDefault="00120C2E">
            <w:pPr>
              <w:tabs>
                <w:tab w:val="left" w:pos="480"/>
              </w:tabs>
              <w:rPr>
                <w:sz w:val="20"/>
              </w:rPr>
            </w:pPr>
          </w:p>
        </w:tc>
        <w:tc>
          <w:tcPr>
            <w:tcW w:w="1051" w:type="dxa"/>
          </w:tcPr>
          <w:p w:rsidR="00120C2E" w:rsidRDefault="005D6C00">
            <w:pPr>
              <w:tabs>
                <w:tab w:val="left" w:pos="480"/>
              </w:tabs>
              <w:rPr>
                <w:sz w:val="20"/>
              </w:rPr>
            </w:pPr>
            <w:r>
              <w:rPr>
                <w:sz w:val="20"/>
              </w:rPr>
              <w:t xml:space="preserve">7, </w:t>
            </w:r>
            <w:r w:rsidR="00120C2E">
              <w:rPr>
                <w:sz w:val="20"/>
              </w:rPr>
              <w:t>8, 9, 10</w:t>
            </w:r>
          </w:p>
        </w:tc>
        <w:tc>
          <w:tcPr>
            <w:tcW w:w="196" w:type="dxa"/>
          </w:tcPr>
          <w:p w:rsidR="00120C2E" w:rsidRDefault="00120C2E">
            <w:pPr>
              <w:tabs>
                <w:tab w:val="left" w:pos="480"/>
              </w:tabs>
              <w:rPr>
                <w:sz w:val="20"/>
              </w:rPr>
            </w:pPr>
          </w:p>
        </w:tc>
        <w:tc>
          <w:tcPr>
            <w:tcW w:w="1032" w:type="dxa"/>
          </w:tcPr>
          <w:p w:rsidR="00120C2E" w:rsidRDefault="00120C2E">
            <w:pPr>
              <w:tabs>
                <w:tab w:val="left" w:pos="480"/>
              </w:tabs>
              <w:rPr>
                <w:sz w:val="20"/>
              </w:rPr>
            </w:pPr>
          </w:p>
        </w:tc>
        <w:tc>
          <w:tcPr>
            <w:tcW w:w="147" w:type="dxa"/>
          </w:tcPr>
          <w:p w:rsidR="00120C2E" w:rsidRDefault="00120C2E">
            <w:pPr>
              <w:tabs>
                <w:tab w:val="left" w:pos="480"/>
              </w:tabs>
              <w:rPr>
                <w:sz w:val="20"/>
              </w:rPr>
            </w:pPr>
          </w:p>
        </w:tc>
        <w:tc>
          <w:tcPr>
            <w:tcW w:w="846" w:type="dxa"/>
          </w:tcPr>
          <w:p w:rsidR="00120C2E" w:rsidRDefault="00120C2E">
            <w:pPr>
              <w:tabs>
                <w:tab w:val="left" w:pos="480"/>
              </w:tabs>
              <w:rPr>
                <w:sz w:val="20"/>
              </w:rPr>
            </w:pPr>
          </w:p>
        </w:tc>
        <w:tc>
          <w:tcPr>
            <w:tcW w:w="171" w:type="dxa"/>
          </w:tcPr>
          <w:p w:rsidR="00120C2E" w:rsidRDefault="00120C2E">
            <w:pPr>
              <w:tabs>
                <w:tab w:val="left" w:pos="480"/>
              </w:tabs>
              <w:rPr>
                <w:sz w:val="20"/>
              </w:rPr>
            </w:pPr>
          </w:p>
        </w:tc>
        <w:tc>
          <w:tcPr>
            <w:tcW w:w="1204" w:type="dxa"/>
          </w:tcPr>
          <w:p w:rsidR="00120C2E" w:rsidRDefault="00120C2E">
            <w:pPr>
              <w:tabs>
                <w:tab w:val="left" w:pos="480"/>
              </w:tabs>
              <w:rPr>
                <w:sz w:val="20"/>
              </w:rPr>
            </w:pPr>
            <w:r>
              <w:rPr>
                <w:sz w:val="20"/>
              </w:rPr>
              <w:t>4</w:t>
            </w:r>
          </w:p>
        </w:tc>
        <w:tc>
          <w:tcPr>
            <w:tcW w:w="146" w:type="dxa"/>
          </w:tcPr>
          <w:p w:rsidR="00120C2E" w:rsidRDefault="00120C2E">
            <w:pPr>
              <w:tabs>
                <w:tab w:val="left" w:pos="480"/>
              </w:tabs>
              <w:rPr>
                <w:sz w:val="20"/>
              </w:rPr>
            </w:pPr>
          </w:p>
        </w:tc>
        <w:tc>
          <w:tcPr>
            <w:tcW w:w="1047" w:type="dxa"/>
          </w:tcPr>
          <w:p w:rsidR="00120C2E" w:rsidRDefault="00120C2E">
            <w:pPr>
              <w:tabs>
                <w:tab w:val="left" w:pos="480"/>
              </w:tabs>
              <w:rPr>
                <w:sz w:val="20"/>
              </w:rPr>
            </w:pPr>
          </w:p>
        </w:tc>
        <w:tc>
          <w:tcPr>
            <w:tcW w:w="196" w:type="dxa"/>
          </w:tcPr>
          <w:p w:rsidR="00120C2E" w:rsidRDefault="00120C2E">
            <w:pPr>
              <w:tabs>
                <w:tab w:val="left" w:pos="480"/>
              </w:tabs>
              <w:rPr>
                <w:sz w:val="20"/>
              </w:rPr>
            </w:pPr>
          </w:p>
        </w:tc>
        <w:tc>
          <w:tcPr>
            <w:tcW w:w="988" w:type="dxa"/>
          </w:tcPr>
          <w:p w:rsidR="00120C2E" w:rsidRDefault="00120C2E">
            <w:pPr>
              <w:tabs>
                <w:tab w:val="left" w:pos="480"/>
              </w:tabs>
              <w:rPr>
                <w:sz w:val="20"/>
              </w:rPr>
            </w:pPr>
          </w:p>
        </w:tc>
      </w:tr>
      <w:tr w:rsidR="00120C2E">
        <w:tblPrEx>
          <w:tblCellMar>
            <w:top w:w="0" w:type="dxa"/>
            <w:left w:w="0" w:type="dxa"/>
            <w:bottom w:w="0" w:type="dxa"/>
            <w:right w:w="0" w:type="dxa"/>
          </w:tblCellMar>
        </w:tblPrEx>
        <w:tc>
          <w:tcPr>
            <w:tcW w:w="2880" w:type="dxa"/>
          </w:tcPr>
          <w:p w:rsidR="00120C2E" w:rsidRDefault="00120C2E">
            <w:pPr>
              <w:tabs>
                <w:tab w:val="left" w:pos="480"/>
                <w:tab w:val="left" w:pos="566"/>
              </w:tabs>
              <w:ind w:left="480" w:hanging="480"/>
              <w:rPr>
                <w:sz w:val="20"/>
              </w:rPr>
            </w:pPr>
          </w:p>
        </w:tc>
        <w:tc>
          <w:tcPr>
            <w:tcW w:w="175" w:type="dxa"/>
          </w:tcPr>
          <w:p w:rsidR="00120C2E" w:rsidRDefault="00120C2E">
            <w:pPr>
              <w:tabs>
                <w:tab w:val="left" w:pos="480"/>
              </w:tabs>
              <w:rPr>
                <w:sz w:val="20"/>
              </w:rPr>
            </w:pPr>
          </w:p>
        </w:tc>
        <w:tc>
          <w:tcPr>
            <w:tcW w:w="1051" w:type="dxa"/>
          </w:tcPr>
          <w:p w:rsidR="00120C2E" w:rsidRDefault="00120C2E">
            <w:pPr>
              <w:tabs>
                <w:tab w:val="left" w:pos="480"/>
              </w:tabs>
              <w:rPr>
                <w:sz w:val="20"/>
              </w:rPr>
            </w:pPr>
          </w:p>
        </w:tc>
        <w:tc>
          <w:tcPr>
            <w:tcW w:w="196" w:type="dxa"/>
          </w:tcPr>
          <w:p w:rsidR="00120C2E" w:rsidRDefault="00120C2E">
            <w:pPr>
              <w:tabs>
                <w:tab w:val="left" w:pos="480"/>
              </w:tabs>
              <w:rPr>
                <w:sz w:val="20"/>
              </w:rPr>
            </w:pPr>
          </w:p>
        </w:tc>
        <w:tc>
          <w:tcPr>
            <w:tcW w:w="1032" w:type="dxa"/>
          </w:tcPr>
          <w:p w:rsidR="00120C2E" w:rsidRDefault="00120C2E">
            <w:pPr>
              <w:tabs>
                <w:tab w:val="left" w:pos="480"/>
              </w:tabs>
              <w:rPr>
                <w:sz w:val="20"/>
              </w:rPr>
            </w:pPr>
          </w:p>
        </w:tc>
        <w:tc>
          <w:tcPr>
            <w:tcW w:w="147" w:type="dxa"/>
          </w:tcPr>
          <w:p w:rsidR="00120C2E" w:rsidRDefault="00120C2E">
            <w:pPr>
              <w:tabs>
                <w:tab w:val="left" w:pos="480"/>
              </w:tabs>
              <w:rPr>
                <w:sz w:val="20"/>
              </w:rPr>
            </w:pPr>
          </w:p>
        </w:tc>
        <w:tc>
          <w:tcPr>
            <w:tcW w:w="846" w:type="dxa"/>
          </w:tcPr>
          <w:p w:rsidR="00120C2E" w:rsidRDefault="00120C2E">
            <w:pPr>
              <w:tabs>
                <w:tab w:val="left" w:pos="480"/>
              </w:tabs>
              <w:rPr>
                <w:sz w:val="20"/>
              </w:rPr>
            </w:pPr>
          </w:p>
        </w:tc>
        <w:tc>
          <w:tcPr>
            <w:tcW w:w="171" w:type="dxa"/>
          </w:tcPr>
          <w:p w:rsidR="00120C2E" w:rsidRDefault="00120C2E">
            <w:pPr>
              <w:tabs>
                <w:tab w:val="left" w:pos="480"/>
              </w:tabs>
              <w:rPr>
                <w:sz w:val="20"/>
              </w:rPr>
            </w:pPr>
          </w:p>
        </w:tc>
        <w:tc>
          <w:tcPr>
            <w:tcW w:w="1204" w:type="dxa"/>
          </w:tcPr>
          <w:p w:rsidR="00120C2E" w:rsidRDefault="00120C2E">
            <w:pPr>
              <w:tabs>
                <w:tab w:val="left" w:pos="480"/>
              </w:tabs>
              <w:rPr>
                <w:sz w:val="20"/>
              </w:rPr>
            </w:pPr>
          </w:p>
        </w:tc>
        <w:tc>
          <w:tcPr>
            <w:tcW w:w="146" w:type="dxa"/>
          </w:tcPr>
          <w:p w:rsidR="00120C2E" w:rsidRDefault="00120C2E">
            <w:pPr>
              <w:tabs>
                <w:tab w:val="left" w:pos="480"/>
              </w:tabs>
              <w:rPr>
                <w:sz w:val="20"/>
              </w:rPr>
            </w:pPr>
          </w:p>
        </w:tc>
        <w:tc>
          <w:tcPr>
            <w:tcW w:w="1047" w:type="dxa"/>
          </w:tcPr>
          <w:p w:rsidR="00120C2E" w:rsidRDefault="00120C2E">
            <w:pPr>
              <w:tabs>
                <w:tab w:val="left" w:pos="480"/>
              </w:tabs>
              <w:rPr>
                <w:sz w:val="20"/>
              </w:rPr>
            </w:pPr>
          </w:p>
        </w:tc>
        <w:tc>
          <w:tcPr>
            <w:tcW w:w="196" w:type="dxa"/>
          </w:tcPr>
          <w:p w:rsidR="00120C2E" w:rsidRDefault="00120C2E">
            <w:pPr>
              <w:tabs>
                <w:tab w:val="left" w:pos="480"/>
              </w:tabs>
              <w:rPr>
                <w:sz w:val="20"/>
              </w:rPr>
            </w:pPr>
          </w:p>
        </w:tc>
        <w:tc>
          <w:tcPr>
            <w:tcW w:w="988" w:type="dxa"/>
          </w:tcPr>
          <w:p w:rsidR="00120C2E" w:rsidRDefault="00120C2E">
            <w:pPr>
              <w:tabs>
                <w:tab w:val="left" w:pos="480"/>
              </w:tabs>
              <w:rPr>
                <w:sz w:val="20"/>
              </w:rPr>
            </w:pPr>
          </w:p>
        </w:tc>
      </w:tr>
      <w:tr w:rsidR="00120C2E">
        <w:tblPrEx>
          <w:tblCellMar>
            <w:top w:w="0" w:type="dxa"/>
            <w:left w:w="0" w:type="dxa"/>
            <w:bottom w:w="0" w:type="dxa"/>
            <w:right w:w="0" w:type="dxa"/>
          </w:tblCellMar>
        </w:tblPrEx>
        <w:tc>
          <w:tcPr>
            <w:tcW w:w="2880" w:type="dxa"/>
          </w:tcPr>
          <w:p w:rsidR="00120C2E" w:rsidRDefault="00120C2E">
            <w:pPr>
              <w:tabs>
                <w:tab w:val="left" w:pos="480"/>
                <w:tab w:val="left" w:pos="566"/>
              </w:tabs>
              <w:ind w:left="480" w:hanging="480"/>
              <w:rPr>
                <w:sz w:val="20"/>
              </w:rPr>
            </w:pPr>
            <w:r>
              <w:rPr>
                <w:sz w:val="20"/>
              </w:rPr>
              <w:t>6.</w:t>
            </w:r>
            <w:r>
              <w:rPr>
                <w:sz w:val="20"/>
              </w:rPr>
              <w:tab/>
              <w:t>State the accoun</w:t>
            </w:r>
            <w:r>
              <w:rPr>
                <w:sz w:val="20"/>
              </w:rPr>
              <w:t>t</w:t>
            </w:r>
            <w:r>
              <w:rPr>
                <w:sz w:val="20"/>
              </w:rPr>
              <w:t xml:space="preserve">ing equation, and define </w:t>
            </w:r>
            <w:r>
              <w:rPr>
                <w:sz w:val="20"/>
              </w:rPr>
              <w:br/>
              <w:t>its components.</w:t>
            </w:r>
          </w:p>
        </w:tc>
        <w:tc>
          <w:tcPr>
            <w:tcW w:w="175" w:type="dxa"/>
          </w:tcPr>
          <w:p w:rsidR="00120C2E" w:rsidRDefault="00120C2E">
            <w:pPr>
              <w:tabs>
                <w:tab w:val="left" w:pos="480"/>
              </w:tabs>
              <w:rPr>
                <w:sz w:val="20"/>
              </w:rPr>
            </w:pPr>
          </w:p>
        </w:tc>
        <w:tc>
          <w:tcPr>
            <w:tcW w:w="1051" w:type="dxa"/>
          </w:tcPr>
          <w:p w:rsidR="00120C2E" w:rsidRDefault="004275D1">
            <w:pPr>
              <w:tabs>
                <w:tab w:val="left" w:pos="480"/>
              </w:tabs>
              <w:rPr>
                <w:sz w:val="20"/>
              </w:rPr>
            </w:pPr>
            <w:r>
              <w:rPr>
                <w:sz w:val="20"/>
              </w:rPr>
              <w:t xml:space="preserve">11, </w:t>
            </w:r>
            <w:r w:rsidR="00120C2E">
              <w:rPr>
                <w:sz w:val="20"/>
              </w:rPr>
              <w:t>12, 13, 14</w:t>
            </w:r>
          </w:p>
        </w:tc>
        <w:tc>
          <w:tcPr>
            <w:tcW w:w="196" w:type="dxa"/>
          </w:tcPr>
          <w:p w:rsidR="00120C2E" w:rsidRDefault="00120C2E">
            <w:pPr>
              <w:tabs>
                <w:tab w:val="left" w:pos="480"/>
              </w:tabs>
              <w:rPr>
                <w:sz w:val="20"/>
              </w:rPr>
            </w:pPr>
          </w:p>
        </w:tc>
        <w:tc>
          <w:tcPr>
            <w:tcW w:w="1032" w:type="dxa"/>
          </w:tcPr>
          <w:p w:rsidR="00120C2E" w:rsidRDefault="00120C2E">
            <w:pPr>
              <w:tabs>
                <w:tab w:val="left" w:pos="480"/>
              </w:tabs>
              <w:rPr>
                <w:sz w:val="20"/>
              </w:rPr>
            </w:pPr>
            <w:r>
              <w:rPr>
                <w:sz w:val="20"/>
              </w:rPr>
              <w:t>1, 2, 3,</w:t>
            </w:r>
            <w:r w:rsidR="005234D6">
              <w:rPr>
                <w:sz w:val="20"/>
              </w:rPr>
              <w:br/>
            </w:r>
            <w:r>
              <w:rPr>
                <w:sz w:val="20"/>
              </w:rPr>
              <w:t>4</w:t>
            </w:r>
            <w:r w:rsidR="00D10D1A">
              <w:rPr>
                <w:sz w:val="20"/>
              </w:rPr>
              <w:t>, 5</w:t>
            </w:r>
            <w:r w:rsidR="00CB6CCD">
              <w:rPr>
                <w:sz w:val="20"/>
              </w:rPr>
              <w:t>, 8, 9</w:t>
            </w:r>
          </w:p>
        </w:tc>
        <w:tc>
          <w:tcPr>
            <w:tcW w:w="147" w:type="dxa"/>
          </w:tcPr>
          <w:p w:rsidR="00120C2E" w:rsidRDefault="00120C2E">
            <w:pPr>
              <w:tabs>
                <w:tab w:val="left" w:pos="480"/>
              </w:tabs>
              <w:rPr>
                <w:sz w:val="20"/>
              </w:rPr>
            </w:pPr>
          </w:p>
        </w:tc>
        <w:tc>
          <w:tcPr>
            <w:tcW w:w="846" w:type="dxa"/>
          </w:tcPr>
          <w:p w:rsidR="00120C2E" w:rsidRDefault="00120C2E">
            <w:pPr>
              <w:tabs>
                <w:tab w:val="left" w:pos="480"/>
              </w:tabs>
              <w:rPr>
                <w:sz w:val="20"/>
              </w:rPr>
            </w:pPr>
            <w:r>
              <w:rPr>
                <w:sz w:val="20"/>
              </w:rPr>
              <w:t>2</w:t>
            </w:r>
          </w:p>
        </w:tc>
        <w:tc>
          <w:tcPr>
            <w:tcW w:w="171" w:type="dxa"/>
          </w:tcPr>
          <w:p w:rsidR="00120C2E" w:rsidRDefault="00120C2E">
            <w:pPr>
              <w:tabs>
                <w:tab w:val="left" w:pos="480"/>
              </w:tabs>
              <w:rPr>
                <w:sz w:val="20"/>
              </w:rPr>
            </w:pPr>
          </w:p>
        </w:tc>
        <w:tc>
          <w:tcPr>
            <w:tcW w:w="1204" w:type="dxa"/>
          </w:tcPr>
          <w:p w:rsidR="00120C2E" w:rsidRDefault="00120C2E">
            <w:pPr>
              <w:tabs>
                <w:tab w:val="left" w:pos="480"/>
              </w:tabs>
              <w:rPr>
                <w:sz w:val="20"/>
              </w:rPr>
            </w:pPr>
            <w:r>
              <w:rPr>
                <w:sz w:val="20"/>
              </w:rPr>
              <w:t xml:space="preserve">5, 6, </w:t>
            </w:r>
            <w:r>
              <w:rPr>
                <w:sz w:val="20"/>
              </w:rPr>
              <w:br/>
              <w:t>7, 11</w:t>
            </w:r>
          </w:p>
        </w:tc>
        <w:tc>
          <w:tcPr>
            <w:tcW w:w="146" w:type="dxa"/>
          </w:tcPr>
          <w:p w:rsidR="00120C2E" w:rsidRDefault="00120C2E">
            <w:pPr>
              <w:tabs>
                <w:tab w:val="left" w:pos="480"/>
              </w:tabs>
              <w:rPr>
                <w:sz w:val="20"/>
              </w:rPr>
            </w:pPr>
          </w:p>
        </w:tc>
        <w:tc>
          <w:tcPr>
            <w:tcW w:w="1047" w:type="dxa"/>
          </w:tcPr>
          <w:p w:rsidR="00120C2E" w:rsidRDefault="00120C2E">
            <w:pPr>
              <w:tabs>
                <w:tab w:val="left" w:pos="480"/>
              </w:tabs>
              <w:rPr>
                <w:sz w:val="20"/>
              </w:rPr>
            </w:pPr>
            <w:r>
              <w:rPr>
                <w:sz w:val="20"/>
              </w:rPr>
              <w:t>1A, 2A,</w:t>
            </w:r>
            <w:r>
              <w:rPr>
                <w:sz w:val="20"/>
              </w:rPr>
              <w:br/>
              <w:t>4A</w:t>
            </w:r>
          </w:p>
        </w:tc>
        <w:tc>
          <w:tcPr>
            <w:tcW w:w="196" w:type="dxa"/>
          </w:tcPr>
          <w:p w:rsidR="00120C2E" w:rsidRDefault="00120C2E">
            <w:pPr>
              <w:tabs>
                <w:tab w:val="left" w:pos="480"/>
              </w:tabs>
              <w:rPr>
                <w:sz w:val="20"/>
              </w:rPr>
            </w:pPr>
          </w:p>
        </w:tc>
        <w:tc>
          <w:tcPr>
            <w:tcW w:w="988" w:type="dxa"/>
          </w:tcPr>
          <w:p w:rsidR="00120C2E" w:rsidRDefault="00120C2E">
            <w:pPr>
              <w:tabs>
                <w:tab w:val="left" w:pos="480"/>
              </w:tabs>
              <w:rPr>
                <w:sz w:val="20"/>
              </w:rPr>
            </w:pPr>
            <w:r>
              <w:rPr>
                <w:sz w:val="20"/>
              </w:rPr>
              <w:t>1B, 2B,</w:t>
            </w:r>
            <w:r>
              <w:rPr>
                <w:sz w:val="20"/>
              </w:rPr>
              <w:br/>
              <w:t>4B</w:t>
            </w:r>
          </w:p>
        </w:tc>
      </w:tr>
      <w:tr w:rsidR="00120C2E">
        <w:tblPrEx>
          <w:tblCellMar>
            <w:top w:w="0" w:type="dxa"/>
            <w:left w:w="0" w:type="dxa"/>
            <w:bottom w:w="0" w:type="dxa"/>
            <w:right w:w="0" w:type="dxa"/>
          </w:tblCellMar>
        </w:tblPrEx>
        <w:tc>
          <w:tcPr>
            <w:tcW w:w="2880" w:type="dxa"/>
          </w:tcPr>
          <w:p w:rsidR="00120C2E" w:rsidRDefault="00120C2E">
            <w:pPr>
              <w:tabs>
                <w:tab w:val="left" w:pos="480"/>
                <w:tab w:val="left" w:pos="566"/>
              </w:tabs>
              <w:ind w:left="480" w:hanging="480"/>
              <w:rPr>
                <w:sz w:val="20"/>
              </w:rPr>
            </w:pPr>
          </w:p>
        </w:tc>
        <w:tc>
          <w:tcPr>
            <w:tcW w:w="175" w:type="dxa"/>
          </w:tcPr>
          <w:p w:rsidR="00120C2E" w:rsidRDefault="00120C2E">
            <w:pPr>
              <w:tabs>
                <w:tab w:val="left" w:pos="480"/>
              </w:tabs>
              <w:rPr>
                <w:sz w:val="20"/>
              </w:rPr>
            </w:pPr>
          </w:p>
        </w:tc>
        <w:tc>
          <w:tcPr>
            <w:tcW w:w="1051" w:type="dxa"/>
          </w:tcPr>
          <w:p w:rsidR="00120C2E" w:rsidRDefault="00120C2E">
            <w:pPr>
              <w:tabs>
                <w:tab w:val="left" w:pos="480"/>
              </w:tabs>
              <w:rPr>
                <w:sz w:val="20"/>
              </w:rPr>
            </w:pPr>
          </w:p>
        </w:tc>
        <w:tc>
          <w:tcPr>
            <w:tcW w:w="196" w:type="dxa"/>
          </w:tcPr>
          <w:p w:rsidR="00120C2E" w:rsidRDefault="00120C2E">
            <w:pPr>
              <w:tabs>
                <w:tab w:val="left" w:pos="480"/>
              </w:tabs>
              <w:rPr>
                <w:sz w:val="20"/>
              </w:rPr>
            </w:pPr>
          </w:p>
        </w:tc>
        <w:tc>
          <w:tcPr>
            <w:tcW w:w="1032" w:type="dxa"/>
          </w:tcPr>
          <w:p w:rsidR="00120C2E" w:rsidRDefault="00120C2E">
            <w:pPr>
              <w:tabs>
                <w:tab w:val="left" w:pos="480"/>
              </w:tabs>
              <w:rPr>
                <w:sz w:val="20"/>
              </w:rPr>
            </w:pPr>
          </w:p>
        </w:tc>
        <w:tc>
          <w:tcPr>
            <w:tcW w:w="147" w:type="dxa"/>
          </w:tcPr>
          <w:p w:rsidR="00120C2E" w:rsidRDefault="00120C2E">
            <w:pPr>
              <w:tabs>
                <w:tab w:val="left" w:pos="480"/>
              </w:tabs>
              <w:rPr>
                <w:sz w:val="20"/>
              </w:rPr>
            </w:pPr>
          </w:p>
        </w:tc>
        <w:tc>
          <w:tcPr>
            <w:tcW w:w="846" w:type="dxa"/>
          </w:tcPr>
          <w:p w:rsidR="00120C2E" w:rsidRDefault="00120C2E">
            <w:pPr>
              <w:tabs>
                <w:tab w:val="left" w:pos="480"/>
              </w:tabs>
              <w:rPr>
                <w:sz w:val="20"/>
              </w:rPr>
            </w:pPr>
          </w:p>
        </w:tc>
        <w:tc>
          <w:tcPr>
            <w:tcW w:w="171" w:type="dxa"/>
          </w:tcPr>
          <w:p w:rsidR="00120C2E" w:rsidRDefault="00120C2E">
            <w:pPr>
              <w:tabs>
                <w:tab w:val="left" w:pos="480"/>
              </w:tabs>
              <w:rPr>
                <w:sz w:val="20"/>
              </w:rPr>
            </w:pPr>
          </w:p>
        </w:tc>
        <w:tc>
          <w:tcPr>
            <w:tcW w:w="1204" w:type="dxa"/>
          </w:tcPr>
          <w:p w:rsidR="00120C2E" w:rsidRDefault="00120C2E">
            <w:pPr>
              <w:tabs>
                <w:tab w:val="left" w:pos="480"/>
              </w:tabs>
              <w:rPr>
                <w:sz w:val="20"/>
              </w:rPr>
            </w:pPr>
          </w:p>
        </w:tc>
        <w:tc>
          <w:tcPr>
            <w:tcW w:w="146" w:type="dxa"/>
          </w:tcPr>
          <w:p w:rsidR="00120C2E" w:rsidRDefault="00120C2E">
            <w:pPr>
              <w:tabs>
                <w:tab w:val="left" w:pos="480"/>
              </w:tabs>
              <w:rPr>
                <w:sz w:val="20"/>
              </w:rPr>
            </w:pPr>
          </w:p>
        </w:tc>
        <w:tc>
          <w:tcPr>
            <w:tcW w:w="1047" w:type="dxa"/>
          </w:tcPr>
          <w:p w:rsidR="00120C2E" w:rsidRDefault="00120C2E">
            <w:pPr>
              <w:tabs>
                <w:tab w:val="left" w:pos="480"/>
              </w:tabs>
              <w:rPr>
                <w:sz w:val="20"/>
              </w:rPr>
            </w:pPr>
          </w:p>
        </w:tc>
        <w:tc>
          <w:tcPr>
            <w:tcW w:w="196" w:type="dxa"/>
          </w:tcPr>
          <w:p w:rsidR="00120C2E" w:rsidRDefault="00120C2E">
            <w:pPr>
              <w:tabs>
                <w:tab w:val="left" w:pos="480"/>
              </w:tabs>
              <w:rPr>
                <w:sz w:val="20"/>
              </w:rPr>
            </w:pPr>
          </w:p>
        </w:tc>
        <w:tc>
          <w:tcPr>
            <w:tcW w:w="988" w:type="dxa"/>
          </w:tcPr>
          <w:p w:rsidR="00120C2E" w:rsidRDefault="00120C2E">
            <w:pPr>
              <w:tabs>
                <w:tab w:val="left" w:pos="480"/>
              </w:tabs>
              <w:rPr>
                <w:sz w:val="20"/>
              </w:rPr>
            </w:pPr>
          </w:p>
        </w:tc>
      </w:tr>
      <w:tr w:rsidR="00120C2E">
        <w:tblPrEx>
          <w:tblCellMar>
            <w:top w:w="0" w:type="dxa"/>
            <w:left w:w="0" w:type="dxa"/>
            <w:bottom w:w="0" w:type="dxa"/>
            <w:right w:w="0" w:type="dxa"/>
          </w:tblCellMar>
        </w:tblPrEx>
        <w:tc>
          <w:tcPr>
            <w:tcW w:w="2880" w:type="dxa"/>
          </w:tcPr>
          <w:p w:rsidR="00120C2E" w:rsidRDefault="00120C2E">
            <w:pPr>
              <w:tabs>
                <w:tab w:val="left" w:pos="480"/>
                <w:tab w:val="left" w:pos="566"/>
              </w:tabs>
              <w:ind w:left="480" w:hanging="480"/>
              <w:rPr>
                <w:sz w:val="20"/>
              </w:rPr>
            </w:pPr>
            <w:r>
              <w:rPr>
                <w:sz w:val="20"/>
              </w:rPr>
              <w:t>7.</w:t>
            </w:r>
            <w:r>
              <w:rPr>
                <w:sz w:val="20"/>
              </w:rPr>
              <w:tab/>
              <w:t>Analyze the effects of business transactions on the accounting equation.</w:t>
            </w:r>
          </w:p>
        </w:tc>
        <w:tc>
          <w:tcPr>
            <w:tcW w:w="175" w:type="dxa"/>
          </w:tcPr>
          <w:p w:rsidR="00120C2E" w:rsidRDefault="00120C2E">
            <w:pPr>
              <w:tabs>
                <w:tab w:val="left" w:pos="480"/>
              </w:tabs>
              <w:rPr>
                <w:sz w:val="20"/>
              </w:rPr>
            </w:pPr>
          </w:p>
        </w:tc>
        <w:tc>
          <w:tcPr>
            <w:tcW w:w="1051" w:type="dxa"/>
          </w:tcPr>
          <w:p w:rsidR="00120C2E" w:rsidRDefault="00120C2E">
            <w:pPr>
              <w:tabs>
                <w:tab w:val="left" w:pos="480"/>
              </w:tabs>
              <w:rPr>
                <w:sz w:val="20"/>
              </w:rPr>
            </w:pPr>
            <w:r>
              <w:rPr>
                <w:sz w:val="20"/>
              </w:rPr>
              <w:t xml:space="preserve">15, 16, </w:t>
            </w:r>
            <w:r>
              <w:rPr>
                <w:sz w:val="20"/>
              </w:rPr>
              <w:br/>
              <w:t xml:space="preserve">17, </w:t>
            </w:r>
            <w:r w:rsidR="004275D1">
              <w:rPr>
                <w:sz w:val="20"/>
              </w:rPr>
              <w:t>18</w:t>
            </w:r>
          </w:p>
        </w:tc>
        <w:tc>
          <w:tcPr>
            <w:tcW w:w="196" w:type="dxa"/>
          </w:tcPr>
          <w:p w:rsidR="00120C2E" w:rsidRDefault="00120C2E">
            <w:pPr>
              <w:tabs>
                <w:tab w:val="left" w:pos="480"/>
              </w:tabs>
              <w:rPr>
                <w:sz w:val="20"/>
              </w:rPr>
            </w:pPr>
          </w:p>
        </w:tc>
        <w:tc>
          <w:tcPr>
            <w:tcW w:w="1032" w:type="dxa"/>
          </w:tcPr>
          <w:p w:rsidR="00120C2E" w:rsidRDefault="00120C2E" w:rsidP="00D10D1A">
            <w:pPr>
              <w:tabs>
                <w:tab w:val="left" w:pos="480"/>
              </w:tabs>
              <w:rPr>
                <w:sz w:val="20"/>
              </w:rPr>
            </w:pPr>
            <w:r>
              <w:rPr>
                <w:sz w:val="20"/>
              </w:rPr>
              <w:t>6, 7</w:t>
            </w:r>
          </w:p>
        </w:tc>
        <w:tc>
          <w:tcPr>
            <w:tcW w:w="147" w:type="dxa"/>
          </w:tcPr>
          <w:p w:rsidR="00120C2E" w:rsidRDefault="00120C2E">
            <w:pPr>
              <w:tabs>
                <w:tab w:val="left" w:pos="480"/>
              </w:tabs>
              <w:rPr>
                <w:sz w:val="20"/>
              </w:rPr>
            </w:pPr>
          </w:p>
        </w:tc>
        <w:tc>
          <w:tcPr>
            <w:tcW w:w="846" w:type="dxa"/>
          </w:tcPr>
          <w:p w:rsidR="00120C2E" w:rsidRDefault="00120C2E">
            <w:pPr>
              <w:tabs>
                <w:tab w:val="left" w:pos="480"/>
              </w:tabs>
              <w:rPr>
                <w:sz w:val="20"/>
              </w:rPr>
            </w:pPr>
            <w:r>
              <w:rPr>
                <w:sz w:val="20"/>
              </w:rPr>
              <w:t>3</w:t>
            </w:r>
          </w:p>
        </w:tc>
        <w:tc>
          <w:tcPr>
            <w:tcW w:w="171" w:type="dxa"/>
          </w:tcPr>
          <w:p w:rsidR="00120C2E" w:rsidRDefault="00120C2E">
            <w:pPr>
              <w:tabs>
                <w:tab w:val="left" w:pos="480"/>
              </w:tabs>
              <w:rPr>
                <w:sz w:val="20"/>
              </w:rPr>
            </w:pPr>
          </w:p>
        </w:tc>
        <w:tc>
          <w:tcPr>
            <w:tcW w:w="1204" w:type="dxa"/>
          </w:tcPr>
          <w:p w:rsidR="00120C2E" w:rsidRDefault="00120C2E">
            <w:pPr>
              <w:tabs>
                <w:tab w:val="left" w:pos="480"/>
              </w:tabs>
              <w:rPr>
                <w:sz w:val="20"/>
              </w:rPr>
            </w:pPr>
            <w:r>
              <w:rPr>
                <w:sz w:val="20"/>
              </w:rPr>
              <w:t xml:space="preserve">6, 7, 8, </w:t>
            </w:r>
            <w:r>
              <w:rPr>
                <w:sz w:val="20"/>
              </w:rPr>
              <w:br/>
              <w:t>10, 11</w:t>
            </w:r>
          </w:p>
        </w:tc>
        <w:tc>
          <w:tcPr>
            <w:tcW w:w="146" w:type="dxa"/>
          </w:tcPr>
          <w:p w:rsidR="00120C2E" w:rsidRDefault="00120C2E">
            <w:pPr>
              <w:tabs>
                <w:tab w:val="left" w:pos="480"/>
              </w:tabs>
              <w:rPr>
                <w:sz w:val="20"/>
              </w:rPr>
            </w:pPr>
          </w:p>
        </w:tc>
        <w:tc>
          <w:tcPr>
            <w:tcW w:w="1047" w:type="dxa"/>
          </w:tcPr>
          <w:p w:rsidR="00120C2E" w:rsidRDefault="00120C2E">
            <w:pPr>
              <w:tabs>
                <w:tab w:val="left" w:pos="480"/>
              </w:tabs>
              <w:rPr>
                <w:sz w:val="20"/>
              </w:rPr>
            </w:pPr>
            <w:r>
              <w:rPr>
                <w:sz w:val="20"/>
              </w:rPr>
              <w:t xml:space="preserve">1A, 2A, </w:t>
            </w:r>
            <w:r>
              <w:rPr>
                <w:sz w:val="20"/>
              </w:rPr>
              <w:br/>
              <w:t>4A, 5A</w:t>
            </w:r>
          </w:p>
        </w:tc>
        <w:tc>
          <w:tcPr>
            <w:tcW w:w="196" w:type="dxa"/>
          </w:tcPr>
          <w:p w:rsidR="00120C2E" w:rsidRDefault="00120C2E">
            <w:pPr>
              <w:tabs>
                <w:tab w:val="left" w:pos="480"/>
              </w:tabs>
              <w:rPr>
                <w:sz w:val="20"/>
              </w:rPr>
            </w:pPr>
          </w:p>
        </w:tc>
        <w:tc>
          <w:tcPr>
            <w:tcW w:w="988" w:type="dxa"/>
          </w:tcPr>
          <w:p w:rsidR="00120C2E" w:rsidRDefault="00120C2E">
            <w:pPr>
              <w:tabs>
                <w:tab w:val="left" w:pos="480"/>
              </w:tabs>
              <w:rPr>
                <w:sz w:val="20"/>
              </w:rPr>
            </w:pPr>
            <w:r>
              <w:rPr>
                <w:sz w:val="20"/>
              </w:rPr>
              <w:t xml:space="preserve">1B, 2B, </w:t>
            </w:r>
            <w:r>
              <w:rPr>
                <w:sz w:val="20"/>
              </w:rPr>
              <w:br/>
              <w:t>4B, 5B</w:t>
            </w:r>
          </w:p>
        </w:tc>
      </w:tr>
      <w:tr w:rsidR="00120C2E">
        <w:tblPrEx>
          <w:tblCellMar>
            <w:top w:w="0" w:type="dxa"/>
            <w:left w:w="0" w:type="dxa"/>
            <w:bottom w:w="0" w:type="dxa"/>
            <w:right w:w="0" w:type="dxa"/>
          </w:tblCellMar>
        </w:tblPrEx>
        <w:tc>
          <w:tcPr>
            <w:tcW w:w="2880" w:type="dxa"/>
          </w:tcPr>
          <w:p w:rsidR="00120C2E" w:rsidRDefault="00120C2E">
            <w:pPr>
              <w:tabs>
                <w:tab w:val="left" w:pos="480"/>
                <w:tab w:val="left" w:pos="566"/>
              </w:tabs>
              <w:ind w:left="480" w:hanging="480"/>
              <w:rPr>
                <w:sz w:val="20"/>
              </w:rPr>
            </w:pPr>
          </w:p>
        </w:tc>
        <w:tc>
          <w:tcPr>
            <w:tcW w:w="175" w:type="dxa"/>
          </w:tcPr>
          <w:p w:rsidR="00120C2E" w:rsidRDefault="00120C2E">
            <w:pPr>
              <w:tabs>
                <w:tab w:val="left" w:pos="480"/>
              </w:tabs>
              <w:rPr>
                <w:sz w:val="20"/>
              </w:rPr>
            </w:pPr>
          </w:p>
        </w:tc>
        <w:tc>
          <w:tcPr>
            <w:tcW w:w="1051" w:type="dxa"/>
          </w:tcPr>
          <w:p w:rsidR="00120C2E" w:rsidRDefault="00120C2E">
            <w:pPr>
              <w:tabs>
                <w:tab w:val="left" w:pos="480"/>
              </w:tabs>
              <w:rPr>
                <w:sz w:val="20"/>
              </w:rPr>
            </w:pPr>
          </w:p>
        </w:tc>
        <w:tc>
          <w:tcPr>
            <w:tcW w:w="196" w:type="dxa"/>
          </w:tcPr>
          <w:p w:rsidR="00120C2E" w:rsidRDefault="00120C2E">
            <w:pPr>
              <w:tabs>
                <w:tab w:val="left" w:pos="480"/>
              </w:tabs>
              <w:rPr>
                <w:sz w:val="20"/>
              </w:rPr>
            </w:pPr>
          </w:p>
        </w:tc>
        <w:tc>
          <w:tcPr>
            <w:tcW w:w="1032" w:type="dxa"/>
          </w:tcPr>
          <w:p w:rsidR="00120C2E" w:rsidRDefault="00120C2E">
            <w:pPr>
              <w:tabs>
                <w:tab w:val="left" w:pos="480"/>
              </w:tabs>
              <w:rPr>
                <w:sz w:val="20"/>
              </w:rPr>
            </w:pPr>
          </w:p>
        </w:tc>
        <w:tc>
          <w:tcPr>
            <w:tcW w:w="147" w:type="dxa"/>
          </w:tcPr>
          <w:p w:rsidR="00120C2E" w:rsidRDefault="00120C2E">
            <w:pPr>
              <w:tabs>
                <w:tab w:val="left" w:pos="480"/>
              </w:tabs>
              <w:rPr>
                <w:sz w:val="20"/>
              </w:rPr>
            </w:pPr>
          </w:p>
        </w:tc>
        <w:tc>
          <w:tcPr>
            <w:tcW w:w="846" w:type="dxa"/>
          </w:tcPr>
          <w:p w:rsidR="00120C2E" w:rsidRDefault="00120C2E">
            <w:pPr>
              <w:tabs>
                <w:tab w:val="left" w:pos="480"/>
              </w:tabs>
              <w:rPr>
                <w:sz w:val="20"/>
              </w:rPr>
            </w:pPr>
          </w:p>
        </w:tc>
        <w:tc>
          <w:tcPr>
            <w:tcW w:w="171" w:type="dxa"/>
          </w:tcPr>
          <w:p w:rsidR="00120C2E" w:rsidRDefault="00120C2E">
            <w:pPr>
              <w:tabs>
                <w:tab w:val="left" w:pos="480"/>
              </w:tabs>
              <w:rPr>
                <w:sz w:val="20"/>
              </w:rPr>
            </w:pPr>
          </w:p>
        </w:tc>
        <w:tc>
          <w:tcPr>
            <w:tcW w:w="1204" w:type="dxa"/>
          </w:tcPr>
          <w:p w:rsidR="00120C2E" w:rsidRDefault="00120C2E">
            <w:pPr>
              <w:tabs>
                <w:tab w:val="left" w:pos="480"/>
              </w:tabs>
              <w:rPr>
                <w:sz w:val="20"/>
              </w:rPr>
            </w:pPr>
          </w:p>
        </w:tc>
        <w:tc>
          <w:tcPr>
            <w:tcW w:w="146" w:type="dxa"/>
          </w:tcPr>
          <w:p w:rsidR="00120C2E" w:rsidRDefault="00120C2E">
            <w:pPr>
              <w:tabs>
                <w:tab w:val="left" w:pos="480"/>
              </w:tabs>
              <w:rPr>
                <w:sz w:val="20"/>
              </w:rPr>
            </w:pPr>
          </w:p>
        </w:tc>
        <w:tc>
          <w:tcPr>
            <w:tcW w:w="1047" w:type="dxa"/>
          </w:tcPr>
          <w:p w:rsidR="00120C2E" w:rsidRDefault="00120C2E">
            <w:pPr>
              <w:tabs>
                <w:tab w:val="left" w:pos="480"/>
              </w:tabs>
              <w:rPr>
                <w:sz w:val="20"/>
              </w:rPr>
            </w:pPr>
          </w:p>
        </w:tc>
        <w:tc>
          <w:tcPr>
            <w:tcW w:w="196" w:type="dxa"/>
          </w:tcPr>
          <w:p w:rsidR="00120C2E" w:rsidRDefault="00120C2E">
            <w:pPr>
              <w:tabs>
                <w:tab w:val="left" w:pos="480"/>
              </w:tabs>
              <w:rPr>
                <w:sz w:val="20"/>
              </w:rPr>
            </w:pPr>
          </w:p>
        </w:tc>
        <w:tc>
          <w:tcPr>
            <w:tcW w:w="988" w:type="dxa"/>
          </w:tcPr>
          <w:p w:rsidR="00120C2E" w:rsidRDefault="00120C2E">
            <w:pPr>
              <w:tabs>
                <w:tab w:val="left" w:pos="480"/>
              </w:tabs>
              <w:rPr>
                <w:sz w:val="20"/>
              </w:rPr>
            </w:pPr>
          </w:p>
        </w:tc>
      </w:tr>
      <w:tr w:rsidR="00120C2E">
        <w:tblPrEx>
          <w:tblCellMar>
            <w:top w:w="0" w:type="dxa"/>
            <w:left w:w="0" w:type="dxa"/>
            <w:bottom w:w="0" w:type="dxa"/>
            <w:right w:w="0" w:type="dxa"/>
          </w:tblCellMar>
        </w:tblPrEx>
        <w:tc>
          <w:tcPr>
            <w:tcW w:w="2880" w:type="dxa"/>
          </w:tcPr>
          <w:p w:rsidR="00120C2E" w:rsidRDefault="00120C2E">
            <w:pPr>
              <w:tabs>
                <w:tab w:val="left" w:pos="480"/>
                <w:tab w:val="left" w:pos="566"/>
              </w:tabs>
              <w:ind w:left="480" w:hanging="480"/>
              <w:rPr>
                <w:sz w:val="20"/>
              </w:rPr>
            </w:pPr>
            <w:r>
              <w:rPr>
                <w:sz w:val="20"/>
              </w:rPr>
              <w:t>8.</w:t>
            </w:r>
            <w:r>
              <w:rPr>
                <w:sz w:val="20"/>
              </w:rPr>
              <w:tab/>
              <w:t xml:space="preserve">Understand the four financial statements </w:t>
            </w:r>
            <w:r>
              <w:rPr>
                <w:sz w:val="20"/>
              </w:rPr>
              <w:br/>
              <w:t>and how they are pr</w:t>
            </w:r>
            <w:r>
              <w:rPr>
                <w:sz w:val="20"/>
              </w:rPr>
              <w:t>e</w:t>
            </w:r>
            <w:r>
              <w:rPr>
                <w:sz w:val="20"/>
              </w:rPr>
              <w:t>pared.</w:t>
            </w:r>
          </w:p>
        </w:tc>
        <w:tc>
          <w:tcPr>
            <w:tcW w:w="175" w:type="dxa"/>
          </w:tcPr>
          <w:p w:rsidR="00120C2E" w:rsidRDefault="00120C2E">
            <w:pPr>
              <w:tabs>
                <w:tab w:val="left" w:pos="480"/>
              </w:tabs>
              <w:rPr>
                <w:sz w:val="20"/>
              </w:rPr>
            </w:pPr>
          </w:p>
        </w:tc>
        <w:tc>
          <w:tcPr>
            <w:tcW w:w="1051" w:type="dxa"/>
          </w:tcPr>
          <w:p w:rsidR="00120C2E" w:rsidRDefault="004275D1" w:rsidP="00D10D1A">
            <w:pPr>
              <w:tabs>
                <w:tab w:val="left" w:pos="480"/>
              </w:tabs>
              <w:rPr>
                <w:sz w:val="20"/>
              </w:rPr>
            </w:pPr>
            <w:r>
              <w:rPr>
                <w:sz w:val="20"/>
              </w:rPr>
              <w:t>19</w:t>
            </w:r>
            <w:r w:rsidR="00120C2E">
              <w:rPr>
                <w:sz w:val="20"/>
              </w:rPr>
              <w:t>, 20, 21</w:t>
            </w:r>
            <w:r w:rsidR="00120C2E">
              <w:rPr>
                <w:sz w:val="20"/>
              </w:rPr>
              <w:br/>
              <w:t>22</w:t>
            </w:r>
          </w:p>
        </w:tc>
        <w:tc>
          <w:tcPr>
            <w:tcW w:w="196" w:type="dxa"/>
          </w:tcPr>
          <w:p w:rsidR="00120C2E" w:rsidRDefault="00120C2E">
            <w:pPr>
              <w:tabs>
                <w:tab w:val="left" w:pos="480"/>
              </w:tabs>
              <w:rPr>
                <w:sz w:val="20"/>
              </w:rPr>
            </w:pPr>
          </w:p>
        </w:tc>
        <w:tc>
          <w:tcPr>
            <w:tcW w:w="1032" w:type="dxa"/>
          </w:tcPr>
          <w:p w:rsidR="00120C2E" w:rsidRDefault="00120C2E" w:rsidP="00D10D1A">
            <w:pPr>
              <w:tabs>
                <w:tab w:val="left" w:pos="480"/>
              </w:tabs>
              <w:rPr>
                <w:sz w:val="20"/>
              </w:rPr>
            </w:pPr>
            <w:r>
              <w:rPr>
                <w:sz w:val="20"/>
              </w:rPr>
              <w:t>10</w:t>
            </w:r>
            <w:r w:rsidR="00D10D1A">
              <w:rPr>
                <w:sz w:val="20"/>
              </w:rPr>
              <w:t>, 11</w:t>
            </w:r>
          </w:p>
        </w:tc>
        <w:tc>
          <w:tcPr>
            <w:tcW w:w="147" w:type="dxa"/>
          </w:tcPr>
          <w:p w:rsidR="00120C2E" w:rsidRDefault="00120C2E">
            <w:pPr>
              <w:tabs>
                <w:tab w:val="left" w:pos="480"/>
              </w:tabs>
              <w:rPr>
                <w:sz w:val="20"/>
              </w:rPr>
            </w:pPr>
          </w:p>
        </w:tc>
        <w:tc>
          <w:tcPr>
            <w:tcW w:w="846" w:type="dxa"/>
          </w:tcPr>
          <w:p w:rsidR="00120C2E" w:rsidRDefault="00120C2E">
            <w:pPr>
              <w:tabs>
                <w:tab w:val="left" w:pos="480"/>
              </w:tabs>
              <w:rPr>
                <w:sz w:val="20"/>
              </w:rPr>
            </w:pPr>
            <w:r>
              <w:rPr>
                <w:sz w:val="20"/>
              </w:rPr>
              <w:t>4</w:t>
            </w:r>
          </w:p>
        </w:tc>
        <w:tc>
          <w:tcPr>
            <w:tcW w:w="171" w:type="dxa"/>
          </w:tcPr>
          <w:p w:rsidR="00120C2E" w:rsidRDefault="00120C2E">
            <w:pPr>
              <w:tabs>
                <w:tab w:val="left" w:pos="480"/>
              </w:tabs>
              <w:rPr>
                <w:sz w:val="20"/>
              </w:rPr>
            </w:pPr>
          </w:p>
        </w:tc>
        <w:tc>
          <w:tcPr>
            <w:tcW w:w="1204" w:type="dxa"/>
          </w:tcPr>
          <w:p w:rsidR="00120C2E" w:rsidRDefault="00A0075D">
            <w:pPr>
              <w:tabs>
                <w:tab w:val="left" w:pos="480"/>
              </w:tabs>
              <w:ind w:right="-29"/>
              <w:rPr>
                <w:sz w:val="20"/>
              </w:rPr>
            </w:pPr>
            <w:r>
              <w:rPr>
                <w:sz w:val="20"/>
              </w:rPr>
              <w:t>8,</w:t>
            </w:r>
            <w:r w:rsidR="007A1D6E">
              <w:rPr>
                <w:sz w:val="20"/>
              </w:rPr>
              <w:t xml:space="preserve"> </w:t>
            </w:r>
            <w:r w:rsidR="00120C2E">
              <w:rPr>
                <w:sz w:val="20"/>
              </w:rPr>
              <w:t xml:space="preserve">9, </w:t>
            </w:r>
            <w:r w:rsidR="004275D1">
              <w:rPr>
                <w:sz w:val="20"/>
              </w:rPr>
              <w:t xml:space="preserve">11, </w:t>
            </w:r>
            <w:r w:rsidR="00120C2E">
              <w:rPr>
                <w:sz w:val="20"/>
              </w:rPr>
              <w:t>12, 13, 14, 15, 16, 17</w:t>
            </w:r>
          </w:p>
        </w:tc>
        <w:tc>
          <w:tcPr>
            <w:tcW w:w="146" w:type="dxa"/>
          </w:tcPr>
          <w:p w:rsidR="00120C2E" w:rsidRDefault="00120C2E">
            <w:pPr>
              <w:tabs>
                <w:tab w:val="left" w:pos="480"/>
              </w:tabs>
              <w:rPr>
                <w:sz w:val="20"/>
              </w:rPr>
            </w:pPr>
          </w:p>
        </w:tc>
        <w:tc>
          <w:tcPr>
            <w:tcW w:w="1047" w:type="dxa"/>
          </w:tcPr>
          <w:p w:rsidR="00120C2E" w:rsidRDefault="00120C2E">
            <w:pPr>
              <w:tabs>
                <w:tab w:val="left" w:pos="480"/>
              </w:tabs>
              <w:rPr>
                <w:sz w:val="20"/>
              </w:rPr>
            </w:pPr>
            <w:r>
              <w:rPr>
                <w:sz w:val="20"/>
              </w:rPr>
              <w:t xml:space="preserve">2A, 3A, </w:t>
            </w:r>
            <w:r>
              <w:rPr>
                <w:sz w:val="20"/>
              </w:rPr>
              <w:br/>
              <w:t>4A, 5A</w:t>
            </w:r>
          </w:p>
        </w:tc>
        <w:tc>
          <w:tcPr>
            <w:tcW w:w="196" w:type="dxa"/>
          </w:tcPr>
          <w:p w:rsidR="00120C2E" w:rsidRDefault="00120C2E">
            <w:pPr>
              <w:tabs>
                <w:tab w:val="left" w:pos="480"/>
              </w:tabs>
              <w:rPr>
                <w:sz w:val="20"/>
              </w:rPr>
            </w:pPr>
          </w:p>
        </w:tc>
        <w:tc>
          <w:tcPr>
            <w:tcW w:w="988" w:type="dxa"/>
          </w:tcPr>
          <w:p w:rsidR="00120C2E" w:rsidRDefault="00120C2E">
            <w:pPr>
              <w:tabs>
                <w:tab w:val="left" w:pos="480"/>
              </w:tabs>
              <w:rPr>
                <w:sz w:val="20"/>
              </w:rPr>
            </w:pPr>
            <w:r>
              <w:rPr>
                <w:sz w:val="20"/>
              </w:rPr>
              <w:t xml:space="preserve">2B, 3B, </w:t>
            </w:r>
            <w:r>
              <w:rPr>
                <w:sz w:val="20"/>
              </w:rPr>
              <w:br/>
              <w:t>4B, 5B</w:t>
            </w:r>
          </w:p>
        </w:tc>
      </w:tr>
    </w:tbl>
    <w:p w:rsidR="00120C2E" w:rsidRDefault="00120C2E"/>
    <w:p w:rsidR="00120C2E" w:rsidRDefault="00120C2E">
      <w:pPr>
        <w:pStyle w:val="1Head"/>
        <w:spacing w:before="0" w:after="120"/>
      </w:pPr>
      <w:r>
        <w:br w:type="page"/>
        <w:t>ASSIGNMENT CHARACTERISTICS TABLE</w:t>
      </w:r>
    </w:p>
    <w:p w:rsidR="00120C2E" w:rsidRDefault="00120C2E"/>
    <w:tbl>
      <w:tblPr>
        <w:tblW w:w="0" w:type="auto"/>
        <w:tblInd w:w="17" w:type="dxa"/>
        <w:tblLayout w:type="fixed"/>
        <w:tblCellMar>
          <w:left w:w="0" w:type="dxa"/>
          <w:right w:w="0" w:type="dxa"/>
        </w:tblCellMar>
        <w:tblLook w:val="0000" w:firstRow="0" w:lastRow="0" w:firstColumn="0" w:lastColumn="0" w:noHBand="0" w:noVBand="0"/>
      </w:tblPr>
      <w:tblGrid>
        <w:gridCol w:w="968"/>
        <w:gridCol w:w="209"/>
        <w:gridCol w:w="5719"/>
        <w:gridCol w:w="209"/>
        <w:gridCol w:w="1055"/>
        <w:gridCol w:w="209"/>
        <w:gridCol w:w="1571"/>
      </w:tblGrid>
      <w:tr w:rsidR="00120C2E">
        <w:tblPrEx>
          <w:tblCellMar>
            <w:top w:w="0" w:type="dxa"/>
            <w:left w:w="0" w:type="dxa"/>
            <w:bottom w:w="0" w:type="dxa"/>
            <w:right w:w="0" w:type="dxa"/>
          </w:tblCellMar>
        </w:tblPrEx>
        <w:tc>
          <w:tcPr>
            <w:tcW w:w="968" w:type="dxa"/>
            <w:tcBorders>
              <w:bottom w:val="single" w:sz="8" w:space="0" w:color="auto"/>
            </w:tcBorders>
          </w:tcPr>
          <w:p w:rsidR="00120C2E" w:rsidRDefault="00120C2E">
            <w:pPr>
              <w:tabs>
                <w:tab w:val="left" w:pos="90"/>
              </w:tabs>
              <w:jc w:val="center"/>
              <w:rPr>
                <w:b/>
              </w:rPr>
            </w:pPr>
            <w:r>
              <w:rPr>
                <w:b/>
              </w:rPr>
              <w:t>Problem</w:t>
            </w:r>
          </w:p>
          <w:p w:rsidR="00120C2E" w:rsidRDefault="00120C2E">
            <w:pPr>
              <w:tabs>
                <w:tab w:val="left" w:pos="90"/>
              </w:tabs>
              <w:jc w:val="center"/>
              <w:rPr>
                <w:b/>
              </w:rPr>
            </w:pPr>
            <w:r>
              <w:rPr>
                <w:b/>
              </w:rPr>
              <w:t>Number</w:t>
            </w:r>
          </w:p>
        </w:tc>
        <w:tc>
          <w:tcPr>
            <w:tcW w:w="209" w:type="dxa"/>
          </w:tcPr>
          <w:p w:rsidR="00120C2E" w:rsidRDefault="00120C2E">
            <w:pPr>
              <w:rPr>
                <w:b/>
              </w:rPr>
            </w:pPr>
          </w:p>
        </w:tc>
        <w:tc>
          <w:tcPr>
            <w:tcW w:w="5719" w:type="dxa"/>
            <w:tcBorders>
              <w:bottom w:val="single" w:sz="8" w:space="0" w:color="auto"/>
            </w:tcBorders>
          </w:tcPr>
          <w:p w:rsidR="00120C2E" w:rsidRDefault="00120C2E">
            <w:pPr>
              <w:rPr>
                <w:b/>
              </w:rPr>
            </w:pPr>
          </w:p>
          <w:p w:rsidR="00120C2E" w:rsidRDefault="00120C2E">
            <w:pPr>
              <w:rPr>
                <w:b/>
              </w:rPr>
            </w:pPr>
            <w:r>
              <w:rPr>
                <w:b/>
              </w:rPr>
              <w:t>Description</w:t>
            </w:r>
          </w:p>
        </w:tc>
        <w:tc>
          <w:tcPr>
            <w:tcW w:w="209" w:type="dxa"/>
          </w:tcPr>
          <w:p w:rsidR="00120C2E" w:rsidRDefault="00120C2E">
            <w:pPr>
              <w:rPr>
                <w:b/>
              </w:rPr>
            </w:pPr>
          </w:p>
        </w:tc>
        <w:tc>
          <w:tcPr>
            <w:tcW w:w="1055" w:type="dxa"/>
            <w:tcBorders>
              <w:bottom w:val="single" w:sz="8" w:space="0" w:color="auto"/>
            </w:tcBorders>
          </w:tcPr>
          <w:p w:rsidR="00120C2E" w:rsidRDefault="00120C2E">
            <w:pPr>
              <w:jc w:val="center"/>
              <w:rPr>
                <w:b/>
              </w:rPr>
            </w:pPr>
            <w:r>
              <w:rPr>
                <w:b/>
              </w:rPr>
              <w:t>Difficulty</w:t>
            </w:r>
          </w:p>
          <w:p w:rsidR="00120C2E" w:rsidRDefault="00120C2E">
            <w:pPr>
              <w:jc w:val="center"/>
              <w:rPr>
                <w:b/>
              </w:rPr>
            </w:pPr>
            <w:r>
              <w:rPr>
                <w:b/>
              </w:rPr>
              <w:t>Level</w:t>
            </w:r>
          </w:p>
        </w:tc>
        <w:tc>
          <w:tcPr>
            <w:tcW w:w="209" w:type="dxa"/>
          </w:tcPr>
          <w:p w:rsidR="00120C2E" w:rsidRDefault="00120C2E">
            <w:pPr>
              <w:rPr>
                <w:b/>
              </w:rPr>
            </w:pPr>
          </w:p>
        </w:tc>
        <w:tc>
          <w:tcPr>
            <w:tcW w:w="1571" w:type="dxa"/>
            <w:tcBorders>
              <w:bottom w:val="single" w:sz="8" w:space="0" w:color="auto"/>
            </w:tcBorders>
          </w:tcPr>
          <w:p w:rsidR="00120C2E" w:rsidRDefault="00120C2E">
            <w:pPr>
              <w:jc w:val="center"/>
              <w:rPr>
                <w:b/>
              </w:rPr>
            </w:pPr>
            <w:r>
              <w:rPr>
                <w:b/>
              </w:rPr>
              <w:t>Time Allotted (min.)</w:t>
            </w:r>
          </w:p>
        </w:tc>
      </w:tr>
      <w:tr w:rsidR="00120C2E">
        <w:tblPrEx>
          <w:tblCellMar>
            <w:top w:w="0" w:type="dxa"/>
            <w:left w:w="0" w:type="dxa"/>
            <w:bottom w:w="0" w:type="dxa"/>
            <w:right w:w="0" w:type="dxa"/>
          </w:tblCellMar>
        </w:tblPrEx>
        <w:tc>
          <w:tcPr>
            <w:tcW w:w="968" w:type="dxa"/>
            <w:tcBorders>
              <w:top w:val="single" w:sz="8" w:space="0" w:color="auto"/>
            </w:tcBorders>
          </w:tcPr>
          <w:p w:rsidR="00120C2E" w:rsidRDefault="00120C2E">
            <w:pPr>
              <w:tabs>
                <w:tab w:val="left" w:pos="90"/>
              </w:tabs>
              <w:jc w:val="center"/>
            </w:pPr>
          </w:p>
        </w:tc>
        <w:tc>
          <w:tcPr>
            <w:tcW w:w="209" w:type="dxa"/>
          </w:tcPr>
          <w:p w:rsidR="00120C2E" w:rsidRDefault="00120C2E"/>
        </w:tc>
        <w:tc>
          <w:tcPr>
            <w:tcW w:w="5719" w:type="dxa"/>
            <w:tcBorders>
              <w:top w:val="single" w:sz="8" w:space="0" w:color="auto"/>
            </w:tcBorders>
          </w:tcPr>
          <w:p w:rsidR="00120C2E" w:rsidRDefault="00120C2E"/>
        </w:tc>
        <w:tc>
          <w:tcPr>
            <w:tcW w:w="209" w:type="dxa"/>
          </w:tcPr>
          <w:p w:rsidR="00120C2E" w:rsidRDefault="00120C2E"/>
        </w:tc>
        <w:tc>
          <w:tcPr>
            <w:tcW w:w="1055" w:type="dxa"/>
            <w:tcBorders>
              <w:top w:val="single" w:sz="8" w:space="0" w:color="auto"/>
            </w:tcBorders>
          </w:tcPr>
          <w:p w:rsidR="00120C2E" w:rsidRDefault="00120C2E">
            <w:pPr>
              <w:jc w:val="center"/>
            </w:pPr>
          </w:p>
        </w:tc>
        <w:tc>
          <w:tcPr>
            <w:tcW w:w="209" w:type="dxa"/>
          </w:tcPr>
          <w:p w:rsidR="00120C2E" w:rsidRDefault="00120C2E"/>
        </w:tc>
        <w:tc>
          <w:tcPr>
            <w:tcW w:w="1571" w:type="dxa"/>
            <w:tcBorders>
              <w:top w:val="single" w:sz="8" w:space="0" w:color="auto"/>
            </w:tcBorders>
          </w:tcPr>
          <w:p w:rsidR="00120C2E" w:rsidRDefault="00120C2E">
            <w:pPr>
              <w:jc w:val="center"/>
            </w:pP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r>
              <w:t>1A</w:t>
            </w:r>
          </w:p>
        </w:tc>
        <w:tc>
          <w:tcPr>
            <w:tcW w:w="209" w:type="dxa"/>
          </w:tcPr>
          <w:p w:rsidR="00120C2E" w:rsidRDefault="00120C2E"/>
        </w:tc>
        <w:tc>
          <w:tcPr>
            <w:tcW w:w="5719" w:type="dxa"/>
          </w:tcPr>
          <w:p w:rsidR="00120C2E" w:rsidRDefault="00120C2E">
            <w:r>
              <w:t>Analyze transactions and compute net income.</w:t>
            </w:r>
          </w:p>
        </w:tc>
        <w:tc>
          <w:tcPr>
            <w:tcW w:w="209" w:type="dxa"/>
          </w:tcPr>
          <w:p w:rsidR="00120C2E" w:rsidRDefault="00120C2E"/>
        </w:tc>
        <w:tc>
          <w:tcPr>
            <w:tcW w:w="1055" w:type="dxa"/>
          </w:tcPr>
          <w:p w:rsidR="00120C2E" w:rsidRDefault="00120C2E">
            <w:pPr>
              <w:jc w:val="center"/>
            </w:pPr>
            <w:r>
              <w:t>Moderate</w:t>
            </w:r>
          </w:p>
        </w:tc>
        <w:tc>
          <w:tcPr>
            <w:tcW w:w="209" w:type="dxa"/>
          </w:tcPr>
          <w:p w:rsidR="00120C2E" w:rsidRDefault="00120C2E"/>
        </w:tc>
        <w:tc>
          <w:tcPr>
            <w:tcW w:w="1571" w:type="dxa"/>
          </w:tcPr>
          <w:p w:rsidR="00120C2E" w:rsidRDefault="00120C2E">
            <w:pPr>
              <w:jc w:val="center"/>
            </w:pPr>
            <w:r>
              <w:t>40–50</w:t>
            </w: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p>
        </w:tc>
        <w:tc>
          <w:tcPr>
            <w:tcW w:w="209" w:type="dxa"/>
          </w:tcPr>
          <w:p w:rsidR="00120C2E" w:rsidRDefault="00120C2E"/>
        </w:tc>
        <w:tc>
          <w:tcPr>
            <w:tcW w:w="5719" w:type="dxa"/>
          </w:tcPr>
          <w:p w:rsidR="00120C2E" w:rsidRDefault="00120C2E"/>
        </w:tc>
        <w:tc>
          <w:tcPr>
            <w:tcW w:w="209" w:type="dxa"/>
          </w:tcPr>
          <w:p w:rsidR="00120C2E" w:rsidRDefault="00120C2E"/>
        </w:tc>
        <w:tc>
          <w:tcPr>
            <w:tcW w:w="1055" w:type="dxa"/>
          </w:tcPr>
          <w:p w:rsidR="00120C2E" w:rsidRDefault="00120C2E">
            <w:pPr>
              <w:jc w:val="center"/>
            </w:pPr>
          </w:p>
        </w:tc>
        <w:tc>
          <w:tcPr>
            <w:tcW w:w="209" w:type="dxa"/>
          </w:tcPr>
          <w:p w:rsidR="00120C2E" w:rsidRDefault="00120C2E"/>
        </w:tc>
        <w:tc>
          <w:tcPr>
            <w:tcW w:w="1571" w:type="dxa"/>
          </w:tcPr>
          <w:p w:rsidR="00120C2E" w:rsidRDefault="00120C2E">
            <w:pPr>
              <w:jc w:val="center"/>
            </w:pP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r>
              <w:t>2A</w:t>
            </w:r>
          </w:p>
        </w:tc>
        <w:tc>
          <w:tcPr>
            <w:tcW w:w="209" w:type="dxa"/>
          </w:tcPr>
          <w:p w:rsidR="00120C2E" w:rsidRDefault="00120C2E"/>
        </w:tc>
        <w:tc>
          <w:tcPr>
            <w:tcW w:w="5719" w:type="dxa"/>
          </w:tcPr>
          <w:p w:rsidR="00120C2E" w:rsidRDefault="00120C2E">
            <w:r>
              <w:t xml:space="preserve">Analyze transactions and prepare income statement, </w:t>
            </w:r>
            <w:r>
              <w:br/>
              <w:t>retained earnings statement, and balance sheet.</w:t>
            </w:r>
          </w:p>
        </w:tc>
        <w:tc>
          <w:tcPr>
            <w:tcW w:w="209" w:type="dxa"/>
          </w:tcPr>
          <w:p w:rsidR="00120C2E" w:rsidRDefault="00120C2E"/>
        </w:tc>
        <w:tc>
          <w:tcPr>
            <w:tcW w:w="1055" w:type="dxa"/>
          </w:tcPr>
          <w:p w:rsidR="00120C2E" w:rsidRDefault="00120C2E">
            <w:pPr>
              <w:jc w:val="center"/>
            </w:pPr>
            <w:r>
              <w:t>Moderate</w:t>
            </w:r>
          </w:p>
        </w:tc>
        <w:tc>
          <w:tcPr>
            <w:tcW w:w="209" w:type="dxa"/>
          </w:tcPr>
          <w:p w:rsidR="00120C2E" w:rsidRDefault="00120C2E"/>
        </w:tc>
        <w:tc>
          <w:tcPr>
            <w:tcW w:w="1571" w:type="dxa"/>
          </w:tcPr>
          <w:p w:rsidR="00120C2E" w:rsidRDefault="00120C2E">
            <w:pPr>
              <w:jc w:val="center"/>
            </w:pPr>
            <w:r>
              <w:t>50–60</w:t>
            </w: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p>
        </w:tc>
        <w:tc>
          <w:tcPr>
            <w:tcW w:w="209" w:type="dxa"/>
          </w:tcPr>
          <w:p w:rsidR="00120C2E" w:rsidRDefault="00120C2E"/>
        </w:tc>
        <w:tc>
          <w:tcPr>
            <w:tcW w:w="5719" w:type="dxa"/>
          </w:tcPr>
          <w:p w:rsidR="00120C2E" w:rsidRDefault="00120C2E"/>
        </w:tc>
        <w:tc>
          <w:tcPr>
            <w:tcW w:w="209" w:type="dxa"/>
          </w:tcPr>
          <w:p w:rsidR="00120C2E" w:rsidRDefault="00120C2E"/>
        </w:tc>
        <w:tc>
          <w:tcPr>
            <w:tcW w:w="1055" w:type="dxa"/>
          </w:tcPr>
          <w:p w:rsidR="00120C2E" w:rsidRDefault="00120C2E">
            <w:pPr>
              <w:jc w:val="center"/>
            </w:pPr>
          </w:p>
        </w:tc>
        <w:tc>
          <w:tcPr>
            <w:tcW w:w="209" w:type="dxa"/>
          </w:tcPr>
          <w:p w:rsidR="00120C2E" w:rsidRDefault="00120C2E"/>
        </w:tc>
        <w:tc>
          <w:tcPr>
            <w:tcW w:w="1571" w:type="dxa"/>
          </w:tcPr>
          <w:p w:rsidR="00120C2E" w:rsidRDefault="00120C2E">
            <w:pPr>
              <w:jc w:val="center"/>
            </w:pP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r>
              <w:t>3A</w:t>
            </w:r>
          </w:p>
        </w:tc>
        <w:tc>
          <w:tcPr>
            <w:tcW w:w="209" w:type="dxa"/>
          </w:tcPr>
          <w:p w:rsidR="00120C2E" w:rsidRDefault="00120C2E"/>
        </w:tc>
        <w:tc>
          <w:tcPr>
            <w:tcW w:w="5719" w:type="dxa"/>
          </w:tcPr>
          <w:p w:rsidR="00120C2E" w:rsidRDefault="00120C2E">
            <w:r>
              <w:t xml:space="preserve">Prepare income statement, retained earnings statement, </w:t>
            </w:r>
            <w:r>
              <w:br/>
              <w:t>and balance sheet.</w:t>
            </w:r>
          </w:p>
        </w:tc>
        <w:tc>
          <w:tcPr>
            <w:tcW w:w="209" w:type="dxa"/>
          </w:tcPr>
          <w:p w:rsidR="00120C2E" w:rsidRDefault="00120C2E"/>
        </w:tc>
        <w:tc>
          <w:tcPr>
            <w:tcW w:w="1055" w:type="dxa"/>
          </w:tcPr>
          <w:p w:rsidR="00120C2E" w:rsidRDefault="00120C2E">
            <w:pPr>
              <w:jc w:val="center"/>
            </w:pPr>
            <w:r>
              <w:t>Moderate</w:t>
            </w:r>
          </w:p>
        </w:tc>
        <w:tc>
          <w:tcPr>
            <w:tcW w:w="209" w:type="dxa"/>
          </w:tcPr>
          <w:p w:rsidR="00120C2E" w:rsidRDefault="00120C2E"/>
        </w:tc>
        <w:tc>
          <w:tcPr>
            <w:tcW w:w="1571" w:type="dxa"/>
          </w:tcPr>
          <w:p w:rsidR="00120C2E" w:rsidRDefault="00120C2E">
            <w:pPr>
              <w:jc w:val="center"/>
            </w:pPr>
            <w:r>
              <w:t>50–60</w:t>
            </w: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p>
        </w:tc>
        <w:tc>
          <w:tcPr>
            <w:tcW w:w="209" w:type="dxa"/>
          </w:tcPr>
          <w:p w:rsidR="00120C2E" w:rsidRDefault="00120C2E"/>
        </w:tc>
        <w:tc>
          <w:tcPr>
            <w:tcW w:w="5719" w:type="dxa"/>
          </w:tcPr>
          <w:p w:rsidR="00120C2E" w:rsidRDefault="00120C2E"/>
        </w:tc>
        <w:tc>
          <w:tcPr>
            <w:tcW w:w="209" w:type="dxa"/>
          </w:tcPr>
          <w:p w:rsidR="00120C2E" w:rsidRDefault="00120C2E"/>
        </w:tc>
        <w:tc>
          <w:tcPr>
            <w:tcW w:w="1055" w:type="dxa"/>
          </w:tcPr>
          <w:p w:rsidR="00120C2E" w:rsidRDefault="00120C2E">
            <w:pPr>
              <w:jc w:val="center"/>
            </w:pPr>
          </w:p>
        </w:tc>
        <w:tc>
          <w:tcPr>
            <w:tcW w:w="209" w:type="dxa"/>
          </w:tcPr>
          <w:p w:rsidR="00120C2E" w:rsidRDefault="00120C2E"/>
        </w:tc>
        <w:tc>
          <w:tcPr>
            <w:tcW w:w="1571" w:type="dxa"/>
          </w:tcPr>
          <w:p w:rsidR="00120C2E" w:rsidRDefault="00120C2E">
            <w:pPr>
              <w:jc w:val="center"/>
            </w:pP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r>
              <w:t>4A</w:t>
            </w:r>
          </w:p>
        </w:tc>
        <w:tc>
          <w:tcPr>
            <w:tcW w:w="209" w:type="dxa"/>
          </w:tcPr>
          <w:p w:rsidR="00120C2E" w:rsidRDefault="00120C2E"/>
        </w:tc>
        <w:tc>
          <w:tcPr>
            <w:tcW w:w="5719" w:type="dxa"/>
          </w:tcPr>
          <w:p w:rsidR="00120C2E" w:rsidRDefault="00120C2E">
            <w:r>
              <w:t>Analyze transactions and prepare financial statements.</w:t>
            </w:r>
          </w:p>
        </w:tc>
        <w:tc>
          <w:tcPr>
            <w:tcW w:w="209" w:type="dxa"/>
          </w:tcPr>
          <w:p w:rsidR="00120C2E" w:rsidRDefault="00120C2E"/>
        </w:tc>
        <w:tc>
          <w:tcPr>
            <w:tcW w:w="1055" w:type="dxa"/>
          </w:tcPr>
          <w:p w:rsidR="00120C2E" w:rsidRDefault="00120C2E">
            <w:pPr>
              <w:jc w:val="center"/>
            </w:pPr>
            <w:r>
              <w:t>Moderate</w:t>
            </w:r>
          </w:p>
        </w:tc>
        <w:tc>
          <w:tcPr>
            <w:tcW w:w="209" w:type="dxa"/>
          </w:tcPr>
          <w:p w:rsidR="00120C2E" w:rsidRDefault="00120C2E"/>
        </w:tc>
        <w:tc>
          <w:tcPr>
            <w:tcW w:w="1571" w:type="dxa"/>
          </w:tcPr>
          <w:p w:rsidR="00120C2E" w:rsidRDefault="00120C2E">
            <w:pPr>
              <w:jc w:val="center"/>
            </w:pPr>
            <w:r>
              <w:t>40–50</w:t>
            </w: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p>
        </w:tc>
        <w:tc>
          <w:tcPr>
            <w:tcW w:w="209" w:type="dxa"/>
          </w:tcPr>
          <w:p w:rsidR="00120C2E" w:rsidRDefault="00120C2E"/>
        </w:tc>
        <w:tc>
          <w:tcPr>
            <w:tcW w:w="5719" w:type="dxa"/>
          </w:tcPr>
          <w:p w:rsidR="00120C2E" w:rsidRDefault="00120C2E"/>
        </w:tc>
        <w:tc>
          <w:tcPr>
            <w:tcW w:w="209" w:type="dxa"/>
          </w:tcPr>
          <w:p w:rsidR="00120C2E" w:rsidRDefault="00120C2E"/>
        </w:tc>
        <w:tc>
          <w:tcPr>
            <w:tcW w:w="1055" w:type="dxa"/>
          </w:tcPr>
          <w:p w:rsidR="00120C2E" w:rsidRDefault="00120C2E">
            <w:pPr>
              <w:jc w:val="center"/>
            </w:pPr>
          </w:p>
        </w:tc>
        <w:tc>
          <w:tcPr>
            <w:tcW w:w="209" w:type="dxa"/>
          </w:tcPr>
          <w:p w:rsidR="00120C2E" w:rsidRDefault="00120C2E"/>
        </w:tc>
        <w:tc>
          <w:tcPr>
            <w:tcW w:w="1571" w:type="dxa"/>
          </w:tcPr>
          <w:p w:rsidR="00120C2E" w:rsidRDefault="00120C2E">
            <w:pPr>
              <w:jc w:val="center"/>
            </w:pP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r>
              <w:t>5A</w:t>
            </w:r>
          </w:p>
        </w:tc>
        <w:tc>
          <w:tcPr>
            <w:tcW w:w="209" w:type="dxa"/>
          </w:tcPr>
          <w:p w:rsidR="00120C2E" w:rsidRDefault="00120C2E"/>
        </w:tc>
        <w:tc>
          <w:tcPr>
            <w:tcW w:w="5719" w:type="dxa"/>
          </w:tcPr>
          <w:p w:rsidR="00120C2E" w:rsidRDefault="00120C2E">
            <w:r>
              <w:t xml:space="preserve">Determine financial statement amounts and prepare </w:t>
            </w:r>
            <w:r>
              <w:br/>
              <w:t>retained earnings statement.</w:t>
            </w:r>
          </w:p>
        </w:tc>
        <w:tc>
          <w:tcPr>
            <w:tcW w:w="209" w:type="dxa"/>
          </w:tcPr>
          <w:p w:rsidR="00120C2E" w:rsidRDefault="00120C2E"/>
        </w:tc>
        <w:tc>
          <w:tcPr>
            <w:tcW w:w="1055" w:type="dxa"/>
          </w:tcPr>
          <w:p w:rsidR="00120C2E" w:rsidRDefault="00120C2E">
            <w:pPr>
              <w:jc w:val="center"/>
            </w:pPr>
            <w:r>
              <w:t>Moderate</w:t>
            </w:r>
          </w:p>
        </w:tc>
        <w:tc>
          <w:tcPr>
            <w:tcW w:w="209" w:type="dxa"/>
          </w:tcPr>
          <w:p w:rsidR="00120C2E" w:rsidRDefault="00120C2E"/>
        </w:tc>
        <w:tc>
          <w:tcPr>
            <w:tcW w:w="1571" w:type="dxa"/>
          </w:tcPr>
          <w:p w:rsidR="00120C2E" w:rsidRDefault="00120C2E">
            <w:pPr>
              <w:jc w:val="center"/>
            </w:pPr>
            <w:r>
              <w:t>40–50</w:t>
            </w: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p>
        </w:tc>
        <w:tc>
          <w:tcPr>
            <w:tcW w:w="209" w:type="dxa"/>
          </w:tcPr>
          <w:p w:rsidR="00120C2E" w:rsidRDefault="00120C2E"/>
        </w:tc>
        <w:tc>
          <w:tcPr>
            <w:tcW w:w="5719" w:type="dxa"/>
          </w:tcPr>
          <w:p w:rsidR="00120C2E" w:rsidRDefault="00120C2E"/>
        </w:tc>
        <w:tc>
          <w:tcPr>
            <w:tcW w:w="209" w:type="dxa"/>
          </w:tcPr>
          <w:p w:rsidR="00120C2E" w:rsidRDefault="00120C2E"/>
        </w:tc>
        <w:tc>
          <w:tcPr>
            <w:tcW w:w="1055" w:type="dxa"/>
          </w:tcPr>
          <w:p w:rsidR="00120C2E" w:rsidRDefault="00120C2E">
            <w:pPr>
              <w:jc w:val="center"/>
            </w:pPr>
          </w:p>
        </w:tc>
        <w:tc>
          <w:tcPr>
            <w:tcW w:w="209" w:type="dxa"/>
          </w:tcPr>
          <w:p w:rsidR="00120C2E" w:rsidRDefault="00120C2E"/>
        </w:tc>
        <w:tc>
          <w:tcPr>
            <w:tcW w:w="1571" w:type="dxa"/>
          </w:tcPr>
          <w:p w:rsidR="00120C2E" w:rsidRDefault="00120C2E">
            <w:pPr>
              <w:jc w:val="center"/>
            </w:pP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r>
              <w:t>1B</w:t>
            </w:r>
          </w:p>
        </w:tc>
        <w:tc>
          <w:tcPr>
            <w:tcW w:w="209" w:type="dxa"/>
          </w:tcPr>
          <w:p w:rsidR="00120C2E" w:rsidRDefault="00120C2E"/>
        </w:tc>
        <w:tc>
          <w:tcPr>
            <w:tcW w:w="5719" w:type="dxa"/>
          </w:tcPr>
          <w:p w:rsidR="00120C2E" w:rsidRDefault="00120C2E">
            <w:r>
              <w:t>Analyze transactions and compute net income.</w:t>
            </w:r>
          </w:p>
        </w:tc>
        <w:tc>
          <w:tcPr>
            <w:tcW w:w="209" w:type="dxa"/>
          </w:tcPr>
          <w:p w:rsidR="00120C2E" w:rsidRDefault="00120C2E"/>
        </w:tc>
        <w:tc>
          <w:tcPr>
            <w:tcW w:w="1055" w:type="dxa"/>
          </w:tcPr>
          <w:p w:rsidR="00120C2E" w:rsidRDefault="00120C2E">
            <w:pPr>
              <w:jc w:val="center"/>
            </w:pPr>
            <w:r>
              <w:t>Moderate</w:t>
            </w:r>
          </w:p>
        </w:tc>
        <w:tc>
          <w:tcPr>
            <w:tcW w:w="209" w:type="dxa"/>
          </w:tcPr>
          <w:p w:rsidR="00120C2E" w:rsidRDefault="00120C2E"/>
        </w:tc>
        <w:tc>
          <w:tcPr>
            <w:tcW w:w="1571" w:type="dxa"/>
          </w:tcPr>
          <w:p w:rsidR="00120C2E" w:rsidRDefault="00120C2E">
            <w:pPr>
              <w:jc w:val="center"/>
            </w:pPr>
            <w:r>
              <w:t>40–50</w:t>
            </w: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p>
        </w:tc>
        <w:tc>
          <w:tcPr>
            <w:tcW w:w="209" w:type="dxa"/>
          </w:tcPr>
          <w:p w:rsidR="00120C2E" w:rsidRDefault="00120C2E"/>
        </w:tc>
        <w:tc>
          <w:tcPr>
            <w:tcW w:w="5719" w:type="dxa"/>
          </w:tcPr>
          <w:p w:rsidR="00120C2E" w:rsidRDefault="00120C2E"/>
        </w:tc>
        <w:tc>
          <w:tcPr>
            <w:tcW w:w="209" w:type="dxa"/>
          </w:tcPr>
          <w:p w:rsidR="00120C2E" w:rsidRDefault="00120C2E"/>
        </w:tc>
        <w:tc>
          <w:tcPr>
            <w:tcW w:w="1055" w:type="dxa"/>
          </w:tcPr>
          <w:p w:rsidR="00120C2E" w:rsidRDefault="00120C2E">
            <w:pPr>
              <w:jc w:val="center"/>
            </w:pPr>
          </w:p>
        </w:tc>
        <w:tc>
          <w:tcPr>
            <w:tcW w:w="209" w:type="dxa"/>
          </w:tcPr>
          <w:p w:rsidR="00120C2E" w:rsidRDefault="00120C2E"/>
        </w:tc>
        <w:tc>
          <w:tcPr>
            <w:tcW w:w="1571" w:type="dxa"/>
          </w:tcPr>
          <w:p w:rsidR="00120C2E" w:rsidRDefault="00120C2E">
            <w:pPr>
              <w:jc w:val="center"/>
            </w:pP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r>
              <w:t>2B</w:t>
            </w:r>
          </w:p>
        </w:tc>
        <w:tc>
          <w:tcPr>
            <w:tcW w:w="209" w:type="dxa"/>
          </w:tcPr>
          <w:p w:rsidR="00120C2E" w:rsidRDefault="00120C2E"/>
        </w:tc>
        <w:tc>
          <w:tcPr>
            <w:tcW w:w="5719" w:type="dxa"/>
          </w:tcPr>
          <w:p w:rsidR="00120C2E" w:rsidRDefault="00120C2E">
            <w:r>
              <w:t xml:space="preserve">Analyze transactions and prepare income statement, </w:t>
            </w:r>
            <w:r>
              <w:br/>
              <w:t>retained earnings statement, and balance sheet.</w:t>
            </w:r>
          </w:p>
        </w:tc>
        <w:tc>
          <w:tcPr>
            <w:tcW w:w="209" w:type="dxa"/>
          </w:tcPr>
          <w:p w:rsidR="00120C2E" w:rsidRDefault="00120C2E"/>
        </w:tc>
        <w:tc>
          <w:tcPr>
            <w:tcW w:w="1055" w:type="dxa"/>
          </w:tcPr>
          <w:p w:rsidR="00120C2E" w:rsidRDefault="00120C2E">
            <w:pPr>
              <w:jc w:val="center"/>
            </w:pPr>
            <w:r>
              <w:t>Moderate</w:t>
            </w:r>
          </w:p>
        </w:tc>
        <w:tc>
          <w:tcPr>
            <w:tcW w:w="209" w:type="dxa"/>
          </w:tcPr>
          <w:p w:rsidR="00120C2E" w:rsidRDefault="00120C2E"/>
        </w:tc>
        <w:tc>
          <w:tcPr>
            <w:tcW w:w="1571" w:type="dxa"/>
          </w:tcPr>
          <w:p w:rsidR="00120C2E" w:rsidRDefault="00120C2E">
            <w:pPr>
              <w:jc w:val="center"/>
            </w:pPr>
            <w:r>
              <w:t>50–60</w:t>
            </w: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p>
        </w:tc>
        <w:tc>
          <w:tcPr>
            <w:tcW w:w="209" w:type="dxa"/>
          </w:tcPr>
          <w:p w:rsidR="00120C2E" w:rsidRDefault="00120C2E"/>
        </w:tc>
        <w:tc>
          <w:tcPr>
            <w:tcW w:w="5719" w:type="dxa"/>
          </w:tcPr>
          <w:p w:rsidR="00120C2E" w:rsidRDefault="00120C2E"/>
        </w:tc>
        <w:tc>
          <w:tcPr>
            <w:tcW w:w="209" w:type="dxa"/>
          </w:tcPr>
          <w:p w:rsidR="00120C2E" w:rsidRDefault="00120C2E"/>
        </w:tc>
        <w:tc>
          <w:tcPr>
            <w:tcW w:w="1055" w:type="dxa"/>
          </w:tcPr>
          <w:p w:rsidR="00120C2E" w:rsidRDefault="00120C2E">
            <w:pPr>
              <w:jc w:val="center"/>
            </w:pPr>
          </w:p>
        </w:tc>
        <w:tc>
          <w:tcPr>
            <w:tcW w:w="209" w:type="dxa"/>
          </w:tcPr>
          <w:p w:rsidR="00120C2E" w:rsidRDefault="00120C2E"/>
        </w:tc>
        <w:tc>
          <w:tcPr>
            <w:tcW w:w="1571" w:type="dxa"/>
          </w:tcPr>
          <w:p w:rsidR="00120C2E" w:rsidRDefault="00120C2E">
            <w:pPr>
              <w:jc w:val="center"/>
            </w:pP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r>
              <w:t>3B</w:t>
            </w:r>
          </w:p>
        </w:tc>
        <w:tc>
          <w:tcPr>
            <w:tcW w:w="209" w:type="dxa"/>
          </w:tcPr>
          <w:p w:rsidR="00120C2E" w:rsidRDefault="00120C2E"/>
        </w:tc>
        <w:tc>
          <w:tcPr>
            <w:tcW w:w="5719" w:type="dxa"/>
          </w:tcPr>
          <w:p w:rsidR="00120C2E" w:rsidRDefault="00120C2E">
            <w:r>
              <w:t xml:space="preserve">Prepare income statement, retained earnings statement, </w:t>
            </w:r>
            <w:r>
              <w:br/>
              <w:t>and balance sheet.</w:t>
            </w:r>
          </w:p>
        </w:tc>
        <w:tc>
          <w:tcPr>
            <w:tcW w:w="209" w:type="dxa"/>
          </w:tcPr>
          <w:p w:rsidR="00120C2E" w:rsidRDefault="00120C2E"/>
        </w:tc>
        <w:tc>
          <w:tcPr>
            <w:tcW w:w="1055" w:type="dxa"/>
          </w:tcPr>
          <w:p w:rsidR="00120C2E" w:rsidRDefault="00120C2E">
            <w:pPr>
              <w:jc w:val="center"/>
            </w:pPr>
            <w:r>
              <w:t>Moderate</w:t>
            </w:r>
          </w:p>
        </w:tc>
        <w:tc>
          <w:tcPr>
            <w:tcW w:w="209" w:type="dxa"/>
          </w:tcPr>
          <w:p w:rsidR="00120C2E" w:rsidRDefault="00120C2E"/>
        </w:tc>
        <w:tc>
          <w:tcPr>
            <w:tcW w:w="1571" w:type="dxa"/>
          </w:tcPr>
          <w:p w:rsidR="00120C2E" w:rsidRDefault="00120C2E">
            <w:pPr>
              <w:jc w:val="center"/>
            </w:pPr>
            <w:r>
              <w:t>50–60</w:t>
            </w: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p>
        </w:tc>
        <w:tc>
          <w:tcPr>
            <w:tcW w:w="209" w:type="dxa"/>
          </w:tcPr>
          <w:p w:rsidR="00120C2E" w:rsidRDefault="00120C2E"/>
        </w:tc>
        <w:tc>
          <w:tcPr>
            <w:tcW w:w="5719" w:type="dxa"/>
          </w:tcPr>
          <w:p w:rsidR="00120C2E" w:rsidRDefault="00120C2E"/>
        </w:tc>
        <w:tc>
          <w:tcPr>
            <w:tcW w:w="209" w:type="dxa"/>
          </w:tcPr>
          <w:p w:rsidR="00120C2E" w:rsidRDefault="00120C2E"/>
        </w:tc>
        <w:tc>
          <w:tcPr>
            <w:tcW w:w="1055" w:type="dxa"/>
          </w:tcPr>
          <w:p w:rsidR="00120C2E" w:rsidRDefault="00120C2E">
            <w:pPr>
              <w:jc w:val="center"/>
            </w:pPr>
          </w:p>
        </w:tc>
        <w:tc>
          <w:tcPr>
            <w:tcW w:w="209" w:type="dxa"/>
          </w:tcPr>
          <w:p w:rsidR="00120C2E" w:rsidRDefault="00120C2E"/>
        </w:tc>
        <w:tc>
          <w:tcPr>
            <w:tcW w:w="1571" w:type="dxa"/>
          </w:tcPr>
          <w:p w:rsidR="00120C2E" w:rsidRDefault="00120C2E">
            <w:pPr>
              <w:jc w:val="center"/>
            </w:pP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r>
              <w:t>4B</w:t>
            </w:r>
          </w:p>
        </w:tc>
        <w:tc>
          <w:tcPr>
            <w:tcW w:w="209" w:type="dxa"/>
          </w:tcPr>
          <w:p w:rsidR="00120C2E" w:rsidRDefault="00120C2E"/>
        </w:tc>
        <w:tc>
          <w:tcPr>
            <w:tcW w:w="5719" w:type="dxa"/>
          </w:tcPr>
          <w:p w:rsidR="00120C2E" w:rsidRDefault="00120C2E">
            <w:r>
              <w:t>Analyze transactions and prepare financial statements.</w:t>
            </w:r>
          </w:p>
        </w:tc>
        <w:tc>
          <w:tcPr>
            <w:tcW w:w="209" w:type="dxa"/>
          </w:tcPr>
          <w:p w:rsidR="00120C2E" w:rsidRDefault="00120C2E"/>
        </w:tc>
        <w:tc>
          <w:tcPr>
            <w:tcW w:w="1055" w:type="dxa"/>
          </w:tcPr>
          <w:p w:rsidR="00120C2E" w:rsidRDefault="00120C2E">
            <w:pPr>
              <w:jc w:val="center"/>
            </w:pPr>
            <w:r>
              <w:t>Moderate</w:t>
            </w:r>
          </w:p>
        </w:tc>
        <w:tc>
          <w:tcPr>
            <w:tcW w:w="209" w:type="dxa"/>
          </w:tcPr>
          <w:p w:rsidR="00120C2E" w:rsidRDefault="00120C2E"/>
        </w:tc>
        <w:tc>
          <w:tcPr>
            <w:tcW w:w="1571" w:type="dxa"/>
          </w:tcPr>
          <w:p w:rsidR="00120C2E" w:rsidRDefault="00120C2E">
            <w:pPr>
              <w:jc w:val="center"/>
            </w:pPr>
            <w:r>
              <w:t>40–50</w:t>
            </w: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p>
        </w:tc>
        <w:tc>
          <w:tcPr>
            <w:tcW w:w="209" w:type="dxa"/>
          </w:tcPr>
          <w:p w:rsidR="00120C2E" w:rsidRDefault="00120C2E"/>
        </w:tc>
        <w:tc>
          <w:tcPr>
            <w:tcW w:w="5719" w:type="dxa"/>
          </w:tcPr>
          <w:p w:rsidR="00120C2E" w:rsidRDefault="00120C2E"/>
        </w:tc>
        <w:tc>
          <w:tcPr>
            <w:tcW w:w="209" w:type="dxa"/>
          </w:tcPr>
          <w:p w:rsidR="00120C2E" w:rsidRDefault="00120C2E"/>
        </w:tc>
        <w:tc>
          <w:tcPr>
            <w:tcW w:w="1055" w:type="dxa"/>
          </w:tcPr>
          <w:p w:rsidR="00120C2E" w:rsidRDefault="00120C2E">
            <w:pPr>
              <w:jc w:val="center"/>
            </w:pPr>
          </w:p>
        </w:tc>
        <w:tc>
          <w:tcPr>
            <w:tcW w:w="209" w:type="dxa"/>
          </w:tcPr>
          <w:p w:rsidR="00120C2E" w:rsidRDefault="00120C2E"/>
        </w:tc>
        <w:tc>
          <w:tcPr>
            <w:tcW w:w="1571" w:type="dxa"/>
          </w:tcPr>
          <w:p w:rsidR="00120C2E" w:rsidRDefault="00120C2E">
            <w:pPr>
              <w:jc w:val="center"/>
            </w:pP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r>
              <w:t>5B</w:t>
            </w:r>
          </w:p>
        </w:tc>
        <w:tc>
          <w:tcPr>
            <w:tcW w:w="209" w:type="dxa"/>
          </w:tcPr>
          <w:p w:rsidR="00120C2E" w:rsidRDefault="00120C2E"/>
        </w:tc>
        <w:tc>
          <w:tcPr>
            <w:tcW w:w="5719" w:type="dxa"/>
          </w:tcPr>
          <w:p w:rsidR="00120C2E" w:rsidRDefault="00120C2E">
            <w:r>
              <w:t xml:space="preserve">Determine financial statement amounts and prepare </w:t>
            </w:r>
            <w:r>
              <w:br/>
              <w:t>retained earnings statement.</w:t>
            </w:r>
          </w:p>
        </w:tc>
        <w:tc>
          <w:tcPr>
            <w:tcW w:w="209" w:type="dxa"/>
          </w:tcPr>
          <w:p w:rsidR="00120C2E" w:rsidRDefault="00120C2E"/>
        </w:tc>
        <w:tc>
          <w:tcPr>
            <w:tcW w:w="1055" w:type="dxa"/>
          </w:tcPr>
          <w:p w:rsidR="00120C2E" w:rsidRDefault="00120C2E">
            <w:pPr>
              <w:jc w:val="center"/>
            </w:pPr>
            <w:r>
              <w:t>Moderate</w:t>
            </w:r>
          </w:p>
        </w:tc>
        <w:tc>
          <w:tcPr>
            <w:tcW w:w="209" w:type="dxa"/>
          </w:tcPr>
          <w:p w:rsidR="00120C2E" w:rsidRDefault="00120C2E"/>
        </w:tc>
        <w:tc>
          <w:tcPr>
            <w:tcW w:w="1571" w:type="dxa"/>
          </w:tcPr>
          <w:p w:rsidR="00120C2E" w:rsidRDefault="00120C2E">
            <w:pPr>
              <w:jc w:val="center"/>
            </w:pPr>
            <w:r>
              <w:t>40–50</w:t>
            </w:r>
          </w:p>
        </w:tc>
      </w:tr>
    </w:tbl>
    <w:p w:rsidR="00120C2E" w:rsidRDefault="00120C2E"/>
    <w:p w:rsidR="00120C2E" w:rsidRDefault="00120C2E">
      <w:pPr>
        <w:pStyle w:val="1Head"/>
        <w:spacing w:before="0"/>
        <w:ind w:right="990"/>
        <w:jc w:val="center"/>
      </w:pPr>
      <w:r>
        <w:br w:type="page"/>
        <w:t xml:space="preserve">WEYGANDT FINANCIAL ACCOUNTING </w:t>
      </w:r>
      <w:r w:rsidR="0069703E">
        <w:t>9E</w:t>
      </w:r>
    </w:p>
    <w:p w:rsidR="00120C2E" w:rsidRDefault="00120C2E">
      <w:pPr>
        <w:pStyle w:val="1Head"/>
        <w:spacing w:before="0"/>
        <w:ind w:right="990"/>
        <w:jc w:val="center"/>
      </w:pPr>
      <w:r>
        <w:t>CHAPTER 1</w:t>
      </w:r>
    </w:p>
    <w:p w:rsidR="00120C2E" w:rsidRDefault="00120C2E">
      <w:pPr>
        <w:pStyle w:val="1Head"/>
        <w:spacing w:before="0"/>
        <w:ind w:right="990"/>
        <w:jc w:val="center"/>
      </w:pPr>
      <w:r>
        <w:t>ACCOUNTING IN ACTION</w:t>
      </w:r>
    </w:p>
    <w:p w:rsidR="00120C2E" w:rsidRDefault="00120C2E"/>
    <w:tbl>
      <w:tblPr>
        <w:tblW w:w="9098" w:type="dxa"/>
        <w:tblInd w:w="17" w:type="dxa"/>
        <w:tblLayout w:type="fixed"/>
        <w:tblCellMar>
          <w:left w:w="0" w:type="dxa"/>
          <w:right w:w="0" w:type="dxa"/>
        </w:tblCellMar>
        <w:tblLook w:val="0000" w:firstRow="0" w:lastRow="0" w:firstColumn="0" w:lastColumn="0" w:noHBand="0" w:noVBand="0"/>
      </w:tblPr>
      <w:tblGrid>
        <w:gridCol w:w="1268"/>
        <w:gridCol w:w="180"/>
        <w:gridCol w:w="1890"/>
        <w:gridCol w:w="176"/>
        <w:gridCol w:w="1714"/>
        <w:gridCol w:w="163"/>
        <w:gridCol w:w="1727"/>
        <w:gridCol w:w="202"/>
        <w:gridCol w:w="1778"/>
      </w:tblGrid>
      <w:tr w:rsidR="00120C2E">
        <w:tblPrEx>
          <w:tblCellMar>
            <w:top w:w="0" w:type="dxa"/>
            <w:left w:w="0" w:type="dxa"/>
            <w:bottom w:w="0" w:type="dxa"/>
            <w:right w:w="0" w:type="dxa"/>
          </w:tblCellMar>
        </w:tblPrEx>
        <w:tc>
          <w:tcPr>
            <w:tcW w:w="1268" w:type="dxa"/>
            <w:tcBorders>
              <w:bottom w:val="single" w:sz="8" w:space="0" w:color="auto"/>
            </w:tcBorders>
          </w:tcPr>
          <w:p w:rsidR="00120C2E" w:rsidRDefault="00120C2E">
            <w:pPr>
              <w:tabs>
                <w:tab w:val="left" w:pos="90"/>
              </w:tabs>
              <w:spacing w:before="240"/>
              <w:rPr>
                <w:b/>
              </w:rPr>
            </w:pPr>
            <w:r>
              <w:rPr>
                <w:b/>
              </w:rPr>
              <w:t>Number</w:t>
            </w:r>
          </w:p>
        </w:tc>
        <w:tc>
          <w:tcPr>
            <w:tcW w:w="180" w:type="dxa"/>
          </w:tcPr>
          <w:p w:rsidR="00120C2E" w:rsidRDefault="00120C2E">
            <w:pPr>
              <w:spacing w:before="240"/>
              <w:rPr>
                <w:b/>
              </w:rPr>
            </w:pPr>
          </w:p>
        </w:tc>
        <w:tc>
          <w:tcPr>
            <w:tcW w:w="1890" w:type="dxa"/>
            <w:tcBorders>
              <w:bottom w:val="single" w:sz="8" w:space="0" w:color="auto"/>
            </w:tcBorders>
          </w:tcPr>
          <w:p w:rsidR="00120C2E" w:rsidRDefault="00D00CD0">
            <w:pPr>
              <w:spacing w:before="240"/>
              <w:jc w:val="center"/>
              <w:rPr>
                <w:b/>
              </w:rPr>
            </w:pPr>
            <w:r>
              <w:rPr>
                <w:b/>
              </w:rPr>
              <w:t>L</w:t>
            </w:r>
            <w:r w:rsidR="00120C2E">
              <w:rPr>
                <w:b/>
              </w:rPr>
              <w:t>O</w:t>
            </w:r>
          </w:p>
        </w:tc>
        <w:tc>
          <w:tcPr>
            <w:tcW w:w="176" w:type="dxa"/>
          </w:tcPr>
          <w:p w:rsidR="00120C2E" w:rsidRDefault="00120C2E">
            <w:pPr>
              <w:spacing w:before="240"/>
              <w:rPr>
                <w:b/>
              </w:rPr>
            </w:pPr>
          </w:p>
        </w:tc>
        <w:tc>
          <w:tcPr>
            <w:tcW w:w="1714" w:type="dxa"/>
            <w:tcBorders>
              <w:bottom w:val="single" w:sz="8" w:space="0" w:color="auto"/>
            </w:tcBorders>
          </w:tcPr>
          <w:p w:rsidR="00120C2E" w:rsidRDefault="00120C2E">
            <w:pPr>
              <w:spacing w:before="240"/>
              <w:jc w:val="center"/>
              <w:rPr>
                <w:b/>
              </w:rPr>
            </w:pPr>
            <w:r>
              <w:rPr>
                <w:b/>
              </w:rPr>
              <w:t>BT</w:t>
            </w:r>
          </w:p>
        </w:tc>
        <w:tc>
          <w:tcPr>
            <w:tcW w:w="163" w:type="dxa"/>
          </w:tcPr>
          <w:p w:rsidR="00120C2E" w:rsidRDefault="00120C2E">
            <w:pPr>
              <w:spacing w:before="240"/>
              <w:rPr>
                <w:b/>
              </w:rPr>
            </w:pPr>
          </w:p>
        </w:tc>
        <w:tc>
          <w:tcPr>
            <w:tcW w:w="1727" w:type="dxa"/>
            <w:tcBorders>
              <w:bottom w:val="single" w:sz="8" w:space="0" w:color="auto"/>
            </w:tcBorders>
          </w:tcPr>
          <w:p w:rsidR="00120C2E" w:rsidRDefault="00120C2E">
            <w:pPr>
              <w:spacing w:before="240"/>
              <w:jc w:val="center"/>
              <w:rPr>
                <w:b/>
              </w:rPr>
            </w:pPr>
            <w:r>
              <w:rPr>
                <w:b/>
              </w:rPr>
              <w:t>Difficulty</w:t>
            </w:r>
          </w:p>
        </w:tc>
        <w:tc>
          <w:tcPr>
            <w:tcW w:w="202" w:type="dxa"/>
          </w:tcPr>
          <w:p w:rsidR="00120C2E" w:rsidRDefault="00120C2E">
            <w:pPr>
              <w:spacing w:before="240"/>
              <w:rPr>
                <w:b/>
              </w:rPr>
            </w:pPr>
          </w:p>
        </w:tc>
        <w:tc>
          <w:tcPr>
            <w:tcW w:w="1778" w:type="dxa"/>
            <w:tcBorders>
              <w:bottom w:val="single" w:sz="8" w:space="0" w:color="auto"/>
            </w:tcBorders>
          </w:tcPr>
          <w:p w:rsidR="00120C2E" w:rsidRDefault="00120C2E">
            <w:pPr>
              <w:spacing w:before="240"/>
              <w:jc w:val="center"/>
              <w:rPr>
                <w:b/>
              </w:rPr>
            </w:pPr>
            <w:r>
              <w:rPr>
                <w:b/>
              </w:rPr>
              <w:t>Time (min.)</w:t>
            </w:r>
          </w:p>
        </w:tc>
      </w:tr>
      <w:tr w:rsidR="00120C2E">
        <w:tblPrEx>
          <w:tblCellMar>
            <w:top w:w="0" w:type="dxa"/>
            <w:left w:w="0" w:type="dxa"/>
            <w:bottom w:w="0" w:type="dxa"/>
            <w:right w:w="0" w:type="dxa"/>
          </w:tblCellMar>
        </w:tblPrEx>
        <w:tc>
          <w:tcPr>
            <w:tcW w:w="1268" w:type="dxa"/>
            <w:tcBorders>
              <w:top w:val="single" w:sz="8" w:space="0" w:color="auto"/>
            </w:tcBorders>
          </w:tcPr>
          <w:p w:rsidR="00120C2E" w:rsidRDefault="00120C2E">
            <w:pPr>
              <w:spacing w:before="100"/>
              <w:ind w:left="58"/>
            </w:pPr>
            <w:r>
              <w:t>BE1</w:t>
            </w:r>
          </w:p>
        </w:tc>
        <w:tc>
          <w:tcPr>
            <w:tcW w:w="180" w:type="dxa"/>
          </w:tcPr>
          <w:p w:rsidR="00120C2E" w:rsidRDefault="00120C2E">
            <w:pPr>
              <w:spacing w:before="100"/>
            </w:pPr>
          </w:p>
        </w:tc>
        <w:tc>
          <w:tcPr>
            <w:tcW w:w="1890" w:type="dxa"/>
            <w:tcBorders>
              <w:top w:val="single" w:sz="8" w:space="0" w:color="auto"/>
            </w:tcBorders>
          </w:tcPr>
          <w:p w:rsidR="00120C2E" w:rsidRDefault="00120C2E">
            <w:pPr>
              <w:spacing w:before="100"/>
              <w:jc w:val="center"/>
            </w:pPr>
            <w:r>
              <w:t>6</w:t>
            </w:r>
          </w:p>
        </w:tc>
        <w:tc>
          <w:tcPr>
            <w:tcW w:w="176" w:type="dxa"/>
          </w:tcPr>
          <w:p w:rsidR="00120C2E" w:rsidRDefault="00120C2E">
            <w:pPr>
              <w:spacing w:before="100"/>
            </w:pPr>
          </w:p>
        </w:tc>
        <w:tc>
          <w:tcPr>
            <w:tcW w:w="1714" w:type="dxa"/>
            <w:tcBorders>
              <w:top w:val="single" w:sz="8" w:space="0" w:color="auto"/>
            </w:tcBorders>
          </w:tcPr>
          <w:p w:rsidR="00120C2E" w:rsidRDefault="00120C2E">
            <w:pPr>
              <w:spacing w:before="100"/>
              <w:jc w:val="center"/>
            </w:pPr>
            <w:r>
              <w:t>AP</w:t>
            </w:r>
          </w:p>
        </w:tc>
        <w:tc>
          <w:tcPr>
            <w:tcW w:w="163" w:type="dxa"/>
          </w:tcPr>
          <w:p w:rsidR="00120C2E" w:rsidRDefault="00120C2E">
            <w:pPr>
              <w:spacing w:before="100"/>
            </w:pPr>
          </w:p>
        </w:tc>
        <w:tc>
          <w:tcPr>
            <w:tcW w:w="1727" w:type="dxa"/>
            <w:tcBorders>
              <w:top w:val="single" w:sz="8" w:space="0" w:color="auto"/>
            </w:tcBorders>
          </w:tcPr>
          <w:p w:rsidR="00120C2E" w:rsidRDefault="00120C2E">
            <w:pPr>
              <w:spacing w:before="100"/>
              <w:jc w:val="center"/>
            </w:pPr>
            <w:r>
              <w:t>Simple</w:t>
            </w:r>
          </w:p>
        </w:tc>
        <w:tc>
          <w:tcPr>
            <w:tcW w:w="202" w:type="dxa"/>
          </w:tcPr>
          <w:p w:rsidR="00120C2E" w:rsidRDefault="00120C2E">
            <w:pPr>
              <w:spacing w:before="100"/>
            </w:pPr>
          </w:p>
        </w:tc>
        <w:tc>
          <w:tcPr>
            <w:tcW w:w="1778" w:type="dxa"/>
            <w:tcBorders>
              <w:top w:val="single" w:sz="8" w:space="0" w:color="auto"/>
            </w:tcBorders>
          </w:tcPr>
          <w:p w:rsidR="00120C2E" w:rsidRDefault="00120C2E">
            <w:pPr>
              <w:tabs>
                <w:tab w:val="decimal" w:pos="788"/>
              </w:tabs>
              <w:spacing w:before="100"/>
              <w:jc w:val="both"/>
            </w:pPr>
            <w:r>
              <w:t>2–4</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BE2</w:t>
            </w:r>
          </w:p>
        </w:tc>
        <w:tc>
          <w:tcPr>
            <w:tcW w:w="180" w:type="dxa"/>
          </w:tcPr>
          <w:p w:rsidR="00120C2E" w:rsidRDefault="00120C2E">
            <w:pPr>
              <w:spacing w:before="100"/>
            </w:pPr>
          </w:p>
        </w:tc>
        <w:tc>
          <w:tcPr>
            <w:tcW w:w="1890" w:type="dxa"/>
          </w:tcPr>
          <w:p w:rsidR="00120C2E" w:rsidRDefault="00120C2E">
            <w:pPr>
              <w:spacing w:before="100"/>
              <w:jc w:val="center"/>
            </w:pPr>
            <w:r>
              <w:t>6</w:t>
            </w:r>
          </w:p>
        </w:tc>
        <w:tc>
          <w:tcPr>
            <w:tcW w:w="176" w:type="dxa"/>
          </w:tcPr>
          <w:p w:rsidR="00120C2E" w:rsidRDefault="00120C2E">
            <w:pPr>
              <w:spacing w:before="100"/>
            </w:pPr>
          </w:p>
        </w:tc>
        <w:tc>
          <w:tcPr>
            <w:tcW w:w="1714" w:type="dxa"/>
          </w:tcPr>
          <w:p w:rsidR="00120C2E" w:rsidRDefault="00120C2E">
            <w:pPr>
              <w:spacing w:before="100"/>
              <w:jc w:val="center"/>
            </w:pPr>
            <w:r>
              <w:t>AP</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3–5</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BE3</w:t>
            </w:r>
          </w:p>
        </w:tc>
        <w:tc>
          <w:tcPr>
            <w:tcW w:w="180" w:type="dxa"/>
          </w:tcPr>
          <w:p w:rsidR="00120C2E" w:rsidRDefault="00120C2E">
            <w:pPr>
              <w:spacing w:before="100"/>
            </w:pPr>
          </w:p>
        </w:tc>
        <w:tc>
          <w:tcPr>
            <w:tcW w:w="1890" w:type="dxa"/>
          </w:tcPr>
          <w:p w:rsidR="00120C2E" w:rsidRDefault="00120C2E">
            <w:pPr>
              <w:spacing w:before="100"/>
              <w:jc w:val="center"/>
            </w:pPr>
            <w:r>
              <w:t>6</w:t>
            </w:r>
          </w:p>
        </w:tc>
        <w:tc>
          <w:tcPr>
            <w:tcW w:w="176" w:type="dxa"/>
          </w:tcPr>
          <w:p w:rsidR="00120C2E" w:rsidRDefault="00120C2E">
            <w:pPr>
              <w:spacing w:before="100"/>
            </w:pPr>
          </w:p>
        </w:tc>
        <w:tc>
          <w:tcPr>
            <w:tcW w:w="1714" w:type="dxa"/>
          </w:tcPr>
          <w:p w:rsidR="00120C2E" w:rsidRDefault="00120C2E">
            <w:pPr>
              <w:spacing w:before="100"/>
              <w:jc w:val="center"/>
            </w:pPr>
            <w:r>
              <w:t>AP</w:t>
            </w:r>
          </w:p>
        </w:tc>
        <w:tc>
          <w:tcPr>
            <w:tcW w:w="163" w:type="dxa"/>
          </w:tcPr>
          <w:p w:rsidR="00120C2E" w:rsidRDefault="00120C2E">
            <w:pPr>
              <w:spacing w:before="100"/>
            </w:pPr>
          </w:p>
        </w:tc>
        <w:tc>
          <w:tcPr>
            <w:tcW w:w="1727" w:type="dxa"/>
          </w:tcPr>
          <w:p w:rsidR="00120C2E" w:rsidRDefault="00120C2E">
            <w:pPr>
              <w:spacing w:before="100"/>
              <w:jc w:val="center"/>
            </w:pPr>
            <w:r>
              <w:t>Moderate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4–6</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BE4</w:t>
            </w:r>
          </w:p>
        </w:tc>
        <w:tc>
          <w:tcPr>
            <w:tcW w:w="180" w:type="dxa"/>
          </w:tcPr>
          <w:p w:rsidR="00120C2E" w:rsidRDefault="00120C2E">
            <w:pPr>
              <w:spacing w:before="100"/>
            </w:pPr>
          </w:p>
        </w:tc>
        <w:tc>
          <w:tcPr>
            <w:tcW w:w="1890" w:type="dxa"/>
          </w:tcPr>
          <w:p w:rsidR="00120C2E" w:rsidRDefault="00120C2E">
            <w:pPr>
              <w:spacing w:before="100"/>
              <w:jc w:val="center"/>
            </w:pPr>
            <w:r>
              <w:t>6</w:t>
            </w:r>
          </w:p>
        </w:tc>
        <w:tc>
          <w:tcPr>
            <w:tcW w:w="176" w:type="dxa"/>
          </w:tcPr>
          <w:p w:rsidR="00120C2E" w:rsidRDefault="00120C2E">
            <w:pPr>
              <w:spacing w:before="100"/>
            </w:pPr>
          </w:p>
        </w:tc>
        <w:tc>
          <w:tcPr>
            <w:tcW w:w="1714" w:type="dxa"/>
          </w:tcPr>
          <w:p w:rsidR="00120C2E" w:rsidRDefault="00120C2E">
            <w:pPr>
              <w:spacing w:before="100"/>
              <w:jc w:val="center"/>
            </w:pPr>
            <w:r>
              <w:t>AP</w:t>
            </w:r>
          </w:p>
        </w:tc>
        <w:tc>
          <w:tcPr>
            <w:tcW w:w="163" w:type="dxa"/>
          </w:tcPr>
          <w:p w:rsidR="00120C2E" w:rsidRDefault="00120C2E">
            <w:pPr>
              <w:spacing w:before="100"/>
            </w:pPr>
          </w:p>
        </w:tc>
        <w:tc>
          <w:tcPr>
            <w:tcW w:w="1727" w:type="dxa"/>
          </w:tcPr>
          <w:p w:rsidR="00120C2E" w:rsidRDefault="00120C2E">
            <w:pPr>
              <w:spacing w:before="100"/>
              <w:jc w:val="center"/>
            </w:pPr>
            <w:r>
              <w:t>Moderate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4–6</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BE5</w:t>
            </w:r>
          </w:p>
        </w:tc>
        <w:tc>
          <w:tcPr>
            <w:tcW w:w="180" w:type="dxa"/>
          </w:tcPr>
          <w:p w:rsidR="00120C2E" w:rsidRDefault="00120C2E">
            <w:pPr>
              <w:spacing w:before="100"/>
            </w:pPr>
          </w:p>
        </w:tc>
        <w:tc>
          <w:tcPr>
            <w:tcW w:w="1890" w:type="dxa"/>
          </w:tcPr>
          <w:p w:rsidR="00120C2E" w:rsidRDefault="00120C2E">
            <w:pPr>
              <w:spacing w:before="100"/>
              <w:jc w:val="center"/>
            </w:pPr>
            <w:r>
              <w:t>6</w:t>
            </w:r>
          </w:p>
        </w:tc>
        <w:tc>
          <w:tcPr>
            <w:tcW w:w="176" w:type="dxa"/>
          </w:tcPr>
          <w:p w:rsidR="00120C2E" w:rsidRDefault="00120C2E">
            <w:pPr>
              <w:spacing w:before="100"/>
            </w:pPr>
          </w:p>
        </w:tc>
        <w:tc>
          <w:tcPr>
            <w:tcW w:w="1714" w:type="dxa"/>
          </w:tcPr>
          <w:p w:rsidR="00120C2E" w:rsidRDefault="00B533A4">
            <w:pPr>
              <w:spacing w:before="100"/>
              <w:jc w:val="center"/>
            </w:pPr>
            <w:r>
              <w:t>K</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2–4</w:t>
            </w:r>
          </w:p>
        </w:tc>
      </w:tr>
      <w:tr w:rsidR="00120C2E">
        <w:tblPrEx>
          <w:tblCellMar>
            <w:top w:w="0" w:type="dxa"/>
            <w:left w:w="0" w:type="dxa"/>
            <w:bottom w:w="0" w:type="dxa"/>
            <w:right w:w="0" w:type="dxa"/>
          </w:tblCellMar>
        </w:tblPrEx>
        <w:trPr>
          <w:trHeight w:val="77"/>
        </w:trPr>
        <w:tc>
          <w:tcPr>
            <w:tcW w:w="1268" w:type="dxa"/>
          </w:tcPr>
          <w:p w:rsidR="00120C2E" w:rsidRDefault="00120C2E">
            <w:pPr>
              <w:spacing w:before="100"/>
              <w:ind w:left="53"/>
            </w:pPr>
            <w:r>
              <w:t>BE6</w:t>
            </w:r>
          </w:p>
        </w:tc>
        <w:tc>
          <w:tcPr>
            <w:tcW w:w="180" w:type="dxa"/>
          </w:tcPr>
          <w:p w:rsidR="00120C2E" w:rsidRDefault="00120C2E">
            <w:pPr>
              <w:spacing w:before="100"/>
            </w:pPr>
          </w:p>
        </w:tc>
        <w:tc>
          <w:tcPr>
            <w:tcW w:w="1890" w:type="dxa"/>
          </w:tcPr>
          <w:p w:rsidR="00120C2E" w:rsidRDefault="00120C2E">
            <w:pPr>
              <w:spacing w:before="100"/>
              <w:jc w:val="center"/>
            </w:pPr>
            <w:r>
              <w:t>7</w:t>
            </w:r>
          </w:p>
        </w:tc>
        <w:tc>
          <w:tcPr>
            <w:tcW w:w="176" w:type="dxa"/>
          </w:tcPr>
          <w:p w:rsidR="00120C2E" w:rsidRDefault="00120C2E">
            <w:pPr>
              <w:spacing w:before="100"/>
            </w:pPr>
          </w:p>
        </w:tc>
        <w:tc>
          <w:tcPr>
            <w:tcW w:w="1714" w:type="dxa"/>
          </w:tcPr>
          <w:p w:rsidR="00120C2E" w:rsidRDefault="00120C2E">
            <w:pPr>
              <w:spacing w:before="100"/>
              <w:jc w:val="center"/>
            </w:pPr>
            <w:r>
              <w:t>C</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2–4</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BE7</w:t>
            </w:r>
          </w:p>
        </w:tc>
        <w:tc>
          <w:tcPr>
            <w:tcW w:w="180" w:type="dxa"/>
          </w:tcPr>
          <w:p w:rsidR="00120C2E" w:rsidRDefault="00120C2E">
            <w:pPr>
              <w:spacing w:before="100"/>
            </w:pPr>
          </w:p>
        </w:tc>
        <w:tc>
          <w:tcPr>
            <w:tcW w:w="1890" w:type="dxa"/>
          </w:tcPr>
          <w:p w:rsidR="00120C2E" w:rsidRDefault="00120C2E">
            <w:pPr>
              <w:spacing w:before="100"/>
              <w:jc w:val="center"/>
            </w:pPr>
            <w:r>
              <w:t>7</w:t>
            </w:r>
          </w:p>
        </w:tc>
        <w:tc>
          <w:tcPr>
            <w:tcW w:w="176" w:type="dxa"/>
          </w:tcPr>
          <w:p w:rsidR="00120C2E" w:rsidRDefault="00120C2E">
            <w:pPr>
              <w:spacing w:before="100"/>
            </w:pPr>
          </w:p>
        </w:tc>
        <w:tc>
          <w:tcPr>
            <w:tcW w:w="1714" w:type="dxa"/>
          </w:tcPr>
          <w:p w:rsidR="00120C2E" w:rsidRDefault="00120C2E">
            <w:pPr>
              <w:spacing w:before="100"/>
              <w:jc w:val="center"/>
            </w:pPr>
            <w:r>
              <w:t>C</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2–4</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BE8</w:t>
            </w:r>
          </w:p>
        </w:tc>
        <w:tc>
          <w:tcPr>
            <w:tcW w:w="180" w:type="dxa"/>
          </w:tcPr>
          <w:p w:rsidR="00120C2E" w:rsidRDefault="00120C2E">
            <w:pPr>
              <w:spacing w:before="100"/>
            </w:pPr>
          </w:p>
        </w:tc>
        <w:tc>
          <w:tcPr>
            <w:tcW w:w="1890" w:type="dxa"/>
          </w:tcPr>
          <w:p w:rsidR="00120C2E" w:rsidRDefault="00C11FB6">
            <w:pPr>
              <w:spacing w:before="100"/>
              <w:jc w:val="center"/>
            </w:pPr>
            <w:r>
              <w:t>6</w:t>
            </w:r>
          </w:p>
        </w:tc>
        <w:tc>
          <w:tcPr>
            <w:tcW w:w="176" w:type="dxa"/>
          </w:tcPr>
          <w:p w:rsidR="00120C2E" w:rsidRDefault="00120C2E">
            <w:pPr>
              <w:spacing w:before="100"/>
            </w:pPr>
          </w:p>
        </w:tc>
        <w:tc>
          <w:tcPr>
            <w:tcW w:w="1714" w:type="dxa"/>
          </w:tcPr>
          <w:p w:rsidR="00120C2E" w:rsidRDefault="00120C2E">
            <w:pPr>
              <w:spacing w:before="100"/>
              <w:jc w:val="center"/>
            </w:pPr>
            <w:r>
              <w:t>C</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2–4</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BE9</w:t>
            </w:r>
          </w:p>
        </w:tc>
        <w:tc>
          <w:tcPr>
            <w:tcW w:w="180" w:type="dxa"/>
          </w:tcPr>
          <w:p w:rsidR="00120C2E" w:rsidRDefault="00120C2E">
            <w:pPr>
              <w:spacing w:before="100"/>
            </w:pPr>
          </w:p>
        </w:tc>
        <w:tc>
          <w:tcPr>
            <w:tcW w:w="1890" w:type="dxa"/>
          </w:tcPr>
          <w:p w:rsidR="00120C2E" w:rsidRDefault="00C11FB6">
            <w:pPr>
              <w:spacing w:before="100"/>
              <w:jc w:val="center"/>
            </w:pPr>
            <w:r>
              <w:t>6</w:t>
            </w:r>
          </w:p>
        </w:tc>
        <w:tc>
          <w:tcPr>
            <w:tcW w:w="176" w:type="dxa"/>
          </w:tcPr>
          <w:p w:rsidR="00120C2E" w:rsidRDefault="00120C2E">
            <w:pPr>
              <w:spacing w:before="100"/>
            </w:pPr>
          </w:p>
        </w:tc>
        <w:tc>
          <w:tcPr>
            <w:tcW w:w="1714" w:type="dxa"/>
          </w:tcPr>
          <w:p w:rsidR="00120C2E" w:rsidRDefault="00120C2E">
            <w:pPr>
              <w:spacing w:before="100"/>
              <w:jc w:val="center"/>
            </w:pPr>
            <w:r>
              <w:t>C</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1–2</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BE10</w:t>
            </w:r>
          </w:p>
        </w:tc>
        <w:tc>
          <w:tcPr>
            <w:tcW w:w="180" w:type="dxa"/>
          </w:tcPr>
          <w:p w:rsidR="00120C2E" w:rsidRDefault="00120C2E">
            <w:pPr>
              <w:spacing w:before="100"/>
            </w:pPr>
          </w:p>
        </w:tc>
        <w:tc>
          <w:tcPr>
            <w:tcW w:w="1890" w:type="dxa"/>
          </w:tcPr>
          <w:p w:rsidR="00120C2E" w:rsidRDefault="00120C2E">
            <w:pPr>
              <w:spacing w:before="100"/>
              <w:jc w:val="center"/>
            </w:pPr>
            <w:r>
              <w:t>8</w:t>
            </w:r>
          </w:p>
        </w:tc>
        <w:tc>
          <w:tcPr>
            <w:tcW w:w="176" w:type="dxa"/>
          </w:tcPr>
          <w:p w:rsidR="00120C2E" w:rsidRDefault="00120C2E">
            <w:pPr>
              <w:spacing w:before="100"/>
            </w:pPr>
          </w:p>
        </w:tc>
        <w:tc>
          <w:tcPr>
            <w:tcW w:w="1714" w:type="dxa"/>
          </w:tcPr>
          <w:p w:rsidR="00120C2E" w:rsidRDefault="00120C2E">
            <w:pPr>
              <w:spacing w:before="100"/>
              <w:jc w:val="center"/>
            </w:pPr>
            <w:r>
              <w:t>AP</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3–5</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BE11</w:t>
            </w:r>
          </w:p>
        </w:tc>
        <w:tc>
          <w:tcPr>
            <w:tcW w:w="180" w:type="dxa"/>
          </w:tcPr>
          <w:p w:rsidR="00120C2E" w:rsidRDefault="00120C2E">
            <w:pPr>
              <w:spacing w:before="100"/>
            </w:pPr>
          </w:p>
        </w:tc>
        <w:tc>
          <w:tcPr>
            <w:tcW w:w="1890" w:type="dxa"/>
          </w:tcPr>
          <w:p w:rsidR="00120C2E" w:rsidRDefault="00120C2E">
            <w:pPr>
              <w:spacing w:before="100"/>
              <w:jc w:val="center"/>
            </w:pPr>
            <w:r>
              <w:t>8</w:t>
            </w:r>
          </w:p>
        </w:tc>
        <w:tc>
          <w:tcPr>
            <w:tcW w:w="176" w:type="dxa"/>
          </w:tcPr>
          <w:p w:rsidR="00120C2E" w:rsidRDefault="00120C2E">
            <w:pPr>
              <w:spacing w:before="100"/>
            </w:pPr>
          </w:p>
        </w:tc>
        <w:tc>
          <w:tcPr>
            <w:tcW w:w="1714" w:type="dxa"/>
          </w:tcPr>
          <w:p w:rsidR="00120C2E" w:rsidRDefault="00120C2E">
            <w:pPr>
              <w:spacing w:before="100"/>
              <w:jc w:val="center"/>
            </w:pPr>
            <w:r>
              <w:t>C</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2–4</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DI1</w:t>
            </w:r>
          </w:p>
        </w:tc>
        <w:tc>
          <w:tcPr>
            <w:tcW w:w="180" w:type="dxa"/>
          </w:tcPr>
          <w:p w:rsidR="00120C2E" w:rsidRDefault="00120C2E">
            <w:pPr>
              <w:spacing w:before="100"/>
            </w:pPr>
          </w:p>
        </w:tc>
        <w:tc>
          <w:tcPr>
            <w:tcW w:w="1890" w:type="dxa"/>
          </w:tcPr>
          <w:p w:rsidR="00120C2E" w:rsidRDefault="00120C2E" w:rsidP="00DA5FBA">
            <w:pPr>
              <w:spacing w:before="100"/>
              <w:jc w:val="center"/>
            </w:pPr>
            <w:r>
              <w:t>1</w:t>
            </w:r>
            <w:r w:rsidR="0042130D">
              <w:t>, 2, 4</w:t>
            </w:r>
          </w:p>
        </w:tc>
        <w:tc>
          <w:tcPr>
            <w:tcW w:w="176" w:type="dxa"/>
          </w:tcPr>
          <w:p w:rsidR="00120C2E" w:rsidRDefault="00120C2E">
            <w:pPr>
              <w:spacing w:before="100"/>
            </w:pPr>
          </w:p>
        </w:tc>
        <w:tc>
          <w:tcPr>
            <w:tcW w:w="1714" w:type="dxa"/>
          </w:tcPr>
          <w:p w:rsidR="00120C2E" w:rsidRDefault="00120C2E">
            <w:pPr>
              <w:spacing w:before="100"/>
              <w:jc w:val="center"/>
            </w:pPr>
            <w:r>
              <w:t>K</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2–4</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DI2</w:t>
            </w:r>
          </w:p>
        </w:tc>
        <w:tc>
          <w:tcPr>
            <w:tcW w:w="180" w:type="dxa"/>
          </w:tcPr>
          <w:p w:rsidR="00120C2E" w:rsidRDefault="00120C2E">
            <w:pPr>
              <w:spacing w:before="100"/>
            </w:pPr>
          </w:p>
        </w:tc>
        <w:tc>
          <w:tcPr>
            <w:tcW w:w="1890" w:type="dxa"/>
          </w:tcPr>
          <w:p w:rsidR="00120C2E" w:rsidRDefault="00120C2E">
            <w:pPr>
              <w:spacing w:before="100"/>
              <w:jc w:val="center"/>
            </w:pPr>
            <w:r>
              <w:t>6</w:t>
            </w:r>
          </w:p>
        </w:tc>
        <w:tc>
          <w:tcPr>
            <w:tcW w:w="176" w:type="dxa"/>
          </w:tcPr>
          <w:p w:rsidR="00120C2E" w:rsidRDefault="00120C2E">
            <w:pPr>
              <w:spacing w:before="100"/>
            </w:pPr>
          </w:p>
        </w:tc>
        <w:tc>
          <w:tcPr>
            <w:tcW w:w="1714" w:type="dxa"/>
          </w:tcPr>
          <w:p w:rsidR="00120C2E" w:rsidRDefault="00120C2E">
            <w:pPr>
              <w:spacing w:before="100"/>
              <w:jc w:val="center"/>
            </w:pPr>
            <w:r>
              <w:t>K</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2–4</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DI3</w:t>
            </w:r>
          </w:p>
        </w:tc>
        <w:tc>
          <w:tcPr>
            <w:tcW w:w="180" w:type="dxa"/>
          </w:tcPr>
          <w:p w:rsidR="00120C2E" w:rsidRDefault="00120C2E">
            <w:pPr>
              <w:spacing w:before="100"/>
            </w:pPr>
          </w:p>
        </w:tc>
        <w:tc>
          <w:tcPr>
            <w:tcW w:w="1890" w:type="dxa"/>
          </w:tcPr>
          <w:p w:rsidR="00120C2E" w:rsidRDefault="00120C2E">
            <w:pPr>
              <w:spacing w:before="100"/>
              <w:jc w:val="center"/>
            </w:pPr>
            <w:r>
              <w:t>7</w:t>
            </w:r>
          </w:p>
        </w:tc>
        <w:tc>
          <w:tcPr>
            <w:tcW w:w="176" w:type="dxa"/>
          </w:tcPr>
          <w:p w:rsidR="00120C2E" w:rsidRDefault="00120C2E">
            <w:pPr>
              <w:spacing w:before="100"/>
            </w:pPr>
          </w:p>
        </w:tc>
        <w:tc>
          <w:tcPr>
            <w:tcW w:w="1714" w:type="dxa"/>
          </w:tcPr>
          <w:p w:rsidR="00120C2E" w:rsidRDefault="00120C2E">
            <w:pPr>
              <w:spacing w:before="100"/>
              <w:jc w:val="center"/>
            </w:pPr>
            <w:r>
              <w:t>AP</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6–8</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DI4</w:t>
            </w:r>
          </w:p>
        </w:tc>
        <w:tc>
          <w:tcPr>
            <w:tcW w:w="180" w:type="dxa"/>
          </w:tcPr>
          <w:p w:rsidR="00120C2E" w:rsidRDefault="00120C2E">
            <w:pPr>
              <w:spacing w:before="100"/>
            </w:pPr>
          </w:p>
        </w:tc>
        <w:tc>
          <w:tcPr>
            <w:tcW w:w="1890" w:type="dxa"/>
          </w:tcPr>
          <w:p w:rsidR="00120C2E" w:rsidRDefault="00120C2E">
            <w:pPr>
              <w:spacing w:before="100"/>
              <w:jc w:val="center"/>
            </w:pPr>
            <w:r>
              <w:t>8</w:t>
            </w:r>
          </w:p>
        </w:tc>
        <w:tc>
          <w:tcPr>
            <w:tcW w:w="176" w:type="dxa"/>
          </w:tcPr>
          <w:p w:rsidR="00120C2E" w:rsidRDefault="00120C2E">
            <w:pPr>
              <w:spacing w:before="100"/>
            </w:pPr>
          </w:p>
        </w:tc>
        <w:tc>
          <w:tcPr>
            <w:tcW w:w="1714" w:type="dxa"/>
          </w:tcPr>
          <w:p w:rsidR="00120C2E" w:rsidRDefault="00120C2E">
            <w:pPr>
              <w:spacing w:before="100"/>
              <w:jc w:val="center"/>
            </w:pPr>
            <w:r>
              <w:t>AP</w:t>
            </w:r>
          </w:p>
        </w:tc>
        <w:tc>
          <w:tcPr>
            <w:tcW w:w="163" w:type="dxa"/>
          </w:tcPr>
          <w:p w:rsidR="00120C2E" w:rsidRDefault="00120C2E">
            <w:pPr>
              <w:spacing w:before="100"/>
            </w:pPr>
          </w:p>
        </w:tc>
        <w:tc>
          <w:tcPr>
            <w:tcW w:w="1727" w:type="dxa"/>
          </w:tcPr>
          <w:p w:rsidR="00120C2E" w:rsidRDefault="00120C2E">
            <w:pPr>
              <w:spacing w:before="100"/>
              <w:jc w:val="center"/>
            </w:pPr>
            <w:r>
              <w:t>Moderate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8–10</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EX1</w:t>
            </w:r>
          </w:p>
        </w:tc>
        <w:tc>
          <w:tcPr>
            <w:tcW w:w="180" w:type="dxa"/>
          </w:tcPr>
          <w:p w:rsidR="00120C2E" w:rsidRDefault="00120C2E">
            <w:pPr>
              <w:spacing w:before="100"/>
            </w:pPr>
          </w:p>
        </w:tc>
        <w:tc>
          <w:tcPr>
            <w:tcW w:w="1890" w:type="dxa"/>
          </w:tcPr>
          <w:p w:rsidR="00120C2E" w:rsidRDefault="00120C2E">
            <w:pPr>
              <w:spacing w:before="100"/>
              <w:jc w:val="center"/>
            </w:pPr>
            <w:r>
              <w:t>1</w:t>
            </w:r>
          </w:p>
        </w:tc>
        <w:tc>
          <w:tcPr>
            <w:tcW w:w="176" w:type="dxa"/>
          </w:tcPr>
          <w:p w:rsidR="00120C2E" w:rsidRDefault="00120C2E">
            <w:pPr>
              <w:spacing w:before="100"/>
            </w:pPr>
          </w:p>
        </w:tc>
        <w:tc>
          <w:tcPr>
            <w:tcW w:w="1714" w:type="dxa"/>
          </w:tcPr>
          <w:p w:rsidR="00120C2E" w:rsidRDefault="00120C2E">
            <w:pPr>
              <w:spacing w:before="100"/>
              <w:jc w:val="center"/>
            </w:pPr>
            <w:r>
              <w:t>C</w:t>
            </w:r>
          </w:p>
        </w:tc>
        <w:tc>
          <w:tcPr>
            <w:tcW w:w="163" w:type="dxa"/>
          </w:tcPr>
          <w:p w:rsidR="00120C2E" w:rsidRDefault="00120C2E">
            <w:pPr>
              <w:spacing w:before="100"/>
            </w:pPr>
          </w:p>
        </w:tc>
        <w:tc>
          <w:tcPr>
            <w:tcW w:w="1727" w:type="dxa"/>
          </w:tcPr>
          <w:p w:rsidR="00120C2E" w:rsidRDefault="00120C2E">
            <w:pPr>
              <w:spacing w:before="100"/>
              <w:jc w:val="center"/>
            </w:pPr>
            <w:r>
              <w:t>Moderate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5–7</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EX2</w:t>
            </w:r>
          </w:p>
        </w:tc>
        <w:tc>
          <w:tcPr>
            <w:tcW w:w="180" w:type="dxa"/>
          </w:tcPr>
          <w:p w:rsidR="00120C2E" w:rsidRDefault="00120C2E">
            <w:pPr>
              <w:spacing w:before="100"/>
            </w:pPr>
          </w:p>
        </w:tc>
        <w:tc>
          <w:tcPr>
            <w:tcW w:w="1890" w:type="dxa"/>
          </w:tcPr>
          <w:p w:rsidR="00120C2E" w:rsidRDefault="00120C2E">
            <w:pPr>
              <w:spacing w:before="100"/>
              <w:jc w:val="center"/>
            </w:pPr>
            <w:r>
              <w:t>2</w:t>
            </w:r>
          </w:p>
        </w:tc>
        <w:tc>
          <w:tcPr>
            <w:tcW w:w="176" w:type="dxa"/>
          </w:tcPr>
          <w:p w:rsidR="00120C2E" w:rsidRDefault="00120C2E">
            <w:pPr>
              <w:spacing w:before="100"/>
            </w:pPr>
          </w:p>
        </w:tc>
        <w:tc>
          <w:tcPr>
            <w:tcW w:w="1714" w:type="dxa"/>
          </w:tcPr>
          <w:p w:rsidR="00120C2E" w:rsidRDefault="00120C2E">
            <w:pPr>
              <w:spacing w:before="100"/>
              <w:jc w:val="center"/>
            </w:pPr>
            <w:r>
              <w:t>C</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6–8</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EX3</w:t>
            </w:r>
          </w:p>
        </w:tc>
        <w:tc>
          <w:tcPr>
            <w:tcW w:w="180" w:type="dxa"/>
          </w:tcPr>
          <w:p w:rsidR="00120C2E" w:rsidRDefault="00120C2E">
            <w:pPr>
              <w:spacing w:before="100"/>
            </w:pPr>
          </w:p>
        </w:tc>
        <w:tc>
          <w:tcPr>
            <w:tcW w:w="1890" w:type="dxa"/>
          </w:tcPr>
          <w:p w:rsidR="00120C2E" w:rsidRDefault="00120C2E">
            <w:pPr>
              <w:spacing w:before="100"/>
              <w:jc w:val="center"/>
            </w:pPr>
            <w:r>
              <w:t>3</w:t>
            </w:r>
          </w:p>
        </w:tc>
        <w:tc>
          <w:tcPr>
            <w:tcW w:w="176" w:type="dxa"/>
          </w:tcPr>
          <w:p w:rsidR="00120C2E" w:rsidRDefault="00120C2E">
            <w:pPr>
              <w:spacing w:before="100"/>
            </w:pPr>
          </w:p>
        </w:tc>
        <w:tc>
          <w:tcPr>
            <w:tcW w:w="1714" w:type="dxa"/>
          </w:tcPr>
          <w:p w:rsidR="00120C2E" w:rsidRDefault="00120C2E">
            <w:pPr>
              <w:spacing w:before="100"/>
              <w:jc w:val="center"/>
            </w:pPr>
            <w:r>
              <w:t>C</w:t>
            </w:r>
          </w:p>
        </w:tc>
        <w:tc>
          <w:tcPr>
            <w:tcW w:w="163" w:type="dxa"/>
          </w:tcPr>
          <w:p w:rsidR="00120C2E" w:rsidRDefault="00120C2E">
            <w:pPr>
              <w:spacing w:before="100"/>
            </w:pPr>
          </w:p>
        </w:tc>
        <w:tc>
          <w:tcPr>
            <w:tcW w:w="1727" w:type="dxa"/>
          </w:tcPr>
          <w:p w:rsidR="00120C2E" w:rsidRDefault="00120C2E">
            <w:pPr>
              <w:spacing w:before="100"/>
              <w:jc w:val="center"/>
            </w:pPr>
            <w:r>
              <w:t>Moderate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6–8</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EX4</w:t>
            </w:r>
          </w:p>
        </w:tc>
        <w:tc>
          <w:tcPr>
            <w:tcW w:w="180" w:type="dxa"/>
          </w:tcPr>
          <w:p w:rsidR="00120C2E" w:rsidRDefault="00120C2E">
            <w:pPr>
              <w:spacing w:before="100"/>
            </w:pPr>
          </w:p>
        </w:tc>
        <w:tc>
          <w:tcPr>
            <w:tcW w:w="1890" w:type="dxa"/>
          </w:tcPr>
          <w:p w:rsidR="00120C2E" w:rsidRDefault="00120C2E">
            <w:pPr>
              <w:spacing w:before="100"/>
              <w:jc w:val="center"/>
            </w:pPr>
            <w:r>
              <w:t>4, 5</w:t>
            </w:r>
          </w:p>
        </w:tc>
        <w:tc>
          <w:tcPr>
            <w:tcW w:w="176" w:type="dxa"/>
          </w:tcPr>
          <w:p w:rsidR="00120C2E" w:rsidRDefault="00120C2E">
            <w:pPr>
              <w:spacing w:before="100"/>
            </w:pPr>
          </w:p>
        </w:tc>
        <w:tc>
          <w:tcPr>
            <w:tcW w:w="1714" w:type="dxa"/>
          </w:tcPr>
          <w:p w:rsidR="00120C2E" w:rsidRDefault="00120C2E">
            <w:pPr>
              <w:spacing w:before="100"/>
              <w:jc w:val="center"/>
            </w:pPr>
            <w:r>
              <w:t>C</w:t>
            </w:r>
          </w:p>
        </w:tc>
        <w:tc>
          <w:tcPr>
            <w:tcW w:w="163" w:type="dxa"/>
          </w:tcPr>
          <w:p w:rsidR="00120C2E" w:rsidRDefault="00120C2E">
            <w:pPr>
              <w:spacing w:before="100"/>
            </w:pPr>
          </w:p>
        </w:tc>
        <w:tc>
          <w:tcPr>
            <w:tcW w:w="1727" w:type="dxa"/>
          </w:tcPr>
          <w:p w:rsidR="00120C2E" w:rsidRDefault="00120C2E">
            <w:pPr>
              <w:spacing w:before="100"/>
              <w:jc w:val="center"/>
            </w:pPr>
            <w:r>
              <w:t>Moderate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6–8</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EX5</w:t>
            </w:r>
          </w:p>
        </w:tc>
        <w:tc>
          <w:tcPr>
            <w:tcW w:w="180" w:type="dxa"/>
          </w:tcPr>
          <w:p w:rsidR="00120C2E" w:rsidRDefault="00120C2E">
            <w:pPr>
              <w:spacing w:before="100"/>
            </w:pPr>
          </w:p>
        </w:tc>
        <w:tc>
          <w:tcPr>
            <w:tcW w:w="1890" w:type="dxa"/>
          </w:tcPr>
          <w:p w:rsidR="00120C2E" w:rsidRDefault="00120C2E">
            <w:pPr>
              <w:spacing w:before="100"/>
              <w:jc w:val="center"/>
            </w:pPr>
            <w:r>
              <w:t>6</w:t>
            </w:r>
          </w:p>
        </w:tc>
        <w:tc>
          <w:tcPr>
            <w:tcW w:w="176" w:type="dxa"/>
          </w:tcPr>
          <w:p w:rsidR="00120C2E" w:rsidRDefault="00120C2E">
            <w:pPr>
              <w:spacing w:before="100"/>
            </w:pPr>
          </w:p>
        </w:tc>
        <w:tc>
          <w:tcPr>
            <w:tcW w:w="1714" w:type="dxa"/>
          </w:tcPr>
          <w:p w:rsidR="00120C2E" w:rsidRDefault="00120C2E">
            <w:pPr>
              <w:spacing w:before="100"/>
              <w:jc w:val="center"/>
            </w:pPr>
            <w:r>
              <w:t>C</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4–6</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EX6</w:t>
            </w:r>
          </w:p>
        </w:tc>
        <w:tc>
          <w:tcPr>
            <w:tcW w:w="180" w:type="dxa"/>
          </w:tcPr>
          <w:p w:rsidR="00120C2E" w:rsidRDefault="00120C2E">
            <w:pPr>
              <w:spacing w:before="100"/>
            </w:pPr>
          </w:p>
        </w:tc>
        <w:tc>
          <w:tcPr>
            <w:tcW w:w="1890" w:type="dxa"/>
          </w:tcPr>
          <w:p w:rsidR="00120C2E" w:rsidRDefault="00120C2E">
            <w:pPr>
              <w:spacing w:before="100"/>
              <w:jc w:val="center"/>
            </w:pPr>
            <w:r>
              <w:t>6, 7</w:t>
            </w:r>
          </w:p>
        </w:tc>
        <w:tc>
          <w:tcPr>
            <w:tcW w:w="176" w:type="dxa"/>
          </w:tcPr>
          <w:p w:rsidR="00120C2E" w:rsidRDefault="00120C2E">
            <w:pPr>
              <w:spacing w:before="100"/>
            </w:pPr>
          </w:p>
        </w:tc>
        <w:tc>
          <w:tcPr>
            <w:tcW w:w="1714" w:type="dxa"/>
          </w:tcPr>
          <w:p w:rsidR="00120C2E" w:rsidRDefault="00120C2E">
            <w:pPr>
              <w:spacing w:before="100"/>
              <w:jc w:val="center"/>
            </w:pPr>
            <w:r>
              <w:t>C</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6–8</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EX7</w:t>
            </w:r>
          </w:p>
        </w:tc>
        <w:tc>
          <w:tcPr>
            <w:tcW w:w="180" w:type="dxa"/>
          </w:tcPr>
          <w:p w:rsidR="00120C2E" w:rsidRDefault="00120C2E">
            <w:pPr>
              <w:spacing w:before="100"/>
            </w:pPr>
          </w:p>
        </w:tc>
        <w:tc>
          <w:tcPr>
            <w:tcW w:w="1890" w:type="dxa"/>
          </w:tcPr>
          <w:p w:rsidR="00120C2E" w:rsidRDefault="00120C2E">
            <w:pPr>
              <w:spacing w:before="100"/>
              <w:jc w:val="center"/>
            </w:pPr>
            <w:r>
              <w:t>6, 7</w:t>
            </w:r>
          </w:p>
        </w:tc>
        <w:tc>
          <w:tcPr>
            <w:tcW w:w="176" w:type="dxa"/>
          </w:tcPr>
          <w:p w:rsidR="00120C2E" w:rsidRDefault="00120C2E">
            <w:pPr>
              <w:spacing w:before="100"/>
            </w:pPr>
          </w:p>
        </w:tc>
        <w:tc>
          <w:tcPr>
            <w:tcW w:w="1714" w:type="dxa"/>
          </w:tcPr>
          <w:p w:rsidR="00120C2E" w:rsidRDefault="00120C2E">
            <w:pPr>
              <w:spacing w:before="100"/>
              <w:jc w:val="center"/>
            </w:pPr>
            <w:r>
              <w:t>C</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4–6</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EX8</w:t>
            </w:r>
          </w:p>
        </w:tc>
        <w:tc>
          <w:tcPr>
            <w:tcW w:w="180" w:type="dxa"/>
          </w:tcPr>
          <w:p w:rsidR="00120C2E" w:rsidRDefault="00120C2E">
            <w:pPr>
              <w:spacing w:before="100"/>
            </w:pPr>
          </w:p>
        </w:tc>
        <w:tc>
          <w:tcPr>
            <w:tcW w:w="1890" w:type="dxa"/>
          </w:tcPr>
          <w:p w:rsidR="00120C2E" w:rsidRDefault="00120C2E">
            <w:pPr>
              <w:spacing w:before="100"/>
              <w:jc w:val="center"/>
            </w:pPr>
            <w:r>
              <w:t>7</w:t>
            </w:r>
            <w:r w:rsidR="00B533A4">
              <w:t>,</w:t>
            </w:r>
            <w:r w:rsidR="007A1D6E">
              <w:t xml:space="preserve"> </w:t>
            </w:r>
            <w:r w:rsidR="00B533A4">
              <w:t>8</w:t>
            </w:r>
          </w:p>
        </w:tc>
        <w:tc>
          <w:tcPr>
            <w:tcW w:w="176" w:type="dxa"/>
          </w:tcPr>
          <w:p w:rsidR="00120C2E" w:rsidRDefault="00120C2E">
            <w:pPr>
              <w:spacing w:before="100"/>
            </w:pPr>
          </w:p>
        </w:tc>
        <w:tc>
          <w:tcPr>
            <w:tcW w:w="1714" w:type="dxa"/>
          </w:tcPr>
          <w:p w:rsidR="00120C2E" w:rsidRDefault="00120C2E">
            <w:pPr>
              <w:spacing w:before="100"/>
              <w:jc w:val="center"/>
            </w:pPr>
            <w:r>
              <w:t>AP</w:t>
            </w:r>
          </w:p>
        </w:tc>
        <w:tc>
          <w:tcPr>
            <w:tcW w:w="163" w:type="dxa"/>
          </w:tcPr>
          <w:p w:rsidR="00120C2E" w:rsidRDefault="00120C2E">
            <w:pPr>
              <w:spacing w:before="100"/>
            </w:pPr>
          </w:p>
        </w:tc>
        <w:tc>
          <w:tcPr>
            <w:tcW w:w="1727" w:type="dxa"/>
          </w:tcPr>
          <w:p w:rsidR="00120C2E" w:rsidRDefault="00120C2E">
            <w:pPr>
              <w:spacing w:before="100"/>
              <w:jc w:val="center"/>
            </w:pPr>
            <w:r>
              <w:t>Moderate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12–15</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EX9</w:t>
            </w:r>
          </w:p>
        </w:tc>
        <w:tc>
          <w:tcPr>
            <w:tcW w:w="180" w:type="dxa"/>
          </w:tcPr>
          <w:p w:rsidR="00120C2E" w:rsidRDefault="00120C2E">
            <w:pPr>
              <w:spacing w:before="100"/>
            </w:pPr>
          </w:p>
        </w:tc>
        <w:tc>
          <w:tcPr>
            <w:tcW w:w="1890" w:type="dxa"/>
          </w:tcPr>
          <w:p w:rsidR="00120C2E" w:rsidRDefault="00120C2E">
            <w:pPr>
              <w:spacing w:before="100"/>
              <w:jc w:val="center"/>
            </w:pPr>
            <w:r>
              <w:t>8</w:t>
            </w:r>
          </w:p>
        </w:tc>
        <w:tc>
          <w:tcPr>
            <w:tcW w:w="176" w:type="dxa"/>
          </w:tcPr>
          <w:p w:rsidR="00120C2E" w:rsidRDefault="00120C2E">
            <w:pPr>
              <w:spacing w:before="100"/>
            </w:pPr>
          </w:p>
        </w:tc>
        <w:tc>
          <w:tcPr>
            <w:tcW w:w="1714" w:type="dxa"/>
          </w:tcPr>
          <w:p w:rsidR="00120C2E" w:rsidRDefault="00120C2E">
            <w:pPr>
              <w:spacing w:before="100"/>
              <w:jc w:val="center"/>
            </w:pPr>
            <w:r>
              <w:t>AP</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12–15</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EX10</w:t>
            </w:r>
          </w:p>
        </w:tc>
        <w:tc>
          <w:tcPr>
            <w:tcW w:w="180" w:type="dxa"/>
          </w:tcPr>
          <w:p w:rsidR="00120C2E" w:rsidRDefault="00120C2E">
            <w:pPr>
              <w:spacing w:before="100"/>
            </w:pPr>
          </w:p>
        </w:tc>
        <w:tc>
          <w:tcPr>
            <w:tcW w:w="1890" w:type="dxa"/>
          </w:tcPr>
          <w:p w:rsidR="00120C2E" w:rsidRDefault="00120C2E">
            <w:pPr>
              <w:spacing w:before="100"/>
              <w:jc w:val="center"/>
            </w:pPr>
            <w:r>
              <w:t>7</w:t>
            </w:r>
          </w:p>
        </w:tc>
        <w:tc>
          <w:tcPr>
            <w:tcW w:w="176" w:type="dxa"/>
          </w:tcPr>
          <w:p w:rsidR="00120C2E" w:rsidRDefault="00120C2E">
            <w:pPr>
              <w:spacing w:before="100"/>
            </w:pPr>
          </w:p>
        </w:tc>
        <w:tc>
          <w:tcPr>
            <w:tcW w:w="1714" w:type="dxa"/>
          </w:tcPr>
          <w:p w:rsidR="00120C2E" w:rsidRDefault="00120C2E">
            <w:pPr>
              <w:spacing w:before="100"/>
              <w:jc w:val="center"/>
            </w:pPr>
            <w:r>
              <w:t>AP</w:t>
            </w:r>
          </w:p>
        </w:tc>
        <w:tc>
          <w:tcPr>
            <w:tcW w:w="163" w:type="dxa"/>
          </w:tcPr>
          <w:p w:rsidR="00120C2E" w:rsidRDefault="00120C2E">
            <w:pPr>
              <w:spacing w:before="100"/>
            </w:pPr>
          </w:p>
        </w:tc>
        <w:tc>
          <w:tcPr>
            <w:tcW w:w="1727" w:type="dxa"/>
          </w:tcPr>
          <w:p w:rsidR="00120C2E" w:rsidRDefault="00120C2E">
            <w:pPr>
              <w:spacing w:before="100"/>
              <w:jc w:val="center"/>
            </w:pPr>
            <w:r>
              <w:t>Moderate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8–10</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EX11</w:t>
            </w:r>
          </w:p>
        </w:tc>
        <w:tc>
          <w:tcPr>
            <w:tcW w:w="180" w:type="dxa"/>
          </w:tcPr>
          <w:p w:rsidR="00120C2E" w:rsidRDefault="00120C2E">
            <w:pPr>
              <w:spacing w:before="100"/>
            </w:pPr>
          </w:p>
        </w:tc>
        <w:tc>
          <w:tcPr>
            <w:tcW w:w="1890" w:type="dxa"/>
          </w:tcPr>
          <w:p w:rsidR="00120C2E" w:rsidRDefault="00120C2E">
            <w:pPr>
              <w:spacing w:before="100"/>
              <w:jc w:val="center"/>
            </w:pPr>
            <w:r>
              <w:t>6, 7</w:t>
            </w:r>
            <w:r w:rsidR="0042130D">
              <w:t>, 8</w:t>
            </w:r>
          </w:p>
        </w:tc>
        <w:tc>
          <w:tcPr>
            <w:tcW w:w="176" w:type="dxa"/>
          </w:tcPr>
          <w:p w:rsidR="00120C2E" w:rsidRDefault="00120C2E">
            <w:pPr>
              <w:spacing w:before="100"/>
            </w:pPr>
          </w:p>
        </w:tc>
        <w:tc>
          <w:tcPr>
            <w:tcW w:w="1714" w:type="dxa"/>
          </w:tcPr>
          <w:p w:rsidR="00120C2E" w:rsidRDefault="00120C2E">
            <w:pPr>
              <w:spacing w:before="100"/>
              <w:jc w:val="center"/>
            </w:pPr>
            <w:r>
              <w:t>AP</w:t>
            </w:r>
          </w:p>
        </w:tc>
        <w:tc>
          <w:tcPr>
            <w:tcW w:w="163" w:type="dxa"/>
          </w:tcPr>
          <w:p w:rsidR="00120C2E" w:rsidRDefault="00120C2E">
            <w:pPr>
              <w:spacing w:before="100"/>
            </w:pPr>
          </w:p>
        </w:tc>
        <w:tc>
          <w:tcPr>
            <w:tcW w:w="1727" w:type="dxa"/>
          </w:tcPr>
          <w:p w:rsidR="00120C2E" w:rsidRDefault="00120C2E">
            <w:pPr>
              <w:spacing w:before="100"/>
              <w:jc w:val="center"/>
            </w:pPr>
            <w:r>
              <w:t>Moderate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6–8</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EX12</w:t>
            </w:r>
          </w:p>
        </w:tc>
        <w:tc>
          <w:tcPr>
            <w:tcW w:w="180" w:type="dxa"/>
          </w:tcPr>
          <w:p w:rsidR="00120C2E" w:rsidRDefault="00120C2E">
            <w:pPr>
              <w:spacing w:before="100"/>
            </w:pPr>
          </w:p>
        </w:tc>
        <w:tc>
          <w:tcPr>
            <w:tcW w:w="1890" w:type="dxa"/>
          </w:tcPr>
          <w:p w:rsidR="00120C2E" w:rsidRDefault="00120C2E">
            <w:pPr>
              <w:spacing w:before="100"/>
              <w:jc w:val="center"/>
            </w:pPr>
            <w:r>
              <w:t>8</w:t>
            </w:r>
          </w:p>
        </w:tc>
        <w:tc>
          <w:tcPr>
            <w:tcW w:w="176" w:type="dxa"/>
          </w:tcPr>
          <w:p w:rsidR="00120C2E" w:rsidRDefault="00120C2E">
            <w:pPr>
              <w:spacing w:before="100"/>
            </w:pPr>
          </w:p>
        </w:tc>
        <w:tc>
          <w:tcPr>
            <w:tcW w:w="1714" w:type="dxa"/>
          </w:tcPr>
          <w:p w:rsidR="00120C2E" w:rsidRDefault="00120C2E">
            <w:pPr>
              <w:spacing w:before="100"/>
              <w:jc w:val="center"/>
            </w:pPr>
            <w:r>
              <w:t>AP</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8–10</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EX13</w:t>
            </w:r>
          </w:p>
        </w:tc>
        <w:tc>
          <w:tcPr>
            <w:tcW w:w="180" w:type="dxa"/>
          </w:tcPr>
          <w:p w:rsidR="00120C2E" w:rsidRDefault="00120C2E">
            <w:pPr>
              <w:spacing w:before="100"/>
            </w:pPr>
          </w:p>
        </w:tc>
        <w:tc>
          <w:tcPr>
            <w:tcW w:w="1890" w:type="dxa"/>
          </w:tcPr>
          <w:p w:rsidR="00120C2E" w:rsidRDefault="00120C2E">
            <w:pPr>
              <w:spacing w:before="100"/>
              <w:jc w:val="center"/>
            </w:pPr>
            <w:r>
              <w:t>8</w:t>
            </w:r>
          </w:p>
        </w:tc>
        <w:tc>
          <w:tcPr>
            <w:tcW w:w="176" w:type="dxa"/>
          </w:tcPr>
          <w:p w:rsidR="00120C2E" w:rsidRDefault="00120C2E">
            <w:pPr>
              <w:spacing w:before="100"/>
            </w:pPr>
          </w:p>
        </w:tc>
        <w:tc>
          <w:tcPr>
            <w:tcW w:w="1714" w:type="dxa"/>
          </w:tcPr>
          <w:p w:rsidR="00120C2E" w:rsidRDefault="00120C2E">
            <w:pPr>
              <w:spacing w:before="100"/>
              <w:jc w:val="center"/>
            </w:pPr>
            <w:r>
              <w:t>AN</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8–10</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EX14</w:t>
            </w:r>
          </w:p>
        </w:tc>
        <w:tc>
          <w:tcPr>
            <w:tcW w:w="180" w:type="dxa"/>
          </w:tcPr>
          <w:p w:rsidR="00120C2E" w:rsidRDefault="00120C2E">
            <w:pPr>
              <w:spacing w:before="100"/>
            </w:pPr>
          </w:p>
        </w:tc>
        <w:tc>
          <w:tcPr>
            <w:tcW w:w="1890" w:type="dxa"/>
          </w:tcPr>
          <w:p w:rsidR="00120C2E" w:rsidRDefault="00120C2E">
            <w:pPr>
              <w:spacing w:before="100"/>
              <w:jc w:val="center"/>
            </w:pPr>
            <w:r>
              <w:t>8</w:t>
            </w:r>
          </w:p>
        </w:tc>
        <w:tc>
          <w:tcPr>
            <w:tcW w:w="176" w:type="dxa"/>
          </w:tcPr>
          <w:p w:rsidR="00120C2E" w:rsidRDefault="00120C2E">
            <w:pPr>
              <w:spacing w:before="100"/>
            </w:pPr>
          </w:p>
        </w:tc>
        <w:tc>
          <w:tcPr>
            <w:tcW w:w="1714" w:type="dxa"/>
          </w:tcPr>
          <w:p w:rsidR="00120C2E" w:rsidRDefault="00120C2E">
            <w:pPr>
              <w:spacing w:before="100"/>
              <w:jc w:val="center"/>
            </w:pPr>
            <w:r>
              <w:t>AP</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10–12</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EX15</w:t>
            </w:r>
          </w:p>
        </w:tc>
        <w:tc>
          <w:tcPr>
            <w:tcW w:w="180" w:type="dxa"/>
          </w:tcPr>
          <w:p w:rsidR="00120C2E" w:rsidRDefault="00120C2E">
            <w:pPr>
              <w:spacing w:before="100"/>
            </w:pPr>
          </w:p>
        </w:tc>
        <w:tc>
          <w:tcPr>
            <w:tcW w:w="1890" w:type="dxa"/>
          </w:tcPr>
          <w:p w:rsidR="00120C2E" w:rsidRDefault="00120C2E">
            <w:pPr>
              <w:spacing w:before="100"/>
              <w:jc w:val="center"/>
            </w:pPr>
            <w:r>
              <w:t>8</w:t>
            </w:r>
          </w:p>
        </w:tc>
        <w:tc>
          <w:tcPr>
            <w:tcW w:w="176" w:type="dxa"/>
          </w:tcPr>
          <w:p w:rsidR="00120C2E" w:rsidRDefault="00120C2E">
            <w:pPr>
              <w:spacing w:before="100"/>
            </w:pPr>
          </w:p>
        </w:tc>
        <w:tc>
          <w:tcPr>
            <w:tcW w:w="1714" w:type="dxa"/>
          </w:tcPr>
          <w:p w:rsidR="00120C2E" w:rsidRDefault="00120C2E">
            <w:pPr>
              <w:spacing w:before="100"/>
              <w:jc w:val="center"/>
            </w:pPr>
            <w:r>
              <w:t>AP</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6–8</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EX16</w:t>
            </w:r>
          </w:p>
        </w:tc>
        <w:tc>
          <w:tcPr>
            <w:tcW w:w="180" w:type="dxa"/>
          </w:tcPr>
          <w:p w:rsidR="00120C2E" w:rsidRDefault="00120C2E">
            <w:pPr>
              <w:spacing w:before="100"/>
            </w:pPr>
          </w:p>
        </w:tc>
        <w:tc>
          <w:tcPr>
            <w:tcW w:w="1890" w:type="dxa"/>
          </w:tcPr>
          <w:p w:rsidR="00120C2E" w:rsidRDefault="00120C2E">
            <w:pPr>
              <w:spacing w:before="100"/>
              <w:jc w:val="center"/>
            </w:pPr>
            <w:r>
              <w:t>8</w:t>
            </w:r>
          </w:p>
        </w:tc>
        <w:tc>
          <w:tcPr>
            <w:tcW w:w="176" w:type="dxa"/>
          </w:tcPr>
          <w:p w:rsidR="00120C2E" w:rsidRDefault="00120C2E">
            <w:pPr>
              <w:spacing w:before="100"/>
            </w:pPr>
          </w:p>
        </w:tc>
        <w:tc>
          <w:tcPr>
            <w:tcW w:w="1714" w:type="dxa"/>
          </w:tcPr>
          <w:p w:rsidR="00120C2E" w:rsidRDefault="00120C2E">
            <w:pPr>
              <w:spacing w:before="100"/>
              <w:jc w:val="center"/>
            </w:pPr>
            <w:r>
              <w:t>AP</w:t>
            </w:r>
          </w:p>
        </w:tc>
        <w:tc>
          <w:tcPr>
            <w:tcW w:w="163" w:type="dxa"/>
          </w:tcPr>
          <w:p w:rsidR="00120C2E" w:rsidRDefault="00120C2E">
            <w:pPr>
              <w:spacing w:before="100"/>
            </w:pPr>
          </w:p>
        </w:tc>
        <w:tc>
          <w:tcPr>
            <w:tcW w:w="1727" w:type="dxa"/>
          </w:tcPr>
          <w:p w:rsidR="00120C2E" w:rsidRDefault="00120C2E">
            <w:pPr>
              <w:spacing w:before="100"/>
              <w:jc w:val="center"/>
            </w:pPr>
            <w:r>
              <w:t>Moderate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6–8</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EX17</w:t>
            </w:r>
          </w:p>
        </w:tc>
        <w:tc>
          <w:tcPr>
            <w:tcW w:w="180" w:type="dxa"/>
          </w:tcPr>
          <w:p w:rsidR="00120C2E" w:rsidRDefault="00120C2E">
            <w:pPr>
              <w:spacing w:before="100"/>
            </w:pPr>
          </w:p>
        </w:tc>
        <w:tc>
          <w:tcPr>
            <w:tcW w:w="1890" w:type="dxa"/>
          </w:tcPr>
          <w:p w:rsidR="00120C2E" w:rsidRDefault="00120C2E">
            <w:pPr>
              <w:spacing w:before="100"/>
              <w:jc w:val="center"/>
            </w:pPr>
            <w:r>
              <w:t>8</w:t>
            </w:r>
          </w:p>
        </w:tc>
        <w:tc>
          <w:tcPr>
            <w:tcW w:w="176" w:type="dxa"/>
          </w:tcPr>
          <w:p w:rsidR="00120C2E" w:rsidRDefault="00120C2E">
            <w:pPr>
              <w:spacing w:before="100"/>
            </w:pPr>
          </w:p>
        </w:tc>
        <w:tc>
          <w:tcPr>
            <w:tcW w:w="1714" w:type="dxa"/>
          </w:tcPr>
          <w:p w:rsidR="00120C2E" w:rsidRDefault="00120C2E">
            <w:pPr>
              <w:spacing w:before="100"/>
              <w:jc w:val="center"/>
            </w:pPr>
            <w:r>
              <w:t>AP</w:t>
            </w:r>
          </w:p>
        </w:tc>
        <w:tc>
          <w:tcPr>
            <w:tcW w:w="163" w:type="dxa"/>
          </w:tcPr>
          <w:p w:rsidR="00120C2E" w:rsidRDefault="00120C2E">
            <w:pPr>
              <w:spacing w:before="100"/>
            </w:pPr>
          </w:p>
        </w:tc>
        <w:tc>
          <w:tcPr>
            <w:tcW w:w="1727" w:type="dxa"/>
          </w:tcPr>
          <w:p w:rsidR="00120C2E" w:rsidRDefault="00120C2E">
            <w:pPr>
              <w:spacing w:before="100"/>
              <w:jc w:val="center"/>
            </w:pPr>
            <w:r>
              <w:t>Moderate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8–10</w:t>
            </w:r>
          </w:p>
        </w:tc>
      </w:tr>
    </w:tbl>
    <w:p w:rsidR="00120C2E" w:rsidRDefault="00120C2E">
      <w:pPr>
        <w:pStyle w:val="1Head"/>
        <w:spacing w:before="0" w:after="120"/>
      </w:pPr>
      <w:r>
        <w:br w:type="page"/>
        <w:t>ACCOUNTING IN ACTION (Continued)</w:t>
      </w:r>
    </w:p>
    <w:p w:rsidR="00120C2E" w:rsidRDefault="00120C2E"/>
    <w:tbl>
      <w:tblPr>
        <w:tblW w:w="9098" w:type="dxa"/>
        <w:tblInd w:w="17" w:type="dxa"/>
        <w:tblLayout w:type="fixed"/>
        <w:tblCellMar>
          <w:left w:w="0" w:type="dxa"/>
          <w:right w:w="0" w:type="dxa"/>
        </w:tblCellMar>
        <w:tblLook w:val="0000" w:firstRow="0" w:lastRow="0" w:firstColumn="0" w:lastColumn="0" w:noHBand="0" w:noVBand="0"/>
      </w:tblPr>
      <w:tblGrid>
        <w:gridCol w:w="1268"/>
        <w:gridCol w:w="180"/>
        <w:gridCol w:w="1890"/>
        <w:gridCol w:w="176"/>
        <w:gridCol w:w="1714"/>
        <w:gridCol w:w="163"/>
        <w:gridCol w:w="1727"/>
        <w:gridCol w:w="202"/>
        <w:gridCol w:w="1778"/>
      </w:tblGrid>
      <w:tr w:rsidR="00120C2E">
        <w:tblPrEx>
          <w:tblCellMar>
            <w:top w:w="0" w:type="dxa"/>
            <w:left w:w="0" w:type="dxa"/>
            <w:bottom w:w="0" w:type="dxa"/>
            <w:right w:w="0" w:type="dxa"/>
          </w:tblCellMar>
        </w:tblPrEx>
        <w:tc>
          <w:tcPr>
            <w:tcW w:w="1268" w:type="dxa"/>
            <w:tcBorders>
              <w:bottom w:val="single" w:sz="8" w:space="0" w:color="auto"/>
            </w:tcBorders>
          </w:tcPr>
          <w:p w:rsidR="00120C2E" w:rsidRDefault="00120C2E">
            <w:pPr>
              <w:tabs>
                <w:tab w:val="left" w:pos="90"/>
              </w:tabs>
              <w:spacing w:before="240"/>
              <w:rPr>
                <w:b/>
              </w:rPr>
            </w:pPr>
            <w:r>
              <w:rPr>
                <w:b/>
              </w:rPr>
              <w:t>Number</w:t>
            </w:r>
          </w:p>
        </w:tc>
        <w:tc>
          <w:tcPr>
            <w:tcW w:w="180" w:type="dxa"/>
          </w:tcPr>
          <w:p w:rsidR="00120C2E" w:rsidRDefault="00120C2E">
            <w:pPr>
              <w:spacing w:before="240"/>
              <w:rPr>
                <w:b/>
              </w:rPr>
            </w:pPr>
          </w:p>
        </w:tc>
        <w:tc>
          <w:tcPr>
            <w:tcW w:w="1890" w:type="dxa"/>
            <w:tcBorders>
              <w:bottom w:val="single" w:sz="8" w:space="0" w:color="auto"/>
            </w:tcBorders>
          </w:tcPr>
          <w:p w:rsidR="00120C2E" w:rsidRDefault="00DA5FBA">
            <w:pPr>
              <w:spacing w:before="240"/>
              <w:jc w:val="center"/>
              <w:rPr>
                <w:b/>
              </w:rPr>
            </w:pPr>
            <w:r>
              <w:rPr>
                <w:b/>
              </w:rPr>
              <w:t>L</w:t>
            </w:r>
            <w:r w:rsidR="00120C2E">
              <w:rPr>
                <w:b/>
              </w:rPr>
              <w:t>O</w:t>
            </w:r>
          </w:p>
        </w:tc>
        <w:tc>
          <w:tcPr>
            <w:tcW w:w="176" w:type="dxa"/>
          </w:tcPr>
          <w:p w:rsidR="00120C2E" w:rsidRDefault="00120C2E">
            <w:pPr>
              <w:spacing w:before="240"/>
              <w:rPr>
                <w:b/>
              </w:rPr>
            </w:pPr>
          </w:p>
        </w:tc>
        <w:tc>
          <w:tcPr>
            <w:tcW w:w="1714" w:type="dxa"/>
            <w:tcBorders>
              <w:bottom w:val="single" w:sz="8" w:space="0" w:color="auto"/>
            </w:tcBorders>
          </w:tcPr>
          <w:p w:rsidR="00120C2E" w:rsidRDefault="00120C2E">
            <w:pPr>
              <w:spacing w:before="240"/>
              <w:jc w:val="center"/>
              <w:rPr>
                <w:b/>
              </w:rPr>
            </w:pPr>
            <w:r>
              <w:rPr>
                <w:b/>
              </w:rPr>
              <w:t>BT</w:t>
            </w:r>
          </w:p>
        </w:tc>
        <w:tc>
          <w:tcPr>
            <w:tcW w:w="163" w:type="dxa"/>
          </w:tcPr>
          <w:p w:rsidR="00120C2E" w:rsidRDefault="00120C2E">
            <w:pPr>
              <w:spacing w:before="240"/>
              <w:rPr>
                <w:b/>
              </w:rPr>
            </w:pPr>
          </w:p>
        </w:tc>
        <w:tc>
          <w:tcPr>
            <w:tcW w:w="1727" w:type="dxa"/>
            <w:tcBorders>
              <w:bottom w:val="single" w:sz="8" w:space="0" w:color="auto"/>
            </w:tcBorders>
          </w:tcPr>
          <w:p w:rsidR="00120C2E" w:rsidRDefault="00120C2E">
            <w:pPr>
              <w:spacing w:before="240"/>
              <w:jc w:val="center"/>
              <w:rPr>
                <w:b/>
              </w:rPr>
            </w:pPr>
            <w:r>
              <w:rPr>
                <w:b/>
              </w:rPr>
              <w:t>Difficulty</w:t>
            </w:r>
          </w:p>
        </w:tc>
        <w:tc>
          <w:tcPr>
            <w:tcW w:w="202" w:type="dxa"/>
          </w:tcPr>
          <w:p w:rsidR="00120C2E" w:rsidRDefault="00120C2E">
            <w:pPr>
              <w:spacing w:before="240"/>
              <w:rPr>
                <w:b/>
              </w:rPr>
            </w:pPr>
          </w:p>
        </w:tc>
        <w:tc>
          <w:tcPr>
            <w:tcW w:w="1778" w:type="dxa"/>
            <w:tcBorders>
              <w:bottom w:val="single" w:sz="8" w:space="0" w:color="auto"/>
            </w:tcBorders>
          </w:tcPr>
          <w:p w:rsidR="00120C2E" w:rsidRDefault="00120C2E">
            <w:pPr>
              <w:spacing w:before="240"/>
              <w:jc w:val="center"/>
              <w:rPr>
                <w:b/>
              </w:rPr>
            </w:pPr>
            <w:r>
              <w:rPr>
                <w:b/>
              </w:rPr>
              <w:t>Time (min.)</w:t>
            </w:r>
          </w:p>
        </w:tc>
      </w:tr>
      <w:tr w:rsidR="00120C2E">
        <w:tblPrEx>
          <w:tblCellMar>
            <w:top w:w="0" w:type="dxa"/>
            <w:left w:w="0" w:type="dxa"/>
            <w:bottom w:w="0" w:type="dxa"/>
            <w:right w:w="0" w:type="dxa"/>
          </w:tblCellMar>
        </w:tblPrEx>
        <w:tc>
          <w:tcPr>
            <w:tcW w:w="1268" w:type="dxa"/>
            <w:tcBorders>
              <w:top w:val="single" w:sz="8" w:space="0" w:color="auto"/>
            </w:tcBorders>
          </w:tcPr>
          <w:p w:rsidR="00120C2E" w:rsidRDefault="00120C2E">
            <w:pPr>
              <w:spacing w:before="120"/>
              <w:ind w:left="53"/>
            </w:pPr>
            <w:r>
              <w:t>P1A</w:t>
            </w:r>
          </w:p>
        </w:tc>
        <w:tc>
          <w:tcPr>
            <w:tcW w:w="180" w:type="dxa"/>
          </w:tcPr>
          <w:p w:rsidR="00120C2E" w:rsidRDefault="00120C2E">
            <w:pPr>
              <w:spacing w:before="120"/>
            </w:pPr>
          </w:p>
        </w:tc>
        <w:tc>
          <w:tcPr>
            <w:tcW w:w="1890" w:type="dxa"/>
            <w:tcBorders>
              <w:top w:val="single" w:sz="8" w:space="0" w:color="auto"/>
            </w:tcBorders>
          </w:tcPr>
          <w:p w:rsidR="00120C2E" w:rsidRDefault="00120C2E">
            <w:pPr>
              <w:spacing w:before="120"/>
              <w:jc w:val="center"/>
            </w:pPr>
            <w:r>
              <w:t>6, 7</w:t>
            </w:r>
          </w:p>
        </w:tc>
        <w:tc>
          <w:tcPr>
            <w:tcW w:w="176" w:type="dxa"/>
          </w:tcPr>
          <w:p w:rsidR="00120C2E" w:rsidRDefault="00120C2E">
            <w:pPr>
              <w:spacing w:before="120"/>
            </w:pPr>
          </w:p>
        </w:tc>
        <w:tc>
          <w:tcPr>
            <w:tcW w:w="1714" w:type="dxa"/>
            <w:tcBorders>
              <w:top w:val="single" w:sz="8" w:space="0" w:color="auto"/>
            </w:tcBorders>
          </w:tcPr>
          <w:p w:rsidR="00120C2E" w:rsidRDefault="00120C2E">
            <w:pPr>
              <w:spacing w:before="120"/>
              <w:jc w:val="center"/>
            </w:pPr>
            <w:r>
              <w:t>AP</w:t>
            </w:r>
          </w:p>
        </w:tc>
        <w:tc>
          <w:tcPr>
            <w:tcW w:w="163" w:type="dxa"/>
          </w:tcPr>
          <w:p w:rsidR="00120C2E" w:rsidRDefault="00120C2E">
            <w:pPr>
              <w:spacing w:before="120"/>
            </w:pPr>
          </w:p>
        </w:tc>
        <w:tc>
          <w:tcPr>
            <w:tcW w:w="1727" w:type="dxa"/>
            <w:tcBorders>
              <w:top w:val="single" w:sz="8" w:space="0" w:color="auto"/>
            </w:tcBorders>
          </w:tcPr>
          <w:p w:rsidR="00120C2E" w:rsidRDefault="00120C2E">
            <w:pPr>
              <w:spacing w:before="120"/>
              <w:jc w:val="center"/>
            </w:pPr>
            <w:r>
              <w:t>Moderate</w:t>
            </w:r>
          </w:p>
        </w:tc>
        <w:tc>
          <w:tcPr>
            <w:tcW w:w="202" w:type="dxa"/>
          </w:tcPr>
          <w:p w:rsidR="00120C2E" w:rsidRDefault="00120C2E">
            <w:pPr>
              <w:spacing w:before="120"/>
            </w:pPr>
          </w:p>
        </w:tc>
        <w:tc>
          <w:tcPr>
            <w:tcW w:w="1778" w:type="dxa"/>
            <w:tcBorders>
              <w:top w:val="single" w:sz="8" w:space="0" w:color="auto"/>
            </w:tcBorders>
          </w:tcPr>
          <w:p w:rsidR="00120C2E" w:rsidRDefault="00120C2E">
            <w:pPr>
              <w:tabs>
                <w:tab w:val="decimal" w:pos="788"/>
              </w:tabs>
              <w:spacing w:before="120"/>
              <w:jc w:val="both"/>
            </w:pPr>
            <w:r>
              <w:t>40–50</w:t>
            </w:r>
          </w:p>
        </w:tc>
      </w:tr>
      <w:tr w:rsidR="00120C2E">
        <w:tblPrEx>
          <w:tblCellMar>
            <w:top w:w="0" w:type="dxa"/>
            <w:left w:w="0" w:type="dxa"/>
            <w:bottom w:w="0" w:type="dxa"/>
            <w:right w:w="0" w:type="dxa"/>
          </w:tblCellMar>
        </w:tblPrEx>
        <w:tc>
          <w:tcPr>
            <w:tcW w:w="1268" w:type="dxa"/>
          </w:tcPr>
          <w:p w:rsidR="00120C2E" w:rsidRDefault="00120C2E">
            <w:pPr>
              <w:spacing w:before="120"/>
              <w:ind w:left="53"/>
            </w:pPr>
            <w:r>
              <w:t>P2A</w:t>
            </w:r>
          </w:p>
        </w:tc>
        <w:tc>
          <w:tcPr>
            <w:tcW w:w="180" w:type="dxa"/>
          </w:tcPr>
          <w:p w:rsidR="00120C2E" w:rsidRDefault="00120C2E">
            <w:pPr>
              <w:spacing w:before="120"/>
            </w:pPr>
          </w:p>
        </w:tc>
        <w:tc>
          <w:tcPr>
            <w:tcW w:w="1890" w:type="dxa"/>
          </w:tcPr>
          <w:p w:rsidR="00120C2E" w:rsidRDefault="00120C2E">
            <w:pPr>
              <w:spacing w:before="120"/>
              <w:jc w:val="center"/>
            </w:pPr>
            <w:r>
              <w:t>6–8</w:t>
            </w:r>
          </w:p>
        </w:tc>
        <w:tc>
          <w:tcPr>
            <w:tcW w:w="176" w:type="dxa"/>
          </w:tcPr>
          <w:p w:rsidR="00120C2E" w:rsidRDefault="00120C2E">
            <w:pPr>
              <w:spacing w:before="120"/>
            </w:pPr>
          </w:p>
        </w:tc>
        <w:tc>
          <w:tcPr>
            <w:tcW w:w="1714" w:type="dxa"/>
          </w:tcPr>
          <w:p w:rsidR="00120C2E" w:rsidRDefault="00120C2E">
            <w:pPr>
              <w:spacing w:before="120"/>
              <w:jc w:val="center"/>
            </w:pPr>
            <w:r>
              <w:t>AP</w:t>
            </w:r>
          </w:p>
        </w:tc>
        <w:tc>
          <w:tcPr>
            <w:tcW w:w="163" w:type="dxa"/>
          </w:tcPr>
          <w:p w:rsidR="00120C2E" w:rsidRDefault="00120C2E">
            <w:pPr>
              <w:spacing w:before="120"/>
            </w:pPr>
          </w:p>
        </w:tc>
        <w:tc>
          <w:tcPr>
            <w:tcW w:w="1727" w:type="dxa"/>
          </w:tcPr>
          <w:p w:rsidR="00120C2E" w:rsidRDefault="00120C2E">
            <w:pPr>
              <w:spacing w:before="120"/>
              <w:jc w:val="center"/>
            </w:pPr>
            <w:r>
              <w:t>Moderate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50–60</w:t>
            </w:r>
          </w:p>
        </w:tc>
      </w:tr>
      <w:tr w:rsidR="00120C2E">
        <w:tblPrEx>
          <w:tblCellMar>
            <w:top w:w="0" w:type="dxa"/>
            <w:left w:w="0" w:type="dxa"/>
            <w:bottom w:w="0" w:type="dxa"/>
            <w:right w:w="0" w:type="dxa"/>
          </w:tblCellMar>
        </w:tblPrEx>
        <w:tc>
          <w:tcPr>
            <w:tcW w:w="1268" w:type="dxa"/>
          </w:tcPr>
          <w:p w:rsidR="00120C2E" w:rsidRDefault="00120C2E">
            <w:pPr>
              <w:spacing w:before="120"/>
              <w:ind w:left="53"/>
            </w:pPr>
            <w:r>
              <w:t>P3A</w:t>
            </w:r>
          </w:p>
        </w:tc>
        <w:tc>
          <w:tcPr>
            <w:tcW w:w="180" w:type="dxa"/>
          </w:tcPr>
          <w:p w:rsidR="00120C2E" w:rsidRDefault="00120C2E">
            <w:pPr>
              <w:spacing w:before="120"/>
            </w:pPr>
          </w:p>
        </w:tc>
        <w:tc>
          <w:tcPr>
            <w:tcW w:w="1890" w:type="dxa"/>
          </w:tcPr>
          <w:p w:rsidR="00120C2E" w:rsidRDefault="00120C2E">
            <w:pPr>
              <w:spacing w:before="120"/>
              <w:jc w:val="center"/>
            </w:pPr>
            <w:r>
              <w:t>8</w:t>
            </w:r>
          </w:p>
        </w:tc>
        <w:tc>
          <w:tcPr>
            <w:tcW w:w="176" w:type="dxa"/>
          </w:tcPr>
          <w:p w:rsidR="00120C2E" w:rsidRDefault="00120C2E">
            <w:pPr>
              <w:spacing w:before="120"/>
            </w:pPr>
          </w:p>
        </w:tc>
        <w:tc>
          <w:tcPr>
            <w:tcW w:w="1714" w:type="dxa"/>
          </w:tcPr>
          <w:p w:rsidR="00120C2E" w:rsidRDefault="00120C2E">
            <w:pPr>
              <w:spacing w:before="120"/>
              <w:jc w:val="center"/>
            </w:pPr>
            <w:r>
              <w:t>AP</w:t>
            </w:r>
          </w:p>
        </w:tc>
        <w:tc>
          <w:tcPr>
            <w:tcW w:w="163" w:type="dxa"/>
          </w:tcPr>
          <w:p w:rsidR="00120C2E" w:rsidRDefault="00120C2E">
            <w:pPr>
              <w:spacing w:before="120"/>
            </w:pPr>
          </w:p>
        </w:tc>
        <w:tc>
          <w:tcPr>
            <w:tcW w:w="1727" w:type="dxa"/>
          </w:tcPr>
          <w:p w:rsidR="00120C2E" w:rsidRDefault="00120C2E">
            <w:pPr>
              <w:spacing w:before="120"/>
              <w:jc w:val="center"/>
            </w:pPr>
            <w:r>
              <w:t>Moderate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50–60</w:t>
            </w:r>
          </w:p>
        </w:tc>
      </w:tr>
      <w:tr w:rsidR="00120C2E">
        <w:tblPrEx>
          <w:tblCellMar>
            <w:top w:w="0" w:type="dxa"/>
            <w:left w:w="0" w:type="dxa"/>
            <w:bottom w:w="0" w:type="dxa"/>
            <w:right w:w="0" w:type="dxa"/>
          </w:tblCellMar>
        </w:tblPrEx>
        <w:tc>
          <w:tcPr>
            <w:tcW w:w="1268" w:type="dxa"/>
          </w:tcPr>
          <w:p w:rsidR="00120C2E" w:rsidRDefault="00120C2E">
            <w:pPr>
              <w:spacing w:before="120"/>
              <w:ind w:left="53"/>
            </w:pPr>
            <w:r>
              <w:t>P4A</w:t>
            </w:r>
          </w:p>
        </w:tc>
        <w:tc>
          <w:tcPr>
            <w:tcW w:w="180" w:type="dxa"/>
          </w:tcPr>
          <w:p w:rsidR="00120C2E" w:rsidRDefault="00120C2E">
            <w:pPr>
              <w:spacing w:before="120"/>
            </w:pPr>
          </w:p>
        </w:tc>
        <w:tc>
          <w:tcPr>
            <w:tcW w:w="1890" w:type="dxa"/>
          </w:tcPr>
          <w:p w:rsidR="00120C2E" w:rsidRDefault="00120C2E">
            <w:pPr>
              <w:spacing w:before="120"/>
              <w:jc w:val="center"/>
            </w:pPr>
            <w:r>
              <w:t>6–8</w:t>
            </w:r>
          </w:p>
        </w:tc>
        <w:tc>
          <w:tcPr>
            <w:tcW w:w="176" w:type="dxa"/>
          </w:tcPr>
          <w:p w:rsidR="00120C2E" w:rsidRDefault="00120C2E">
            <w:pPr>
              <w:spacing w:before="120"/>
            </w:pPr>
          </w:p>
        </w:tc>
        <w:tc>
          <w:tcPr>
            <w:tcW w:w="1714" w:type="dxa"/>
          </w:tcPr>
          <w:p w:rsidR="00120C2E" w:rsidRDefault="00120C2E">
            <w:pPr>
              <w:spacing w:before="120"/>
              <w:jc w:val="center"/>
            </w:pPr>
            <w:r>
              <w:t>AP</w:t>
            </w:r>
          </w:p>
        </w:tc>
        <w:tc>
          <w:tcPr>
            <w:tcW w:w="163" w:type="dxa"/>
          </w:tcPr>
          <w:p w:rsidR="00120C2E" w:rsidRDefault="00120C2E">
            <w:pPr>
              <w:spacing w:before="120"/>
            </w:pPr>
          </w:p>
        </w:tc>
        <w:tc>
          <w:tcPr>
            <w:tcW w:w="1727" w:type="dxa"/>
          </w:tcPr>
          <w:p w:rsidR="00120C2E" w:rsidRDefault="00120C2E">
            <w:pPr>
              <w:spacing w:before="120"/>
              <w:jc w:val="center"/>
            </w:pPr>
            <w:r>
              <w:t>Moderate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40–50</w:t>
            </w:r>
          </w:p>
        </w:tc>
      </w:tr>
      <w:tr w:rsidR="00120C2E">
        <w:tblPrEx>
          <w:tblCellMar>
            <w:top w:w="0" w:type="dxa"/>
            <w:left w:w="0" w:type="dxa"/>
            <w:bottom w:w="0" w:type="dxa"/>
            <w:right w:w="0" w:type="dxa"/>
          </w:tblCellMar>
        </w:tblPrEx>
        <w:tc>
          <w:tcPr>
            <w:tcW w:w="1268" w:type="dxa"/>
          </w:tcPr>
          <w:p w:rsidR="00120C2E" w:rsidRDefault="00120C2E">
            <w:pPr>
              <w:spacing w:before="120"/>
              <w:ind w:left="53"/>
            </w:pPr>
            <w:r>
              <w:t>P5A</w:t>
            </w:r>
          </w:p>
        </w:tc>
        <w:tc>
          <w:tcPr>
            <w:tcW w:w="180" w:type="dxa"/>
          </w:tcPr>
          <w:p w:rsidR="00120C2E" w:rsidRDefault="00120C2E">
            <w:pPr>
              <w:spacing w:before="120"/>
            </w:pPr>
          </w:p>
        </w:tc>
        <w:tc>
          <w:tcPr>
            <w:tcW w:w="1890" w:type="dxa"/>
          </w:tcPr>
          <w:p w:rsidR="00120C2E" w:rsidRDefault="00120C2E">
            <w:pPr>
              <w:spacing w:before="120"/>
              <w:jc w:val="center"/>
            </w:pPr>
            <w:r>
              <w:t>7, 8</w:t>
            </w:r>
          </w:p>
        </w:tc>
        <w:tc>
          <w:tcPr>
            <w:tcW w:w="176" w:type="dxa"/>
          </w:tcPr>
          <w:p w:rsidR="00120C2E" w:rsidRDefault="00120C2E">
            <w:pPr>
              <w:spacing w:before="120"/>
            </w:pPr>
          </w:p>
        </w:tc>
        <w:tc>
          <w:tcPr>
            <w:tcW w:w="1714" w:type="dxa"/>
          </w:tcPr>
          <w:p w:rsidR="00120C2E" w:rsidRDefault="00120C2E">
            <w:pPr>
              <w:spacing w:before="120"/>
              <w:jc w:val="center"/>
            </w:pPr>
            <w:r>
              <w:t>AP</w:t>
            </w:r>
          </w:p>
        </w:tc>
        <w:tc>
          <w:tcPr>
            <w:tcW w:w="163" w:type="dxa"/>
          </w:tcPr>
          <w:p w:rsidR="00120C2E" w:rsidRDefault="00120C2E">
            <w:pPr>
              <w:spacing w:before="120"/>
            </w:pPr>
          </w:p>
        </w:tc>
        <w:tc>
          <w:tcPr>
            <w:tcW w:w="1727" w:type="dxa"/>
          </w:tcPr>
          <w:p w:rsidR="00120C2E" w:rsidRDefault="00120C2E">
            <w:pPr>
              <w:spacing w:before="120"/>
              <w:jc w:val="center"/>
            </w:pPr>
            <w:r>
              <w:t>Moderate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40–50</w:t>
            </w:r>
          </w:p>
        </w:tc>
      </w:tr>
      <w:tr w:rsidR="00120C2E">
        <w:tblPrEx>
          <w:tblCellMar>
            <w:top w:w="0" w:type="dxa"/>
            <w:left w:w="0" w:type="dxa"/>
            <w:bottom w:w="0" w:type="dxa"/>
            <w:right w:w="0" w:type="dxa"/>
          </w:tblCellMar>
        </w:tblPrEx>
        <w:tc>
          <w:tcPr>
            <w:tcW w:w="1268" w:type="dxa"/>
          </w:tcPr>
          <w:p w:rsidR="00120C2E" w:rsidRDefault="00120C2E">
            <w:pPr>
              <w:spacing w:before="120"/>
              <w:ind w:left="53"/>
            </w:pPr>
            <w:r>
              <w:t>P1B</w:t>
            </w:r>
          </w:p>
        </w:tc>
        <w:tc>
          <w:tcPr>
            <w:tcW w:w="180" w:type="dxa"/>
          </w:tcPr>
          <w:p w:rsidR="00120C2E" w:rsidRDefault="00120C2E">
            <w:pPr>
              <w:spacing w:before="120"/>
            </w:pPr>
          </w:p>
        </w:tc>
        <w:tc>
          <w:tcPr>
            <w:tcW w:w="1890" w:type="dxa"/>
          </w:tcPr>
          <w:p w:rsidR="00120C2E" w:rsidRDefault="00120C2E">
            <w:pPr>
              <w:spacing w:before="120"/>
              <w:jc w:val="center"/>
            </w:pPr>
            <w:r>
              <w:t>6, 7</w:t>
            </w:r>
          </w:p>
        </w:tc>
        <w:tc>
          <w:tcPr>
            <w:tcW w:w="176" w:type="dxa"/>
          </w:tcPr>
          <w:p w:rsidR="00120C2E" w:rsidRDefault="00120C2E">
            <w:pPr>
              <w:spacing w:before="120"/>
            </w:pPr>
          </w:p>
        </w:tc>
        <w:tc>
          <w:tcPr>
            <w:tcW w:w="1714" w:type="dxa"/>
          </w:tcPr>
          <w:p w:rsidR="00120C2E" w:rsidRDefault="00120C2E">
            <w:pPr>
              <w:spacing w:before="120"/>
              <w:jc w:val="center"/>
            </w:pPr>
            <w:r>
              <w:t>AP</w:t>
            </w:r>
          </w:p>
        </w:tc>
        <w:tc>
          <w:tcPr>
            <w:tcW w:w="163" w:type="dxa"/>
          </w:tcPr>
          <w:p w:rsidR="00120C2E" w:rsidRDefault="00120C2E">
            <w:pPr>
              <w:spacing w:before="120"/>
            </w:pPr>
          </w:p>
        </w:tc>
        <w:tc>
          <w:tcPr>
            <w:tcW w:w="1727" w:type="dxa"/>
          </w:tcPr>
          <w:p w:rsidR="00120C2E" w:rsidRDefault="00120C2E">
            <w:pPr>
              <w:spacing w:before="120"/>
              <w:jc w:val="center"/>
            </w:pPr>
            <w:r>
              <w:t>Moderate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40–50</w:t>
            </w:r>
          </w:p>
        </w:tc>
      </w:tr>
      <w:tr w:rsidR="00120C2E">
        <w:tblPrEx>
          <w:tblCellMar>
            <w:top w:w="0" w:type="dxa"/>
            <w:left w:w="0" w:type="dxa"/>
            <w:bottom w:w="0" w:type="dxa"/>
            <w:right w:w="0" w:type="dxa"/>
          </w:tblCellMar>
        </w:tblPrEx>
        <w:tc>
          <w:tcPr>
            <w:tcW w:w="1268" w:type="dxa"/>
          </w:tcPr>
          <w:p w:rsidR="00120C2E" w:rsidRDefault="00120C2E">
            <w:pPr>
              <w:spacing w:before="120"/>
              <w:ind w:left="53"/>
            </w:pPr>
            <w:r>
              <w:t>P2B</w:t>
            </w:r>
          </w:p>
        </w:tc>
        <w:tc>
          <w:tcPr>
            <w:tcW w:w="180" w:type="dxa"/>
          </w:tcPr>
          <w:p w:rsidR="00120C2E" w:rsidRDefault="00120C2E">
            <w:pPr>
              <w:spacing w:before="120"/>
            </w:pPr>
          </w:p>
        </w:tc>
        <w:tc>
          <w:tcPr>
            <w:tcW w:w="1890" w:type="dxa"/>
          </w:tcPr>
          <w:p w:rsidR="00120C2E" w:rsidRDefault="00120C2E">
            <w:pPr>
              <w:spacing w:before="120"/>
              <w:jc w:val="center"/>
            </w:pPr>
            <w:r>
              <w:t>6–8</w:t>
            </w:r>
          </w:p>
        </w:tc>
        <w:tc>
          <w:tcPr>
            <w:tcW w:w="176" w:type="dxa"/>
          </w:tcPr>
          <w:p w:rsidR="00120C2E" w:rsidRDefault="00120C2E">
            <w:pPr>
              <w:spacing w:before="120"/>
            </w:pPr>
          </w:p>
        </w:tc>
        <w:tc>
          <w:tcPr>
            <w:tcW w:w="1714" w:type="dxa"/>
          </w:tcPr>
          <w:p w:rsidR="00120C2E" w:rsidRDefault="00120C2E">
            <w:pPr>
              <w:spacing w:before="120"/>
              <w:jc w:val="center"/>
            </w:pPr>
            <w:r>
              <w:t>AP</w:t>
            </w:r>
          </w:p>
        </w:tc>
        <w:tc>
          <w:tcPr>
            <w:tcW w:w="163" w:type="dxa"/>
          </w:tcPr>
          <w:p w:rsidR="00120C2E" w:rsidRDefault="00120C2E">
            <w:pPr>
              <w:spacing w:before="120"/>
            </w:pPr>
          </w:p>
        </w:tc>
        <w:tc>
          <w:tcPr>
            <w:tcW w:w="1727" w:type="dxa"/>
          </w:tcPr>
          <w:p w:rsidR="00120C2E" w:rsidRDefault="00120C2E">
            <w:pPr>
              <w:spacing w:before="120"/>
              <w:jc w:val="center"/>
            </w:pPr>
            <w:r>
              <w:t>Moderate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50–60</w:t>
            </w:r>
          </w:p>
        </w:tc>
      </w:tr>
      <w:tr w:rsidR="00120C2E">
        <w:tblPrEx>
          <w:tblCellMar>
            <w:top w:w="0" w:type="dxa"/>
            <w:left w:w="0" w:type="dxa"/>
            <w:bottom w:w="0" w:type="dxa"/>
            <w:right w:w="0" w:type="dxa"/>
          </w:tblCellMar>
        </w:tblPrEx>
        <w:tc>
          <w:tcPr>
            <w:tcW w:w="1268" w:type="dxa"/>
          </w:tcPr>
          <w:p w:rsidR="00120C2E" w:rsidRDefault="00120C2E">
            <w:pPr>
              <w:spacing w:before="120"/>
              <w:ind w:left="53"/>
            </w:pPr>
            <w:r>
              <w:t>P3B</w:t>
            </w:r>
          </w:p>
        </w:tc>
        <w:tc>
          <w:tcPr>
            <w:tcW w:w="180" w:type="dxa"/>
          </w:tcPr>
          <w:p w:rsidR="00120C2E" w:rsidRDefault="00120C2E">
            <w:pPr>
              <w:spacing w:before="120"/>
            </w:pPr>
          </w:p>
        </w:tc>
        <w:tc>
          <w:tcPr>
            <w:tcW w:w="1890" w:type="dxa"/>
          </w:tcPr>
          <w:p w:rsidR="00120C2E" w:rsidRDefault="00120C2E">
            <w:pPr>
              <w:spacing w:before="120"/>
              <w:jc w:val="center"/>
            </w:pPr>
            <w:r>
              <w:t>8</w:t>
            </w:r>
          </w:p>
        </w:tc>
        <w:tc>
          <w:tcPr>
            <w:tcW w:w="176" w:type="dxa"/>
          </w:tcPr>
          <w:p w:rsidR="00120C2E" w:rsidRDefault="00120C2E">
            <w:pPr>
              <w:spacing w:before="120"/>
            </w:pPr>
          </w:p>
        </w:tc>
        <w:tc>
          <w:tcPr>
            <w:tcW w:w="1714" w:type="dxa"/>
          </w:tcPr>
          <w:p w:rsidR="00120C2E" w:rsidRDefault="00120C2E">
            <w:pPr>
              <w:spacing w:before="120"/>
              <w:jc w:val="center"/>
            </w:pPr>
            <w:r>
              <w:t>AP</w:t>
            </w:r>
          </w:p>
        </w:tc>
        <w:tc>
          <w:tcPr>
            <w:tcW w:w="163" w:type="dxa"/>
          </w:tcPr>
          <w:p w:rsidR="00120C2E" w:rsidRDefault="00120C2E">
            <w:pPr>
              <w:spacing w:before="120"/>
            </w:pPr>
          </w:p>
        </w:tc>
        <w:tc>
          <w:tcPr>
            <w:tcW w:w="1727" w:type="dxa"/>
          </w:tcPr>
          <w:p w:rsidR="00120C2E" w:rsidRDefault="00120C2E">
            <w:pPr>
              <w:spacing w:before="120"/>
              <w:jc w:val="center"/>
            </w:pPr>
            <w:r>
              <w:t>Moderate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50–60</w:t>
            </w:r>
          </w:p>
        </w:tc>
      </w:tr>
      <w:tr w:rsidR="00120C2E">
        <w:tblPrEx>
          <w:tblCellMar>
            <w:top w:w="0" w:type="dxa"/>
            <w:left w:w="0" w:type="dxa"/>
            <w:bottom w:w="0" w:type="dxa"/>
            <w:right w:w="0" w:type="dxa"/>
          </w:tblCellMar>
        </w:tblPrEx>
        <w:tc>
          <w:tcPr>
            <w:tcW w:w="1268" w:type="dxa"/>
          </w:tcPr>
          <w:p w:rsidR="00120C2E" w:rsidRDefault="00120C2E">
            <w:pPr>
              <w:spacing w:before="120"/>
              <w:ind w:left="53"/>
            </w:pPr>
            <w:r>
              <w:t>P4B</w:t>
            </w:r>
          </w:p>
        </w:tc>
        <w:tc>
          <w:tcPr>
            <w:tcW w:w="180" w:type="dxa"/>
          </w:tcPr>
          <w:p w:rsidR="00120C2E" w:rsidRDefault="00120C2E">
            <w:pPr>
              <w:spacing w:before="120"/>
            </w:pPr>
          </w:p>
        </w:tc>
        <w:tc>
          <w:tcPr>
            <w:tcW w:w="1890" w:type="dxa"/>
          </w:tcPr>
          <w:p w:rsidR="00120C2E" w:rsidRDefault="00120C2E">
            <w:pPr>
              <w:spacing w:before="120"/>
              <w:jc w:val="center"/>
            </w:pPr>
            <w:r>
              <w:t>6–8</w:t>
            </w:r>
          </w:p>
        </w:tc>
        <w:tc>
          <w:tcPr>
            <w:tcW w:w="176" w:type="dxa"/>
          </w:tcPr>
          <w:p w:rsidR="00120C2E" w:rsidRDefault="00120C2E">
            <w:pPr>
              <w:spacing w:before="120"/>
            </w:pPr>
          </w:p>
        </w:tc>
        <w:tc>
          <w:tcPr>
            <w:tcW w:w="1714" w:type="dxa"/>
          </w:tcPr>
          <w:p w:rsidR="00120C2E" w:rsidRDefault="00120C2E">
            <w:pPr>
              <w:spacing w:before="120"/>
              <w:jc w:val="center"/>
            </w:pPr>
            <w:r>
              <w:t>AP</w:t>
            </w:r>
          </w:p>
        </w:tc>
        <w:tc>
          <w:tcPr>
            <w:tcW w:w="163" w:type="dxa"/>
          </w:tcPr>
          <w:p w:rsidR="00120C2E" w:rsidRDefault="00120C2E">
            <w:pPr>
              <w:spacing w:before="120"/>
            </w:pPr>
          </w:p>
        </w:tc>
        <w:tc>
          <w:tcPr>
            <w:tcW w:w="1727" w:type="dxa"/>
          </w:tcPr>
          <w:p w:rsidR="00120C2E" w:rsidRDefault="00120C2E">
            <w:pPr>
              <w:spacing w:before="120"/>
              <w:jc w:val="center"/>
            </w:pPr>
            <w:r>
              <w:t>Moderate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40–50</w:t>
            </w:r>
          </w:p>
        </w:tc>
      </w:tr>
      <w:tr w:rsidR="00120C2E">
        <w:tblPrEx>
          <w:tblCellMar>
            <w:top w:w="0" w:type="dxa"/>
            <w:left w:w="0" w:type="dxa"/>
            <w:bottom w:w="0" w:type="dxa"/>
            <w:right w:w="0" w:type="dxa"/>
          </w:tblCellMar>
        </w:tblPrEx>
        <w:tc>
          <w:tcPr>
            <w:tcW w:w="1268" w:type="dxa"/>
          </w:tcPr>
          <w:p w:rsidR="00120C2E" w:rsidRDefault="00120C2E">
            <w:pPr>
              <w:spacing w:before="120"/>
              <w:ind w:left="53"/>
            </w:pPr>
            <w:r>
              <w:t>P5B</w:t>
            </w:r>
          </w:p>
        </w:tc>
        <w:tc>
          <w:tcPr>
            <w:tcW w:w="180" w:type="dxa"/>
          </w:tcPr>
          <w:p w:rsidR="00120C2E" w:rsidRDefault="00120C2E">
            <w:pPr>
              <w:spacing w:before="120"/>
            </w:pPr>
          </w:p>
        </w:tc>
        <w:tc>
          <w:tcPr>
            <w:tcW w:w="1890" w:type="dxa"/>
          </w:tcPr>
          <w:p w:rsidR="00120C2E" w:rsidRDefault="00120C2E">
            <w:pPr>
              <w:spacing w:before="120"/>
              <w:jc w:val="center"/>
            </w:pPr>
            <w:r>
              <w:t>7, 8</w:t>
            </w:r>
          </w:p>
        </w:tc>
        <w:tc>
          <w:tcPr>
            <w:tcW w:w="176" w:type="dxa"/>
          </w:tcPr>
          <w:p w:rsidR="00120C2E" w:rsidRDefault="00120C2E">
            <w:pPr>
              <w:spacing w:before="120"/>
            </w:pPr>
          </w:p>
        </w:tc>
        <w:tc>
          <w:tcPr>
            <w:tcW w:w="1714" w:type="dxa"/>
          </w:tcPr>
          <w:p w:rsidR="00120C2E" w:rsidRDefault="00120C2E">
            <w:pPr>
              <w:spacing w:before="120"/>
              <w:jc w:val="center"/>
            </w:pPr>
            <w:r>
              <w:t>AP</w:t>
            </w:r>
          </w:p>
        </w:tc>
        <w:tc>
          <w:tcPr>
            <w:tcW w:w="163" w:type="dxa"/>
          </w:tcPr>
          <w:p w:rsidR="00120C2E" w:rsidRDefault="00120C2E">
            <w:pPr>
              <w:spacing w:before="120"/>
            </w:pPr>
          </w:p>
        </w:tc>
        <w:tc>
          <w:tcPr>
            <w:tcW w:w="1727" w:type="dxa"/>
          </w:tcPr>
          <w:p w:rsidR="00120C2E" w:rsidRDefault="00120C2E">
            <w:pPr>
              <w:spacing w:before="120"/>
              <w:jc w:val="center"/>
            </w:pPr>
            <w:r>
              <w:t>Moderate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40–50</w:t>
            </w:r>
          </w:p>
        </w:tc>
      </w:tr>
      <w:tr w:rsidR="00120C2E">
        <w:tblPrEx>
          <w:tblCellMar>
            <w:top w:w="0" w:type="dxa"/>
            <w:left w:w="0" w:type="dxa"/>
            <w:bottom w:w="0" w:type="dxa"/>
            <w:right w:w="0" w:type="dxa"/>
          </w:tblCellMar>
        </w:tblPrEx>
        <w:tc>
          <w:tcPr>
            <w:tcW w:w="1268" w:type="dxa"/>
          </w:tcPr>
          <w:p w:rsidR="00120C2E" w:rsidRDefault="00120C2E">
            <w:pPr>
              <w:spacing w:before="120"/>
              <w:ind w:left="53"/>
            </w:pPr>
            <w:r>
              <w:t>BYP1</w:t>
            </w:r>
          </w:p>
        </w:tc>
        <w:tc>
          <w:tcPr>
            <w:tcW w:w="180" w:type="dxa"/>
          </w:tcPr>
          <w:p w:rsidR="00120C2E" w:rsidRDefault="00120C2E">
            <w:pPr>
              <w:spacing w:before="120"/>
            </w:pPr>
          </w:p>
        </w:tc>
        <w:tc>
          <w:tcPr>
            <w:tcW w:w="1890" w:type="dxa"/>
          </w:tcPr>
          <w:p w:rsidR="00120C2E" w:rsidRDefault="00120C2E">
            <w:pPr>
              <w:spacing w:before="120"/>
              <w:jc w:val="center"/>
            </w:pPr>
            <w:r>
              <w:t>8</w:t>
            </w:r>
          </w:p>
        </w:tc>
        <w:tc>
          <w:tcPr>
            <w:tcW w:w="176" w:type="dxa"/>
          </w:tcPr>
          <w:p w:rsidR="00120C2E" w:rsidRDefault="00120C2E">
            <w:pPr>
              <w:spacing w:before="120"/>
            </w:pPr>
          </w:p>
        </w:tc>
        <w:tc>
          <w:tcPr>
            <w:tcW w:w="1714" w:type="dxa"/>
          </w:tcPr>
          <w:p w:rsidR="00120C2E" w:rsidRDefault="00120C2E">
            <w:pPr>
              <w:spacing w:before="120"/>
              <w:jc w:val="center"/>
            </w:pPr>
            <w:r>
              <w:t>AN</w:t>
            </w:r>
          </w:p>
        </w:tc>
        <w:tc>
          <w:tcPr>
            <w:tcW w:w="163" w:type="dxa"/>
          </w:tcPr>
          <w:p w:rsidR="00120C2E" w:rsidRDefault="00120C2E">
            <w:pPr>
              <w:spacing w:before="120"/>
            </w:pPr>
          </w:p>
        </w:tc>
        <w:tc>
          <w:tcPr>
            <w:tcW w:w="1727" w:type="dxa"/>
          </w:tcPr>
          <w:p w:rsidR="00120C2E" w:rsidRDefault="00120C2E">
            <w:pPr>
              <w:spacing w:before="120"/>
              <w:jc w:val="center"/>
            </w:pPr>
            <w:r>
              <w:t>Simple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10–15</w:t>
            </w:r>
          </w:p>
        </w:tc>
      </w:tr>
      <w:tr w:rsidR="00120C2E">
        <w:tblPrEx>
          <w:tblCellMar>
            <w:top w:w="0" w:type="dxa"/>
            <w:left w:w="0" w:type="dxa"/>
            <w:bottom w:w="0" w:type="dxa"/>
            <w:right w:w="0" w:type="dxa"/>
          </w:tblCellMar>
        </w:tblPrEx>
        <w:tc>
          <w:tcPr>
            <w:tcW w:w="1268" w:type="dxa"/>
          </w:tcPr>
          <w:p w:rsidR="00120C2E" w:rsidRDefault="00120C2E">
            <w:pPr>
              <w:spacing w:before="120"/>
              <w:ind w:left="53"/>
            </w:pPr>
            <w:r>
              <w:t>BYP2</w:t>
            </w:r>
          </w:p>
        </w:tc>
        <w:tc>
          <w:tcPr>
            <w:tcW w:w="180" w:type="dxa"/>
          </w:tcPr>
          <w:p w:rsidR="00120C2E" w:rsidRDefault="00120C2E">
            <w:pPr>
              <w:spacing w:before="120"/>
            </w:pPr>
          </w:p>
        </w:tc>
        <w:tc>
          <w:tcPr>
            <w:tcW w:w="1890" w:type="dxa"/>
          </w:tcPr>
          <w:p w:rsidR="00120C2E" w:rsidRDefault="00120C2E">
            <w:pPr>
              <w:spacing w:before="120"/>
              <w:jc w:val="center"/>
            </w:pPr>
            <w:r>
              <w:t>8</w:t>
            </w:r>
          </w:p>
        </w:tc>
        <w:tc>
          <w:tcPr>
            <w:tcW w:w="176" w:type="dxa"/>
          </w:tcPr>
          <w:p w:rsidR="00120C2E" w:rsidRDefault="00120C2E">
            <w:pPr>
              <w:spacing w:before="120"/>
            </w:pPr>
          </w:p>
        </w:tc>
        <w:tc>
          <w:tcPr>
            <w:tcW w:w="1714" w:type="dxa"/>
          </w:tcPr>
          <w:p w:rsidR="00120C2E" w:rsidRDefault="00120C2E">
            <w:pPr>
              <w:spacing w:before="120"/>
              <w:jc w:val="center"/>
            </w:pPr>
            <w:r>
              <w:t>AN, E</w:t>
            </w:r>
          </w:p>
        </w:tc>
        <w:tc>
          <w:tcPr>
            <w:tcW w:w="163" w:type="dxa"/>
          </w:tcPr>
          <w:p w:rsidR="00120C2E" w:rsidRDefault="00120C2E">
            <w:pPr>
              <w:spacing w:before="120"/>
            </w:pPr>
          </w:p>
        </w:tc>
        <w:tc>
          <w:tcPr>
            <w:tcW w:w="1727" w:type="dxa"/>
          </w:tcPr>
          <w:p w:rsidR="00120C2E" w:rsidRDefault="00120C2E">
            <w:pPr>
              <w:spacing w:before="120"/>
              <w:jc w:val="center"/>
            </w:pPr>
            <w:r>
              <w:t>Simple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10–15</w:t>
            </w:r>
          </w:p>
        </w:tc>
      </w:tr>
      <w:tr w:rsidR="00C901CE">
        <w:tblPrEx>
          <w:tblCellMar>
            <w:top w:w="0" w:type="dxa"/>
            <w:left w:w="0" w:type="dxa"/>
            <w:bottom w:w="0" w:type="dxa"/>
            <w:right w:w="0" w:type="dxa"/>
          </w:tblCellMar>
        </w:tblPrEx>
        <w:tc>
          <w:tcPr>
            <w:tcW w:w="1268" w:type="dxa"/>
          </w:tcPr>
          <w:p w:rsidR="00C901CE" w:rsidRDefault="00C901CE">
            <w:pPr>
              <w:spacing w:before="120"/>
              <w:ind w:left="53"/>
            </w:pPr>
            <w:r>
              <w:t>BYP3</w:t>
            </w:r>
          </w:p>
        </w:tc>
        <w:tc>
          <w:tcPr>
            <w:tcW w:w="180" w:type="dxa"/>
          </w:tcPr>
          <w:p w:rsidR="00C901CE" w:rsidRDefault="00C901CE">
            <w:pPr>
              <w:spacing w:before="120"/>
            </w:pPr>
          </w:p>
        </w:tc>
        <w:tc>
          <w:tcPr>
            <w:tcW w:w="1890" w:type="dxa"/>
          </w:tcPr>
          <w:p w:rsidR="00C901CE" w:rsidRDefault="00C901CE">
            <w:pPr>
              <w:spacing w:before="120"/>
              <w:jc w:val="center"/>
            </w:pPr>
            <w:r>
              <w:t>8</w:t>
            </w:r>
          </w:p>
        </w:tc>
        <w:tc>
          <w:tcPr>
            <w:tcW w:w="176" w:type="dxa"/>
          </w:tcPr>
          <w:p w:rsidR="00C901CE" w:rsidRDefault="00C901CE">
            <w:pPr>
              <w:spacing w:before="120"/>
            </w:pPr>
          </w:p>
        </w:tc>
        <w:tc>
          <w:tcPr>
            <w:tcW w:w="1714" w:type="dxa"/>
          </w:tcPr>
          <w:p w:rsidR="00C901CE" w:rsidRDefault="00C901CE">
            <w:pPr>
              <w:spacing w:before="120"/>
              <w:jc w:val="center"/>
            </w:pPr>
            <w:r>
              <w:t>AN, E</w:t>
            </w:r>
          </w:p>
        </w:tc>
        <w:tc>
          <w:tcPr>
            <w:tcW w:w="163" w:type="dxa"/>
          </w:tcPr>
          <w:p w:rsidR="00C901CE" w:rsidRDefault="00C901CE">
            <w:pPr>
              <w:spacing w:before="120"/>
            </w:pPr>
          </w:p>
        </w:tc>
        <w:tc>
          <w:tcPr>
            <w:tcW w:w="1727" w:type="dxa"/>
          </w:tcPr>
          <w:p w:rsidR="00C901CE" w:rsidRDefault="00C901CE">
            <w:pPr>
              <w:spacing w:before="120"/>
              <w:jc w:val="center"/>
            </w:pPr>
            <w:r>
              <w:t>Simple</w:t>
            </w:r>
          </w:p>
        </w:tc>
        <w:tc>
          <w:tcPr>
            <w:tcW w:w="202" w:type="dxa"/>
          </w:tcPr>
          <w:p w:rsidR="00C901CE" w:rsidRDefault="00C901CE">
            <w:pPr>
              <w:spacing w:before="120"/>
            </w:pPr>
          </w:p>
        </w:tc>
        <w:tc>
          <w:tcPr>
            <w:tcW w:w="1778" w:type="dxa"/>
          </w:tcPr>
          <w:p w:rsidR="00C901CE" w:rsidRDefault="00C901CE">
            <w:pPr>
              <w:tabs>
                <w:tab w:val="decimal" w:pos="788"/>
              </w:tabs>
              <w:spacing w:before="120"/>
              <w:jc w:val="both"/>
            </w:pPr>
            <w:r>
              <w:t>10–15</w:t>
            </w:r>
          </w:p>
        </w:tc>
      </w:tr>
      <w:tr w:rsidR="00120C2E">
        <w:tblPrEx>
          <w:tblCellMar>
            <w:top w:w="0" w:type="dxa"/>
            <w:left w:w="0" w:type="dxa"/>
            <w:bottom w:w="0" w:type="dxa"/>
            <w:right w:w="0" w:type="dxa"/>
          </w:tblCellMar>
        </w:tblPrEx>
        <w:tc>
          <w:tcPr>
            <w:tcW w:w="1268" w:type="dxa"/>
          </w:tcPr>
          <w:p w:rsidR="00120C2E" w:rsidRDefault="00C901CE">
            <w:pPr>
              <w:spacing w:before="120"/>
              <w:ind w:left="53"/>
            </w:pPr>
            <w:r>
              <w:t>BYP4</w:t>
            </w:r>
          </w:p>
        </w:tc>
        <w:tc>
          <w:tcPr>
            <w:tcW w:w="180" w:type="dxa"/>
          </w:tcPr>
          <w:p w:rsidR="00120C2E" w:rsidRDefault="00120C2E">
            <w:pPr>
              <w:spacing w:before="120"/>
            </w:pPr>
          </w:p>
        </w:tc>
        <w:tc>
          <w:tcPr>
            <w:tcW w:w="1890" w:type="dxa"/>
          </w:tcPr>
          <w:p w:rsidR="00120C2E" w:rsidRDefault="00DA5FBA">
            <w:pPr>
              <w:spacing w:before="120"/>
              <w:jc w:val="center"/>
            </w:pPr>
            <w:r>
              <w:t>3</w:t>
            </w:r>
            <w:r w:rsidR="00461A49">
              <w:t>–9</w:t>
            </w:r>
          </w:p>
        </w:tc>
        <w:tc>
          <w:tcPr>
            <w:tcW w:w="176" w:type="dxa"/>
          </w:tcPr>
          <w:p w:rsidR="00120C2E" w:rsidRDefault="00120C2E">
            <w:pPr>
              <w:spacing w:before="120"/>
            </w:pPr>
          </w:p>
        </w:tc>
        <w:tc>
          <w:tcPr>
            <w:tcW w:w="1714" w:type="dxa"/>
          </w:tcPr>
          <w:p w:rsidR="00120C2E" w:rsidRDefault="00120C2E">
            <w:pPr>
              <w:spacing w:before="120"/>
              <w:jc w:val="center"/>
            </w:pPr>
            <w:r>
              <w:t>C, AN</w:t>
            </w:r>
          </w:p>
        </w:tc>
        <w:tc>
          <w:tcPr>
            <w:tcW w:w="163" w:type="dxa"/>
          </w:tcPr>
          <w:p w:rsidR="00120C2E" w:rsidRDefault="00120C2E">
            <w:pPr>
              <w:spacing w:before="120"/>
            </w:pPr>
          </w:p>
        </w:tc>
        <w:tc>
          <w:tcPr>
            <w:tcW w:w="1727" w:type="dxa"/>
          </w:tcPr>
          <w:p w:rsidR="00120C2E" w:rsidRDefault="00120C2E">
            <w:pPr>
              <w:spacing w:before="120"/>
              <w:jc w:val="center"/>
            </w:pPr>
            <w:r>
              <w:t>Simple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15–20</w:t>
            </w:r>
          </w:p>
        </w:tc>
      </w:tr>
      <w:tr w:rsidR="00120C2E">
        <w:tblPrEx>
          <w:tblCellMar>
            <w:top w:w="0" w:type="dxa"/>
            <w:left w:w="0" w:type="dxa"/>
            <w:bottom w:w="0" w:type="dxa"/>
            <w:right w:w="0" w:type="dxa"/>
          </w:tblCellMar>
        </w:tblPrEx>
        <w:tc>
          <w:tcPr>
            <w:tcW w:w="1268" w:type="dxa"/>
          </w:tcPr>
          <w:p w:rsidR="00120C2E" w:rsidRDefault="00C901CE">
            <w:pPr>
              <w:spacing w:before="120"/>
              <w:ind w:left="53"/>
            </w:pPr>
            <w:r>
              <w:t>BYP5</w:t>
            </w:r>
          </w:p>
        </w:tc>
        <w:tc>
          <w:tcPr>
            <w:tcW w:w="180" w:type="dxa"/>
          </w:tcPr>
          <w:p w:rsidR="00120C2E" w:rsidRDefault="00120C2E">
            <w:pPr>
              <w:spacing w:before="120"/>
            </w:pPr>
          </w:p>
        </w:tc>
        <w:tc>
          <w:tcPr>
            <w:tcW w:w="1890" w:type="dxa"/>
          </w:tcPr>
          <w:p w:rsidR="00120C2E" w:rsidRDefault="00120C2E">
            <w:pPr>
              <w:spacing w:before="120"/>
              <w:jc w:val="center"/>
            </w:pPr>
            <w:r>
              <w:t>8</w:t>
            </w:r>
          </w:p>
        </w:tc>
        <w:tc>
          <w:tcPr>
            <w:tcW w:w="176" w:type="dxa"/>
          </w:tcPr>
          <w:p w:rsidR="00120C2E" w:rsidRDefault="00120C2E">
            <w:pPr>
              <w:spacing w:before="120"/>
            </w:pPr>
          </w:p>
        </w:tc>
        <w:tc>
          <w:tcPr>
            <w:tcW w:w="1714" w:type="dxa"/>
          </w:tcPr>
          <w:p w:rsidR="00120C2E" w:rsidRDefault="00120C2E">
            <w:pPr>
              <w:spacing w:before="120"/>
              <w:jc w:val="center"/>
            </w:pPr>
            <w:r>
              <w:t>E</w:t>
            </w:r>
          </w:p>
        </w:tc>
        <w:tc>
          <w:tcPr>
            <w:tcW w:w="163" w:type="dxa"/>
          </w:tcPr>
          <w:p w:rsidR="00120C2E" w:rsidRDefault="00120C2E">
            <w:pPr>
              <w:spacing w:before="120"/>
            </w:pPr>
          </w:p>
        </w:tc>
        <w:tc>
          <w:tcPr>
            <w:tcW w:w="1727" w:type="dxa"/>
          </w:tcPr>
          <w:p w:rsidR="00120C2E" w:rsidRDefault="00120C2E">
            <w:pPr>
              <w:spacing w:before="120"/>
              <w:jc w:val="center"/>
            </w:pPr>
            <w:r>
              <w:t>Moderate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15–20</w:t>
            </w:r>
          </w:p>
        </w:tc>
      </w:tr>
      <w:tr w:rsidR="00120C2E">
        <w:tblPrEx>
          <w:tblCellMar>
            <w:top w:w="0" w:type="dxa"/>
            <w:left w:w="0" w:type="dxa"/>
            <w:bottom w:w="0" w:type="dxa"/>
            <w:right w:w="0" w:type="dxa"/>
          </w:tblCellMar>
        </w:tblPrEx>
        <w:tc>
          <w:tcPr>
            <w:tcW w:w="1268" w:type="dxa"/>
          </w:tcPr>
          <w:p w:rsidR="00120C2E" w:rsidRDefault="00C901CE">
            <w:pPr>
              <w:spacing w:before="120"/>
              <w:ind w:left="53"/>
            </w:pPr>
            <w:r>
              <w:t>BYP6</w:t>
            </w:r>
          </w:p>
        </w:tc>
        <w:tc>
          <w:tcPr>
            <w:tcW w:w="180" w:type="dxa"/>
          </w:tcPr>
          <w:p w:rsidR="00120C2E" w:rsidRDefault="00120C2E">
            <w:pPr>
              <w:spacing w:before="120"/>
            </w:pPr>
          </w:p>
        </w:tc>
        <w:tc>
          <w:tcPr>
            <w:tcW w:w="1890" w:type="dxa"/>
          </w:tcPr>
          <w:p w:rsidR="00120C2E" w:rsidRDefault="00120C2E">
            <w:pPr>
              <w:spacing w:before="120"/>
              <w:jc w:val="center"/>
            </w:pPr>
            <w:r>
              <w:t>8</w:t>
            </w:r>
          </w:p>
        </w:tc>
        <w:tc>
          <w:tcPr>
            <w:tcW w:w="176" w:type="dxa"/>
          </w:tcPr>
          <w:p w:rsidR="00120C2E" w:rsidRDefault="00120C2E">
            <w:pPr>
              <w:spacing w:before="120"/>
            </w:pPr>
          </w:p>
        </w:tc>
        <w:tc>
          <w:tcPr>
            <w:tcW w:w="1714" w:type="dxa"/>
          </w:tcPr>
          <w:p w:rsidR="00120C2E" w:rsidRDefault="00120C2E">
            <w:pPr>
              <w:spacing w:before="120"/>
              <w:jc w:val="center"/>
            </w:pPr>
            <w:r>
              <w:t>E</w:t>
            </w:r>
          </w:p>
        </w:tc>
        <w:tc>
          <w:tcPr>
            <w:tcW w:w="163" w:type="dxa"/>
          </w:tcPr>
          <w:p w:rsidR="00120C2E" w:rsidRDefault="00120C2E">
            <w:pPr>
              <w:spacing w:before="120"/>
            </w:pPr>
          </w:p>
        </w:tc>
        <w:tc>
          <w:tcPr>
            <w:tcW w:w="1727" w:type="dxa"/>
          </w:tcPr>
          <w:p w:rsidR="00120C2E" w:rsidRDefault="00120C2E">
            <w:pPr>
              <w:spacing w:before="120"/>
              <w:jc w:val="center"/>
            </w:pPr>
            <w:r>
              <w:t>Simple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12–15</w:t>
            </w:r>
          </w:p>
        </w:tc>
      </w:tr>
      <w:tr w:rsidR="00120C2E">
        <w:tblPrEx>
          <w:tblCellMar>
            <w:top w:w="0" w:type="dxa"/>
            <w:left w:w="0" w:type="dxa"/>
            <w:bottom w:w="0" w:type="dxa"/>
            <w:right w:w="0" w:type="dxa"/>
          </w:tblCellMar>
        </w:tblPrEx>
        <w:trPr>
          <w:trHeight w:val="81"/>
        </w:trPr>
        <w:tc>
          <w:tcPr>
            <w:tcW w:w="1268" w:type="dxa"/>
          </w:tcPr>
          <w:p w:rsidR="00120C2E" w:rsidRDefault="00C901CE">
            <w:pPr>
              <w:spacing w:before="120"/>
              <w:ind w:left="53"/>
            </w:pPr>
            <w:r>
              <w:t>BYP7</w:t>
            </w:r>
          </w:p>
        </w:tc>
        <w:tc>
          <w:tcPr>
            <w:tcW w:w="180" w:type="dxa"/>
          </w:tcPr>
          <w:p w:rsidR="00120C2E" w:rsidRDefault="00120C2E">
            <w:pPr>
              <w:spacing w:before="120"/>
            </w:pPr>
          </w:p>
        </w:tc>
        <w:tc>
          <w:tcPr>
            <w:tcW w:w="1890" w:type="dxa"/>
          </w:tcPr>
          <w:p w:rsidR="00120C2E" w:rsidRDefault="00120C2E">
            <w:pPr>
              <w:spacing w:before="120"/>
              <w:jc w:val="center"/>
            </w:pPr>
            <w:r>
              <w:t>3</w:t>
            </w:r>
          </w:p>
        </w:tc>
        <w:tc>
          <w:tcPr>
            <w:tcW w:w="176" w:type="dxa"/>
          </w:tcPr>
          <w:p w:rsidR="00120C2E" w:rsidRDefault="00120C2E">
            <w:pPr>
              <w:spacing w:before="120"/>
            </w:pPr>
          </w:p>
        </w:tc>
        <w:tc>
          <w:tcPr>
            <w:tcW w:w="1714" w:type="dxa"/>
          </w:tcPr>
          <w:p w:rsidR="00120C2E" w:rsidRDefault="00120C2E">
            <w:pPr>
              <w:spacing w:before="120"/>
              <w:jc w:val="center"/>
            </w:pPr>
            <w:r>
              <w:t>E</w:t>
            </w:r>
          </w:p>
        </w:tc>
        <w:tc>
          <w:tcPr>
            <w:tcW w:w="163" w:type="dxa"/>
          </w:tcPr>
          <w:p w:rsidR="00120C2E" w:rsidRDefault="00120C2E">
            <w:pPr>
              <w:spacing w:before="120"/>
            </w:pPr>
          </w:p>
        </w:tc>
        <w:tc>
          <w:tcPr>
            <w:tcW w:w="1727" w:type="dxa"/>
          </w:tcPr>
          <w:p w:rsidR="00120C2E" w:rsidRDefault="00120C2E">
            <w:pPr>
              <w:spacing w:before="120"/>
              <w:jc w:val="center"/>
            </w:pPr>
            <w:r>
              <w:t>Simple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10–12</w:t>
            </w:r>
          </w:p>
        </w:tc>
      </w:tr>
      <w:tr w:rsidR="00120C2E">
        <w:tblPrEx>
          <w:tblCellMar>
            <w:top w:w="0" w:type="dxa"/>
            <w:left w:w="0" w:type="dxa"/>
            <w:bottom w:w="0" w:type="dxa"/>
            <w:right w:w="0" w:type="dxa"/>
          </w:tblCellMar>
        </w:tblPrEx>
        <w:tc>
          <w:tcPr>
            <w:tcW w:w="1268" w:type="dxa"/>
          </w:tcPr>
          <w:p w:rsidR="00120C2E" w:rsidRDefault="00C901CE">
            <w:pPr>
              <w:spacing w:before="120"/>
              <w:ind w:left="53"/>
            </w:pPr>
            <w:r>
              <w:t>BYP8</w:t>
            </w:r>
          </w:p>
        </w:tc>
        <w:tc>
          <w:tcPr>
            <w:tcW w:w="180" w:type="dxa"/>
          </w:tcPr>
          <w:p w:rsidR="00120C2E" w:rsidRDefault="00120C2E">
            <w:pPr>
              <w:spacing w:before="120"/>
            </w:pPr>
          </w:p>
        </w:tc>
        <w:tc>
          <w:tcPr>
            <w:tcW w:w="1890" w:type="dxa"/>
          </w:tcPr>
          <w:p w:rsidR="00120C2E" w:rsidRDefault="00120C2E">
            <w:pPr>
              <w:spacing w:before="120"/>
              <w:jc w:val="center"/>
            </w:pPr>
            <w:r>
              <w:t>3</w:t>
            </w:r>
          </w:p>
        </w:tc>
        <w:tc>
          <w:tcPr>
            <w:tcW w:w="176" w:type="dxa"/>
          </w:tcPr>
          <w:p w:rsidR="00120C2E" w:rsidRDefault="00120C2E">
            <w:pPr>
              <w:spacing w:before="120"/>
            </w:pPr>
          </w:p>
        </w:tc>
        <w:tc>
          <w:tcPr>
            <w:tcW w:w="1714" w:type="dxa"/>
          </w:tcPr>
          <w:p w:rsidR="00120C2E" w:rsidRDefault="00120C2E">
            <w:pPr>
              <w:spacing w:before="120"/>
              <w:jc w:val="center"/>
            </w:pPr>
            <w:r>
              <w:t>E</w:t>
            </w:r>
          </w:p>
        </w:tc>
        <w:tc>
          <w:tcPr>
            <w:tcW w:w="163" w:type="dxa"/>
          </w:tcPr>
          <w:p w:rsidR="00120C2E" w:rsidRDefault="00120C2E">
            <w:pPr>
              <w:spacing w:before="120"/>
            </w:pPr>
          </w:p>
        </w:tc>
        <w:tc>
          <w:tcPr>
            <w:tcW w:w="1727" w:type="dxa"/>
          </w:tcPr>
          <w:p w:rsidR="00120C2E" w:rsidRDefault="00120C2E">
            <w:pPr>
              <w:spacing w:before="120"/>
              <w:jc w:val="center"/>
            </w:pPr>
            <w:r>
              <w:t>Moderate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15–20</w:t>
            </w:r>
          </w:p>
        </w:tc>
      </w:tr>
      <w:tr w:rsidR="00DA5FBA">
        <w:tblPrEx>
          <w:tblCellMar>
            <w:top w:w="0" w:type="dxa"/>
            <w:left w:w="0" w:type="dxa"/>
            <w:bottom w:w="0" w:type="dxa"/>
            <w:right w:w="0" w:type="dxa"/>
          </w:tblCellMar>
        </w:tblPrEx>
        <w:tc>
          <w:tcPr>
            <w:tcW w:w="1268" w:type="dxa"/>
          </w:tcPr>
          <w:p w:rsidR="00DA5FBA" w:rsidRDefault="00C901CE" w:rsidP="00DA5FBA">
            <w:pPr>
              <w:spacing w:before="120"/>
              <w:ind w:left="53"/>
            </w:pPr>
            <w:r>
              <w:t>BYP9</w:t>
            </w:r>
          </w:p>
        </w:tc>
        <w:tc>
          <w:tcPr>
            <w:tcW w:w="180" w:type="dxa"/>
          </w:tcPr>
          <w:p w:rsidR="00DA5FBA" w:rsidRDefault="00DA5FBA">
            <w:pPr>
              <w:spacing w:before="120"/>
            </w:pPr>
          </w:p>
        </w:tc>
        <w:tc>
          <w:tcPr>
            <w:tcW w:w="1890" w:type="dxa"/>
          </w:tcPr>
          <w:p w:rsidR="00DA5FBA" w:rsidRDefault="00DA5FBA">
            <w:pPr>
              <w:spacing w:before="120"/>
              <w:jc w:val="center"/>
            </w:pPr>
            <w:r>
              <w:t>8</w:t>
            </w:r>
          </w:p>
        </w:tc>
        <w:tc>
          <w:tcPr>
            <w:tcW w:w="176" w:type="dxa"/>
          </w:tcPr>
          <w:p w:rsidR="00DA5FBA" w:rsidRDefault="00DA5FBA">
            <w:pPr>
              <w:spacing w:before="120"/>
            </w:pPr>
          </w:p>
        </w:tc>
        <w:tc>
          <w:tcPr>
            <w:tcW w:w="1714" w:type="dxa"/>
          </w:tcPr>
          <w:p w:rsidR="00DA5FBA" w:rsidRDefault="00DA5FBA">
            <w:pPr>
              <w:spacing w:before="120"/>
              <w:jc w:val="center"/>
            </w:pPr>
            <w:r>
              <w:t>E</w:t>
            </w:r>
          </w:p>
        </w:tc>
        <w:tc>
          <w:tcPr>
            <w:tcW w:w="163" w:type="dxa"/>
          </w:tcPr>
          <w:p w:rsidR="00DA5FBA" w:rsidRDefault="00DA5FBA">
            <w:pPr>
              <w:spacing w:before="120"/>
            </w:pPr>
          </w:p>
        </w:tc>
        <w:tc>
          <w:tcPr>
            <w:tcW w:w="1727" w:type="dxa"/>
          </w:tcPr>
          <w:p w:rsidR="00DA5FBA" w:rsidRDefault="00DA5FBA">
            <w:pPr>
              <w:spacing w:before="120"/>
              <w:jc w:val="center"/>
            </w:pPr>
            <w:r>
              <w:t>Moderate</w:t>
            </w:r>
          </w:p>
        </w:tc>
        <w:tc>
          <w:tcPr>
            <w:tcW w:w="202" w:type="dxa"/>
          </w:tcPr>
          <w:p w:rsidR="00DA5FBA" w:rsidRDefault="00DA5FBA">
            <w:pPr>
              <w:spacing w:before="120"/>
            </w:pPr>
          </w:p>
        </w:tc>
        <w:tc>
          <w:tcPr>
            <w:tcW w:w="1778" w:type="dxa"/>
          </w:tcPr>
          <w:p w:rsidR="00DA5FBA" w:rsidRDefault="00DA5FBA">
            <w:pPr>
              <w:tabs>
                <w:tab w:val="decimal" w:pos="788"/>
              </w:tabs>
              <w:spacing w:before="120"/>
              <w:jc w:val="both"/>
            </w:pPr>
            <w:r>
              <w:t>15–20</w:t>
            </w:r>
          </w:p>
        </w:tc>
      </w:tr>
      <w:tr w:rsidR="00DA5FBA">
        <w:tblPrEx>
          <w:tblCellMar>
            <w:top w:w="0" w:type="dxa"/>
            <w:left w:w="0" w:type="dxa"/>
            <w:bottom w:w="0" w:type="dxa"/>
            <w:right w:w="0" w:type="dxa"/>
          </w:tblCellMar>
        </w:tblPrEx>
        <w:tc>
          <w:tcPr>
            <w:tcW w:w="1268" w:type="dxa"/>
          </w:tcPr>
          <w:p w:rsidR="00DA5FBA" w:rsidRDefault="00C901CE" w:rsidP="00DA5FBA">
            <w:pPr>
              <w:spacing w:before="120"/>
              <w:ind w:left="53"/>
            </w:pPr>
            <w:r>
              <w:t>BYP10</w:t>
            </w:r>
          </w:p>
        </w:tc>
        <w:tc>
          <w:tcPr>
            <w:tcW w:w="180" w:type="dxa"/>
          </w:tcPr>
          <w:p w:rsidR="00DA5FBA" w:rsidRDefault="00DA5FBA">
            <w:pPr>
              <w:spacing w:before="120"/>
            </w:pPr>
          </w:p>
        </w:tc>
        <w:tc>
          <w:tcPr>
            <w:tcW w:w="1890" w:type="dxa"/>
          </w:tcPr>
          <w:p w:rsidR="00DA5FBA" w:rsidRDefault="00494979">
            <w:pPr>
              <w:spacing w:before="120"/>
              <w:jc w:val="center"/>
            </w:pPr>
            <w:r>
              <w:t>–</w:t>
            </w:r>
          </w:p>
        </w:tc>
        <w:tc>
          <w:tcPr>
            <w:tcW w:w="176" w:type="dxa"/>
          </w:tcPr>
          <w:p w:rsidR="00DA5FBA" w:rsidRDefault="00DA5FBA">
            <w:pPr>
              <w:spacing w:before="120"/>
            </w:pPr>
          </w:p>
        </w:tc>
        <w:tc>
          <w:tcPr>
            <w:tcW w:w="1714" w:type="dxa"/>
          </w:tcPr>
          <w:p w:rsidR="00DA5FBA" w:rsidRDefault="00494979">
            <w:pPr>
              <w:spacing w:before="120"/>
              <w:jc w:val="center"/>
            </w:pPr>
            <w:r>
              <w:t>AP</w:t>
            </w:r>
          </w:p>
        </w:tc>
        <w:tc>
          <w:tcPr>
            <w:tcW w:w="163" w:type="dxa"/>
          </w:tcPr>
          <w:p w:rsidR="00DA5FBA" w:rsidRDefault="00DA5FBA">
            <w:pPr>
              <w:spacing w:before="120"/>
            </w:pPr>
          </w:p>
        </w:tc>
        <w:tc>
          <w:tcPr>
            <w:tcW w:w="1727" w:type="dxa"/>
          </w:tcPr>
          <w:p w:rsidR="00DA5FBA" w:rsidRDefault="00DA5FBA">
            <w:pPr>
              <w:spacing w:before="120"/>
              <w:jc w:val="center"/>
            </w:pPr>
            <w:r>
              <w:t>Moderate</w:t>
            </w:r>
          </w:p>
        </w:tc>
        <w:tc>
          <w:tcPr>
            <w:tcW w:w="202" w:type="dxa"/>
          </w:tcPr>
          <w:p w:rsidR="00DA5FBA" w:rsidRDefault="00DA5FBA">
            <w:pPr>
              <w:spacing w:before="120"/>
            </w:pPr>
          </w:p>
        </w:tc>
        <w:tc>
          <w:tcPr>
            <w:tcW w:w="1778" w:type="dxa"/>
          </w:tcPr>
          <w:p w:rsidR="00DA5FBA" w:rsidRDefault="00DA5FBA">
            <w:pPr>
              <w:tabs>
                <w:tab w:val="decimal" w:pos="788"/>
              </w:tabs>
              <w:spacing w:before="120"/>
              <w:jc w:val="both"/>
            </w:pPr>
            <w:r>
              <w:t>15–20</w:t>
            </w:r>
          </w:p>
        </w:tc>
      </w:tr>
      <w:tr w:rsidR="00C901CE">
        <w:tblPrEx>
          <w:tblCellMar>
            <w:top w:w="0" w:type="dxa"/>
            <w:left w:w="0" w:type="dxa"/>
            <w:bottom w:w="0" w:type="dxa"/>
            <w:right w:w="0" w:type="dxa"/>
          </w:tblCellMar>
        </w:tblPrEx>
        <w:tc>
          <w:tcPr>
            <w:tcW w:w="1268" w:type="dxa"/>
          </w:tcPr>
          <w:p w:rsidR="00C901CE" w:rsidDel="00C901CE" w:rsidRDefault="00C901CE" w:rsidP="00DA5FBA">
            <w:pPr>
              <w:spacing w:before="120"/>
              <w:ind w:left="53"/>
            </w:pPr>
            <w:r>
              <w:t>BYP11</w:t>
            </w:r>
          </w:p>
        </w:tc>
        <w:tc>
          <w:tcPr>
            <w:tcW w:w="180" w:type="dxa"/>
          </w:tcPr>
          <w:p w:rsidR="00C901CE" w:rsidRDefault="00C901CE">
            <w:pPr>
              <w:spacing w:before="120"/>
            </w:pPr>
          </w:p>
        </w:tc>
        <w:tc>
          <w:tcPr>
            <w:tcW w:w="1890" w:type="dxa"/>
          </w:tcPr>
          <w:p w:rsidR="00C901CE" w:rsidRDefault="00C901CE">
            <w:pPr>
              <w:spacing w:before="120"/>
              <w:jc w:val="center"/>
            </w:pPr>
            <w:r>
              <w:t>–</w:t>
            </w:r>
          </w:p>
        </w:tc>
        <w:tc>
          <w:tcPr>
            <w:tcW w:w="176" w:type="dxa"/>
          </w:tcPr>
          <w:p w:rsidR="00C901CE" w:rsidRDefault="00C901CE">
            <w:pPr>
              <w:spacing w:before="120"/>
            </w:pPr>
          </w:p>
        </w:tc>
        <w:tc>
          <w:tcPr>
            <w:tcW w:w="1714" w:type="dxa"/>
          </w:tcPr>
          <w:p w:rsidR="00C901CE" w:rsidRDefault="00C901CE">
            <w:pPr>
              <w:spacing w:before="120"/>
              <w:jc w:val="center"/>
            </w:pPr>
            <w:r>
              <w:t>C</w:t>
            </w:r>
          </w:p>
        </w:tc>
        <w:tc>
          <w:tcPr>
            <w:tcW w:w="163" w:type="dxa"/>
          </w:tcPr>
          <w:p w:rsidR="00C901CE" w:rsidRDefault="00C901CE">
            <w:pPr>
              <w:spacing w:before="120"/>
            </w:pPr>
          </w:p>
        </w:tc>
        <w:tc>
          <w:tcPr>
            <w:tcW w:w="1727" w:type="dxa"/>
          </w:tcPr>
          <w:p w:rsidR="00C901CE" w:rsidRDefault="00C901CE">
            <w:pPr>
              <w:spacing w:before="120"/>
              <w:jc w:val="center"/>
            </w:pPr>
            <w:r>
              <w:t>Simple</w:t>
            </w:r>
          </w:p>
        </w:tc>
        <w:tc>
          <w:tcPr>
            <w:tcW w:w="202" w:type="dxa"/>
          </w:tcPr>
          <w:p w:rsidR="00C901CE" w:rsidRDefault="00C901CE">
            <w:pPr>
              <w:spacing w:before="120"/>
            </w:pPr>
          </w:p>
        </w:tc>
        <w:tc>
          <w:tcPr>
            <w:tcW w:w="1778" w:type="dxa"/>
          </w:tcPr>
          <w:p w:rsidR="00C901CE" w:rsidRDefault="00C901CE">
            <w:pPr>
              <w:tabs>
                <w:tab w:val="decimal" w:pos="788"/>
              </w:tabs>
              <w:spacing w:before="120"/>
              <w:jc w:val="both"/>
            </w:pPr>
            <w:r>
              <w:t>10–15</w:t>
            </w:r>
          </w:p>
        </w:tc>
      </w:tr>
    </w:tbl>
    <w:p w:rsidR="00120C2E" w:rsidRDefault="00120C2E"/>
    <w:p w:rsidR="00120C2E" w:rsidRDefault="00120C2E"/>
    <w:p w:rsidR="00120C2E" w:rsidRDefault="00120C2E">
      <w:pPr>
        <w:pStyle w:val="1Head"/>
        <w:spacing w:before="0" w:after="120"/>
      </w:pPr>
    </w:p>
    <w:p w:rsidR="00120C2E" w:rsidRDefault="00120C2E">
      <w:pPr>
        <w:sectPr w:rsidR="00120C2E">
          <w:footerReference w:type="even" r:id="rId7"/>
          <w:footerReference w:type="default" r:id="rId8"/>
          <w:pgSz w:w="12240" w:h="15840" w:code="1"/>
          <w:pgMar w:top="720" w:right="360" w:bottom="907" w:left="1800" w:header="720" w:footer="907" w:gutter="0"/>
          <w:cols w:space="720"/>
        </w:sectPr>
      </w:pPr>
    </w:p>
    <w:p w:rsidR="00120C2E" w:rsidRDefault="00D83A7D">
      <w:pPr>
        <w:pStyle w:val="BodyLarge"/>
        <w:sectPr w:rsidR="00120C2E">
          <w:headerReference w:type="default" r:id="rId9"/>
          <w:footerReference w:type="default" r:id="rId10"/>
          <w:pgSz w:w="15840" w:h="12240" w:orient="landscape" w:code="1"/>
          <w:pgMar w:top="1800" w:right="720" w:bottom="360" w:left="907" w:header="720" w:footer="117" w:gutter="0"/>
          <w:cols w:space="720"/>
        </w:sectPr>
      </w:pPr>
      <w:r>
        <w:rPr>
          <w:noProof/>
          <w:sz w:val="20"/>
        </w:rPr>
        <mc:AlternateContent>
          <mc:Choice Requires="wps">
            <w:drawing>
              <wp:anchor distT="0" distB="0" distL="0" distR="0" simplePos="0" relativeHeight="251642368" behindDoc="0" locked="0" layoutInCell="1" allowOverlap="0">
                <wp:simplePos x="0" y="0"/>
                <wp:positionH relativeFrom="margin">
                  <wp:posOffset>572135</wp:posOffset>
                </wp:positionH>
                <wp:positionV relativeFrom="margin">
                  <wp:posOffset>45720</wp:posOffset>
                </wp:positionV>
                <wp:extent cx="7936230" cy="6311900"/>
                <wp:effectExtent l="0" t="0" r="0" b="0"/>
                <wp:wrapSquare wrapText="bothSides"/>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6230" cy="631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7CB" w:rsidRDefault="00A837CB">
                            <w:pPr>
                              <w:jc w:val="center"/>
                              <w:rPr>
                                <w:b/>
                                <w:sz w:val="20"/>
                              </w:rPr>
                            </w:pPr>
                            <w:r>
                              <w:rPr>
                                <w:b/>
                                <w:sz w:val="20"/>
                              </w:rPr>
                              <w:t xml:space="preserve">Correlation Chart between Bloom’s Taxonomy, </w:t>
                            </w:r>
                            <w:r>
                              <w:rPr>
                                <w:b/>
                                <w:sz w:val="18"/>
                              </w:rPr>
                              <w:t>Learning</w:t>
                            </w:r>
                            <w:r>
                              <w:rPr>
                                <w:b/>
                                <w:sz w:val="20"/>
                              </w:rPr>
                              <w:t xml:space="preserve"> Objectives and End-of-Chapter Exercises and Problems</w:t>
                            </w:r>
                          </w:p>
                          <w:p w:rsidR="00A837CB" w:rsidRDefault="00A837CB">
                            <w:pPr>
                              <w:spacing w:line="160" w:lineRule="exact"/>
                              <w:rPr>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182"/>
                              <w:gridCol w:w="990"/>
                              <w:gridCol w:w="1004"/>
                              <w:gridCol w:w="616"/>
                              <w:gridCol w:w="909"/>
                              <w:gridCol w:w="738"/>
                              <w:gridCol w:w="1926"/>
                              <w:gridCol w:w="905"/>
                              <w:gridCol w:w="2067"/>
                            </w:tblGrid>
                            <w:tr w:rsidR="00A837CB">
                              <w:tblPrEx>
                                <w:tblCellMar>
                                  <w:top w:w="0" w:type="dxa"/>
                                  <w:left w:w="0" w:type="dxa"/>
                                  <w:bottom w:w="0" w:type="dxa"/>
                                  <w:right w:w="0" w:type="dxa"/>
                                </w:tblCellMar>
                              </w:tblPrEx>
                              <w:trPr>
                                <w:jc w:val="center"/>
                              </w:trPr>
                              <w:tc>
                                <w:tcPr>
                                  <w:tcW w:w="3182" w:type="dxa"/>
                                  <w:shd w:val="clear" w:color="auto" w:fill="C0C0C0"/>
                                </w:tcPr>
                                <w:p w:rsidR="00A837CB" w:rsidRDefault="00A837CB">
                                  <w:pPr>
                                    <w:spacing w:before="60" w:after="60" w:line="210" w:lineRule="exact"/>
                                    <w:jc w:val="center"/>
                                    <w:rPr>
                                      <w:b/>
                                      <w:sz w:val="18"/>
                                    </w:rPr>
                                  </w:pPr>
                                  <w:r>
                                    <w:rPr>
                                      <w:b/>
                                      <w:sz w:val="18"/>
                                    </w:rPr>
                                    <w:t>Learning Objective</w:t>
                                  </w:r>
                                </w:p>
                              </w:tc>
                              <w:tc>
                                <w:tcPr>
                                  <w:tcW w:w="990" w:type="dxa"/>
                                  <w:shd w:val="clear" w:color="auto" w:fill="C0C0C0"/>
                                </w:tcPr>
                                <w:p w:rsidR="00A837CB" w:rsidRDefault="00A837CB">
                                  <w:pPr>
                                    <w:spacing w:before="60" w:after="60" w:line="210" w:lineRule="exact"/>
                                    <w:jc w:val="center"/>
                                    <w:rPr>
                                      <w:b/>
                                      <w:sz w:val="18"/>
                                    </w:rPr>
                                  </w:pPr>
                                  <w:r>
                                    <w:rPr>
                                      <w:b/>
                                      <w:sz w:val="18"/>
                                    </w:rPr>
                                    <w:t>Know</w:t>
                                  </w:r>
                                  <w:r>
                                    <w:rPr>
                                      <w:b/>
                                      <w:sz w:val="18"/>
                                    </w:rPr>
                                    <w:t>l</w:t>
                                  </w:r>
                                  <w:r>
                                    <w:rPr>
                                      <w:b/>
                                      <w:sz w:val="18"/>
                                    </w:rPr>
                                    <w:t>edge</w:t>
                                  </w:r>
                                </w:p>
                              </w:tc>
                              <w:tc>
                                <w:tcPr>
                                  <w:tcW w:w="1620" w:type="dxa"/>
                                  <w:gridSpan w:val="2"/>
                                  <w:tcBorders>
                                    <w:bottom w:val="single" w:sz="6" w:space="0" w:color="auto"/>
                                  </w:tcBorders>
                                  <w:shd w:val="clear" w:color="auto" w:fill="C0C0C0"/>
                                </w:tcPr>
                                <w:p w:rsidR="00A837CB" w:rsidRDefault="00A837CB">
                                  <w:pPr>
                                    <w:spacing w:before="60" w:after="60" w:line="210" w:lineRule="exact"/>
                                    <w:jc w:val="center"/>
                                    <w:rPr>
                                      <w:b/>
                                      <w:sz w:val="18"/>
                                    </w:rPr>
                                  </w:pPr>
                                  <w:r>
                                    <w:rPr>
                                      <w:b/>
                                      <w:sz w:val="18"/>
                                    </w:rPr>
                                    <w:t>Comprehe</w:t>
                                  </w:r>
                                  <w:r>
                                    <w:rPr>
                                      <w:b/>
                                      <w:sz w:val="18"/>
                                    </w:rPr>
                                    <w:t>n</w:t>
                                  </w:r>
                                  <w:r>
                                    <w:rPr>
                                      <w:b/>
                                      <w:sz w:val="18"/>
                                    </w:rPr>
                                    <w:t>sion</w:t>
                                  </w:r>
                                </w:p>
                              </w:tc>
                              <w:tc>
                                <w:tcPr>
                                  <w:tcW w:w="1647" w:type="dxa"/>
                                  <w:gridSpan w:val="2"/>
                                  <w:tcBorders>
                                    <w:bottom w:val="single" w:sz="6" w:space="0" w:color="auto"/>
                                  </w:tcBorders>
                                  <w:shd w:val="clear" w:color="auto" w:fill="C0C0C0"/>
                                </w:tcPr>
                                <w:p w:rsidR="00A837CB" w:rsidRDefault="00A837CB">
                                  <w:pPr>
                                    <w:spacing w:before="60" w:after="60" w:line="210" w:lineRule="exact"/>
                                    <w:jc w:val="center"/>
                                    <w:rPr>
                                      <w:b/>
                                      <w:sz w:val="18"/>
                                    </w:rPr>
                                  </w:pPr>
                                  <w:r>
                                    <w:rPr>
                                      <w:b/>
                                      <w:sz w:val="18"/>
                                    </w:rPr>
                                    <w:t>Application</w:t>
                                  </w:r>
                                </w:p>
                              </w:tc>
                              <w:tc>
                                <w:tcPr>
                                  <w:tcW w:w="1926" w:type="dxa"/>
                                  <w:tcBorders>
                                    <w:bottom w:val="single" w:sz="6" w:space="0" w:color="auto"/>
                                  </w:tcBorders>
                                  <w:shd w:val="clear" w:color="auto" w:fill="C0C0C0"/>
                                </w:tcPr>
                                <w:p w:rsidR="00A837CB" w:rsidRDefault="00A837CB">
                                  <w:pPr>
                                    <w:spacing w:before="60" w:after="60" w:line="210" w:lineRule="exact"/>
                                    <w:jc w:val="center"/>
                                    <w:rPr>
                                      <w:b/>
                                      <w:sz w:val="18"/>
                                    </w:rPr>
                                  </w:pPr>
                                  <w:r>
                                    <w:rPr>
                                      <w:b/>
                                      <w:sz w:val="18"/>
                                    </w:rPr>
                                    <w:t>Analysis</w:t>
                                  </w:r>
                                </w:p>
                              </w:tc>
                              <w:tc>
                                <w:tcPr>
                                  <w:tcW w:w="905" w:type="dxa"/>
                                  <w:shd w:val="clear" w:color="auto" w:fill="C0C0C0"/>
                                </w:tcPr>
                                <w:p w:rsidR="00A837CB" w:rsidRDefault="00A837CB">
                                  <w:pPr>
                                    <w:spacing w:before="60" w:after="60" w:line="210" w:lineRule="exact"/>
                                    <w:jc w:val="center"/>
                                    <w:rPr>
                                      <w:b/>
                                      <w:sz w:val="18"/>
                                    </w:rPr>
                                  </w:pPr>
                                  <w:r>
                                    <w:rPr>
                                      <w:b/>
                                      <w:sz w:val="18"/>
                                    </w:rPr>
                                    <w:t>Synth</w:t>
                                  </w:r>
                                  <w:r>
                                    <w:rPr>
                                      <w:b/>
                                      <w:sz w:val="18"/>
                                    </w:rPr>
                                    <w:t>e</w:t>
                                  </w:r>
                                  <w:r>
                                    <w:rPr>
                                      <w:b/>
                                      <w:sz w:val="18"/>
                                    </w:rPr>
                                    <w:t>sis</w:t>
                                  </w:r>
                                </w:p>
                              </w:tc>
                              <w:tc>
                                <w:tcPr>
                                  <w:tcW w:w="2067" w:type="dxa"/>
                                  <w:shd w:val="clear" w:color="auto" w:fill="C0C0C0"/>
                                </w:tcPr>
                                <w:p w:rsidR="00A837CB" w:rsidRDefault="00A837CB">
                                  <w:pPr>
                                    <w:spacing w:before="60" w:after="60" w:line="210" w:lineRule="exact"/>
                                    <w:jc w:val="center"/>
                                    <w:rPr>
                                      <w:b/>
                                      <w:sz w:val="18"/>
                                    </w:rPr>
                                  </w:pPr>
                                  <w:r>
                                    <w:rPr>
                                      <w:b/>
                                      <w:sz w:val="18"/>
                                    </w:rPr>
                                    <w:t>Evaluation</w:t>
                                  </w:r>
                                </w:p>
                              </w:tc>
                            </w:tr>
                            <w:tr w:rsidR="00A837CB">
                              <w:tblPrEx>
                                <w:tblCellMar>
                                  <w:top w:w="0" w:type="dxa"/>
                                  <w:left w:w="0" w:type="dxa"/>
                                  <w:bottom w:w="0" w:type="dxa"/>
                                  <w:right w:w="0" w:type="dxa"/>
                                </w:tblCellMar>
                              </w:tblPrEx>
                              <w:trPr>
                                <w:jc w:val="center"/>
                              </w:trPr>
                              <w:tc>
                                <w:tcPr>
                                  <w:tcW w:w="3182" w:type="dxa"/>
                                </w:tcPr>
                                <w:p w:rsidR="00A837CB" w:rsidRDefault="00A837CB">
                                  <w:pPr>
                                    <w:tabs>
                                      <w:tab w:val="left" w:pos="360"/>
                                    </w:tabs>
                                    <w:spacing w:before="40" w:after="40" w:line="210" w:lineRule="exact"/>
                                    <w:ind w:left="360" w:hanging="324"/>
                                    <w:rPr>
                                      <w:b/>
                                      <w:sz w:val="18"/>
                                    </w:rPr>
                                  </w:pPr>
                                  <w:r>
                                    <w:rPr>
                                      <w:b/>
                                      <w:sz w:val="18"/>
                                    </w:rPr>
                                    <w:t>1.</w:t>
                                  </w:r>
                                  <w:r>
                                    <w:rPr>
                                      <w:b/>
                                      <w:sz w:val="18"/>
                                    </w:rPr>
                                    <w:tab/>
                                    <w:t>Explain what accounting is.</w:t>
                                  </w:r>
                                </w:p>
                              </w:tc>
                              <w:tc>
                                <w:tcPr>
                                  <w:tcW w:w="990" w:type="dxa"/>
                                </w:tcPr>
                                <w:p w:rsidR="00A837CB" w:rsidRDefault="00A837CB">
                                  <w:pPr>
                                    <w:spacing w:before="40" w:after="40" w:line="210" w:lineRule="exact"/>
                                    <w:ind w:left="36" w:right="-107"/>
                                    <w:rPr>
                                      <w:b/>
                                      <w:sz w:val="18"/>
                                    </w:rPr>
                                  </w:pPr>
                                  <w:r>
                                    <w:rPr>
                                      <w:b/>
                                      <w:sz w:val="18"/>
                                    </w:rPr>
                                    <w:t>DI1-1</w:t>
                                  </w:r>
                                </w:p>
                              </w:tc>
                              <w:tc>
                                <w:tcPr>
                                  <w:tcW w:w="1004" w:type="dxa"/>
                                  <w:tcBorders>
                                    <w:right w:val="nil"/>
                                  </w:tcBorders>
                                </w:tcPr>
                                <w:p w:rsidR="00A837CB" w:rsidRDefault="00A837CB">
                                  <w:pPr>
                                    <w:spacing w:before="40" w:after="40" w:line="210" w:lineRule="exact"/>
                                    <w:ind w:left="36" w:right="-107"/>
                                    <w:rPr>
                                      <w:b/>
                                      <w:sz w:val="18"/>
                                    </w:rPr>
                                  </w:pPr>
                                  <w:r>
                                    <w:rPr>
                                      <w:b/>
                                      <w:sz w:val="18"/>
                                    </w:rPr>
                                    <w:t>Q1-1</w:t>
                                  </w:r>
                                  <w:r>
                                    <w:rPr>
                                      <w:b/>
                                      <w:sz w:val="18"/>
                                    </w:rPr>
                                    <w:br/>
                                    <w:t>Q1-2</w:t>
                                  </w:r>
                                </w:p>
                              </w:tc>
                              <w:tc>
                                <w:tcPr>
                                  <w:tcW w:w="616" w:type="dxa"/>
                                  <w:tcBorders>
                                    <w:left w:val="nil"/>
                                  </w:tcBorders>
                                </w:tcPr>
                                <w:p w:rsidR="00A837CB" w:rsidRDefault="00A837CB">
                                  <w:pPr>
                                    <w:spacing w:before="40" w:after="40" w:line="210" w:lineRule="exact"/>
                                    <w:ind w:left="36" w:right="-107"/>
                                    <w:rPr>
                                      <w:b/>
                                      <w:sz w:val="18"/>
                                    </w:rPr>
                                  </w:pPr>
                                  <w:r>
                                    <w:rPr>
                                      <w:b/>
                                      <w:sz w:val="18"/>
                                    </w:rPr>
                                    <w:t>Q1-5</w:t>
                                  </w:r>
                                  <w:r>
                                    <w:rPr>
                                      <w:b/>
                                      <w:sz w:val="18"/>
                                    </w:rPr>
                                    <w:br/>
                                    <w:t>E1-1</w:t>
                                  </w:r>
                                </w:p>
                              </w:tc>
                              <w:tc>
                                <w:tcPr>
                                  <w:tcW w:w="1647" w:type="dxa"/>
                                  <w:gridSpan w:val="2"/>
                                </w:tcPr>
                                <w:p w:rsidR="00A837CB" w:rsidRDefault="00A837CB">
                                  <w:pPr>
                                    <w:spacing w:before="40" w:after="40" w:line="210" w:lineRule="exact"/>
                                    <w:ind w:left="36" w:right="-107"/>
                                    <w:rPr>
                                      <w:b/>
                                      <w:sz w:val="18"/>
                                    </w:rPr>
                                  </w:pPr>
                                </w:p>
                              </w:tc>
                              <w:tc>
                                <w:tcPr>
                                  <w:tcW w:w="1926" w:type="dxa"/>
                                </w:tcPr>
                                <w:p w:rsidR="00A837CB" w:rsidRDefault="00A837CB">
                                  <w:pPr>
                                    <w:spacing w:before="40" w:after="40" w:line="210" w:lineRule="exact"/>
                                    <w:ind w:left="36" w:right="-107"/>
                                    <w:rPr>
                                      <w:b/>
                                      <w:sz w:val="18"/>
                                    </w:rPr>
                                  </w:pPr>
                                </w:p>
                              </w:tc>
                              <w:tc>
                                <w:tcPr>
                                  <w:tcW w:w="905" w:type="dxa"/>
                                </w:tcPr>
                                <w:p w:rsidR="00A837CB" w:rsidRDefault="00A837CB">
                                  <w:pPr>
                                    <w:spacing w:before="40" w:after="40" w:line="210" w:lineRule="exact"/>
                                    <w:ind w:left="36" w:right="-107"/>
                                    <w:rPr>
                                      <w:b/>
                                      <w:sz w:val="18"/>
                                    </w:rPr>
                                  </w:pPr>
                                </w:p>
                              </w:tc>
                              <w:tc>
                                <w:tcPr>
                                  <w:tcW w:w="2067" w:type="dxa"/>
                                </w:tcPr>
                                <w:p w:rsidR="00A837CB" w:rsidRDefault="00A837CB">
                                  <w:pPr>
                                    <w:spacing w:before="40" w:after="40" w:line="210" w:lineRule="exact"/>
                                    <w:ind w:left="36" w:right="-107"/>
                                    <w:rPr>
                                      <w:b/>
                                      <w:sz w:val="18"/>
                                    </w:rPr>
                                  </w:pPr>
                                </w:p>
                              </w:tc>
                            </w:tr>
                            <w:tr w:rsidR="00A837CB">
                              <w:tblPrEx>
                                <w:tblCellMar>
                                  <w:top w:w="0" w:type="dxa"/>
                                  <w:left w:w="0" w:type="dxa"/>
                                  <w:bottom w:w="0" w:type="dxa"/>
                                  <w:right w:w="0" w:type="dxa"/>
                                </w:tblCellMar>
                              </w:tblPrEx>
                              <w:trPr>
                                <w:jc w:val="center"/>
                              </w:trPr>
                              <w:tc>
                                <w:tcPr>
                                  <w:tcW w:w="3182" w:type="dxa"/>
                                </w:tcPr>
                                <w:p w:rsidR="00A837CB" w:rsidRDefault="00A837CB">
                                  <w:pPr>
                                    <w:tabs>
                                      <w:tab w:val="left" w:pos="360"/>
                                    </w:tabs>
                                    <w:spacing w:before="40" w:after="40" w:line="210" w:lineRule="exact"/>
                                    <w:ind w:left="360" w:hanging="324"/>
                                    <w:rPr>
                                      <w:b/>
                                      <w:sz w:val="18"/>
                                    </w:rPr>
                                  </w:pPr>
                                  <w:r>
                                    <w:rPr>
                                      <w:b/>
                                      <w:sz w:val="18"/>
                                    </w:rPr>
                                    <w:t>2.</w:t>
                                  </w:r>
                                  <w:r>
                                    <w:rPr>
                                      <w:b/>
                                      <w:sz w:val="18"/>
                                    </w:rPr>
                                    <w:tab/>
                                    <w:t>Identify the users and uses of</w:t>
                                  </w:r>
                                  <w:r>
                                    <w:rPr>
                                      <w:b/>
                                      <w:sz w:val="18"/>
                                    </w:rPr>
                                    <w:br/>
                                    <w:t>a</w:t>
                                  </w:r>
                                  <w:r>
                                    <w:rPr>
                                      <w:b/>
                                      <w:sz w:val="18"/>
                                    </w:rPr>
                                    <w:t>c</w:t>
                                  </w:r>
                                  <w:r>
                                    <w:rPr>
                                      <w:b/>
                                      <w:sz w:val="18"/>
                                    </w:rPr>
                                    <w:t>counting.</w:t>
                                  </w:r>
                                </w:p>
                              </w:tc>
                              <w:tc>
                                <w:tcPr>
                                  <w:tcW w:w="990" w:type="dxa"/>
                                </w:tcPr>
                                <w:p w:rsidR="00A837CB" w:rsidRDefault="00404E5D" w:rsidP="007E0BE3">
                                  <w:pPr>
                                    <w:spacing w:before="40" w:after="40" w:line="210" w:lineRule="exact"/>
                                    <w:ind w:left="36" w:right="-107"/>
                                    <w:rPr>
                                      <w:b/>
                                      <w:sz w:val="18"/>
                                    </w:rPr>
                                  </w:pPr>
                                  <w:r>
                                    <w:rPr>
                                      <w:b/>
                                      <w:sz w:val="18"/>
                                    </w:rPr>
                                    <w:t>DI1-1</w:t>
                                  </w:r>
                                </w:p>
                              </w:tc>
                              <w:tc>
                                <w:tcPr>
                                  <w:tcW w:w="1004" w:type="dxa"/>
                                  <w:tcBorders>
                                    <w:right w:val="nil"/>
                                  </w:tcBorders>
                                </w:tcPr>
                                <w:p w:rsidR="00A837CB" w:rsidRDefault="00A837CB">
                                  <w:pPr>
                                    <w:spacing w:before="40" w:after="40" w:line="210" w:lineRule="exact"/>
                                    <w:ind w:left="36" w:right="-107"/>
                                    <w:rPr>
                                      <w:b/>
                                      <w:sz w:val="18"/>
                                    </w:rPr>
                                  </w:pPr>
                                  <w:r>
                                    <w:rPr>
                                      <w:b/>
                                      <w:sz w:val="18"/>
                                    </w:rPr>
                                    <w:t>Q1-3</w:t>
                                  </w:r>
                                  <w:r>
                                    <w:rPr>
                                      <w:b/>
                                      <w:sz w:val="18"/>
                                    </w:rPr>
                                    <w:br/>
                                    <w:t>Q1-4</w:t>
                                  </w:r>
                                </w:p>
                              </w:tc>
                              <w:tc>
                                <w:tcPr>
                                  <w:tcW w:w="616" w:type="dxa"/>
                                  <w:tcBorders>
                                    <w:left w:val="nil"/>
                                  </w:tcBorders>
                                </w:tcPr>
                                <w:p w:rsidR="00A837CB" w:rsidRDefault="00A837CB">
                                  <w:pPr>
                                    <w:spacing w:before="40" w:after="40" w:line="210" w:lineRule="exact"/>
                                    <w:ind w:left="36" w:right="-107"/>
                                    <w:rPr>
                                      <w:b/>
                                      <w:sz w:val="18"/>
                                    </w:rPr>
                                  </w:pPr>
                                  <w:r>
                                    <w:rPr>
                                      <w:b/>
                                      <w:sz w:val="18"/>
                                    </w:rPr>
                                    <w:t>E1-2</w:t>
                                  </w:r>
                                </w:p>
                              </w:tc>
                              <w:tc>
                                <w:tcPr>
                                  <w:tcW w:w="1647" w:type="dxa"/>
                                  <w:gridSpan w:val="2"/>
                                </w:tcPr>
                                <w:p w:rsidR="00A837CB" w:rsidRDefault="00A837CB">
                                  <w:pPr>
                                    <w:spacing w:before="40" w:after="40" w:line="210" w:lineRule="exact"/>
                                    <w:ind w:left="36" w:right="-107"/>
                                    <w:rPr>
                                      <w:b/>
                                      <w:sz w:val="18"/>
                                    </w:rPr>
                                  </w:pPr>
                                </w:p>
                              </w:tc>
                              <w:tc>
                                <w:tcPr>
                                  <w:tcW w:w="1926" w:type="dxa"/>
                                </w:tcPr>
                                <w:p w:rsidR="00A837CB" w:rsidRDefault="00A837CB">
                                  <w:pPr>
                                    <w:spacing w:before="40" w:after="40" w:line="210" w:lineRule="exact"/>
                                    <w:ind w:left="36" w:right="-107"/>
                                    <w:rPr>
                                      <w:b/>
                                      <w:sz w:val="18"/>
                                    </w:rPr>
                                  </w:pPr>
                                </w:p>
                              </w:tc>
                              <w:tc>
                                <w:tcPr>
                                  <w:tcW w:w="905" w:type="dxa"/>
                                </w:tcPr>
                                <w:p w:rsidR="00A837CB" w:rsidRDefault="00A837CB">
                                  <w:pPr>
                                    <w:spacing w:before="40" w:after="40" w:line="210" w:lineRule="exact"/>
                                    <w:ind w:left="36" w:right="-107"/>
                                    <w:rPr>
                                      <w:b/>
                                      <w:sz w:val="18"/>
                                    </w:rPr>
                                  </w:pPr>
                                </w:p>
                              </w:tc>
                              <w:tc>
                                <w:tcPr>
                                  <w:tcW w:w="2067" w:type="dxa"/>
                                </w:tcPr>
                                <w:p w:rsidR="00A837CB" w:rsidRDefault="00A837CB">
                                  <w:pPr>
                                    <w:spacing w:before="40" w:after="40" w:line="210" w:lineRule="exact"/>
                                    <w:ind w:left="36" w:right="-107"/>
                                    <w:rPr>
                                      <w:b/>
                                      <w:sz w:val="18"/>
                                    </w:rPr>
                                  </w:pPr>
                                </w:p>
                              </w:tc>
                            </w:tr>
                            <w:tr w:rsidR="00A837CB">
                              <w:tblPrEx>
                                <w:tblCellMar>
                                  <w:top w:w="0" w:type="dxa"/>
                                  <w:left w:w="0" w:type="dxa"/>
                                  <w:bottom w:w="0" w:type="dxa"/>
                                  <w:right w:w="0" w:type="dxa"/>
                                </w:tblCellMar>
                              </w:tblPrEx>
                              <w:trPr>
                                <w:jc w:val="center"/>
                              </w:trPr>
                              <w:tc>
                                <w:tcPr>
                                  <w:tcW w:w="3182" w:type="dxa"/>
                                </w:tcPr>
                                <w:p w:rsidR="00A837CB" w:rsidRDefault="00A837CB">
                                  <w:pPr>
                                    <w:tabs>
                                      <w:tab w:val="left" w:pos="360"/>
                                    </w:tabs>
                                    <w:spacing w:before="40" w:after="40" w:line="210" w:lineRule="exact"/>
                                    <w:ind w:left="360" w:hanging="324"/>
                                    <w:rPr>
                                      <w:b/>
                                      <w:sz w:val="18"/>
                                    </w:rPr>
                                  </w:pPr>
                                  <w:r>
                                    <w:rPr>
                                      <w:b/>
                                      <w:sz w:val="18"/>
                                    </w:rPr>
                                    <w:t>3.</w:t>
                                  </w:r>
                                  <w:r>
                                    <w:rPr>
                                      <w:b/>
                                      <w:sz w:val="18"/>
                                    </w:rPr>
                                    <w:tab/>
                                    <w:t xml:space="preserve">Understand why ethics is a </w:t>
                                  </w:r>
                                  <w:r>
                                    <w:rPr>
                                      <w:b/>
                                      <w:sz w:val="18"/>
                                    </w:rPr>
                                    <w:br/>
                                    <w:t>fund</w:t>
                                  </w:r>
                                  <w:r>
                                    <w:rPr>
                                      <w:b/>
                                      <w:sz w:val="18"/>
                                    </w:rPr>
                                    <w:t>a</w:t>
                                  </w:r>
                                  <w:r>
                                    <w:rPr>
                                      <w:b/>
                                      <w:sz w:val="18"/>
                                    </w:rPr>
                                    <w:t>mental business co</w:t>
                                  </w:r>
                                  <w:r>
                                    <w:rPr>
                                      <w:b/>
                                      <w:sz w:val="18"/>
                                    </w:rPr>
                                    <w:t>n</w:t>
                                  </w:r>
                                  <w:r>
                                    <w:rPr>
                                      <w:b/>
                                      <w:sz w:val="18"/>
                                    </w:rPr>
                                    <w:t>cept.</w:t>
                                  </w:r>
                                </w:p>
                              </w:tc>
                              <w:tc>
                                <w:tcPr>
                                  <w:tcW w:w="990" w:type="dxa"/>
                                </w:tcPr>
                                <w:p w:rsidR="00A837CB" w:rsidRDefault="00A837CB">
                                  <w:pPr>
                                    <w:spacing w:before="40" w:after="40" w:line="210" w:lineRule="exact"/>
                                    <w:ind w:left="36" w:right="-107"/>
                                    <w:rPr>
                                      <w:b/>
                                      <w:sz w:val="18"/>
                                    </w:rPr>
                                  </w:pPr>
                                </w:p>
                              </w:tc>
                              <w:tc>
                                <w:tcPr>
                                  <w:tcW w:w="1620" w:type="dxa"/>
                                  <w:gridSpan w:val="2"/>
                                </w:tcPr>
                                <w:p w:rsidR="00A837CB" w:rsidRDefault="00A837CB">
                                  <w:pPr>
                                    <w:spacing w:before="40" w:after="40" w:line="210" w:lineRule="exact"/>
                                    <w:ind w:left="36" w:right="-107"/>
                                    <w:rPr>
                                      <w:b/>
                                      <w:sz w:val="18"/>
                                    </w:rPr>
                                  </w:pPr>
                                  <w:r>
                                    <w:rPr>
                                      <w:b/>
                                      <w:sz w:val="18"/>
                                    </w:rPr>
                                    <w:t>E1-3</w:t>
                                  </w:r>
                                </w:p>
                              </w:tc>
                              <w:tc>
                                <w:tcPr>
                                  <w:tcW w:w="1647" w:type="dxa"/>
                                  <w:gridSpan w:val="2"/>
                                </w:tcPr>
                                <w:p w:rsidR="00A837CB" w:rsidRDefault="00A837CB">
                                  <w:pPr>
                                    <w:spacing w:before="40" w:after="40" w:line="210" w:lineRule="exact"/>
                                    <w:ind w:left="36" w:right="-107"/>
                                    <w:rPr>
                                      <w:b/>
                                      <w:sz w:val="18"/>
                                    </w:rPr>
                                  </w:pPr>
                                </w:p>
                              </w:tc>
                              <w:tc>
                                <w:tcPr>
                                  <w:tcW w:w="1926" w:type="dxa"/>
                                </w:tcPr>
                                <w:p w:rsidR="00A837CB" w:rsidRDefault="00A837CB">
                                  <w:pPr>
                                    <w:spacing w:before="40" w:after="40" w:line="210" w:lineRule="exact"/>
                                    <w:ind w:left="36" w:right="-107"/>
                                    <w:rPr>
                                      <w:b/>
                                      <w:sz w:val="18"/>
                                    </w:rPr>
                                  </w:pPr>
                                </w:p>
                              </w:tc>
                              <w:tc>
                                <w:tcPr>
                                  <w:tcW w:w="905" w:type="dxa"/>
                                </w:tcPr>
                                <w:p w:rsidR="00A837CB" w:rsidRDefault="00A837CB">
                                  <w:pPr>
                                    <w:spacing w:before="40" w:after="40" w:line="210" w:lineRule="exact"/>
                                    <w:ind w:left="36" w:right="-107"/>
                                    <w:rPr>
                                      <w:b/>
                                      <w:sz w:val="18"/>
                                    </w:rPr>
                                  </w:pPr>
                                </w:p>
                              </w:tc>
                              <w:tc>
                                <w:tcPr>
                                  <w:tcW w:w="2067" w:type="dxa"/>
                                </w:tcPr>
                                <w:p w:rsidR="00A837CB" w:rsidRDefault="00A837CB">
                                  <w:pPr>
                                    <w:spacing w:before="40" w:after="40" w:line="210" w:lineRule="exact"/>
                                    <w:ind w:left="36" w:right="-107"/>
                                    <w:rPr>
                                      <w:b/>
                                      <w:sz w:val="18"/>
                                    </w:rPr>
                                  </w:pPr>
                                </w:p>
                              </w:tc>
                            </w:tr>
                            <w:tr w:rsidR="00A837CB">
                              <w:tblPrEx>
                                <w:tblCellMar>
                                  <w:top w:w="0" w:type="dxa"/>
                                  <w:left w:w="0" w:type="dxa"/>
                                  <w:bottom w:w="0" w:type="dxa"/>
                                  <w:right w:w="0" w:type="dxa"/>
                                </w:tblCellMar>
                              </w:tblPrEx>
                              <w:trPr>
                                <w:jc w:val="center"/>
                              </w:trPr>
                              <w:tc>
                                <w:tcPr>
                                  <w:tcW w:w="3182" w:type="dxa"/>
                                </w:tcPr>
                                <w:p w:rsidR="00A837CB" w:rsidRDefault="00A837CB">
                                  <w:pPr>
                                    <w:tabs>
                                      <w:tab w:val="left" w:pos="360"/>
                                    </w:tabs>
                                    <w:spacing w:before="40" w:after="40" w:line="210" w:lineRule="exact"/>
                                    <w:ind w:left="360" w:hanging="324"/>
                                    <w:rPr>
                                      <w:b/>
                                      <w:sz w:val="18"/>
                                    </w:rPr>
                                  </w:pPr>
                                  <w:r>
                                    <w:rPr>
                                      <w:b/>
                                      <w:sz w:val="18"/>
                                    </w:rPr>
                                    <w:t>4.</w:t>
                                  </w:r>
                                  <w:r>
                                    <w:rPr>
                                      <w:b/>
                                      <w:sz w:val="18"/>
                                    </w:rPr>
                                    <w:tab/>
                                    <w:t>Explain gene</w:t>
                                  </w:r>
                                  <w:r>
                                    <w:rPr>
                                      <w:b/>
                                      <w:sz w:val="18"/>
                                    </w:rPr>
                                    <w:t>r</w:t>
                                  </w:r>
                                  <w:r>
                                    <w:rPr>
                                      <w:b/>
                                      <w:sz w:val="18"/>
                                    </w:rPr>
                                    <w:t xml:space="preserve">ally accepted </w:t>
                                  </w:r>
                                  <w:r>
                                    <w:rPr>
                                      <w:b/>
                                      <w:sz w:val="18"/>
                                    </w:rPr>
                                    <w:br/>
                                    <w:t>accounting pri</w:t>
                                  </w:r>
                                  <w:r>
                                    <w:rPr>
                                      <w:b/>
                                      <w:sz w:val="18"/>
                                    </w:rPr>
                                    <w:t>n</w:t>
                                  </w:r>
                                  <w:r>
                                    <w:rPr>
                                      <w:b/>
                                      <w:sz w:val="18"/>
                                    </w:rPr>
                                    <w:t>ciples.</w:t>
                                  </w:r>
                                </w:p>
                              </w:tc>
                              <w:tc>
                                <w:tcPr>
                                  <w:tcW w:w="990" w:type="dxa"/>
                                </w:tcPr>
                                <w:p w:rsidR="00A837CB" w:rsidRDefault="00EC4EC4" w:rsidP="00DA5FBA">
                                  <w:pPr>
                                    <w:spacing w:before="40" w:after="40" w:line="210" w:lineRule="exact"/>
                                    <w:ind w:left="36" w:right="-107"/>
                                    <w:rPr>
                                      <w:b/>
                                      <w:sz w:val="18"/>
                                    </w:rPr>
                                  </w:pPr>
                                  <w:r>
                                    <w:rPr>
                                      <w:b/>
                                      <w:sz w:val="18"/>
                                    </w:rPr>
                                    <w:t>DI</w:t>
                                  </w:r>
                                  <w:r w:rsidR="00C76B7F">
                                    <w:rPr>
                                      <w:b/>
                                      <w:sz w:val="18"/>
                                    </w:rPr>
                                    <w:t>1-1</w:t>
                                  </w:r>
                                </w:p>
                              </w:tc>
                              <w:tc>
                                <w:tcPr>
                                  <w:tcW w:w="1620" w:type="dxa"/>
                                  <w:gridSpan w:val="2"/>
                                </w:tcPr>
                                <w:p w:rsidR="00A837CB" w:rsidRDefault="00A837CB">
                                  <w:pPr>
                                    <w:spacing w:before="40" w:after="40" w:line="210" w:lineRule="exact"/>
                                    <w:ind w:left="36" w:right="-107"/>
                                    <w:rPr>
                                      <w:b/>
                                      <w:sz w:val="18"/>
                                    </w:rPr>
                                  </w:pPr>
                                  <w:r>
                                    <w:rPr>
                                      <w:b/>
                                      <w:sz w:val="18"/>
                                    </w:rPr>
                                    <w:t>Q1-6</w:t>
                                  </w:r>
                                  <w:r>
                                    <w:rPr>
                                      <w:b/>
                                      <w:sz w:val="18"/>
                                    </w:rPr>
                                    <w:br/>
                                    <w:t>E1-4</w:t>
                                  </w:r>
                                </w:p>
                              </w:tc>
                              <w:tc>
                                <w:tcPr>
                                  <w:tcW w:w="1647" w:type="dxa"/>
                                  <w:gridSpan w:val="2"/>
                                </w:tcPr>
                                <w:p w:rsidR="00A837CB" w:rsidRDefault="00A837CB">
                                  <w:pPr>
                                    <w:spacing w:before="40" w:after="40" w:line="210" w:lineRule="exact"/>
                                    <w:ind w:left="36" w:right="-107"/>
                                    <w:rPr>
                                      <w:b/>
                                      <w:sz w:val="18"/>
                                    </w:rPr>
                                  </w:pPr>
                                </w:p>
                              </w:tc>
                              <w:tc>
                                <w:tcPr>
                                  <w:tcW w:w="1926" w:type="dxa"/>
                                </w:tcPr>
                                <w:p w:rsidR="00A837CB" w:rsidRDefault="00A837CB">
                                  <w:pPr>
                                    <w:spacing w:before="40" w:after="40" w:line="210" w:lineRule="exact"/>
                                    <w:ind w:left="36" w:right="-107"/>
                                    <w:rPr>
                                      <w:b/>
                                      <w:sz w:val="18"/>
                                    </w:rPr>
                                  </w:pPr>
                                </w:p>
                              </w:tc>
                              <w:tc>
                                <w:tcPr>
                                  <w:tcW w:w="905" w:type="dxa"/>
                                </w:tcPr>
                                <w:p w:rsidR="00A837CB" w:rsidRDefault="00A837CB">
                                  <w:pPr>
                                    <w:spacing w:before="40" w:after="40" w:line="210" w:lineRule="exact"/>
                                    <w:ind w:left="36" w:right="-107"/>
                                    <w:rPr>
                                      <w:b/>
                                      <w:sz w:val="18"/>
                                    </w:rPr>
                                  </w:pPr>
                                </w:p>
                              </w:tc>
                              <w:tc>
                                <w:tcPr>
                                  <w:tcW w:w="2067" w:type="dxa"/>
                                </w:tcPr>
                                <w:p w:rsidR="00A837CB" w:rsidRDefault="00A837CB">
                                  <w:pPr>
                                    <w:spacing w:before="40" w:after="40" w:line="210" w:lineRule="exact"/>
                                    <w:ind w:left="36" w:right="-107"/>
                                    <w:rPr>
                                      <w:b/>
                                      <w:sz w:val="18"/>
                                    </w:rPr>
                                  </w:pPr>
                                </w:p>
                              </w:tc>
                            </w:tr>
                            <w:tr w:rsidR="00A837CB">
                              <w:tblPrEx>
                                <w:tblCellMar>
                                  <w:top w:w="0" w:type="dxa"/>
                                  <w:left w:w="0" w:type="dxa"/>
                                  <w:bottom w:w="0" w:type="dxa"/>
                                  <w:right w:w="0" w:type="dxa"/>
                                </w:tblCellMar>
                              </w:tblPrEx>
                              <w:trPr>
                                <w:jc w:val="center"/>
                              </w:trPr>
                              <w:tc>
                                <w:tcPr>
                                  <w:tcW w:w="3182" w:type="dxa"/>
                                </w:tcPr>
                                <w:p w:rsidR="00A837CB" w:rsidRDefault="00A837CB">
                                  <w:pPr>
                                    <w:tabs>
                                      <w:tab w:val="left" w:pos="360"/>
                                    </w:tabs>
                                    <w:spacing w:before="40" w:after="40" w:line="210" w:lineRule="exact"/>
                                    <w:ind w:left="360" w:hanging="324"/>
                                    <w:rPr>
                                      <w:b/>
                                      <w:sz w:val="18"/>
                                    </w:rPr>
                                  </w:pPr>
                                  <w:r>
                                    <w:rPr>
                                      <w:b/>
                                      <w:sz w:val="18"/>
                                    </w:rPr>
                                    <w:t>5.</w:t>
                                  </w:r>
                                  <w:r>
                                    <w:rPr>
                                      <w:b/>
                                      <w:sz w:val="18"/>
                                    </w:rPr>
                                    <w:tab/>
                                    <w:t>Explain the mon</w:t>
                                  </w:r>
                                  <w:r>
                                    <w:rPr>
                                      <w:b/>
                                      <w:sz w:val="18"/>
                                    </w:rPr>
                                    <w:t>e</w:t>
                                  </w:r>
                                  <w:r>
                                    <w:rPr>
                                      <w:b/>
                                      <w:sz w:val="18"/>
                                    </w:rPr>
                                    <w:t xml:space="preserve">tary unit </w:t>
                                  </w:r>
                                  <w:r>
                                    <w:rPr>
                                      <w:b/>
                                      <w:sz w:val="18"/>
                                    </w:rPr>
                                    <w:br/>
                                    <w:t xml:space="preserve">assumption and the economic </w:t>
                                  </w:r>
                                  <w:r>
                                    <w:rPr>
                                      <w:b/>
                                      <w:sz w:val="18"/>
                                    </w:rPr>
                                    <w:br/>
                                    <w:t>entity a</w:t>
                                  </w:r>
                                  <w:r>
                                    <w:rPr>
                                      <w:b/>
                                      <w:sz w:val="18"/>
                                    </w:rPr>
                                    <w:t>s</w:t>
                                  </w:r>
                                  <w:r>
                                    <w:rPr>
                                      <w:b/>
                                      <w:sz w:val="18"/>
                                    </w:rPr>
                                    <w:t>sum</w:t>
                                  </w:r>
                                  <w:r>
                                    <w:rPr>
                                      <w:b/>
                                      <w:sz w:val="18"/>
                                    </w:rPr>
                                    <w:t>p</w:t>
                                  </w:r>
                                  <w:r>
                                    <w:rPr>
                                      <w:b/>
                                      <w:sz w:val="18"/>
                                    </w:rPr>
                                    <w:t>tion.</w:t>
                                  </w:r>
                                </w:p>
                              </w:tc>
                              <w:tc>
                                <w:tcPr>
                                  <w:tcW w:w="990" w:type="dxa"/>
                                </w:tcPr>
                                <w:p w:rsidR="00A837CB" w:rsidRDefault="00EC4EC4">
                                  <w:pPr>
                                    <w:spacing w:before="40" w:after="40" w:line="210" w:lineRule="exact"/>
                                    <w:ind w:left="36" w:right="-107"/>
                                    <w:rPr>
                                      <w:b/>
                                      <w:sz w:val="18"/>
                                    </w:rPr>
                                  </w:pPr>
                                  <w:r>
                                    <w:rPr>
                                      <w:b/>
                                      <w:sz w:val="18"/>
                                    </w:rPr>
                                    <w:t>Q1-7</w:t>
                                  </w:r>
                                  <w:r>
                                    <w:rPr>
                                      <w:b/>
                                      <w:sz w:val="18"/>
                                    </w:rPr>
                                    <w:br/>
                                  </w:r>
                                  <w:r w:rsidR="00A837CB">
                                    <w:rPr>
                                      <w:b/>
                                      <w:sz w:val="18"/>
                                    </w:rPr>
                                    <w:t>Q1-8</w:t>
                                  </w:r>
                                  <w:r w:rsidR="00A837CB">
                                    <w:rPr>
                                      <w:b/>
                                      <w:sz w:val="18"/>
                                    </w:rPr>
                                    <w:br/>
                                    <w:t>Q1-9</w:t>
                                  </w:r>
                                  <w:r w:rsidR="00A837CB">
                                    <w:rPr>
                                      <w:b/>
                                      <w:sz w:val="18"/>
                                    </w:rPr>
                                    <w:br/>
                                    <w:t>Q1-10</w:t>
                                  </w:r>
                                </w:p>
                              </w:tc>
                              <w:tc>
                                <w:tcPr>
                                  <w:tcW w:w="1620" w:type="dxa"/>
                                  <w:gridSpan w:val="2"/>
                                  <w:tcBorders>
                                    <w:bottom w:val="single" w:sz="6" w:space="0" w:color="auto"/>
                                  </w:tcBorders>
                                </w:tcPr>
                                <w:p w:rsidR="00A837CB" w:rsidRDefault="00A837CB">
                                  <w:pPr>
                                    <w:spacing w:before="40" w:after="40" w:line="210" w:lineRule="exact"/>
                                    <w:ind w:left="36" w:right="-107"/>
                                    <w:rPr>
                                      <w:b/>
                                      <w:sz w:val="18"/>
                                    </w:rPr>
                                  </w:pPr>
                                  <w:r>
                                    <w:rPr>
                                      <w:b/>
                                      <w:sz w:val="18"/>
                                    </w:rPr>
                                    <w:t>E1-4</w:t>
                                  </w:r>
                                </w:p>
                              </w:tc>
                              <w:tc>
                                <w:tcPr>
                                  <w:tcW w:w="1647" w:type="dxa"/>
                                  <w:gridSpan w:val="2"/>
                                  <w:tcBorders>
                                    <w:bottom w:val="single" w:sz="6" w:space="0" w:color="auto"/>
                                  </w:tcBorders>
                                </w:tcPr>
                                <w:p w:rsidR="00A837CB" w:rsidRDefault="00A837CB">
                                  <w:pPr>
                                    <w:spacing w:before="40" w:after="40" w:line="210" w:lineRule="exact"/>
                                    <w:ind w:left="36" w:right="-107"/>
                                    <w:rPr>
                                      <w:b/>
                                      <w:sz w:val="18"/>
                                    </w:rPr>
                                  </w:pPr>
                                </w:p>
                              </w:tc>
                              <w:tc>
                                <w:tcPr>
                                  <w:tcW w:w="1926" w:type="dxa"/>
                                  <w:tcBorders>
                                    <w:bottom w:val="single" w:sz="6" w:space="0" w:color="auto"/>
                                  </w:tcBorders>
                                </w:tcPr>
                                <w:p w:rsidR="00A837CB" w:rsidRDefault="00A837CB">
                                  <w:pPr>
                                    <w:spacing w:before="40" w:after="40" w:line="210" w:lineRule="exact"/>
                                    <w:ind w:left="36" w:right="-107"/>
                                    <w:rPr>
                                      <w:b/>
                                      <w:sz w:val="18"/>
                                    </w:rPr>
                                  </w:pPr>
                                </w:p>
                              </w:tc>
                              <w:tc>
                                <w:tcPr>
                                  <w:tcW w:w="905" w:type="dxa"/>
                                </w:tcPr>
                                <w:p w:rsidR="00A837CB" w:rsidRDefault="00A837CB">
                                  <w:pPr>
                                    <w:spacing w:before="40" w:after="40" w:line="210" w:lineRule="exact"/>
                                    <w:ind w:left="36" w:right="-107"/>
                                    <w:rPr>
                                      <w:b/>
                                      <w:sz w:val="18"/>
                                    </w:rPr>
                                  </w:pPr>
                                </w:p>
                              </w:tc>
                              <w:tc>
                                <w:tcPr>
                                  <w:tcW w:w="2067" w:type="dxa"/>
                                </w:tcPr>
                                <w:p w:rsidR="00A837CB" w:rsidRDefault="00A837CB">
                                  <w:pPr>
                                    <w:spacing w:before="40" w:after="40" w:line="210" w:lineRule="exact"/>
                                    <w:ind w:left="36" w:right="-107"/>
                                    <w:rPr>
                                      <w:b/>
                                      <w:sz w:val="18"/>
                                    </w:rPr>
                                  </w:pPr>
                                </w:p>
                              </w:tc>
                            </w:tr>
                            <w:tr w:rsidR="00A837CB">
                              <w:tblPrEx>
                                <w:tblCellMar>
                                  <w:top w:w="0" w:type="dxa"/>
                                  <w:left w:w="0" w:type="dxa"/>
                                  <w:bottom w:w="0" w:type="dxa"/>
                                  <w:right w:w="0" w:type="dxa"/>
                                </w:tblCellMar>
                              </w:tblPrEx>
                              <w:trPr>
                                <w:jc w:val="center"/>
                              </w:trPr>
                              <w:tc>
                                <w:tcPr>
                                  <w:tcW w:w="3182" w:type="dxa"/>
                                </w:tcPr>
                                <w:p w:rsidR="00A837CB" w:rsidRDefault="00A837CB">
                                  <w:pPr>
                                    <w:tabs>
                                      <w:tab w:val="left" w:pos="360"/>
                                    </w:tabs>
                                    <w:spacing w:before="40" w:after="40" w:line="210" w:lineRule="exact"/>
                                    <w:ind w:left="360" w:hanging="324"/>
                                    <w:rPr>
                                      <w:b/>
                                      <w:sz w:val="18"/>
                                    </w:rPr>
                                  </w:pPr>
                                  <w:r>
                                    <w:rPr>
                                      <w:b/>
                                      <w:sz w:val="18"/>
                                    </w:rPr>
                                    <w:t>6.</w:t>
                                  </w:r>
                                  <w:r>
                                    <w:rPr>
                                      <w:b/>
                                      <w:sz w:val="18"/>
                                    </w:rPr>
                                    <w:tab/>
                                    <w:t>State the accounting equ</w:t>
                                  </w:r>
                                  <w:r>
                                    <w:rPr>
                                      <w:b/>
                                      <w:sz w:val="18"/>
                                    </w:rPr>
                                    <w:t>a</w:t>
                                  </w:r>
                                  <w:r>
                                    <w:rPr>
                                      <w:b/>
                                      <w:sz w:val="18"/>
                                    </w:rPr>
                                    <w:t>tion,</w:t>
                                  </w:r>
                                  <w:r>
                                    <w:rPr>
                                      <w:b/>
                                      <w:sz w:val="18"/>
                                    </w:rPr>
                                    <w:br/>
                                    <w:t>and define its components.</w:t>
                                  </w:r>
                                </w:p>
                              </w:tc>
                              <w:tc>
                                <w:tcPr>
                                  <w:tcW w:w="990" w:type="dxa"/>
                                </w:tcPr>
                                <w:p w:rsidR="00A837CB" w:rsidRDefault="00A837CB">
                                  <w:pPr>
                                    <w:spacing w:before="40" w:after="40" w:line="210" w:lineRule="exact"/>
                                    <w:ind w:left="36" w:right="-107"/>
                                    <w:rPr>
                                      <w:b/>
                                      <w:sz w:val="18"/>
                                    </w:rPr>
                                  </w:pPr>
                                  <w:r>
                                    <w:rPr>
                                      <w:b/>
                                      <w:sz w:val="18"/>
                                    </w:rPr>
                                    <w:t>Q1-11</w:t>
                                  </w:r>
                                  <w:r>
                                    <w:rPr>
                                      <w:b/>
                                      <w:sz w:val="18"/>
                                    </w:rPr>
                                    <w:br/>
                                    <w:t>Q1-12</w:t>
                                  </w:r>
                                  <w:r>
                                    <w:rPr>
                                      <w:b/>
                                      <w:sz w:val="18"/>
                                    </w:rPr>
                                    <w:br/>
                                    <w:t>Q1-13</w:t>
                                  </w:r>
                                  <w:r>
                                    <w:rPr>
                                      <w:b/>
                                      <w:sz w:val="18"/>
                                    </w:rPr>
                                    <w:br/>
                                    <w:t>DI1-2</w:t>
                                  </w:r>
                                  <w:r>
                                    <w:rPr>
                                      <w:b/>
                                      <w:sz w:val="18"/>
                                    </w:rPr>
                                    <w:br/>
                                    <w:t>BE1-5</w:t>
                                  </w:r>
                                </w:p>
                              </w:tc>
                              <w:tc>
                                <w:tcPr>
                                  <w:tcW w:w="1004" w:type="dxa"/>
                                  <w:tcBorders>
                                    <w:right w:val="nil"/>
                                  </w:tcBorders>
                                </w:tcPr>
                                <w:p w:rsidR="00A837CB" w:rsidRDefault="00C76B7F">
                                  <w:pPr>
                                    <w:spacing w:before="40" w:after="40" w:line="210" w:lineRule="exact"/>
                                    <w:ind w:left="36" w:right="-107"/>
                                    <w:rPr>
                                      <w:b/>
                                      <w:sz w:val="18"/>
                                    </w:rPr>
                                  </w:pPr>
                                  <w:r>
                                    <w:rPr>
                                      <w:b/>
                                      <w:sz w:val="18"/>
                                    </w:rPr>
                                    <w:t>Q1-11</w:t>
                                  </w:r>
                                  <w:r>
                                    <w:rPr>
                                      <w:b/>
                                      <w:sz w:val="18"/>
                                    </w:rPr>
                                    <w:br/>
                                  </w:r>
                                  <w:r w:rsidR="00A837CB">
                                    <w:rPr>
                                      <w:b/>
                                      <w:sz w:val="18"/>
                                    </w:rPr>
                                    <w:t>Q1-14</w:t>
                                  </w:r>
                                  <w:r w:rsidR="00A837CB">
                                    <w:rPr>
                                      <w:b/>
                                      <w:sz w:val="18"/>
                                    </w:rPr>
                                    <w:br/>
                                    <w:t>BE1-4</w:t>
                                  </w:r>
                                  <w:r w:rsidR="00A837CB">
                                    <w:rPr>
                                      <w:b/>
                                      <w:sz w:val="18"/>
                                    </w:rPr>
                                    <w:br/>
                                    <w:t>BE1-8</w:t>
                                  </w:r>
                                  <w:r w:rsidR="00A837CB">
                                    <w:rPr>
                                      <w:b/>
                                      <w:sz w:val="18"/>
                                    </w:rPr>
                                    <w:br/>
                                    <w:t>BE1-9</w:t>
                                  </w:r>
                                </w:p>
                              </w:tc>
                              <w:tc>
                                <w:tcPr>
                                  <w:tcW w:w="616" w:type="dxa"/>
                                  <w:tcBorders>
                                    <w:left w:val="nil"/>
                                  </w:tcBorders>
                                </w:tcPr>
                                <w:p w:rsidR="00A837CB" w:rsidRDefault="00404E5D">
                                  <w:pPr>
                                    <w:spacing w:before="40" w:after="40" w:line="210" w:lineRule="exact"/>
                                    <w:ind w:left="36" w:right="-107"/>
                                    <w:rPr>
                                      <w:b/>
                                      <w:sz w:val="18"/>
                                    </w:rPr>
                                  </w:pPr>
                                  <w:r>
                                    <w:rPr>
                                      <w:b/>
                                      <w:sz w:val="18"/>
                                    </w:rPr>
                                    <w:t>E1-5</w:t>
                                  </w:r>
                                  <w:r>
                                    <w:rPr>
                                      <w:b/>
                                      <w:sz w:val="18"/>
                                    </w:rPr>
                                    <w:br/>
                                  </w:r>
                                  <w:r w:rsidR="00A837CB">
                                    <w:rPr>
                                      <w:b/>
                                      <w:sz w:val="18"/>
                                    </w:rPr>
                                    <w:t>E1-6</w:t>
                                  </w:r>
                                  <w:r w:rsidR="00A837CB">
                                    <w:rPr>
                                      <w:b/>
                                      <w:sz w:val="18"/>
                                    </w:rPr>
                                    <w:br/>
                                    <w:t>E1-7</w:t>
                                  </w:r>
                                  <w:r w:rsidR="00A837CB">
                                    <w:rPr>
                                      <w:b/>
                                      <w:sz w:val="18"/>
                                    </w:rPr>
                                    <w:br/>
                                  </w:r>
                                </w:p>
                              </w:tc>
                              <w:tc>
                                <w:tcPr>
                                  <w:tcW w:w="909" w:type="dxa"/>
                                  <w:tcBorders>
                                    <w:right w:val="nil"/>
                                  </w:tcBorders>
                                </w:tcPr>
                                <w:p w:rsidR="00A837CB" w:rsidRDefault="00A837CB">
                                  <w:pPr>
                                    <w:spacing w:before="40" w:after="40" w:line="210" w:lineRule="exact"/>
                                    <w:ind w:left="36" w:right="-107"/>
                                    <w:rPr>
                                      <w:b/>
                                      <w:sz w:val="18"/>
                                    </w:rPr>
                                  </w:pPr>
                                  <w:r>
                                    <w:rPr>
                                      <w:b/>
                                      <w:sz w:val="18"/>
                                    </w:rPr>
                                    <w:t>BE1-1</w:t>
                                  </w:r>
                                  <w:r>
                                    <w:rPr>
                                      <w:b/>
                                      <w:sz w:val="18"/>
                                    </w:rPr>
                                    <w:br/>
                                    <w:t>BE1-2</w:t>
                                  </w:r>
                                  <w:r>
                                    <w:rPr>
                                      <w:b/>
                                      <w:sz w:val="18"/>
                                    </w:rPr>
                                    <w:br/>
                                    <w:t>BE1-3</w:t>
                                  </w:r>
                                  <w:r>
                                    <w:rPr>
                                      <w:b/>
                                      <w:sz w:val="18"/>
                                    </w:rPr>
                                    <w:br/>
                                    <w:t>E1-11</w:t>
                                  </w:r>
                                  <w:r>
                                    <w:rPr>
                                      <w:b/>
                                      <w:sz w:val="18"/>
                                    </w:rPr>
                                    <w:br/>
                                    <w:t>P1-1A</w:t>
                                  </w:r>
                                </w:p>
                              </w:tc>
                              <w:tc>
                                <w:tcPr>
                                  <w:tcW w:w="738" w:type="dxa"/>
                                  <w:tcBorders>
                                    <w:left w:val="nil"/>
                                  </w:tcBorders>
                                </w:tcPr>
                                <w:p w:rsidR="00A837CB" w:rsidRDefault="00A837CB">
                                  <w:pPr>
                                    <w:spacing w:before="40" w:after="40" w:line="210" w:lineRule="exact"/>
                                    <w:ind w:left="36" w:right="-107"/>
                                    <w:rPr>
                                      <w:b/>
                                      <w:sz w:val="18"/>
                                    </w:rPr>
                                  </w:pPr>
                                  <w:r>
                                    <w:rPr>
                                      <w:b/>
                                      <w:sz w:val="18"/>
                                    </w:rPr>
                                    <w:t>P1-2A</w:t>
                                  </w:r>
                                  <w:r>
                                    <w:rPr>
                                      <w:b/>
                                      <w:sz w:val="18"/>
                                    </w:rPr>
                                    <w:br/>
                                    <w:t>P1-4A</w:t>
                                  </w:r>
                                  <w:r>
                                    <w:rPr>
                                      <w:b/>
                                      <w:sz w:val="18"/>
                                    </w:rPr>
                                    <w:br/>
                                    <w:t>P1-1B</w:t>
                                  </w:r>
                                  <w:r>
                                    <w:rPr>
                                      <w:b/>
                                      <w:sz w:val="18"/>
                                    </w:rPr>
                                    <w:br/>
                                    <w:t>P1-2B</w:t>
                                  </w:r>
                                  <w:r>
                                    <w:rPr>
                                      <w:b/>
                                      <w:sz w:val="18"/>
                                    </w:rPr>
                                    <w:br/>
                                    <w:t>P1-4B</w:t>
                                  </w:r>
                                </w:p>
                              </w:tc>
                              <w:tc>
                                <w:tcPr>
                                  <w:tcW w:w="1926" w:type="dxa"/>
                                </w:tcPr>
                                <w:p w:rsidR="00A837CB" w:rsidRDefault="00A837CB">
                                  <w:pPr>
                                    <w:spacing w:before="40" w:after="40" w:line="210" w:lineRule="exact"/>
                                    <w:ind w:left="36" w:right="-107"/>
                                    <w:rPr>
                                      <w:b/>
                                      <w:sz w:val="18"/>
                                    </w:rPr>
                                  </w:pPr>
                                </w:p>
                              </w:tc>
                              <w:tc>
                                <w:tcPr>
                                  <w:tcW w:w="905" w:type="dxa"/>
                                </w:tcPr>
                                <w:p w:rsidR="00A837CB" w:rsidRDefault="00A837CB">
                                  <w:pPr>
                                    <w:spacing w:before="40" w:after="40" w:line="210" w:lineRule="exact"/>
                                    <w:ind w:left="36" w:right="-107"/>
                                    <w:rPr>
                                      <w:b/>
                                      <w:sz w:val="18"/>
                                    </w:rPr>
                                  </w:pPr>
                                </w:p>
                              </w:tc>
                              <w:tc>
                                <w:tcPr>
                                  <w:tcW w:w="2067" w:type="dxa"/>
                                </w:tcPr>
                                <w:p w:rsidR="00A837CB" w:rsidRDefault="00A837CB">
                                  <w:pPr>
                                    <w:spacing w:before="40" w:after="40" w:line="210" w:lineRule="exact"/>
                                    <w:ind w:left="36" w:right="-107"/>
                                    <w:rPr>
                                      <w:b/>
                                      <w:sz w:val="18"/>
                                    </w:rPr>
                                  </w:pPr>
                                </w:p>
                              </w:tc>
                            </w:tr>
                            <w:tr w:rsidR="00A837CB">
                              <w:tblPrEx>
                                <w:tblCellMar>
                                  <w:top w:w="0" w:type="dxa"/>
                                  <w:left w:w="0" w:type="dxa"/>
                                  <w:bottom w:w="0" w:type="dxa"/>
                                  <w:right w:w="0" w:type="dxa"/>
                                </w:tblCellMar>
                              </w:tblPrEx>
                              <w:trPr>
                                <w:jc w:val="center"/>
                              </w:trPr>
                              <w:tc>
                                <w:tcPr>
                                  <w:tcW w:w="3182" w:type="dxa"/>
                                </w:tcPr>
                                <w:p w:rsidR="00A837CB" w:rsidRDefault="00A837CB">
                                  <w:pPr>
                                    <w:tabs>
                                      <w:tab w:val="left" w:pos="360"/>
                                    </w:tabs>
                                    <w:spacing w:before="40" w:after="40" w:line="210" w:lineRule="exact"/>
                                    <w:ind w:left="360" w:hanging="324"/>
                                    <w:rPr>
                                      <w:b/>
                                      <w:sz w:val="18"/>
                                    </w:rPr>
                                  </w:pPr>
                                  <w:r>
                                    <w:rPr>
                                      <w:b/>
                                      <w:sz w:val="18"/>
                                    </w:rPr>
                                    <w:t>7.</w:t>
                                  </w:r>
                                  <w:r>
                                    <w:rPr>
                                      <w:b/>
                                      <w:sz w:val="18"/>
                                    </w:rPr>
                                    <w:tab/>
                                    <w:t>Analyze the effects of business transactions on the accounting equation.</w:t>
                                  </w:r>
                                </w:p>
                              </w:tc>
                              <w:tc>
                                <w:tcPr>
                                  <w:tcW w:w="990" w:type="dxa"/>
                                </w:tcPr>
                                <w:p w:rsidR="00A837CB" w:rsidRDefault="00A837CB">
                                  <w:pPr>
                                    <w:spacing w:before="40" w:after="40" w:line="210" w:lineRule="exact"/>
                                    <w:ind w:left="36" w:right="-107"/>
                                    <w:rPr>
                                      <w:b/>
                                      <w:sz w:val="18"/>
                                    </w:rPr>
                                  </w:pPr>
                                </w:p>
                              </w:tc>
                              <w:tc>
                                <w:tcPr>
                                  <w:tcW w:w="1004" w:type="dxa"/>
                                  <w:tcBorders>
                                    <w:right w:val="nil"/>
                                  </w:tcBorders>
                                </w:tcPr>
                                <w:p w:rsidR="00A837CB" w:rsidRDefault="00A837CB">
                                  <w:pPr>
                                    <w:spacing w:before="40" w:after="40" w:line="210" w:lineRule="exact"/>
                                    <w:ind w:left="36" w:right="-107"/>
                                    <w:rPr>
                                      <w:b/>
                                      <w:sz w:val="18"/>
                                    </w:rPr>
                                  </w:pPr>
                                  <w:r>
                                    <w:rPr>
                                      <w:b/>
                                      <w:sz w:val="18"/>
                                    </w:rPr>
                                    <w:t>Q1-15</w:t>
                                  </w:r>
                                  <w:r>
                                    <w:rPr>
                                      <w:b/>
                                      <w:sz w:val="18"/>
                                    </w:rPr>
                                    <w:br/>
                                    <w:t>Q1-16</w:t>
                                  </w:r>
                                  <w:r>
                                    <w:rPr>
                                      <w:b/>
                                      <w:sz w:val="18"/>
                                    </w:rPr>
                                    <w:br/>
                                    <w:t>Q1-17</w:t>
                                  </w:r>
                                  <w:r>
                                    <w:rPr>
                                      <w:b/>
                                      <w:sz w:val="18"/>
                                    </w:rPr>
                                    <w:br/>
                                    <w:t>Q1-</w:t>
                                  </w:r>
                                  <w:r w:rsidR="00C76B7F">
                                    <w:rPr>
                                      <w:b/>
                                      <w:sz w:val="18"/>
                                    </w:rPr>
                                    <w:t>18</w:t>
                                  </w:r>
                                  <w:r>
                                    <w:rPr>
                                      <w:b/>
                                      <w:sz w:val="18"/>
                                    </w:rPr>
                                    <w:br/>
                                    <w:t>BE1-6</w:t>
                                  </w:r>
                                  <w:r>
                                    <w:rPr>
                                      <w:b/>
                                      <w:sz w:val="18"/>
                                    </w:rPr>
                                    <w:br/>
                                    <w:t>BE1-7</w:t>
                                  </w:r>
                                </w:p>
                              </w:tc>
                              <w:tc>
                                <w:tcPr>
                                  <w:tcW w:w="616" w:type="dxa"/>
                                  <w:tcBorders>
                                    <w:left w:val="nil"/>
                                  </w:tcBorders>
                                </w:tcPr>
                                <w:p w:rsidR="00A837CB" w:rsidRDefault="00A837CB">
                                  <w:pPr>
                                    <w:spacing w:before="40" w:after="40" w:line="210" w:lineRule="exact"/>
                                    <w:ind w:left="36" w:right="-107"/>
                                    <w:rPr>
                                      <w:b/>
                                      <w:sz w:val="18"/>
                                    </w:rPr>
                                  </w:pPr>
                                  <w:r>
                                    <w:rPr>
                                      <w:b/>
                                      <w:sz w:val="18"/>
                                    </w:rPr>
                                    <w:t>E1-6</w:t>
                                  </w:r>
                                  <w:r>
                                    <w:rPr>
                                      <w:b/>
                                      <w:sz w:val="18"/>
                                    </w:rPr>
                                    <w:br/>
                                    <w:t>E1-7</w:t>
                                  </w:r>
                                </w:p>
                              </w:tc>
                              <w:tc>
                                <w:tcPr>
                                  <w:tcW w:w="909" w:type="dxa"/>
                                  <w:tcBorders>
                                    <w:right w:val="nil"/>
                                  </w:tcBorders>
                                </w:tcPr>
                                <w:p w:rsidR="00A837CB" w:rsidRDefault="00A837CB">
                                  <w:pPr>
                                    <w:spacing w:before="40" w:after="40" w:line="210" w:lineRule="exact"/>
                                    <w:ind w:left="36" w:right="-107"/>
                                    <w:rPr>
                                      <w:b/>
                                      <w:sz w:val="18"/>
                                    </w:rPr>
                                  </w:pPr>
                                  <w:r>
                                    <w:rPr>
                                      <w:b/>
                                      <w:sz w:val="18"/>
                                    </w:rPr>
                                    <w:t>DI1-3</w:t>
                                  </w:r>
                                  <w:r>
                                    <w:rPr>
                                      <w:b/>
                                      <w:sz w:val="18"/>
                                    </w:rPr>
                                    <w:br/>
                                    <w:t>E1-8</w:t>
                                  </w:r>
                                  <w:r>
                                    <w:rPr>
                                      <w:b/>
                                      <w:sz w:val="18"/>
                                    </w:rPr>
                                    <w:br/>
                                    <w:t>E1-10</w:t>
                                  </w:r>
                                  <w:r>
                                    <w:rPr>
                                      <w:b/>
                                      <w:sz w:val="18"/>
                                    </w:rPr>
                                    <w:br/>
                                    <w:t>E1-11</w:t>
                                  </w:r>
                                  <w:r>
                                    <w:rPr>
                                      <w:b/>
                                      <w:sz w:val="18"/>
                                    </w:rPr>
                                    <w:br/>
                                    <w:t>P1-1A</w:t>
                                  </w:r>
                                  <w:r>
                                    <w:rPr>
                                      <w:b/>
                                      <w:sz w:val="18"/>
                                    </w:rPr>
                                    <w:br/>
                                    <w:t>P1-2A</w:t>
                                  </w:r>
                                </w:p>
                              </w:tc>
                              <w:tc>
                                <w:tcPr>
                                  <w:tcW w:w="738" w:type="dxa"/>
                                  <w:tcBorders>
                                    <w:left w:val="nil"/>
                                  </w:tcBorders>
                                </w:tcPr>
                                <w:p w:rsidR="00A837CB" w:rsidRDefault="00A837CB">
                                  <w:pPr>
                                    <w:spacing w:before="40" w:after="40" w:line="210" w:lineRule="exact"/>
                                    <w:ind w:left="36" w:right="-107"/>
                                    <w:rPr>
                                      <w:b/>
                                      <w:sz w:val="18"/>
                                    </w:rPr>
                                  </w:pPr>
                                  <w:r>
                                    <w:rPr>
                                      <w:b/>
                                      <w:sz w:val="18"/>
                                    </w:rPr>
                                    <w:t>P1-4A</w:t>
                                  </w:r>
                                  <w:r>
                                    <w:rPr>
                                      <w:b/>
                                      <w:sz w:val="18"/>
                                    </w:rPr>
                                    <w:br/>
                                    <w:t>P1-5A</w:t>
                                  </w:r>
                                  <w:r>
                                    <w:rPr>
                                      <w:b/>
                                      <w:sz w:val="18"/>
                                    </w:rPr>
                                    <w:br/>
                                    <w:t>P1-1B</w:t>
                                  </w:r>
                                  <w:r>
                                    <w:rPr>
                                      <w:b/>
                                      <w:sz w:val="18"/>
                                    </w:rPr>
                                    <w:br/>
                                    <w:t>P1-2B</w:t>
                                  </w:r>
                                  <w:r>
                                    <w:rPr>
                                      <w:b/>
                                      <w:sz w:val="18"/>
                                    </w:rPr>
                                    <w:br/>
                                    <w:t>P1-4B</w:t>
                                  </w:r>
                                  <w:r>
                                    <w:rPr>
                                      <w:b/>
                                      <w:sz w:val="18"/>
                                    </w:rPr>
                                    <w:br/>
                                    <w:t>P1-5B</w:t>
                                  </w:r>
                                </w:p>
                              </w:tc>
                              <w:tc>
                                <w:tcPr>
                                  <w:tcW w:w="1926" w:type="dxa"/>
                                </w:tcPr>
                                <w:p w:rsidR="00A837CB" w:rsidRDefault="00A837CB">
                                  <w:pPr>
                                    <w:spacing w:before="40" w:after="40" w:line="210" w:lineRule="exact"/>
                                    <w:ind w:left="36" w:right="-107"/>
                                    <w:rPr>
                                      <w:b/>
                                      <w:sz w:val="18"/>
                                    </w:rPr>
                                  </w:pPr>
                                </w:p>
                              </w:tc>
                              <w:tc>
                                <w:tcPr>
                                  <w:tcW w:w="905" w:type="dxa"/>
                                </w:tcPr>
                                <w:p w:rsidR="00A837CB" w:rsidRDefault="00A837CB">
                                  <w:pPr>
                                    <w:spacing w:before="40" w:after="40" w:line="210" w:lineRule="exact"/>
                                    <w:ind w:left="36" w:right="-107"/>
                                    <w:rPr>
                                      <w:b/>
                                      <w:sz w:val="18"/>
                                    </w:rPr>
                                  </w:pPr>
                                </w:p>
                              </w:tc>
                              <w:tc>
                                <w:tcPr>
                                  <w:tcW w:w="2067" w:type="dxa"/>
                                </w:tcPr>
                                <w:p w:rsidR="00A837CB" w:rsidRDefault="00A837CB">
                                  <w:pPr>
                                    <w:spacing w:before="40" w:after="40" w:line="210" w:lineRule="exact"/>
                                    <w:ind w:left="36" w:right="-107"/>
                                    <w:rPr>
                                      <w:b/>
                                      <w:sz w:val="18"/>
                                    </w:rPr>
                                  </w:pPr>
                                </w:p>
                              </w:tc>
                            </w:tr>
                            <w:tr w:rsidR="00A837CB">
                              <w:tblPrEx>
                                <w:tblCellMar>
                                  <w:top w:w="0" w:type="dxa"/>
                                  <w:left w:w="0" w:type="dxa"/>
                                  <w:bottom w:w="0" w:type="dxa"/>
                                  <w:right w:w="0" w:type="dxa"/>
                                </w:tblCellMar>
                              </w:tblPrEx>
                              <w:trPr>
                                <w:jc w:val="center"/>
                              </w:trPr>
                              <w:tc>
                                <w:tcPr>
                                  <w:tcW w:w="3182" w:type="dxa"/>
                                </w:tcPr>
                                <w:p w:rsidR="00A837CB" w:rsidRDefault="00A837CB">
                                  <w:pPr>
                                    <w:tabs>
                                      <w:tab w:val="left" w:pos="360"/>
                                    </w:tabs>
                                    <w:spacing w:before="40" w:after="40" w:line="210" w:lineRule="exact"/>
                                    <w:ind w:left="360" w:hanging="324"/>
                                    <w:rPr>
                                      <w:b/>
                                      <w:sz w:val="18"/>
                                    </w:rPr>
                                  </w:pPr>
                                  <w:r>
                                    <w:rPr>
                                      <w:b/>
                                      <w:sz w:val="18"/>
                                    </w:rPr>
                                    <w:t>8.</w:t>
                                  </w:r>
                                  <w:r>
                                    <w:rPr>
                                      <w:b/>
                                      <w:sz w:val="18"/>
                                    </w:rPr>
                                    <w:tab/>
                                    <w:t>Understand the four fina</w:t>
                                  </w:r>
                                  <w:r>
                                    <w:rPr>
                                      <w:b/>
                                      <w:sz w:val="18"/>
                                    </w:rPr>
                                    <w:t>n</w:t>
                                  </w:r>
                                  <w:r>
                                    <w:rPr>
                                      <w:b/>
                                      <w:sz w:val="18"/>
                                    </w:rPr>
                                    <w:t xml:space="preserve">cial statements and how they are </w:t>
                                  </w:r>
                                  <w:r>
                                    <w:rPr>
                                      <w:b/>
                                      <w:sz w:val="18"/>
                                    </w:rPr>
                                    <w:br/>
                                    <w:t>pr</w:t>
                                  </w:r>
                                  <w:r>
                                    <w:rPr>
                                      <w:b/>
                                      <w:sz w:val="18"/>
                                    </w:rPr>
                                    <w:t>e</w:t>
                                  </w:r>
                                  <w:r>
                                    <w:rPr>
                                      <w:b/>
                                      <w:sz w:val="18"/>
                                    </w:rPr>
                                    <w:t>pared.</w:t>
                                  </w:r>
                                </w:p>
                              </w:tc>
                              <w:tc>
                                <w:tcPr>
                                  <w:tcW w:w="990" w:type="dxa"/>
                                </w:tcPr>
                                <w:p w:rsidR="00A837CB" w:rsidRDefault="00A837CB">
                                  <w:pPr>
                                    <w:spacing w:before="40" w:after="40" w:line="210" w:lineRule="exact"/>
                                    <w:ind w:left="36" w:right="-107"/>
                                    <w:rPr>
                                      <w:b/>
                                      <w:sz w:val="18"/>
                                    </w:rPr>
                                  </w:pPr>
                                </w:p>
                              </w:tc>
                              <w:tc>
                                <w:tcPr>
                                  <w:tcW w:w="1620" w:type="dxa"/>
                                  <w:gridSpan w:val="2"/>
                                </w:tcPr>
                                <w:p w:rsidR="00A837CB" w:rsidRDefault="00A837CB">
                                  <w:pPr>
                                    <w:spacing w:before="40" w:after="40" w:line="210" w:lineRule="exact"/>
                                    <w:ind w:left="36" w:right="-107"/>
                                    <w:rPr>
                                      <w:b/>
                                      <w:sz w:val="18"/>
                                    </w:rPr>
                                  </w:pPr>
                                  <w:r>
                                    <w:rPr>
                                      <w:b/>
                                      <w:sz w:val="18"/>
                                    </w:rPr>
                                    <w:t>Q1-</w:t>
                                  </w:r>
                                  <w:r w:rsidR="00162545">
                                    <w:rPr>
                                      <w:b/>
                                      <w:sz w:val="18"/>
                                    </w:rPr>
                                    <w:t>19</w:t>
                                  </w:r>
                                  <w:r>
                                    <w:rPr>
                                      <w:b/>
                                      <w:sz w:val="18"/>
                                    </w:rPr>
                                    <w:br/>
                                    <w:t>Q1-20</w:t>
                                  </w:r>
                                  <w:r>
                                    <w:rPr>
                                      <w:b/>
                                      <w:sz w:val="18"/>
                                    </w:rPr>
                                    <w:br/>
                                    <w:t>BE1-11</w:t>
                                  </w:r>
                                </w:p>
                              </w:tc>
                              <w:tc>
                                <w:tcPr>
                                  <w:tcW w:w="909" w:type="dxa"/>
                                  <w:tcBorders>
                                    <w:right w:val="nil"/>
                                  </w:tcBorders>
                                </w:tcPr>
                                <w:p w:rsidR="00A837CB" w:rsidRDefault="00A837CB" w:rsidP="00DA5FBA">
                                  <w:pPr>
                                    <w:spacing w:before="40" w:after="40" w:line="210" w:lineRule="exact"/>
                                    <w:ind w:left="36" w:right="-107"/>
                                    <w:rPr>
                                      <w:b/>
                                      <w:sz w:val="18"/>
                                    </w:rPr>
                                  </w:pPr>
                                  <w:r>
                                    <w:rPr>
                                      <w:b/>
                                      <w:sz w:val="18"/>
                                    </w:rPr>
                                    <w:t>Q1-21</w:t>
                                  </w:r>
                                  <w:r>
                                    <w:rPr>
                                      <w:b/>
                                      <w:sz w:val="18"/>
                                    </w:rPr>
                                    <w:br/>
                                    <w:t>Q1-22</w:t>
                                  </w:r>
                                  <w:r>
                                    <w:rPr>
                                      <w:b/>
                                      <w:sz w:val="18"/>
                                    </w:rPr>
                                    <w:br/>
                                    <w:t>BE1-10</w:t>
                                  </w:r>
                                  <w:r>
                                    <w:rPr>
                                      <w:b/>
                                      <w:sz w:val="18"/>
                                    </w:rPr>
                                    <w:br/>
                                    <w:t>DI1-4</w:t>
                                  </w:r>
                                  <w:r>
                                    <w:rPr>
                                      <w:b/>
                                      <w:sz w:val="18"/>
                                    </w:rPr>
                                    <w:br/>
                                    <w:t>E1-8</w:t>
                                  </w:r>
                                  <w:r>
                                    <w:rPr>
                                      <w:b/>
                                      <w:sz w:val="18"/>
                                    </w:rPr>
                                    <w:br/>
                                    <w:t>E1-9</w:t>
                                  </w:r>
                                  <w:r w:rsidR="00162545">
                                    <w:rPr>
                                      <w:b/>
                                      <w:sz w:val="18"/>
                                    </w:rPr>
                                    <w:br/>
                                    <w:t>E1-11</w:t>
                                  </w:r>
                                  <w:r>
                                    <w:rPr>
                                      <w:b/>
                                      <w:sz w:val="18"/>
                                    </w:rPr>
                                    <w:br/>
                                    <w:t>E1-12</w:t>
                                  </w:r>
                                  <w:r>
                                    <w:rPr>
                                      <w:b/>
                                      <w:sz w:val="18"/>
                                    </w:rPr>
                                    <w:br/>
                                    <w:t>E1-14</w:t>
                                  </w:r>
                                  <w:r>
                                    <w:rPr>
                                      <w:b/>
                                      <w:sz w:val="18"/>
                                    </w:rPr>
                                    <w:br/>
                                    <w:t>E1-15</w:t>
                                  </w:r>
                                </w:p>
                              </w:tc>
                              <w:tc>
                                <w:tcPr>
                                  <w:tcW w:w="738" w:type="dxa"/>
                                  <w:tcBorders>
                                    <w:left w:val="nil"/>
                                  </w:tcBorders>
                                </w:tcPr>
                                <w:p w:rsidR="00A837CB" w:rsidRDefault="00162545">
                                  <w:pPr>
                                    <w:spacing w:before="40" w:after="40" w:line="210" w:lineRule="exact"/>
                                    <w:ind w:left="36" w:right="-107"/>
                                    <w:rPr>
                                      <w:b/>
                                      <w:sz w:val="18"/>
                                    </w:rPr>
                                  </w:pPr>
                                  <w:r>
                                    <w:rPr>
                                      <w:b/>
                                      <w:sz w:val="18"/>
                                    </w:rPr>
                                    <w:t>E1-16</w:t>
                                  </w:r>
                                  <w:r>
                                    <w:rPr>
                                      <w:b/>
                                      <w:sz w:val="18"/>
                                    </w:rPr>
                                    <w:br/>
                                  </w:r>
                                  <w:r w:rsidR="00A837CB">
                                    <w:rPr>
                                      <w:b/>
                                      <w:sz w:val="18"/>
                                    </w:rPr>
                                    <w:t>E1-17</w:t>
                                  </w:r>
                                  <w:r w:rsidR="00A837CB">
                                    <w:rPr>
                                      <w:b/>
                                      <w:sz w:val="18"/>
                                    </w:rPr>
                                    <w:br/>
                                    <w:t>P1-2A</w:t>
                                  </w:r>
                                  <w:r w:rsidR="00A837CB">
                                    <w:rPr>
                                      <w:b/>
                                      <w:sz w:val="18"/>
                                    </w:rPr>
                                    <w:br/>
                                    <w:t>P1-3A</w:t>
                                  </w:r>
                                  <w:r w:rsidR="00A837CB">
                                    <w:rPr>
                                      <w:b/>
                                      <w:sz w:val="18"/>
                                    </w:rPr>
                                    <w:br/>
                                    <w:t>P1-4A</w:t>
                                  </w:r>
                                  <w:r w:rsidR="00A837CB">
                                    <w:rPr>
                                      <w:b/>
                                      <w:sz w:val="18"/>
                                    </w:rPr>
                                    <w:br/>
                                    <w:t>P1-5A</w:t>
                                  </w:r>
                                  <w:r w:rsidR="00A837CB">
                                    <w:rPr>
                                      <w:b/>
                                      <w:sz w:val="18"/>
                                    </w:rPr>
                                    <w:br/>
                                    <w:t>P1-2B</w:t>
                                  </w:r>
                                  <w:r w:rsidR="00A837CB">
                                    <w:rPr>
                                      <w:b/>
                                      <w:sz w:val="18"/>
                                    </w:rPr>
                                    <w:br/>
                                    <w:t>P1-3B</w:t>
                                  </w:r>
                                  <w:r w:rsidR="00A837CB">
                                    <w:rPr>
                                      <w:b/>
                                      <w:sz w:val="18"/>
                                    </w:rPr>
                                    <w:br/>
                                    <w:t>P1-4B</w:t>
                                  </w:r>
                                  <w:r w:rsidR="00A837CB">
                                    <w:rPr>
                                      <w:b/>
                                      <w:sz w:val="18"/>
                                    </w:rPr>
                                    <w:br/>
                                    <w:t>P1-5B</w:t>
                                  </w:r>
                                </w:p>
                              </w:tc>
                              <w:tc>
                                <w:tcPr>
                                  <w:tcW w:w="1926" w:type="dxa"/>
                                </w:tcPr>
                                <w:p w:rsidR="00A837CB" w:rsidRDefault="00A837CB">
                                  <w:pPr>
                                    <w:spacing w:before="40" w:after="40" w:line="210" w:lineRule="exact"/>
                                    <w:ind w:left="36" w:right="-107"/>
                                    <w:rPr>
                                      <w:b/>
                                      <w:sz w:val="18"/>
                                    </w:rPr>
                                  </w:pPr>
                                  <w:r>
                                    <w:rPr>
                                      <w:b/>
                                      <w:sz w:val="18"/>
                                    </w:rPr>
                                    <w:t>E1-13</w:t>
                                  </w:r>
                                </w:p>
                              </w:tc>
                              <w:tc>
                                <w:tcPr>
                                  <w:tcW w:w="905" w:type="dxa"/>
                                </w:tcPr>
                                <w:p w:rsidR="00A837CB" w:rsidRDefault="00A837CB">
                                  <w:pPr>
                                    <w:spacing w:before="40" w:after="40" w:line="210" w:lineRule="exact"/>
                                    <w:ind w:left="36" w:right="-107"/>
                                    <w:rPr>
                                      <w:b/>
                                      <w:sz w:val="18"/>
                                    </w:rPr>
                                  </w:pPr>
                                </w:p>
                              </w:tc>
                              <w:tc>
                                <w:tcPr>
                                  <w:tcW w:w="2067" w:type="dxa"/>
                                </w:tcPr>
                                <w:p w:rsidR="00A837CB" w:rsidRDefault="00A837CB">
                                  <w:pPr>
                                    <w:spacing w:before="40" w:after="40" w:line="210" w:lineRule="exact"/>
                                    <w:ind w:left="36" w:right="-107"/>
                                    <w:rPr>
                                      <w:b/>
                                      <w:sz w:val="18"/>
                                    </w:rPr>
                                  </w:pPr>
                                </w:p>
                              </w:tc>
                            </w:tr>
                            <w:tr w:rsidR="00A837CB">
                              <w:tblPrEx>
                                <w:tblCellMar>
                                  <w:top w:w="0" w:type="dxa"/>
                                  <w:left w:w="0" w:type="dxa"/>
                                  <w:bottom w:w="0" w:type="dxa"/>
                                  <w:right w:w="0" w:type="dxa"/>
                                </w:tblCellMar>
                              </w:tblPrEx>
                              <w:trPr>
                                <w:jc w:val="center"/>
                              </w:trPr>
                              <w:tc>
                                <w:tcPr>
                                  <w:tcW w:w="3182" w:type="dxa"/>
                                </w:tcPr>
                                <w:p w:rsidR="00A837CB" w:rsidRDefault="00A837CB">
                                  <w:pPr>
                                    <w:tabs>
                                      <w:tab w:val="left" w:pos="360"/>
                                    </w:tabs>
                                    <w:spacing w:before="40" w:after="40" w:line="210" w:lineRule="exact"/>
                                    <w:ind w:left="360" w:hanging="324"/>
                                    <w:rPr>
                                      <w:b/>
                                      <w:sz w:val="18"/>
                                    </w:rPr>
                                  </w:pPr>
                                  <w:r>
                                    <w:rPr>
                                      <w:b/>
                                      <w:sz w:val="18"/>
                                    </w:rPr>
                                    <w:t>Broadening Your Perspective</w:t>
                                  </w:r>
                                </w:p>
                              </w:tc>
                              <w:tc>
                                <w:tcPr>
                                  <w:tcW w:w="990" w:type="dxa"/>
                                </w:tcPr>
                                <w:p w:rsidR="00A837CB" w:rsidRDefault="00A837CB">
                                  <w:pPr>
                                    <w:spacing w:before="40" w:after="40" w:line="210" w:lineRule="exact"/>
                                    <w:ind w:left="36" w:right="-107"/>
                                    <w:rPr>
                                      <w:b/>
                                      <w:sz w:val="18"/>
                                    </w:rPr>
                                  </w:pPr>
                                </w:p>
                              </w:tc>
                              <w:tc>
                                <w:tcPr>
                                  <w:tcW w:w="1620" w:type="dxa"/>
                                  <w:gridSpan w:val="2"/>
                                </w:tcPr>
                                <w:p w:rsidR="00A837CB" w:rsidRDefault="00A837CB">
                                  <w:pPr>
                                    <w:spacing w:before="40" w:after="40" w:line="210" w:lineRule="exact"/>
                                    <w:ind w:left="36" w:right="-107"/>
                                    <w:rPr>
                                      <w:b/>
                                      <w:sz w:val="18"/>
                                    </w:rPr>
                                  </w:pPr>
                                  <w:r>
                                    <w:rPr>
                                      <w:b/>
                                      <w:sz w:val="18"/>
                                    </w:rPr>
                                    <w:t>Real–World Focus</w:t>
                                  </w:r>
                                  <w:r>
                                    <w:rPr>
                                      <w:b/>
                                      <w:sz w:val="18"/>
                                    </w:rPr>
                                    <w:br/>
                                    <w:t xml:space="preserve">Considering </w:t>
                                  </w:r>
                                  <w:r>
                                    <w:rPr>
                                      <w:b/>
                                      <w:sz w:val="18"/>
                                    </w:rPr>
                                    <w:br/>
                                    <w:t>People, Planet</w:t>
                                  </w:r>
                                  <w:r w:rsidR="008D2706">
                                    <w:rPr>
                                      <w:b/>
                                      <w:sz w:val="18"/>
                                    </w:rPr>
                                    <w:t>,</w:t>
                                  </w:r>
                                  <w:r>
                                    <w:rPr>
                                      <w:b/>
                                      <w:sz w:val="18"/>
                                    </w:rPr>
                                    <w:t xml:space="preserve"> </w:t>
                                  </w:r>
                                  <w:r>
                                    <w:rPr>
                                      <w:b/>
                                      <w:sz w:val="18"/>
                                    </w:rPr>
                                    <w:br/>
                                    <w:t>and Profit</w:t>
                                  </w:r>
                                </w:p>
                              </w:tc>
                              <w:tc>
                                <w:tcPr>
                                  <w:tcW w:w="1647" w:type="dxa"/>
                                  <w:gridSpan w:val="2"/>
                                </w:tcPr>
                                <w:p w:rsidR="00A837CB" w:rsidRDefault="00A837CB">
                                  <w:pPr>
                                    <w:spacing w:before="40" w:after="40" w:line="210" w:lineRule="exact"/>
                                    <w:ind w:left="36" w:right="-213"/>
                                    <w:rPr>
                                      <w:b/>
                                      <w:sz w:val="18"/>
                                    </w:rPr>
                                  </w:pPr>
                                  <w:r>
                                    <w:rPr>
                                      <w:b/>
                                      <w:sz w:val="18"/>
                                    </w:rPr>
                                    <w:t>FASB Codification</w:t>
                                  </w:r>
                                  <w:r>
                                    <w:rPr>
                                      <w:b/>
                                      <w:sz w:val="18"/>
                                    </w:rPr>
                                    <w:br/>
                                  </w:r>
                                </w:p>
                              </w:tc>
                              <w:tc>
                                <w:tcPr>
                                  <w:tcW w:w="1926" w:type="dxa"/>
                                </w:tcPr>
                                <w:p w:rsidR="00A837CB" w:rsidRDefault="00A837CB">
                                  <w:pPr>
                                    <w:spacing w:before="40" w:after="40" w:line="210" w:lineRule="exact"/>
                                    <w:ind w:left="36" w:right="-107"/>
                                    <w:rPr>
                                      <w:b/>
                                      <w:sz w:val="18"/>
                                    </w:rPr>
                                  </w:pPr>
                                  <w:r>
                                    <w:rPr>
                                      <w:b/>
                                      <w:sz w:val="18"/>
                                    </w:rPr>
                                    <w:t>Financial Reporting</w:t>
                                  </w:r>
                                  <w:r>
                                    <w:rPr>
                                      <w:b/>
                                      <w:sz w:val="18"/>
                                    </w:rPr>
                                    <w:br/>
                                    <w:t>Comparative Anal</w:t>
                                  </w:r>
                                  <w:r>
                                    <w:rPr>
                                      <w:b/>
                                      <w:sz w:val="18"/>
                                    </w:rPr>
                                    <w:t>y</w:t>
                                  </w:r>
                                  <w:r>
                                    <w:rPr>
                                      <w:b/>
                                      <w:sz w:val="18"/>
                                    </w:rPr>
                                    <w:t>sis</w:t>
                                  </w:r>
                                  <w:r>
                                    <w:rPr>
                                      <w:b/>
                                      <w:sz w:val="18"/>
                                    </w:rPr>
                                    <w:br/>
                                  </w:r>
                                </w:p>
                              </w:tc>
                              <w:tc>
                                <w:tcPr>
                                  <w:tcW w:w="905" w:type="dxa"/>
                                </w:tcPr>
                                <w:p w:rsidR="00A837CB" w:rsidRDefault="00A837CB">
                                  <w:pPr>
                                    <w:spacing w:before="40" w:after="40" w:line="210" w:lineRule="exact"/>
                                    <w:ind w:left="36" w:right="-107"/>
                                    <w:rPr>
                                      <w:b/>
                                      <w:sz w:val="18"/>
                                    </w:rPr>
                                  </w:pPr>
                                </w:p>
                              </w:tc>
                              <w:tc>
                                <w:tcPr>
                                  <w:tcW w:w="2067" w:type="dxa"/>
                                </w:tcPr>
                                <w:p w:rsidR="00A837CB" w:rsidRDefault="00A837CB">
                                  <w:pPr>
                                    <w:spacing w:before="40" w:after="40" w:line="210" w:lineRule="exact"/>
                                    <w:ind w:left="36" w:right="-107"/>
                                    <w:rPr>
                                      <w:b/>
                                      <w:sz w:val="18"/>
                                    </w:rPr>
                                  </w:pPr>
                                  <w:r>
                                    <w:rPr>
                                      <w:b/>
                                      <w:sz w:val="18"/>
                                    </w:rPr>
                                    <w:t>All About You</w:t>
                                  </w:r>
                                  <w:r>
                                    <w:rPr>
                                      <w:b/>
                                      <w:sz w:val="18"/>
                                    </w:rPr>
                                    <w:br/>
                                    <w:t>Comparative Anal</w:t>
                                  </w:r>
                                  <w:r>
                                    <w:rPr>
                                      <w:b/>
                                      <w:sz w:val="18"/>
                                    </w:rPr>
                                    <w:t>y</w:t>
                                  </w:r>
                                  <w:r>
                                    <w:rPr>
                                      <w:b/>
                                      <w:sz w:val="18"/>
                                    </w:rPr>
                                    <w:t>sis</w:t>
                                  </w:r>
                                  <w:r>
                                    <w:rPr>
                                      <w:b/>
                                      <w:sz w:val="18"/>
                                    </w:rPr>
                                    <w:br/>
                                  </w:r>
                                  <w:r>
                                    <w:rPr>
                                      <w:b/>
                                      <w:spacing w:val="-6"/>
                                      <w:sz w:val="18"/>
                                    </w:rPr>
                                    <w:t>D</w:t>
                                  </w:r>
                                  <w:r>
                                    <w:rPr>
                                      <w:b/>
                                      <w:spacing w:val="-6"/>
                                      <w:sz w:val="18"/>
                                    </w:rPr>
                                    <w:t>e</w:t>
                                  </w:r>
                                  <w:r>
                                    <w:rPr>
                                      <w:b/>
                                      <w:spacing w:val="-6"/>
                                      <w:sz w:val="18"/>
                                    </w:rPr>
                                    <w:t>cision–Making Across</w:t>
                                  </w:r>
                                  <w:r>
                                    <w:rPr>
                                      <w:b/>
                                      <w:spacing w:val="-6"/>
                                      <w:sz w:val="18"/>
                                    </w:rPr>
                                    <w:br/>
                                    <w:t xml:space="preserve">   </w:t>
                                  </w:r>
                                  <w:r>
                                    <w:rPr>
                                      <w:b/>
                                      <w:sz w:val="18"/>
                                    </w:rPr>
                                    <w:t>the Organiz</w:t>
                                  </w:r>
                                  <w:r>
                                    <w:rPr>
                                      <w:b/>
                                      <w:sz w:val="18"/>
                                    </w:rPr>
                                    <w:t>a</w:t>
                                  </w:r>
                                  <w:r>
                                    <w:rPr>
                                      <w:b/>
                                      <w:sz w:val="18"/>
                                    </w:rPr>
                                    <w:t>tion</w:t>
                                  </w:r>
                                  <w:r>
                                    <w:rPr>
                                      <w:b/>
                                      <w:sz w:val="18"/>
                                    </w:rPr>
                                    <w:br/>
                                  </w:r>
                                  <w:r>
                                    <w:rPr>
                                      <w:b/>
                                      <w:spacing w:val="-6"/>
                                      <w:sz w:val="18"/>
                                    </w:rPr>
                                    <w:t>Commun</w:t>
                                  </w:r>
                                  <w:r>
                                    <w:rPr>
                                      <w:b/>
                                      <w:spacing w:val="-6"/>
                                      <w:sz w:val="18"/>
                                    </w:rPr>
                                    <w:t>i</w:t>
                                  </w:r>
                                  <w:r>
                                    <w:rPr>
                                      <w:b/>
                                      <w:spacing w:val="-6"/>
                                      <w:sz w:val="18"/>
                                    </w:rPr>
                                    <w:t>cation Acti</w:t>
                                  </w:r>
                                  <w:r>
                                    <w:rPr>
                                      <w:b/>
                                      <w:spacing w:val="-6"/>
                                      <w:sz w:val="18"/>
                                    </w:rPr>
                                    <w:t>v</w:t>
                                  </w:r>
                                  <w:r>
                                    <w:rPr>
                                      <w:b/>
                                      <w:spacing w:val="-6"/>
                                      <w:sz w:val="18"/>
                                    </w:rPr>
                                    <w:t>ity</w:t>
                                  </w:r>
                                  <w:r>
                                    <w:rPr>
                                      <w:b/>
                                      <w:sz w:val="18"/>
                                    </w:rPr>
                                    <w:br/>
                                    <w:t>Ethics Case</w:t>
                                  </w:r>
                                </w:p>
                              </w:tc>
                            </w:tr>
                          </w:tbl>
                          <w:p w:rsidR="00A837CB" w:rsidRDefault="00A837CB">
                            <w:pPr>
                              <w:spacing w:line="240" w:lineRule="exac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5.05pt;margin-top:3.6pt;width:624.9pt;height:497pt;z-index:251642368;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" o:allowoverlap="f" stroked="f">
                <v:textbox inset="0,0,0,0">
                  <w:txbxContent>
                    <w:p w:rsidR="00A837CB" w:rsidRDefault="00A837CB">
                      <w:pPr>
                        <w:jc w:val="center"/>
                        <w:rPr>
                          <w:b/>
                          <w:sz w:val="20"/>
                        </w:rPr>
                      </w:pPr>
                      <w:r>
                        <w:rPr>
                          <w:b/>
                          <w:sz w:val="20"/>
                        </w:rPr>
                        <w:t xml:space="preserve">Correlation Chart between Bloom’s Taxonomy, </w:t>
                      </w:r>
                      <w:r>
                        <w:rPr>
                          <w:b/>
                          <w:sz w:val="18"/>
                        </w:rPr>
                        <w:t>Learning</w:t>
                      </w:r>
                      <w:r>
                        <w:rPr>
                          <w:b/>
                          <w:sz w:val="20"/>
                        </w:rPr>
                        <w:t xml:space="preserve"> Objectives and End-of-Chapter Exercises and Problems</w:t>
                      </w:r>
                    </w:p>
                    <w:p w:rsidR="00A837CB" w:rsidRDefault="00A837CB">
                      <w:pPr>
                        <w:spacing w:line="160" w:lineRule="exact"/>
                        <w:rPr>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182"/>
                        <w:gridCol w:w="990"/>
                        <w:gridCol w:w="1004"/>
                        <w:gridCol w:w="616"/>
                        <w:gridCol w:w="909"/>
                        <w:gridCol w:w="738"/>
                        <w:gridCol w:w="1926"/>
                        <w:gridCol w:w="905"/>
                        <w:gridCol w:w="2067"/>
                      </w:tblGrid>
                      <w:tr w:rsidR="00A837CB">
                        <w:tblPrEx>
                          <w:tblCellMar>
                            <w:top w:w="0" w:type="dxa"/>
                            <w:left w:w="0" w:type="dxa"/>
                            <w:bottom w:w="0" w:type="dxa"/>
                            <w:right w:w="0" w:type="dxa"/>
                          </w:tblCellMar>
                        </w:tblPrEx>
                        <w:trPr>
                          <w:jc w:val="center"/>
                        </w:trPr>
                        <w:tc>
                          <w:tcPr>
                            <w:tcW w:w="3182" w:type="dxa"/>
                            <w:shd w:val="clear" w:color="auto" w:fill="C0C0C0"/>
                          </w:tcPr>
                          <w:p w:rsidR="00A837CB" w:rsidRDefault="00A837CB">
                            <w:pPr>
                              <w:spacing w:before="60" w:after="60" w:line="210" w:lineRule="exact"/>
                              <w:jc w:val="center"/>
                              <w:rPr>
                                <w:b/>
                                <w:sz w:val="18"/>
                              </w:rPr>
                            </w:pPr>
                            <w:r>
                              <w:rPr>
                                <w:b/>
                                <w:sz w:val="18"/>
                              </w:rPr>
                              <w:t>Learning Objective</w:t>
                            </w:r>
                          </w:p>
                        </w:tc>
                        <w:tc>
                          <w:tcPr>
                            <w:tcW w:w="990" w:type="dxa"/>
                            <w:shd w:val="clear" w:color="auto" w:fill="C0C0C0"/>
                          </w:tcPr>
                          <w:p w:rsidR="00A837CB" w:rsidRDefault="00A837CB">
                            <w:pPr>
                              <w:spacing w:before="60" w:after="60" w:line="210" w:lineRule="exact"/>
                              <w:jc w:val="center"/>
                              <w:rPr>
                                <w:b/>
                                <w:sz w:val="18"/>
                              </w:rPr>
                            </w:pPr>
                            <w:r>
                              <w:rPr>
                                <w:b/>
                                <w:sz w:val="18"/>
                              </w:rPr>
                              <w:t>Know</w:t>
                            </w:r>
                            <w:r>
                              <w:rPr>
                                <w:b/>
                                <w:sz w:val="18"/>
                              </w:rPr>
                              <w:t>l</w:t>
                            </w:r>
                            <w:r>
                              <w:rPr>
                                <w:b/>
                                <w:sz w:val="18"/>
                              </w:rPr>
                              <w:t>edge</w:t>
                            </w:r>
                          </w:p>
                        </w:tc>
                        <w:tc>
                          <w:tcPr>
                            <w:tcW w:w="1620" w:type="dxa"/>
                            <w:gridSpan w:val="2"/>
                            <w:tcBorders>
                              <w:bottom w:val="single" w:sz="6" w:space="0" w:color="auto"/>
                            </w:tcBorders>
                            <w:shd w:val="clear" w:color="auto" w:fill="C0C0C0"/>
                          </w:tcPr>
                          <w:p w:rsidR="00A837CB" w:rsidRDefault="00A837CB">
                            <w:pPr>
                              <w:spacing w:before="60" w:after="60" w:line="210" w:lineRule="exact"/>
                              <w:jc w:val="center"/>
                              <w:rPr>
                                <w:b/>
                                <w:sz w:val="18"/>
                              </w:rPr>
                            </w:pPr>
                            <w:r>
                              <w:rPr>
                                <w:b/>
                                <w:sz w:val="18"/>
                              </w:rPr>
                              <w:t>Comprehe</w:t>
                            </w:r>
                            <w:r>
                              <w:rPr>
                                <w:b/>
                                <w:sz w:val="18"/>
                              </w:rPr>
                              <w:t>n</w:t>
                            </w:r>
                            <w:r>
                              <w:rPr>
                                <w:b/>
                                <w:sz w:val="18"/>
                              </w:rPr>
                              <w:t>sion</w:t>
                            </w:r>
                          </w:p>
                        </w:tc>
                        <w:tc>
                          <w:tcPr>
                            <w:tcW w:w="1647" w:type="dxa"/>
                            <w:gridSpan w:val="2"/>
                            <w:tcBorders>
                              <w:bottom w:val="single" w:sz="6" w:space="0" w:color="auto"/>
                            </w:tcBorders>
                            <w:shd w:val="clear" w:color="auto" w:fill="C0C0C0"/>
                          </w:tcPr>
                          <w:p w:rsidR="00A837CB" w:rsidRDefault="00A837CB">
                            <w:pPr>
                              <w:spacing w:before="60" w:after="60" w:line="210" w:lineRule="exact"/>
                              <w:jc w:val="center"/>
                              <w:rPr>
                                <w:b/>
                                <w:sz w:val="18"/>
                              </w:rPr>
                            </w:pPr>
                            <w:r>
                              <w:rPr>
                                <w:b/>
                                <w:sz w:val="18"/>
                              </w:rPr>
                              <w:t>Application</w:t>
                            </w:r>
                          </w:p>
                        </w:tc>
                        <w:tc>
                          <w:tcPr>
                            <w:tcW w:w="1926" w:type="dxa"/>
                            <w:tcBorders>
                              <w:bottom w:val="single" w:sz="6" w:space="0" w:color="auto"/>
                            </w:tcBorders>
                            <w:shd w:val="clear" w:color="auto" w:fill="C0C0C0"/>
                          </w:tcPr>
                          <w:p w:rsidR="00A837CB" w:rsidRDefault="00A837CB">
                            <w:pPr>
                              <w:spacing w:before="60" w:after="60" w:line="210" w:lineRule="exact"/>
                              <w:jc w:val="center"/>
                              <w:rPr>
                                <w:b/>
                                <w:sz w:val="18"/>
                              </w:rPr>
                            </w:pPr>
                            <w:r>
                              <w:rPr>
                                <w:b/>
                                <w:sz w:val="18"/>
                              </w:rPr>
                              <w:t>Analysis</w:t>
                            </w:r>
                          </w:p>
                        </w:tc>
                        <w:tc>
                          <w:tcPr>
                            <w:tcW w:w="905" w:type="dxa"/>
                            <w:shd w:val="clear" w:color="auto" w:fill="C0C0C0"/>
                          </w:tcPr>
                          <w:p w:rsidR="00A837CB" w:rsidRDefault="00A837CB">
                            <w:pPr>
                              <w:spacing w:before="60" w:after="60" w:line="210" w:lineRule="exact"/>
                              <w:jc w:val="center"/>
                              <w:rPr>
                                <w:b/>
                                <w:sz w:val="18"/>
                              </w:rPr>
                            </w:pPr>
                            <w:r>
                              <w:rPr>
                                <w:b/>
                                <w:sz w:val="18"/>
                              </w:rPr>
                              <w:t>Synth</w:t>
                            </w:r>
                            <w:r>
                              <w:rPr>
                                <w:b/>
                                <w:sz w:val="18"/>
                              </w:rPr>
                              <w:t>e</w:t>
                            </w:r>
                            <w:r>
                              <w:rPr>
                                <w:b/>
                                <w:sz w:val="18"/>
                              </w:rPr>
                              <w:t>sis</w:t>
                            </w:r>
                          </w:p>
                        </w:tc>
                        <w:tc>
                          <w:tcPr>
                            <w:tcW w:w="2067" w:type="dxa"/>
                            <w:shd w:val="clear" w:color="auto" w:fill="C0C0C0"/>
                          </w:tcPr>
                          <w:p w:rsidR="00A837CB" w:rsidRDefault="00A837CB">
                            <w:pPr>
                              <w:spacing w:before="60" w:after="60" w:line="210" w:lineRule="exact"/>
                              <w:jc w:val="center"/>
                              <w:rPr>
                                <w:b/>
                                <w:sz w:val="18"/>
                              </w:rPr>
                            </w:pPr>
                            <w:r>
                              <w:rPr>
                                <w:b/>
                                <w:sz w:val="18"/>
                              </w:rPr>
                              <w:t>Evaluation</w:t>
                            </w:r>
                          </w:p>
                        </w:tc>
                      </w:tr>
                      <w:tr w:rsidR="00A837CB">
                        <w:tblPrEx>
                          <w:tblCellMar>
                            <w:top w:w="0" w:type="dxa"/>
                            <w:left w:w="0" w:type="dxa"/>
                            <w:bottom w:w="0" w:type="dxa"/>
                            <w:right w:w="0" w:type="dxa"/>
                          </w:tblCellMar>
                        </w:tblPrEx>
                        <w:trPr>
                          <w:jc w:val="center"/>
                        </w:trPr>
                        <w:tc>
                          <w:tcPr>
                            <w:tcW w:w="3182" w:type="dxa"/>
                          </w:tcPr>
                          <w:p w:rsidR="00A837CB" w:rsidRDefault="00A837CB">
                            <w:pPr>
                              <w:tabs>
                                <w:tab w:val="left" w:pos="360"/>
                              </w:tabs>
                              <w:spacing w:before="40" w:after="40" w:line="210" w:lineRule="exact"/>
                              <w:ind w:left="360" w:hanging="324"/>
                              <w:rPr>
                                <w:b/>
                                <w:sz w:val="18"/>
                              </w:rPr>
                            </w:pPr>
                            <w:r>
                              <w:rPr>
                                <w:b/>
                                <w:sz w:val="18"/>
                              </w:rPr>
                              <w:t>1.</w:t>
                            </w:r>
                            <w:r>
                              <w:rPr>
                                <w:b/>
                                <w:sz w:val="18"/>
                              </w:rPr>
                              <w:tab/>
                              <w:t>Explain what accounting is.</w:t>
                            </w:r>
                          </w:p>
                        </w:tc>
                        <w:tc>
                          <w:tcPr>
                            <w:tcW w:w="990" w:type="dxa"/>
                          </w:tcPr>
                          <w:p w:rsidR="00A837CB" w:rsidRDefault="00A837CB">
                            <w:pPr>
                              <w:spacing w:before="40" w:after="40" w:line="210" w:lineRule="exact"/>
                              <w:ind w:left="36" w:right="-107"/>
                              <w:rPr>
                                <w:b/>
                                <w:sz w:val="18"/>
                              </w:rPr>
                            </w:pPr>
                            <w:r>
                              <w:rPr>
                                <w:b/>
                                <w:sz w:val="18"/>
                              </w:rPr>
                              <w:t>DI1-1</w:t>
                            </w:r>
                          </w:p>
                        </w:tc>
                        <w:tc>
                          <w:tcPr>
                            <w:tcW w:w="1004" w:type="dxa"/>
                            <w:tcBorders>
                              <w:right w:val="nil"/>
                            </w:tcBorders>
                          </w:tcPr>
                          <w:p w:rsidR="00A837CB" w:rsidRDefault="00A837CB">
                            <w:pPr>
                              <w:spacing w:before="40" w:after="40" w:line="210" w:lineRule="exact"/>
                              <w:ind w:left="36" w:right="-107"/>
                              <w:rPr>
                                <w:b/>
                                <w:sz w:val="18"/>
                              </w:rPr>
                            </w:pPr>
                            <w:r>
                              <w:rPr>
                                <w:b/>
                                <w:sz w:val="18"/>
                              </w:rPr>
                              <w:t>Q1-1</w:t>
                            </w:r>
                            <w:r>
                              <w:rPr>
                                <w:b/>
                                <w:sz w:val="18"/>
                              </w:rPr>
                              <w:br/>
                              <w:t>Q1-2</w:t>
                            </w:r>
                          </w:p>
                        </w:tc>
                        <w:tc>
                          <w:tcPr>
                            <w:tcW w:w="616" w:type="dxa"/>
                            <w:tcBorders>
                              <w:left w:val="nil"/>
                            </w:tcBorders>
                          </w:tcPr>
                          <w:p w:rsidR="00A837CB" w:rsidRDefault="00A837CB">
                            <w:pPr>
                              <w:spacing w:before="40" w:after="40" w:line="210" w:lineRule="exact"/>
                              <w:ind w:left="36" w:right="-107"/>
                              <w:rPr>
                                <w:b/>
                                <w:sz w:val="18"/>
                              </w:rPr>
                            </w:pPr>
                            <w:r>
                              <w:rPr>
                                <w:b/>
                                <w:sz w:val="18"/>
                              </w:rPr>
                              <w:t>Q1-5</w:t>
                            </w:r>
                            <w:r>
                              <w:rPr>
                                <w:b/>
                                <w:sz w:val="18"/>
                              </w:rPr>
                              <w:br/>
                              <w:t>E1-1</w:t>
                            </w:r>
                          </w:p>
                        </w:tc>
                        <w:tc>
                          <w:tcPr>
                            <w:tcW w:w="1647" w:type="dxa"/>
                            <w:gridSpan w:val="2"/>
                          </w:tcPr>
                          <w:p w:rsidR="00A837CB" w:rsidRDefault="00A837CB">
                            <w:pPr>
                              <w:spacing w:before="40" w:after="40" w:line="210" w:lineRule="exact"/>
                              <w:ind w:left="36" w:right="-107"/>
                              <w:rPr>
                                <w:b/>
                                <w:sz w:val="18"/>
                              </w:rPr>
                            </w:pPr>
                          </w:p>
                        </w:tc>
                        <w:tc>
                          <w:tcPr>
                            <w:tcW w:w="1926" w:type="dxa"/>
                          </w:tcPr>
                          <w:p w:rsidR="00A837CB" w:rsidRDefault="00A837CB">
                            <w:pPr>
                              <w:spacing w:before="40" w:after="40" w:line="210" w:lineRule="exact"/>
                              <w:ind w:left="36" w:right="-107"/>
                              <w:rPr>
                                <w:b/>
                                <w:sz w:val="18"/>
                              </w:rPr>
                            </w:pPr>
                          </w:p>
                        </w:tc>
                        <w:tc>
                          <w:tcPr>
                            <w:tcW w:w="905" w:type="dxa"/>
                          </w:tcPr>
                          <w:p w:rsidR="00A837CB" w:rsidRDefault="00A837CB">
                            <w:pPr>
                              <w:spacing w:before="40" w:after="40" w:line="210" w:lineRule="exact"/>
                              <w:ind w:left="36" w:right="-107"/>
                              <w:rPr>
                                <w:b/>
                                <w:sz w:val="18"/>
                              </w:rPr>
                            </w:pPr>
                          </w:p>
                        </w:tc>
                        <w:tc>
                          <w:tcPr>
                            <w:tcW w:w="2067" w:type="dxa"/>
                          </w:tcPr>
                          <w:p w:rsidR="00A837CB" w:rsidRDefault="00A837CB">
                            <w:pPr>
                              <w:spacing w:before="40" w:after="40" w:line="210" w:lineRule="exact"/>
                              <w:ind w:left="36" w:right="-107"/>
                              <w:rPr>
                                <w:b/>
                                <w:sz w:val="18"/>
                              </w:rPr>
                            </w:pPr>
                          </w:p>
                        </w:tc>
                      </w:tr>
                      <w:tr w:rsidR="00A837CB">
                        <w:tblPrEx>
                          <w:tblCellMar>
                            <w:top w:w="0" w:type="dxa"/>
                            <w:left w:w="0" w:type="dxa"/>
                            <w:bottom w:w="0" w:type="dxa"/>
                            <w:right w:w="0" w:type="dxa"/>
                          </w:tblCellMar>
                        </w:tblPrEx>
                        <w:trPr>
                          <w:jc w:val="center"/>
                        </w:trPr>
                        <w:tc>
                          <w:tcPr>
                            <w:tcW w:w="3182" w:type="dxa"/>
                          </w:tcPr>
                          <w:p w:rsidR="00A837CB" w:rsidRDefault="00A837CB">
                            <w:pPr>
                              <w:tabs>
                                <w:tab w:val="left" w:pos="360"/>
                              </w:tabs>
                              <w:spacing w:before="40" w:after="40" w:line="210" w:lineRule="exact"/>
                              <w:ind w:left="360" w:hanging="324"/>
                              <w:rPr>
                                <w:b/>
                                <w:sz w:val="18"/>
                              </w:rPr>
                            </w:pPr>
                            <w:r>
                              <w:rPr>
                                <w:b/>
                                <w:sz w:val="18"/>
                              </w:rPr>
                              <w:t>2.</w:t>
                            </w:r>
                            <w:r>
                              <w:rPr>
                                <w:b/>
                                <w:sz w:val="18"/>
                              </w:rPr>
                              <w:tab/>
                              <w:t>Identify the users and uses of</w:t>
                            </w:r>
                            <w:r>
                              <w:rPr>
                                <w:b/>
                                <w:sz w:val="18"/>
                              </w:rPr>
                              <w:br/>
                              <w:t>a</w:t>
                            </w:r>
                            <w:r>
                              <w:rPr>
                                <w:b/>
                                <w:sz w:val="18"/>
                              </w:rPr>
                              <w:t>c</w:t>
                            </w:r>
                            <w:r>
                              <w:rPr>
                                <w:b/>
                                <w:sz w:val="18"/>
                              </w:rPr>
                              <w:t>counting.</w:t>
                            </w:r>
                          </w:p>
                        </w:tc>
                        <w:tc>
                          <w:tcPr>
                            <w:tcW w:w="990" w:type="dxa"/>
                          </w:tcPr>
                          <w:p w:rsidR="00A837CB" w:rsidRDefault="00404E5D" w:rsidP="007E0BE3">
                            <w:pPr>
                              <w:spacing w:before="40" w:after="40" w:line="210" w:lineRule="exact"/>
                              <w:ind w:left="36" w:right="-107"/>
                              <w:rPr>
                                <w:b/>
                                <w:sz w:val="18"/>
                              </w:rPr>
                            </w:pPr>
                            <w:r>
                              <w:rPr>
                                <w:b/>
                                <w:sz w:val="18"/>
                              </w:rPr>
                              <w:t>DI1-1</w:t>
                            </w:r>
                          </w:p>
                        </w:tc>
                        <w:tc>
                          <w:tcPr>
                            <w:tcW w:w="1004" w:type="dxa"/>
                            <w:tcBorders>
                              <w:right w:val="nil"/>
                            </w:tcBorders>
                          </w:tcPr>
                          <w:p w:rsidR="00A837CB" w:rsidRDefault="00A837CB">
                            <w:pPr>
                              <w:spacing w:before="40" w:after="40" w:line="210" w:lineRule="exact"/>
                              <w:ind w:left="36" w:right="-107"/>
                              <w:rPr>
                                <w:b/>
                                <w:sz w:val="18"/>
                              </w:rPr>
                            </w:pPr>
                            <w:r>
                              <w:rPr>
                                <w:b/>
                                <w:sz w:val="18"/>
                              </w:rPr>
                              <w:t>Q1-3</w:t>
                            </w:r>
                            <w:r>
                              <w:rPr>
                                <w:b/>
                                <w:sz w:val="18"/>
                              </w:rPr>
                              <w:br/>
                              <w:t>Q1-4</w:t>
                            </w:r>
                          </w:p>
                        </w:tc>
                        <w:tc>
                          <w:tcPr>
                            <w:tcW w:w="616" w:type="dxa"/>
                            <w:tcBorders>
                              <w:left w:val="nil"/>
                            </w:tcBorders>
                          </w:tcPr>
                          <w:p w:rsidR="00A837CB" w:rsidRDefault="00A837CB">
                            <w:pPr>
                              <w:spacing w:before="40" w:after="40" w:line="210" w:lineRule="exact"/>
                              <w:ind w:left="36" w:right="-107"/>
                              <w:rPr>
                                <w:b/>
                                <w:sz w:val="18"/>
                              </w:rPr>
                            </w:pPr>
                            <w:r>
                              <w:rPr>
                                <w:b/>
                                <w:sz w:val="18"/>
                              </w:rPr>
                              <w:t>E1-2</w:t>
                            </w:r>
                          </w:p>
                        </w:tc>
                        <w:tc>
                          <w:tcPr>
                            <w:tcW w:w="1647" w:type="dxa"/>
                            <w:gridSpan w:val="2"/>
                          </w:tcPr>
                          <w:p w:rsidR="00A837CB" w:rsidRDefault="00A837CB">
                            <w:pPr>
                              <w:spacing w:before="40" w:after="40" w:line="210" w:lineRule="exact"/>
                              <w:ind w:left="36" w:right="-107"/>
                              <w:rPr>
                                <w:b/>
                                <w:sz w:val="18"/>
                              </w:rPr>
                            </w:pPr>
                          </w:p>
                        </w:tc>
                        <w:tc>
                          <w:tcPr>
                            <w:tcW w:w="1926" w:type="dxa"/>
                          </w:tcPr>
                          <w:p w:rsidR="00A837CB" w:rsidRDefault="00A837CB">
                            <w:pPr>
                              <w:spacing w:before="40" w:after="40" w:line="210" w:lineRule="exact"/>
                              <w:ind w:left="36" w:right="-107"/>
                              <w:rPr>
                                <w:b/>
                                <w:sz w:val="18"/>
                              </w:rPr>
                            </w:pPr>
                          </w:p>
                        </w:tc>
                        <w:tc>
                          <w:tcPr>
                            <w:tcW w:w="905" w:type="dxa"/>
                          </w:tcPr>
                          <w:p w:rsidR="00A837CB" w:rsidRDefault="00A837CB">
                            <w:pPr>
                              <w:spacing w:before="40" w:after="40" w:line="210" w:lineRule="exact"/>
                              <w:ind w:left="36" w:right="-107"/>
                              <w:rPr>
                                <w:b/>
                                <w:sz w:val="18"/>
                              </w:rPr>
                            </w:pPr>
                          </w:p>
                        </w:tc>
                        <w:tc>
                          <w:tcPr>
                            <w:tcW w:w="2067" w:type="dxa"/>
                          </w:tcPr>
                          <w:p w:rsidR="00A837CB" w:rsidRDefault="00A837CB">
                            <w:pPr>
                              <w:spacing w:before="40" w:after="40" w:line="210" w:lineRule="exact"/>
                              <w:ind w:left="36" w:right="-107"/>
                              <w:rPr>
                                <w:b/>
                                <w:sz w:val="18"/>
                              </w:rPr>
                            </w:pPr>
                          </w:p>
                        </w:tc>
                      </w:tr>
                      <w:tr w:rsidR="00A837CB">
                        <w:tblPrEx>
                          <w:tblCellMar>
                            <w:top w:w="0" w:type="dxa"/>
                            <w:left w:w="0" w:type="dxa"/>
                            <w:bottom w:w="0" w:type="dxa"/>
                            <w:right w:w="0" w:type="dxa"/>
                          </w:tblCellMar>
                        </w:tblPrEx>
                        <w:trPr>
                          <w:jc w:val="center"/>
                        </w:trPr>
                        <w:tc>
                          <w:tcPr>
                            <w:tcW w:w="3182" w:type="dxa"/>
                          </w:tcPr>
                          <w:p w:rsidR="00A837CB" w:rsidRDefault="00A837CB">
                            <w:pPr>
                              <w:tabs>
                                <w:tab w:val="left" w:pos="360"/>
                              </w:tabs>
                              <w:spacing w:before="40" w:after="40" w:line="210" w:lineRule="exact"/>
                              <w:ind w:left="360" w:hanging="324"/>
                              <w:rPr>
                                <w:b/>
                                <w:sz w:val="18"/>
                              </w:rPr>
                            </w:pPr>
                            <w:r>
                              <w:rPr>
                                <w:b/>
                                <w:sz w:val="18"/>
                              </w:rPr>
                              <w:t>3.</w:t>
                            </w:r>
                            <w:r>
                              <w:rPr>
                                <w:b/>
                                <w:sz w:val="18"/>
                              </w:rPr>
                              <w:tab/>
                              <w:t xml:space="preserve">Understand why ethics is a </w:t>
                            </w:r>
                            <w:r>
                              <w:rPr>
                                <w:b/>
                                <w:sz w:val="18"/>
                              </w:rPr>
                              <w:br/>
                              <w:t>fund</w:t>
                            </w:r>
                            <w:r>
                              <w:rPr>
                                <w:b/>
                                <w:sz w:val="18"/>
                              </w:rPr>
                              <w:t>a</w:t>
                            </w:r>
                            <w:r>
                              <w:rPr>
                                <w:b/>
                                <w:sz w:val="18"/>
                              </w:rPr>
                              <w:t>mental business co</w:t>
                            </w:r>
                            <w:r>
                              <w:rPr>
                                <w:b/>
                                <w:sz w:val="18"/>
                              </w:rPr>
                              <w:t>n</w:t>
                            </w:r>
                            <w:r>
                              <w:rPr>
                                <w:b/>
                                <w:sz w:val="18"/>
                              </w:rPr>
                              <w:t>cept.</w:t>
                            </w:r>
                          </w:p>
                        </w:tc>
                        <w:tc>
                          <w:tcPr>
                            <w:tcW w:w="990" w:type="dxa"/>
                          </w:tcPr>
                          <w:p w:rsidR="00A837CB" w:rsidRDefault="00A837CB">
                            <w:pPr>
                              <w:spacing w:before="40" w:after="40" w:line="210" w:lineRule="exact"/>
                              <w:ind w:left="36" w:right="-107"/>
                              <w:rPr>
                                <w:b/>
                                <w:sz w:val="18"/>
                              </w:rPr>
                            </w:pPr>
                          </w:p>
                        </w:tc>
                        <w:tc>
                          <w:tcPr>
                            <w:tcW w:w="1620" w:type="dxa"/>
                            <w:gridSpan w:val="2"/>
                          </w:tcPr>
                          <w:p w:rsidR="00A837CB" w:rsidRDefault="00A837CB">
                            <w:pPr>
                              <w:spacing w:before="40" w:after="40" w:line="210" w:lineRule="exact"/>
                              <w:ind w:left="36" w:right="-107"/>
                              <w:rPr>
                                <w:b/>
                                <w:sz w:val="18"/>
                              </w:rPr>
                            </w:pPr>
                            <w:r>
                              <w:rPr>
                                <w:b/>
                                <w:sz w:val="18"/>
                              </w:rPr>
                              <w:t>E1-3</w:t>
                            </w:r>
                          </w:p>
                        </w:tc>
                        <w:tc>
                          <w:tcPr>
                            <w:tcW w:w="1647" w:type="dxa"/>
                            <w:gridSpan w:val="2"/>
                          </w:tcPr>
                          <w:p w:rsidR="00A837CB" w:rsidRDefault="00A837CB">
                            <w:pPr>
                              <w:spacing w:before="40" w:after="40" w:line="210" w:lineRule="exact"/>
                              <w:ind w:left="36" w:right="-107"/>
                              <w:rPr>
                                <w:b/>
                                <w:sz w:val="18"/>
                              </w:rPr>
                            </w:pPr>
                          </w:p>
                        </w:tc>
                        <w:tc>
                          <w:tcPr>
                            <w:tcW w:w="1926" w:type="dxa"/>
                          </w:tcPr>
                          <w:p w:rsidR="00A837CB" w:rsidRDefault="00A837CB">
                            <w:pPr>
                              <w:spacing w:before="40" w:after="40" w:line="210" w:lineRule="exact"/>
                              <w:ind w:left="36" w:right="-107"/>
                              <w:rPr>
                                <w:b/>
                                <w:sz w:val="18"/>
                              </w:rPr>
                            </w:pPr>
                          </w:p>
                        </w:tc>
                        <w:tc>
                          <w:tcPr>
                            <w:tcW w:w="905" w:type="dxa"/>
                          </w:tcPr>
                          <w:p w:rsidR="00A837CB" w:rsidRDefault="00A837CB">
                            <w:pPr>
                              <w:spacing w:before="40" w:after="40" w:line="210" w:lineRule="exact"/>
                              <w:ind w:left="36" w:right="-107"/>
                              <w:rPr>
                                <w:b/>
                                <w:sz w:val="18"/>
                              </w:rPr>
                            </w:pPr>
                          </w:p>
                        </w:tc>
                        <w:tc>
                          <w:tcPr>
                            <w:tcW w:w="2067" w:type="dxa"/>
                          </w:tcPr>
                          <w:p w:rsidR="00A837CB" w:rsidRDefault="00A837CB">
                            <w:pPr>
                              <w:spacing w:before="40" w:after="40" w:line="210" w:lineRule="exact"/>
                              <w:ind w:left="36" w:right="-107"/>
                              <w:rPr>
                                <w:b/>
                                <w:sz w:val="18"/>
                              </w:rPr>
                            </w:pPr>
                          </w:p>
                        </w:tc>
                      </w:tr>
                      <w:tr w:rsidR="00A837CB">
                        <w:tblPrEx>
                          <w:tblCellMar>
                            <w:top w:w="0" w:type="dxa"/>
                            <w:left w:w="0" w:type="dxa"/>
                            <w:bottom w:w="0" w:type="dxa"/>
                            <w:right w:w="0" w:type="dxa"/>
                          </w:tblCellMar>
                        </w:tblPrEx>
                        <w:trPr>
                          <w:jc w:val="center"/>
                        </w:trPr>
                        <w:tc>
                          <w:tcPr>
                            <w:tcW w:w="3182" w:type="dxa"/>
                          </w:tcPr>
                          <w:p w:rsidR="00A837CB" w:rsidRDefault="00A837CB">
                            <w:pPr>
                              <w:tabs>
                                <w:tab w:val="left" w:pos="360"/>
                              </w:tabs>
                              <w:spacing w:before="40" w:after="40" w:line="210" w:lineRule="exact"/>
                              <w:ind w:left="360" w:hanging="324"/>
                              <w:rPr>
                                <w:b/>
                                <w:sz w:val="18"/>
                              </w:rPr>
                            </w:pPr>
                            <w:r>
                              <w:rPr>
                                <w:b/>
                                <w:sz w:val="18"/>
                              </w:rPr>
                              <w:t>4.</w:t>
                            </w:r>
                            <w:r>
                              <w:rPr>
                                <w:b/>
                                <w:sz w:val="18"/>
                              </w:rPr>
                              <w:tab/>
                              <w:t>Explain gene</w:t>
                            </w:r>
                            <w:r>
                              <w:rPr>
                                <w:b/>
                                <w:sz w:val="18"/>
                              </w:rPr>
                              <w:t>r</w:t>
                            </w:r>
                            <w:r>
                              <w:rPr>
                                <w:b/>
                                <w:sz w:val="18"/>
                              </w:rPr>
                              <w:t xml:space="preserve">ally accepted </w:t>
                            </w:r>
                            <w:r>
                              <w:rPr>
                                <w:b/>
                                <w:sz w:val="18"/>
                              </w:rPr>
                              <w:br/>
                              <w:t>accounting pri</w:t>
                            </w:r>
                            <w:r>
                              <w:rPr>
                                <w:b/>
                                <w:sz w:val="18"/>
                              </w:rPr>
                              <w:t>n</w:t>
                            </w:r>
                            <w:r>
                              <w:rPr>
                                <w:b/>
                                <w:sz w:val="18"/>
                              </w:rPr>
                              <w:t>ciples.</w:t>
                            </w:r>
                          </w:p>
                        </w:tc>
                        <w:tc>
                          <w:tcPr>
                            <w:tcW w:w="990" w:type="dxa"/>
                          </w:tcPr>
                          <w:p w:rsidR="00A837CB" w:rsidRDefault="00EC4EC4" w:rsidP="00DA5FBA">
                            <w:pPr>
                              <w:spacing w:before="40" w:after="40" w:line="210" w:lineRule="exact"/>
                              <w:ind w:left="36" w:right="-107"/>
                              <w:rPr>
                                <w:b/>
                                <w:sz w:val="18"/>
                              </w:rPr>
                            </w:pPr>
                            <w:r>
                              <w:rPr>
                                <w:b/>
                                <w:sz w:val="18"/>
                              </w:rPr>
                              <w:t>DI</w:t>
                            </w:r>
                            <w:r w:rsidR="00C76B7F">
                              <w:rPr>
                                <w:b/>
                                <w:sz w:val="18"/>
                              </w:rPr>
                              <w:t>1-1</w:t>
                            </w:r>
                          </w:p>
                        </w:tc>
                        <w:tc>
                          <w:tcPr>
                            <w:tcW w:w="1620" w:type="dxa"/>
                            <w:gridSpan w:val="2"/>
                          </w:tcPr>
                          <w:p w:rsidR="00A837CB" w:rsidRDefault="00A837CB">
                            <w:pPr>
                              <w:spacing w:before="40" w:after="40" w:line="210" w:lineRule="exact"/>
                              <w:ind w:left="36" w:right="-107"/>
                              <w:rPr>
                                <w:b/>
                                <w:sz w:val="18"/>
                              </w:rPr>
                            </w:pPr>
                            <w:r>
                              <w:rPr>
                                <w:b/>
                                <w:sz w:val="18"/>
                              </w:rPr>
                              <w:t>Q1-6</w:t>
                            </w:r>
                            <w:r>
                              <w:rPr>
                                <w:b/>
                                <w:sz w:val="18"/>
                              </w:rPr>
                              <w:br/>
                              <w:t>E1-4</w:t>
                            </w:r>
                          </w:p>
                        </w:tc>
                        <w:tc>
                          <w:tcPr>
                            <w:tcW w:w="1647" w:type="dxa"/>
                            <w:gridSpan w:val="2"/>
                          </w:tcPr>
                          <w:p w:rsidR="00A837CB" w:rsidRDefault="00A837CB">
                            <w:pPr>
                              <w:spacing w:before="40" w:after="40" w:line="210" w:lineRule="exact"/>
                              <w:ind w:left="36" w:right="-107"/>
                              <w:rPr>
                                <w:b/>
                                <w:sz w:val="18"/>
                              </w:rPr>
                            </w:pPr>
                          </w:p>
                        </w:tc>
                        <w:tc>
                          <w:tcPr>
                            <w:tcW w:w="1926" w:type="dxa"/>
                          </w:tcPr>
                          <w:p w:rsidR="00A837CB" w:rsidRDefault="00A837CB">
                            <w:pPr>
                              <w:spacing w:before="40" w:after="40" w:line="210" w:lineRule="exact"/>
                              <w:ind w:left="36" w:right="-107"/>
                              <w:rPr>
                                <w:b/>
                                <w:sz w:val="18"/>
                              </w:rPr>
                            </w:pPr>
                          </w:p>
                        </w:tc>
                        <w:tc>
                          <w:tcPr>
                            <w:tcW w:w="905" w:type="dxa"/>
                          </w:tcPr>
                          <w:p w:rsidR="00A837CB" w:rsidRDefault="00A837CB">
                            <w:pPr>
                              <w:spacing w:before="40" w:after="40" w:line="210" w:lineRule="exact"/>
                              <w:ind w:left="36" w:right="-107"/>
                              <w:rPr>
                                <w:b/>
                                <w:sz w:val="18"/>
                              </w:rPr>
                            </w:pPr>
                          </w:p>
                        </w:tc>
                        <w:tc>
                          <w:tcPr>
                            <w:tcW w:w="2067" w:type="dxa"/>
                          </w:tcPr>
                          <w:p w:rsidR="00A837CB" w:rsidRDefault="00A837CB">
                            <w:pPr>
                              <w:spacing w:before="40" w:after="40" w:line="210" w:lineRule="exact"/>
                              <w:ind w:left="36" w:right="-107"/>
                              <w:rPr>
                                <w:b/>
                                <w:sz w:val="18"/>
                              </w:rPr>
                            </w:pPr>
                          </w:p>
                        </w:tc>
                      </w:tr>
                      <w:tr w:rsidR="00A837CB">
                        <w:tblPrEx>
                          <w:tblCellMar>
                            <w:top w:w="0" w:type="dxa"/>
                            <w:left w:w="0" w:type="dxa"/>
                            <w:bottom w:w="0" w:type="dxa"/>
                            <w:right w:w="0" w:type="dxa"/>
                          </w:tblCellMar>
                        </w:tblPrEx>
                        <w:trPr>
                          <w:jc w:val="center"/>
                        </w:trPr>
                        <w:tc>
                          <w:tcPr>
                            <w:tcW w:w="3182" w:type="dxa"/>
                          </w:tcPr>
                          <w:p w:rsidR="00A837CB" w:rsidRDefault="00A837CB">
                            <w:pPr>
                              <w:tabs>
                                <w:tab w:val="left" w:pos="360"/>
                              </w:tabs>
                              <w:spacing w:before="40" w:after="40" w:line="210" w:lineRule="exact"/>
                              <w:ind w:left="360" w:hanging="324"/>
                              <w:rPr>
                                <w:b/>
                                <w:sz w:val="18"/>
                              </w:rPr>
                            </w:pPr>
                            <w:r>
                              <w:rPr>
                                <w:b/>
                                <w:sz w:val="18"/>
                              </w:rPr>
                              <w:t>5.</w:t>
                            </w:r>
                            <w:r>
                              <w:rPr>
                                <w:b/>
                                <w:sz w:val="18"/>
                              </w:rPr>
                              <w:tab/>
                              <w:t>Explain the mon</w:t>
                            </w:r>
                            <w:r>
                              <w:rPr>
                                <w:b/>
                                <w:sz w:val="18"/>
                              </w:rPr>
                              <w:t>e</w:t>
                            </w:r>
                            <w:r>
                              <w:rPr>
                                <w:b/>
                                <w:sz w:val="18"/>
                              </w:rPr>
                              <w:t xml:space="preserve">tary unit </w:t>
                            </w:r>
                            <w:r>
                              <w:rPr>
                                <w:b/>
                                <w:sz w:val="18"/>
                              </w:rPr>
                              <w:br/>
                              <w:t xml:space="preserve">assumption and the economic </w:t>
                            </w:r>
                            <w:r>
                              <w:rPr>
                                <w:b/>
                                <w:sz w:val="18"/>
                              </w:rPr>
                              <w:br/>
                              <w:t>entity a</w:t>
                            </w:r>
                            <w:r>
                              <w:rPr>
                                <w:b/>
                                <w:sz w:val="18"/>
                              </w:rPr>
                              <w:t>s</w:t>
                            </w:r>
                            <w:r>
                              <w:rPr>
                                <w:b/>
                                <w:sz w:val="18"/>
                              </w:rPr>
                              <w:t>sum</w:t>
                            </w:r>
                            <w:r>
                              <w:rPr>
                                <w:b/>
                                <w:sz w:val="18"/>
                              </w:rPr>
                              <w:t>p</w:t>
                            </w:r>
                            <w:r>
                              <w:rPr>
                                <w:b/>
                                <w:sz w:val="18"/>
                              </w:rPr>
                              <w:t>tion.</w:t>
                            </w:r>
                          </w:p>
                        </w:tc>
                        <w:tc>
                          <w:tcPr>
                            <w:tcW w:w="990" w:type="dxa"/>
                          </w:tcPr>
                          <w:p w:rsidR="00A837CB" w:rsidRDefault="00EC4EC4">
                            <w:pPr>
                              <w:spacing w:before="40" w:after="40" w:line="210" w:lineRule="exact"/>
                              <w:ind w:left="36" w:right="-107"/>
                              <w:rPr>
                                <w:b/>
                                <w:sz w:val="18"/>
                              </w:rPr>
                            </w:pPr>
                            <w:r>
                              <w:rPr>
                                <w:b/>
                                <w:sz w:val="18"/>
                              </w:rPr>
                              <w:t>Q1-7</w:t>
                            </w:r>
                            <w:r>
                              <w:rPr>
                                <w:b/>
                                <w:sz w:val="18"/>
                              </w:rPr>
                              <w:br/>
                            </w:r>
                            <w:r w:rsidR="00A837CB">
                              <w:rPr>
                                <w:b/>
                                <w:sz w:val="18"/>
                              </w:rPr>
                              <w:t>Q1-8</w:t>
                            </w:r>
                            <w:r w:rsidR="00A837CB">
                              <w:rPr>
                                <w:b/>
                                <w:sz w:val="18"/>
                              </w:rPr>
                              <w:br/>
                              <w:t>Q1-9</w:t>
                            </w:r>
                            <w:r w:rsidR="00A837CB">
                              <w:rPr>
                                <w:b/>
                                <w:sz w:val="18"/>
                              </w:rPr>
                              <w:br/>
                              <w:t>Q1-10</w:t>
                            </w:r>
                          </w:p>
                        </w:tc>
                        <w:tc>
                          <w:tcPr>
                            <w:tcW w:w="1620" w:type="dxa"/>
                            <w:gridSpan w:val="2"/>
                            <w:tcBorders>
                              <w:bottom w:val="single" w:sz="6" w:space="0" w:color="auto"/>
                            </w:tcBorders>
                          </w:tcPr>
                          <w:p w:rsidR="00A837CB" w:rsidRDefault="00A837CB">
                            <w:pPr>
                              <w:spacing w:before="40" w:after="40" w:line="210" w:lineRule="exact"/>
                              <w:ind w:left="36" w:right="-107"/>
                              <w:rPr>
                                <w:b/>
                                <w:sz w:val="18"/>
                              </w:rPr>
                            </w:pPr>
                            <w:r>
                              <w:rPr>
                                <w:b/>
                                <w:sz w:val="18"/>
                              </w:rPr>
                              <w:t>E1-4</w:t>
                            </w:r>
                          </w:p>
                        </w:tc>
                        <w:tc>
                          <w:tcPr>
                            <w:tcW w:w="1647" w:type="dxa"/>
                            <w:gridSpan w:val="2"/>
                            <w:tcBorders>
                              <w:bottom w:val="single" w:sz="6" w:space="0" w:color="auto"/>
                            </w:tcBorders>
                          </w:tcPr>
                          <w:p w:rsidR="00A837CB" w:rsidRDefault="00A837CB">
                            <w:pPr>
                              <w:spacing w:before="40" w:after="40" w:line="210" w:lineRule="exact"/>
                              <w:ind w:left="36" w:right="-107"/>
                              <w:rPr>
                                <w:b/>
                                <w:sz w:val="18"/>
                              </w:rPr>
                            </w:pPr>
                          </w:p>
                        </w:tc>
                        <w:tc>
                          <w:tcPr>
                            <w:tcW w:w="1926" w:type="dxa"/>
                            <w:tcBorders>
                              <w:bottom w:val="single" w:sz="6" w:space="0" w:color="auto"/>
                            </w:tcBorders>
                          </w:tcPr>
                          <w:p w:rsidR="00A837CB" w:rsidRDefault="00A837CB">
                            <w:pPr>
                              <w:spacing w:before="40" w:after="40" w:line="210" w:lineRule="exact"/>
                              <w:ind w:left="36" w:right="-107"/>
                              <w:rPr>
                                <w:b/>
                                <w:sz w:val="18"/>
                              </w:rPr>
                            </w:pPr>
                          </w:p>
                        </w:tc>
                        <w:tc>
                          <w:tcPr>
                            <w:tcW w:w="905" w:type="dxa"/>
                          </w:tcPr>
                          <w:p w:rsidR="00A837CB" w:rsidRDefault="00A837CB">
                            <w:pPr>
                              <w:spacing w:before="40" w:after="40" w:line="210" w:lineRule="exact"/>
                              <w:ind w:left="36" w:right="-107"/>
                              <w:rPr>
                                <w:b/>
                                <w:sz w:val="18"/>
                              </w:rPr>
                            </w:pPr>
                          </w:p>
                        </w:tc>
                        <w:tc>
                          <w:tcPr>
                            <w:tcW w:w="2067" w:type="dxa"/>
                          </w:tcPr>
                          <w:p w:rsidR="00A837CB" w:rsidRDefault="00A837CB">
                            <w:pPr>
                              <w:spacing w:before="40" w:after="40" w:line="210" w:lineRule="exact"/>
                              <w:ind w:left="36" w:right="-107"/>
                              <w:rPr>
                                <w:b/>
                                <w:sz w:val="18"/>
                              </w:rPr>
                            </w:pPr>
                          </w:p>
                        </w:tc>
                      </w:tr>
                      <w:tr w:rsidR="00A837CB">
                        <w:tblPrEx>
                          <w:tblCellMar>
                            <w:top w:w="0" w:type="dxa"/>
                            <w:left w:w="0" w:type="dxa"/>
                            <w:bottom w:w="0" w:type="dxa"/>
                            <w:right w:w="0" w:type="dxa"/>
                          </w:tblCellMar>
                        </w:tblPrEx>
                        <w:trPr>
                          <w:jc w:val="center"/>
                        </w:trPr>
                        <w:tc>
                          <w:tcPr>
                            <w:tcW w:w="3182" w:type="dxa"/>
                          </w:tcPr>
                          <w:p w:rsidR="00A837CB" w:rsidRDefault="00A837CB">
                            <w:pPr>
                              <w:tabs>
                                <w:tab w:val="left" w:pos="360"/>
                              </w:tabs>
                              <w:spacing w:before="40" w:after="40" w:line="210" w:lineRule="exact"/>
                              <w:ind w:left="360" w:hanging="324"/>
                              <w:rPr>
                                <w:b/>
                                <w:sz w:val="18"/>
                              </w:rPr>
                            </w:pPr>
                            <w:r>
                              <w:rPr>
                                <w:b/>
                                <w:sz w:val="18"/>
                              </w:rPr>
                              <w:t>6.</w:t>
                            </w:r>
                            <w:r>
                              <w:rPr>
                                <w:b/>
                                <w:sz w:val="18"/>
                              </w:rPr>
                              <w:tab/>
                              <w:t>State the accounting equ</w:t>
                            </w:r>
                            <w:r>
                              <w:rPr>
                                <w:b/>
                                <w:sz w:val="18"/>
                              </w:rPr>
                              <w:t>a</w:t>
                            </w:r>
                            <w:r>
                              <w:rPr>
                                <w:b/>
                                <w:sz w:val="18"/>
                              </w:rPr>
                              <w:t>tion,</w:t>
                            </w:r>
                            <w:r>
                              <w:rPr>
                                <w:b/>
                                <w:sz w:val="18"/>
                              </w:rPr>
                              <w:br/>
                              <w:t>and define its components.</w:t>
                            </w:r>
                          </w:p>
                        </w:tc>
                        <w:tc>
                          <w:tcPr>
                            <w:tcW w:w="990" w:type="dxa"/>
                          </w:tcPr>
                          <w:p w:rsidR="00A837CB" w:rsidRDefault="00A837CB">
                            <w:pPr>
                              <w:spacing w:before="40" w:after="40" w:line="210" w:lineRule="exact"/>
                              <w:ind w:left="36" w:right="-107"/>
                              <w:rPr>
                                <w:b/>
                                <w:sz w:val="18"/>
                              </w:rPr>
                            </w:pPr>
                            <w:r>
                              <w:rPr>
                                <w:b/>
                                <w:sz w:val="18"/>
                              </w:rPr>
                              <w:t>Q1-11</w:t>
                            </w:r>
                            <w:r>
                              <w:rPr>
                                <w:b/>
                                <w:sz w:val="18"/>
                              </w:rPr>
                              <w:br/>
                              <w:t>Q1-12</w:t>
                            </w:r>
                            <w:r>
                              <w:rPr>
                                <w:b/>
                                <w:sz w:val="18"/>
                              </w:rPr>
                              <w:br/>
                              <w:t>Q1-13</w:t>
                            </w:r>
                            <w:r>
                              <w:rPr>
                                <w:b/>
                                <w:sz w:val="18"/>
                              </w:rPr>
                              <w:br/>
                              <w:t>DI1-2</w:t>
                            </w:r>
                            <w:r>
                              <w:rPr>
                                <w:b/>
                                <w:sz w:val="18"/>
                              </w:rPr>
                              <w:br/>
                              <w:t>BE1-5</w:t>
                            </w:r>
                          </w:p>
                        </w:tc>
                        <w:tc>
                          <w:tcPr>
                            <w:tcW w:w="1004" w:type="dxa"/>
                            <w:tcBorders>
                              <w:right w:val="nil"/>
                            </w:tcBorders>
                          </w:tcPr>
                          <w:p w:rsidR="00A837CB" w:rsidRDefault="00C76B7F">
                            <w:pPr>
                              <w:spacing w:before="40" w:after="40" w:line="210" w:lineRule="exact"/>
                              <w:ind w:left="36" w:right="-107"/>
                              <w:rPr>
                                <w:b/>
                                <w:sz w:val="18"/>
                              </w:rPr>
                            </w:pPr>
                            <w:r>
                              <w:rPr>
                                <w:b/>
                                <w:sz w:val="18"/>
                              </w:rPr>
                              <w:t>Q1-11</w:t>
                            </w:r>
                            <w:r>
                              <w:rPr>
                                <w:b/>
                                <w:sz w:val="18"/>
                              </w:rPr>
                              <w:br/>
                            </w:r>
                            <w:r w:rsidR="00A837CB">
                              <w:rPr>
                                <w:b/>
                                <w:sz w:val="18"/>
                              </w:rPr>
                              <w:t>Q1-14</w:t>
                            </w:r>
                            <w:r w:rsidR="00A837CB">
                              <w:rPr>
                                <w:b/>
                                <w:sz w:val="18"/>
                              </w:rPr>
                              <w:br/>
                              <w:t>BE1-4</w:t>
                            </w:r>
                            <w:r w:rsidR="00A837CB">
                              <w:rPr>
                                <w:b/>
                                <w:sz w:val="18"/>
                              </w:rPr>
                              <w:br/>
                              <w:t>BE1-8</w:t>
                            </w:r>
                            <w:r w:rsidR="00A837CB">
                              <w:rPr>
                                <w:b/>
                                <w:sz w:val="18"/>
                              </w:rPr>
                              <w:br/>
                              <w:t>BE1-9</w:t>
                            </w:r>
                          </w:p>
                        </w:tc>
                        <w:tc>
                          <w:tcPr>
                            <w:tcW w:w="616" w:type="dxa"/>
                            <w:tcBorders>
                              <w:left w:val="nil"/>
                            </w:tcBorders>
                          </w:tcPr>
                          <w:p w:rsidR="00A837CB" w:rsidRDefault="00404E5D">
                            <w:pPr>
                              <w:spacing w:before="40" w:after="40" w:line="210" w:lineRule="exact"/>
                              <w:ind w:left="36" w:right="-107"/>
                              <w:rPr>
                                <w:b/>
                                <w:sz w:val="18"/>
                              </w:rPr>
                            </w:pPr>
                            <w:r>
                              <w:rPr>
                                <w:b/>
                                <w:sz w:val="18"/>
                              </w:rPr>
                              <w:t>E1-5</w:t>
                            </w:r>
                            <w:r>
                              <w:rPr>
                                <w:b/>
                                <w:sz w:val="18"/>
                              </w:rPr>
                              <w:br/>
                            </w:r>
                            <w:r w:rsidR="00A837CB">
                              <w:rPr>
                                <w:b/>
                                <w:sz w:val="18"/>
                              </w:rPr>
                              <w:t>E1-6</w:t>
                            </w:r>
                            <w:r w:rsidR="00A837CB">
                              <w:rPr>
                                <w:b/>
                                <w:sz w:val="18"/>
                              </w:rPr>
                              <w:br/>
                              <w:t>E1-7</w:t>
                            </w:r>
                            <w:r w:rsidR="00A837CB">
                              <w:rPr>
                                <w:b/>
                                <w:sz w:val="18"/>
                              </w:rPr>
                              <w:br/>
                            </w:r>
                          </w:p>
                        </w:tc>
                        <w:tc>
                          <w:tcPr>
                            <w:tcW w:w="909" w:type="dxa"/>
                            <w:tcBorders>
                              <w:right w:val="nil"/>
                            </w:tcBorders>
                          </w:tcPr>
                          <w:p w:rsidR="00A837CB" w:rsidRDefault="00A837CB">
                            <w:pPr>
                              <w:spacing w:before="40" w:after="40" w:line="210" w:lineRule="exact"/>
                              <w:ind w:left="36" w:right="-107"/>
                              <w:rPr>
                                <w:b/>
                                <w:sz w:val="18"/>
                              </w:rPr>
                            </w:pPr>
                            <w:r>
                              <w:rPr>
                                <w:b/>
                                <w:sz w:val="18"/>
                              </w:rPr>
                              <w:t>BE1-1</w:t>
                            </w:r>
                            <w:r>
                              <w:rPr>
                                <w:b/>
                                <w:sz w:val="18"/>
                              </w:rPr>
                              <w:br/>
                              <w:t>BE1-2</w:t>
                            </w:r>
                            <w:r>
                              <w:rPr>
                                <w:b/>
                                <w:sz w:val="18"/>
                              </w:rPr>
                              <w:br/>
                              <w:t>BE1-3</w:t>
                            </w:r>
                            <w:r>
                              <w:rPr>
                                <w:b/>
                                <w:sz w:val="18"/>
                              </w:rPr>
                              <w:br/>
                              <w:t>E1-11</w:t>
                            </w:r>
                            <w:r>
                              <w:rPr>
                                <w:b/>
                                <w:sz w:val="18"/>
                              </w:rPr>
                              <w:br/>
                              <w:t>P1-1A</w:t>
                            </w:r>
                          </w:p>
                        </w:tc>
                        <w:tc>
                          <w:tcPr>
                            <w:tcW w:w="738" w:type="dxa"/>
                            <w:tcBorders>
                              <w:left w:val="nil"/>
                            </w:tcBorders>
                          </w:tcPr>
                          <w:p w:rsidR="00A837CB" w:rsidRDefault="00A837CB">
                            <w:pPr>
                              <w:spacing w:before="40" w:after="40" w:line="210" w:lineRule="exact"/>
                              <w:ind w:left="36" w:right="-107"/>
                              <w:rPr>
                                <w:b/>
                                <w:sz w:val="18"/>
                              </w:rPr>
                            </w:pPr>
                            <w:r>
                              <w:rPr>
                                <w:b/>
                                <w:sz w:val="18"/>
                              </w:rPr>
                              <w:t>P1-2A</w:t>
                            </w:r>
                            <w:r>
                              <w:rPr>
                                <w:b/>
                                <w:sz w:val="18"/>
                              </w:rPr>
                              <w:br/>
                              <w:t>P1-4A</w:t>
                            </w:r>
                            <w:r>
                              <w:rPr>
                                <w:b/>
                                <w:sz w:val="18"/>
                              </w:rPr>
                              <w:br/>
                              <w:t>P1-1B</w:t>
                            </w:r>
                            <w:r>
                              <w:rPr>
                                <w:b/>
                                <w:sz w:val="18"/>
                              </w:rPr>
                              <w:br/>
                              <w:t>P1-2B</w:t>
                            </w:r>
                            <w:r>
                              <w:rPr>
                                <w:b/>
                                <w:sz w:val="18"/>
                              </w:rPr>
                              <w:br/>
                              <w:t>P1-4B</w:t>
                            </w:r>
                          </w:p>
                        </w:tc>
                        <w:tc>
                          <w:tcPr>
                            <w:tcW w:w="1926" w:type="dxa"/>
                          </w:tcPr>
                          <w:p w:rsidR="00A837CB" w:rsidRDefault="00A837CB">
                            <w:pPr>
                              <w:spacing w:before="40" w:after="40" w:line="210" w:lineRule="exact"/>
                              <w:ind w:left="36" w:right="-107"/>
                              <w:rPr>
                                <w:b/>
                                <w:sz w:val="18"/>
                              </w:rPr>
                            </w:pPr>
                          </w:p>
                        </w:tc>
                        <w:tc>
                          <w:tcPr>
                            <w:tcW w:w="905" w:type="dxa"/>
                          </w:tcPr>
                          <w:p w:rsidR="00A837CB" w:rsidRDefault="00A837CB">
                            <w:pPr>
                              <w:spacing w:before="40" w:after="40" w:line="210" w:lineRule="exact"/>
                              <w:ind w:left="36" w:right="-107"/>
                              <w:rPr>
                                <w:b/>
                                <w:sz w:val="18"/>
                              </w:rPr>
                            </w:pPr>
                          </w:p>
                        </w:tc>
                        <w:tc>
                          <w:tcPr>
                            <w:tcW w:w="2067" w:type="dxa"/>
                          </w:tcPr>
                          <w:p w:rsidR="00A837CB" w:rsidRDefault="00A837CB">
                            <w:pPr>
                              <w:spacing w:before="40" w:after="40" w:line="210" w:lineRule="exact"/>
                              <w:ind w:left="36" w:right="-107"/>
                              <w:rPr>
                                <w:b/>
                                <w:sz w:val="18"/>
                              </w:rPr>
                            </w:pPr>
                          </w:p>
                        </w:tc>
                      </w:tr>
                      <w:tr w:rsidR="00A837CB">
                        <w:tblPrEx>
                          <w:tblCellMar>
                            <w:top w:w="0" w:type="dxa"/>
                            <w:left w:w="0" w:type="dxa"/>
                            <w:bottom w:w="0" w:type="dxa"/>
                            <w:right w:w="0" w:type="dxa"/>
                          </w:tblCellMar>
                        </w:tblPrEx>
                        <w:trPr>
                          <w:jc w:val="center"/>
                        </w:trPr>
                        <w:tc>
                          <w:tcPr>
                            <w:tcW w:w="3182" w:type="dxa"/>
                          </w:tcPr>
                          <w:p w:rsidR="00A837CB" w:rsidRDefault="00A837CB">
                            <w:pPr>
                              <w:tabs>
                                <w:tab w:val="left" w:pos="360"/>
                              </w:tabs>
                              <w:spacing w:before="40" w:after="40" w:line="210" w:lineRule="exact"/>
                              <w:ind w:left="360" w:hanging="324"/>
                              <w:rPr>
                                <w:b/>
                                <w:sz w:val="18"/>
                              </w:rPr>
                            </w:pPr>
                            <w:r>
                              <w:rPr>
                                <w:b/>
                                <w:sz w:val="18"/>
                              </w:rPr>
                              <w:t>7.</w:t>
                            </w:r>
                            <w:r>
                              <w:rPr>
                                <w:b/>
                                <w:sz w:val="18"/>
                              </w:rPr>
                              <w:tab/>
                              <w:t>Analyze the effects of business transactions on the accounting equation.</w:t>
                            </w:r>
                          </w:p>
                        </w:tc>
                        <w:tc>
                          <w:tcPr>
                            <w:tcW w:w="990" w:type="dxa"/>
                          </w:tcPr>
                          <w:p w:rsidR="00A837CB" w:rsidRDefault="00A837CB">
                            <w:pPr>
                              <w:spacing w:before="40" w:after="40" w:line="210" w:lineRule="exact"/>
                              <w:ind w:left="36" w:right="-107"/>
                              <w:rPr>
                                <w:b/>
                                <w:sz w:val="18"/>
                              </w:rPr>
                            </w:pPr>
                          </w:p>
                        </w:tc>
                        <w:tc>
                          <w:tcPr>
                            <w:tcW w:w="1004" w:type="dxa"/>
                            <w:tcBorders>
                              <w:right w:val="nil"/>
                            </w:tcBorders>
                          </w:tcPr>
                          <w:p w:rsidR="00A837CB" w:rsidRDefault="00A837CB">
                            <w:pPr>
                              <w:spacing w:before="40" w:after="40" w:line="210" w:lineRule="exact"/>
                              <w:ind w:left="36" w:right="-107"/>
                              <w:rPr>
                                <w:b/>
                                <w:sz w:val="18"/>
                              </w:rPr>
                            </w:pPr>
                            <w:r>
                              <w:rPr>
                                <w:b/>
                                <w:sz w:val="18"/>
                              </w:rPr>
                              <w:t>Q1-15</w:t>
                            </w:r>
                            <w:r>
                              <w:rPr>
                                <w:b/>
                                <w:sz w:val="18"/>
                              </w:rPr>
                              <w:br/>
                              <w:t>Q1-16</w:t>
                            </w:r>
                            <w:r>
                              <w:rPr>
                                <w:b/>
                                <w:sz w:val="18"/>
                              </w:rPr>
                              <w:br/>
                              <w:t>Q1-17</w:t>
                            </w:r>
                            <w:r>
                              <w:rPr>
                                <w:b/>
                                <w:sz w:val="18"/>
                              </w:rPr>
                              <w:br/>
                              <w:t>Q1-</w:t>
                            </w:r>
                            <w:r w:rsidR="00C76B7F">
                              <w:rPr>
                                <w:b/>
                                <w:sz w:val="18"/>
                              </w:rPr>
                              <w:t>18</w:t>
                            </w:r>
                            <w:r>
                              <w:rPr>
                                <w:b/>
                                <w:sz w:val="18"/>
                              </w:rPr>
                              <w:br/>
                              <w:t>BE1-6</w:t>
                            </w:r>
                            <w:r>
                              <w:rPr>
                                <w:b/>
                                <w:sz w:val="18"/>
                              </w:rPr>
                              <w:br/>
                              <w:t>BE1-7</w:t>
                            </w:r>
                          </w:p>
                        </w:tc>
                        <w:tc>
                          <w:tcPr>
                            <w:tcW w:w="616" w:type="dxa"/>
                            <w:tcBorders>
                              <w:left w:val="nil"/>
                            </w:tcBorders>
                          </w:tcPr>
                          <w:p w:rsidR="00A837CB" w:rsidRDefault="00A837CB">
                            <w:pPr>
                              <w:spacing w:before="40" w:after="40" w:line="210" w:lineRule="exact"/>
                              <w:ind w:left="36" w:right="-107"/>
                              <w:rPr>
                                <w:b/>
                                <w:sz w:val="18"/>
                              </w:rPr>
                            </w:pPr>
                            <w:r>
                              <w:rPr>
                                <w:b/>
                                <w:sz w:val="18"/>
                              </w:rPr>
                              <w:t>E1-6</w:t>
                            </w:r>
                            <w:r>
                              <w:rPr>
                                <w:b/>
                                <w:sz w:val="18"/>
                              </w:rPr>
                              <w:br/>
                              <w:t>E1-7</w:t>
                            </w:r>
                          </w:p>
                        </w:tc>
                        <w:tc>
                          <w:tcPr>
                            <w:tcW w:w="909" w:type="dxa"/>
                            <w:tcBorders>
                              <w:right w:val="nil"/>
                            </w:tcBorders>
                          </w:tcPr>
                          <w:p w:rsidR="00A837CB" w:rsidRDefault="00A837CB">
                            <w:pPr>
                              <w:spacing w:before="40" w:after="40" w:line="210" w:lineRule="exact"/>
                              <w:ind w:left="36" w:right="-107"/>
                              <w:rPr>
                                <w:b/>
                                <w:sz w:val="18"/>
                              </w:rPr>
                            </w:pPr>
                            <w:r>
                              <w:rPr>
                                <w:b/>
                                <w:sz w:val="18"/>
                              </w:rPr>
                              <w:t>DI1-3</w:t>
                            </w:r>
                            <w:r>
                              <w:rPr>
                                <w:b/>
                                <w:sz w:val="18"/>
                              </w:rPr>
                              <w:br/>
                              <w:t>E1-8</w:t>
                            </w:r>
                            <w:r>
                              <w:rPr>
                                <w:b/>
                                <w:sz w:val="18"/>
                              </w:rPr>
                              <w:br/>
                              <w:t>E1-10</w:t>
                            </w:r>
                            <w:r>
                              <w:rPr>
                                <w:b/>
                                <w:sz w:val="18"/>
                              </w:rPr>
                              <w:br/>
                              <w:t>E1-11</w:t>
                            </w:r>
                            <w:r>
                              <w:rPr>
                                <w:b/>
                                <w:sz w:val="18"/>
                              </w:rPr>
                              <w:br/>
                              <w:t>P1-1A</w:t>
                            </w:r>
                            <w:r>
                              <w:rPr>
                                <w:b/>
                                <w:sz w:val="18"/>
                              </w:rPr>
                              <w:br/>
                              <w:t>P1-2A</w:t>
                            </w:r>
                          </w:p>
                        </w:tc>
                        <w:tc>
                          <w:tcPr>
                            <w:tcW w:w="738" w:type="dxa"/>
                            <w:tcBorders>
                              <w:left w:val="nil"/>
                            </w:tcBorders>
                          </w:tcPr>
                          <w:p w:rsidR="00A837CB" w:rsidRDefault="00A837CB">
                            <w:pPr>
                              <w:spacing w:before="40" w:after="40" w:line="210" w:lineRule="exact"/>
                              <w:ind w:left="36" w:right="-107"/>
                              <w:rPr>
                                <w:b/>
                                <w:sz w:val="18"/>
                              </w:rPr>
                            </w:pPr>
                            <w:r>
                              <w:rPr>
                                <w:b/>
                                <w:sz w:val="18"/>
                              </w:rPr>
                              <w:t>P1-4A</w:t>
                            </w:r>
                            <w:r>
                              <w:rPr>
                                <w:b/>
                                <w:sz w:val="18"/>
                              </w:rPr>
                              <w:br/>
                              <w:t>P1-5A</w:t>
                            </w:r>
                            <w:r>
                              <w:rPr>
                                <w:b/>
                                <w:sz w:val="18"/>
                              </w:rPr>
                              <w:br/>
                              <w:t>P1-1B</w:t>
                            </w:r>
                            <w:r>
                              <w:rPr>
                                <w:b/>
                                <w:sz w:val="18"/>
                              </w:rPr>
                              <w:br/>
                              <w:t>P1-2B</w:t>
                            </w:r>
                            <w:r>
                              <w:rPr>
                                <w:b/>
                                <w:sz w:val="18"/>
                              </w:rPr>
                              <w:br/>
                              <w:t>P1-4B</w:t>
                            </w:r>
                            <w:r>
                              <w:rPr>
                                <w:b/>
                                <w:sz w:val="18"/>
                              </w:rPr>
                              <w:br/>
                              <w:t>P1-5B</w:t>
                            </w:r>
                          </w:p>
                        </w:tc>
                        <w:tc>
                          <w:tcPr>
                            <w:tcW w:w="1926" w:type="dxa"/>
                          </w:tcPr>
                          <w:p w:rsidR="00A837CB" w:rsidRDefault="00A837CB">
                            <w:pPr>
                              <w:spacing w:before="40" w:after="40" w:line="210" w:lineRule="exact"/>
                              <w:ind w:left="36" w:right="-107"/>
                              <w:rPr>
                                <w:b/>
                                <w:sz w:val="18"/>
                              </w:rPr>
                            </w:pPr>
                          </w:p>
                        </w:tc>
                        <w:tc>
                          <w:tcPr>
                            <w:tcW w:w="905" w:type="dxa"/>
                          </w:tcPr>
                          <w:p w:rsidR="00A837CB" w:rsidRDefault="00A837CB">
                            <w:pPr>
                              <w:spacing w:before="40" w:after="40" w:line="210" w:lineRule="exact"/>
                              <w:ind w:left="36" w:right="-107"/>
                              <w:rPr>
                                <w:b/>
                                <w:sz w:val="18"/>
                              </w:rPr>
                            </w:pPr>
                          </w:p>
                        </w:tc>
                        <w:tc>
                          <w:tcPr>
                            <w:tcW w:w="2067" w:type="dxa"/>
                          </w:tcPr>
                          <w:p w:rsidR="00A837CB" w:rsidRDefault="00A837CB">
                            <w:pPr>
                              <w:spacing w:before="40" w:after="40" w:line="210" w:lineRule="exact"/>
                              <w:ind w:left="36" w:right="-107"/>
                              <w:rPr>
                                <w:b/>
                                <w:sz w:val="18"/>
                              </w:rPr>
                            </w:pPr>
                          </w:p>
                        </w:tc>
                      </w:tr>
                      <w:tr w:rsidR="00A837CB">
                        <w:tblPrEx>
                          <w:tblCellMar>
                            <w:top w:w="0" w:type="dxa"/>
                            <w:left w:w="0" w:type="dxa"/>
                            <w:bottom w:w="0" w:type="dxa"/>
                            <w:right w:w="0" w:type="dxa"/>
                          </w:tblCellMar>
                        </w:tblPrEx>
                        <w:trPr>
                          <w:jc w:val="center"/>
                        </w:trPr>
                        <w:tc>
                          <w:tcPr>
                            <w:tcW w:w="3182" w:type="dxa"/>
                          </w:tcPr>
                          <w:p w:rsidR="00A837CB" w:rsidRDefault="00A837CB">
                            <w:pPr>
                              <w:tabs>
                                <w:tab w:val="left" w:pos="360"/>
                              </w:tabs>
                              <w:spacing w:before="40" w:after="40" w:line="210" w:lineRule="exact"/>
                              <w:ind w:left="360" w:hanging="324"/>
                              <w:rPr>
                                <w:b/>
                                <w:sz w:val="18"/>
                              </w:rPr>
                            </w:pPr>
                            <w:r>
                              <w:rPr>
                                <w:b/>
                                <w:sz w:val="18"/>
                              </w:rPr>
                              <w:t>8.</w:t>
                            </w:r>
                            <w:r>
                              <w:rPr>
                                <w:b/>
                                <w:sz w:val="18"/>
                              </w:rPr>
                              <w:tab/>
                              <w:t>Understand the four fina</w:t>
                            </w:r>
                            <w:r>
                              <w:rPr>
                                <w:b/>
                                <w:sz w:val="18"/>
                              </w:rPr>
                              <w:t>n</w:t>
                            </w:r>
                            <w:r>
                              <w:rPr>
                                <w:b/>
                                <w:sz w:val="18"/>
                              </w:rPr>
                              <w:t xml:space="preserve">cial statements and how they are </w:t>
                            </w:r>
                            <w:r>
                              <w:rPr>
                                <w:b/>
                                <w:sz w:val="18"/>
                              </w:rPr>
                              <w:br/>
                              <w:t>pr</w:t>
                            </w:r>
                            <w:r>
                              <w:rPr>
                                <w:b/>
                                <w:sz w:val="18"/>
                              </w:rPr>
                              <w:t>e</w:t>
                            </w:r>
                            <w:r>
                              <w:rPr>
                                <w:b/>
                                <w:sz w:val="18"/>
                              </w:rPr>
                              <w:t>pared.</w:t>
                            </w:r>
                          </w:p>
                        </w:tc>
                        <w:tc>
                          <w:tcPr>
                            <w:tcW w:w="990" w:type="dxa"/>
                          </w:tcPr>
                          <w:p w:rsidR="00A837CB" w:rsidRDefault="00A837CB">
                            <w:pPr>
                              <w:spacing w:before="40" w:after="40" w:line="210" w:lineRule="exact"/>
                              <w:ind w:left="36" w:right="-107"/>
                              <w:rPr>
                                <w:b/>
                                <w:sz w:val="18"/>
                              </w:rPr>
                            </w:pPr>
                          </w:p>
                        </w:tc>
                        <w:tc>
                          <w:tcPr>
                            <w:tcW w:w="1620" w:type="dxa"/>
                            <w:gridSpan w:val="2"/>
                          </w:tcPr>
                          <w:p w:rsidR="00A837CB" w:rsidRDefault="00A837CB">
                            <w:pPr>
                              <w:spacing w:before="40" w:after="40" w:line="210" w:lineRule="exact"/>
                              <w:ind w:left="36" w:right="-107"/>
                              <w:rPr>
                                <w:b/>
                                <w:sz w:val="18"/>
                              </w:rPr>
                            </w:pPr>
                            <w:r>
                              <w:rPr>
                                <w:b/>
                                <w:sz w:val="18"/>
                              </w:rPr>
                              <w:t>Q1-</w:t>
                            </w:r>
                            <w:r w:rsidR="00162545">
                              <w:rPr>
                                <w:b/>
                                <w:sz w:val="18"/>
                              </w:rPr>
                              <w:t>19</w:t>
                            </w:r>
                            <w:r>
                              <w:rPr>
                                <w:b/>
                                <w:sz w:val="18"/>
                              </w:rPr>
                              <w:br/>
                              <w:t>Q1-20</w:t>
                            </w:r>
                            <w:r>
                              <w:rPr>
                                <w:b/>
                                <w:sz w:val="18"/>
                              </w:rPr>
                              <w:br/>
                              <w:t>BE1-11</w:t>
                            </w:r>
                          </w:p>
                        </w:tc>
                        <w:tc>
                          <w:tcPr>
                            <w:tcW w:w="909" w:type="dxa"/>
                            <w:tcBorders>
                              <w:right w:val="nil"/>
                            </w:tcBorders>
                          </w:tcPr>
                          <w:p w:rsidR="00A837CB" w:rsidRDefault="00A837CB" w:rsidP="00DA5FBA">
                            <w:pPr>
                              <w:spacing w:before="40" w:after="40" w:line="210" w:lineRule="exact"/>
                              <w:ind w:left="36" w:right="-107"/>
                              <w:rPr>
                                <w:b/>
                                <w:sz w:val="18"/>
                              </w:rPr>
                            </w:pPr>
                            <w:r>
                              <w:rPr>
                                <w:b/>
                                <w:sz w:val="18"/>
                              </w:rPr>
                              <w:t>Q1-21</w:t>
                            </w:r>
                            <w:r>
                              <w:rPr>
                                <w:b/>
                                <w:sz w:val="18"/>
                              </w:rPr>
                              <w:br/>
                              <w:t>Q1-22</w:t>
                            </w:r>
                            <w:r>
                              <w:rPr>
                                <w:b/>
                                <w:sz w:val="18"/>
                              </w:rPr>
                              <w:br/>
                              <w:t>BE1-10</w:t>
                            </w:r>
                            <w:r>
                              <w:rPr>
                                <w:b/>
                                <w:sz w:val="18"/>
                              </w:rPr>
                              <w:br/>
                              <w:t>DI1-4</w:t>
                            </w:r>
                            <w:r>
                              <w:rPr>
                                <w:b/>
                                <w:sz w:val="18"/>
                              </w:rPr>
                              <w:br/>
                              <w:t>E1-8</w:t>
                            </w:r>
                            <w:r>
                              <w:rPr>
                                <w:b/>
                                <w:sz w:val="18"/>
                              </w:rPr>
                              <w:br/>
                              <w:t>E1-9</w:t>
                            </w:r>
                            <w:r w:rsidR="00162545">
                              <w:rPr>
                                <w:b/>
                                <w:sz w:val="18"/>
                              </w:rPr>
                              <w:br/>
                              <w:t>E1-11</w:t>
                            </w:r>
                            <w:r>
                              <w:rPr>
                                <w:b/>
                                <w:sz w:val="18"/>
                              </w:rPr>
                              <w:br/>
                              <w:t>E1-12</w:t>
                            </w:r>
                            <w:r>
                              <w:rPr>
                                <w:b/>
                                <w:sz w:val="18"/>
                              </w:rPr>
                              <w:br/>
                              <w:t>E1-14</w:t>
                            </w:r>
                            <w:r>
                              <w:rPr>
                                <w:b/>
                                <w:sz w:val="18"/>
                              </w:rPr>
                              <w:br/>
                              <w:t>E1-15</w:t>
                            </w:r>
                          </w:p>
                        </w:tc>
                        <w:tc>
                          <w:tcPr>
                            <w:tcW w:w="738" w:type="dxa"/>
                            <w:tcBorders>
                              <w:left w:val="nil"/>
                            </w:tcBorders>
                          </w:tcPr>
                          <w:p w:rsidR="00A837CB" w:rsidRDefault="00162545">
                            <w:pPr>
                              <w:spacing w:before="40" w:after="40" w:line="210" w:lineRule="exact"/>
                              <w:ind w:left="36" w:right="-107"/>
                              <w:rPr>
                                <w:b/>
                                <w:sz w:val="18"/>
                              </w:rPr>
                            </w:pPr>
                            <w:r>
                              <w:rPr>
                                <w:b/>
                                <w:sz w:val="18"/>
                              </w:rPr>
                              <w:t>E1-16</w:t>
                            </w:r>
                            <w:r>
                              <w:rPr>
                                <w:b/>
                                <w:sz w:val="18"/>
                              </w:rPr>
                              <w:br/>
                            </w:r>
                            <w:r w:rsidR="00A837CB">
                              <w:rPr>
                                <w:b/>
                                <w:sz w:val="18"/>
                              </w:rPr>
                              <w:t>E1-17</w:t>
                            </w:r>
                            <w:r w:rsidR="00A837CB">
                              <w:rPr>
                                <w:b/>
                                <w:sz w:val="18"/>
                              </w:rPr>
                              <w:br/>
                              <w:t>P1-2A</w:t>
                            </w:r>
                            <w:r w:rsidR="00A837CB">
                              <w:rPr>
                                <w:b/>
                                <w:sz w:val="18"/>
                              </w:rPr>
                              <w:br/>
                              <w:t>P1-3A</w:t>
                            </w:r>
                            <w:r w:rsidR="00A837CB">
                              <w:rPr>
                                <w:b/>
                                <w:sz w:val="18"/>
                              </w:rPr>
                              <w:br/>
                              <w:t>P1-4A</w:t>
                            </w:r>
                            <w:r w:rsidR="00A837CB">
                              <w:rPr>
                                <w:b/>
                                <w:sz w:val="18"/>
                              </w:rPr>
                              <w:br/>
                              <w:t>P1-5A</w:t>
                            </w:r>
                            <w:r w:rsidR="00A837CB">
                              <w:rPr>
                                <w:b/>
                                <w:sz w:val="18"/>
                              </w:rPr>
                              <w:br/>
                              <w:t>P1-2B</w:t>
                            </w:r>
                            <w:r w:rsidR="00A837CB">
                              <w:rPr>
                                <w:b/>
                                <w:sz w:val="18"/>
                              </w:rPr>
                              <w:br/>
                              <w:t>P1-3B</w:t>
                            </w:r>
                            <w:r w:rsidR="00A837CB">
                              <w:rPr>
                                <w:b/>
                                <w:sz w:val="18"/>
                              </w:rPr>
                              <w:br/>
                              <w:t>P1-4B</w:t>
                            </w:r>
                            <w:r w:rsidR="00A837CB">
                              <w:rPr>
                                <w:b/>
                                <w:sz w:val="18"/>
                              </w:rPr>
                              <w:br/>
                              <w:t>P1-5B</w:t>
                            </w:r>
                          </w:p>
                        </w:tc>
                        <w:tc>
                          <w:tcPr>
                            <w:tcW w:w="1926" w:type="dxa"/>
                          </w:tcPr>
                          <w:p w:rsidR="00A837CB" w:rsidRDefault="00A837CB">
                            <w:pPr>
                              <w:spacing w:before="40" w:after="40" w:line="210" w:lineRule="exact"/>
                              <w:ind w:left="36" w:right="-107"/>
                              <w:rPr>
                                <w:b/>
                                <w:sz w:val="18"/>
                              </w:rPr>
                            </w:pPr>
                            <w:r>
                              <w:rPr>
                                <w:b/>
                                <w:sz w:val="18"/>
                              </w:rPr>
                              <w:t>E1-13</w:t>
                            </w:r>
                          </w:p>
                        </w:tc>
                        <w:tc>
                          <w:tcPr>
                            <w:tcW w:w="905" w:type="dxa"/>
                          </w:tcPr>
                          <w:p w:rsidR="00A837CB" w:rsidRDefault="00A837CB">
                            <w:pPr>
                              <w:spacing w:before="40" w:after="40" w:line="210" w:lineRule="exact"/>
                              <w:ind w:left="36" w:right="-107"/>
                              <w:rPr>
                                <w:b/>
                                <w:sz w:val="18"/>
                              </w:rPr>
                            </w:pPr>
                          </w:p>
                        </w:tc>
                        <w:tc>
                          <w:tcPr>
                            <w:tcW w:w="2067" w:type="dxa"/>
                          </w:tcPr>
                          <w:p w:rsidR="00A837CB" w:rsidRDefault="00A837CB">
                            <w:pPr>
                              <w:spacing w:before="40" w:after="40" w:line="210" w:lineRule="exact"/>
                              <w:ind w:left="36" w:right="-107"/>
                              <w:rPr>
                                <w:b/>
                                <w:sz w:val="18"/>
                              </w:rPr>
                            </w:pPr>
                          </w:p>
                        </w:tc>
                      </w:tr>
                      <w:tr w:rsidR="00A837CB">
                        <w:tblPrEx>
                          <w:tblCellMar>
                            <w:top w:w="0" w:type="dxa"/>
                            <w:left w:w="0" w:type="dxa"/>
                            <w:bottom w:w="0" w:type="dxa"/>
                            <w:right w:w="0" w:type="dxa"/>
                          </w:tblCellMar>
                        </w:tblPrEx>
                        <w:trPr>
                          <w:jc w:val="center"/>
                        </w:trPr>
                        <w:tc>
                          <w:tcPr>
                            <w:tcW w:w="3182" w:type="dxa"/>
                          </w:tcPr>
                          <w:p w:rsidR="00A837CB" w:rsidRDefault="00A837CB">
                            <w:pPr>
                              <w:tabs>
                                <w:tab w:val="left" w:pos="360"/>
                              </w:tabs>
                              <w:spacing w:before="40" w:after="40" w:line="210" w:lineRule="exact"/>
                              <w:ind w:left="360" w:hanging="324"/>
                              <w:rPr>
                                <w:b/>
                                <w:sz w:val="18"/>
                              </w:rPr>
                            </w:pPr>
                            <w:r>
                              <w:rPr>
                                <w:b/>
                                <w:sz w:val="18"/>
                              </w:rPr>
                              <w:t>Broadening Your Perspective</w:t>
                            </w:r>
                          </w:p>
                        </w:tc>
                        <w:tc>
                          <w:tcPr>
                            <w:tcW w:w="990" w:type="dxa"/>
                          </w:tcPr>
                          <w:p w:rsidR="00A837CB" w:rsidRDefault="00A837CB">
                            <w:pPr>
                              <w:spacing w:before="40" w:after="40" w:line="210" w:lineRule="exact"/>
                              <w:ind w:left="36" w:right="-107"/>
                              <w:rPr>
                                <w:b/>
                                <w:sz w:val="18"/>
                              </w:rPr>
                            </w:pPr>
                          </w:p>
                        </w:tc>
                        <w:tc>
                          <w:tcPr>
                            <w:tcW w:w="1620" w:type="dxa"/>
                            <w:gridSpan w:val="2"/>
                          </w:tcPr>
                          <w:p w:rsidR="00A837CB" w:rsidRDefault="00A837CB">
                            <w:pPr>
                              <w:spacing w:before="40" w:after="40" w:line="210" w:lineRule="exact"/>
                              <w:ind w:left="36" w:right="-107"/>
                              <w:rPr>
                                <w:b/>
                                <w:sz w:val="18"/>
                              </w:rPr>
                            </w:pPr>
                            <w:r>
                              <w:rPr>
                                <w:b/>
                                <w:sz w:val="18"/>
                              </w:rPr>
                              <w:t>Real–World Focus</w:t>
                            </w:r>
                            <w:r>
                              <w:rPr>
                                <w:b/>
                                <w:sz w:val="18"/>
                              </w:rPr>
                              <w:br/>
                              <w:t xml:space="preserve">Considering </w:t>
                            </w:r>
                            <w:r>
                              <w:rPr>
                                <w:b/>
                                <w:sz w:val="18"/>
                              </w:rPr>
                              <w:br/>
                              <w:t>People, Planet</w:t>
                            </w:r>
                            <w:r w:rsidR="008D2706">
                              <w:rPr>
                                <w:b/>
                                <w:sz w:val="18"/>
                              </w:rPr>
                              <w:t>,</w:t>
                            </w:r>
                            <w:r>
                              <w:rPr>
                                <w:b/>
                                <w:sz w:val="18"/>
                              </w:rPr>
                              <w:t xml:space="preserve"> </w:t>
                            </w:r>
                            <w:r>
                              <w:rPr>
                                <w:b/>
                                <w:sz w:val="18"/>
                              </w:rPr>
                              <w:br/>
                              <w:t>and Profit</w:t>
                            </w:r>
                          </w:p>
                        </w:tc>
                        <w:tc>
                          <w:tcPr>
                            <w:tcW w:w="1647" w:type="dxa"/>
                            <w:gridSpan w:val="2"/>
                          </w:tcPr>
                          <w:p w:rsidR="00A837CB" w:rsidRDefault="00A837CB">
                            <w:pPr>
                              <w:spacing w:before="40" w:after="40" w:line="210" w:lineRule="exact"/>
                              <w:ind w:left="36" w:right="-213"/>
                              <w:rPr>
                                <w:b/>
                                <w:sz w:val="18"/>
                              </w:rPr>
                            </w:pPr>
                            <w:r>
                              <w:rPr>
                                <w:b/>
                                <w:sz w:val="18"/>
                              </w:rPr>
                              <w:t>FASB Codification</w:t>
                            </w:r>
                            <w:r>
                              <w:rPr>
                                <w:b/>
                                <w:sz w:val="18"/>
                              </w:rPr>
                              <w:br/>
                            </w:r>
                          </w:p>
                        </w:tc>
                        <w:tc>
                          <w:tcPr>
                            <w:tcW w:w="1926" w:type="dxa"/>
                          </w:tcPr>
                          <w:p w:rsidR="00A837CB" w:rsidRDefault="00A837CB">
                            <w:pPr>
                              <w:spacing w:before="40" w:after="40" w:line="210" w:lineRule="exact"/>
                              <w:ind w:left="36" w:right="-107"/>
                              <w:rPr>
                                <w:b/>
                                <w:sz w:val="18"/>
                              </w:rPr>
                            </w:pPr>
                            <w:r>
                              <w:rPr>
                                <w:b/>
                                <w:sz w:val="18"/>
                              </w:rPr>
                              <w:t>Financial Reporting</w:t>
                            </w:r>
                            <w:r>
                              <w:rPr>
                                <w:b/>
                                <w:sz w:val="18"/>
                              </w:rPr>
                              <w:br/>
                              <w:t>Comparative Anal</w:t>
                            </w:r>
                            <w:r>
                              <w:rPr>
                                <w:b/>
                                <w:sz w:val="18"/>
                              </w:rPr>
                              <w:t>y</w:t>
                            </w:r>
                            <w:r>
                              <w:rPr>
                                <w:b/>
                                <w:sz w:val="18"/>
                              </w:rPr>
                              <w:t>sis</w:t>
                            </w:r>
                            <w:r>
                              <w:rPr>
                                <w:b/>
                                <w:sz w:val="18"/>
                              </w:rPr>
                              <w:br/>
                            </w:r>
                          </w:p>
                        </w:tc>
                        <w:tc>
                          <w:tcPr>
                            <w:tcW w:w="905" w:type="dxa"/>
                          </w:tcPr>
                          <w:p w:rsidR="00A837CB" w:rsidRDefault="00A837CB">
                            <w:pPr>
                              <w:spacing w:before="40" w:after="40" w:line="210" w:lineRule="exact"/>
                              <w:ind w:left="36" w:right="-107"/>
                              <w:rPr>
                                <w:b/>
                                <w:sz w:val="18"/>
                              </w:rPr>
                            </w:pPr>
                          </w:p>
                        </w:tc>
                        <w:tc>
                          <w:tcPr>
                            <w:tcW w:w="2067" w:type="dxa"/>
                          </w:tcPr>
                          <w:p w:rsidR="00A837CB" w:rsidRDefault="00A837CB">
                            <w:pPr>
                              <w:spacing w:before="40" w:after="40" w:line="210" w:lineRule="exact"/>
                              <w:ind w:left="36" w:right="-107"/>
                              <w:rPr>
                                <w:b/>
                                <w:sz w:val="18"/>
                              </w:rPr>
                            </w:pPr>
                            <w:r>
                              <w:rPr>
                                <w:b/>
                                <w:sz w:val="18"/>
                              </w:rPr>
                              <w:t>All About You</w:t>
                            </w:r>
                            <w:r>
                              <w:rPr>
                                <w:b/>
                                <w:sz w:val="18"/>
                              </w:rPr>
                              <w:br/>
                              <w:t>Comparative Anal</w:t>
                            </w:r>
                            <w:r>
                              <w:rPr>
                                <w:b/>
                                <w:sz w:val="18"/>
                              </w:rPr>
                              <w:t>y</w:t>
                            </w:r>
                            <w:r>
                              <w:rPr>
                                <w:b/>
                                <w:sz w:val="18"/>
                              </w:rPr>
                              <w:t>sis</w:t>
                            </w:r>
                            <w:r>
                              <w:rPr>
                                <w:b/>
                                <w:sz w:val="18"/>
                              </w:rPr>
                              <w:br/>
                            </w:r>
                            <w:r>
                              <w:rPr>
                                <w:b/>
                                <w:spacing w:val="-6"/>
                                <w:sz w:val="18"/>
                              </w:rPr>
                              <w:t>D</w:t>
                            </w:r>
                            <w:r>
                              <w:rPr>
                                <w:b/>
                                <w:spacing w:val="-6"/>
                                <w:sz w:val="18"/>
                              </w:rPr>
                              <w:t>e</w:t>
                            </w:r>
                            <w:r>
                              <w:rPr>
                                <w:b/>
                                <w:spacing w:val="-6"/>
                                <w:sz w:val="18"/>
                              </w:rPr>
                              <w:t>cision–Making Across</w:t>
                            </w:r>
                            <w:r>
                              <w:rPr>
                                <w:b/>
                                <w:spacing w:val="-6"/>
                                <w:sz w:val="18"/>
                              </w:rPr>
                              <w:br/>
                              <w:t xml:space="preserve">   </w:t>
                            </w:r>
                            <w:r>
                              <w:rPr>
                                <w:b/>
                                <w:sz w:val="18"/>
                              </w:rPr>
                              <w:t>the Organiz</w:t>
                            </w:r>
                            <w:r>
                              <w:rPr>
                                <w:b/>
                                <w:sz w:val="18"/>
                              </w:rPr>
                              <w:t>a</w:t>
                            </w:r>
                            <w:r>
                              <w:rPr>
                                <w:b/>
                                <w:sz w:val="18"/>
                              </w:rPr>
                              <w:t>tion</w:t>
                            </w:r>
                            <w:r>
                              <w:rPr>
                                <w:b/>
                                <w:sz w:val="18"/>
                              </w:rPr>
                              <w:br/>
                            </w:r>
                            <w:r>
                              <w:rPr>
                                <w:b/>
                                <w:spacing w:val="-6"/>
                                <w:sz w:val="18"/>
                              </w:rPr>
                              <w:t>Commun</w:t>
                            </w:r>
                            <w:r>
                              <w:rPr>
                                <w:b/>
                                <w:spacing w:val="-6"/>
                                <w:sz w:val="18"/>
                              </w:rPr>
                              <w:t>i</w:t>
                            </w:r>
                            <w:r>
                              <w:rPr>
                                <w:b/>
                                <w:spacing w:val="-6"/>
                                <w:sz w:val="18"/>
                              </w:rPr>
                              <w:t>cation Acti</w:t>
                            </w:r>
                            <w:r>
                              <w:rPr>
                                <w:b/>
                                <w:spacing w:val="-6"/>
                                <w:sz w:val="18"/>
                              </w:rPr>
                              <w:t>v</w:t>
                            </w:r>
                            <w:r>
                              <w:rPr>
                                <w:b/>
                                <w:spacing w:val="-6"/>
                                <w:sz w:val="18"/>
                              </w:rPr>
                              <w:t>ity</w:t>
                            </w:r>
                            <w:r>
                              <w:rPr>
                                <w:b/>
                                <w:sz w:val="18"/>
                              </w:rPr>
                              <w:br/>
                              <w:t>Ethics Case</w:t>
                            </w:r>
                          </w:p>
                        </w:tc>
                      </w:tr>
                    </w:tbl>
                    <w:p w:rsidR="00A837CB" w:rsidRDefault="00A837CB">
                      <w:pPr>
                        <w:spacing w:line="240" w:lineRule="exact"/>
                        <w:rPr>
                          <w:sz w:val="20"/>
                        </w:rPr>
                      </w:pPr>
                    </w:p>
                  </w:txbxContent>
                </v:textbox>
                <w10:wrap type="square" anchorx="margin" anchory="margin"/>
              </v:shape>
            </w:pict>
          </mc:Fallback>
        </mc:AlternateContent>
      </w:r>
      <w:r>
        <w:rPr>
          <w:noProof/>
          <w:sz w:val="20"/>
        </w:rPr>
        <mc:AlternateContent>
          <mc:Choice Requires="wps">
            <w:drawing>
              <wp:anchor distT="0" distB="0" distL="0" distR="0" simplePos="0" relativeHeight="251641344" behindDoc="0" locked="0" layoutInCell="0" allowOverlap="1">
                <wp:simplePos x="0" y="0"/>
                <wp:positionH relativeFrom="margin">
                  <wp:align>left</wp:align>
                </wp:positionH>
                <wp:positionV relativeFrom="margin">
                  <wp:align>top</wp:align>
                </wp:positionV>
                <wp:extent cx="406400" cy="6428105"/>
                <wp:effectExtent l="0" t="0" r="0" b="0"/>
                <wp:wrapSquare wrapText="right"/>
                <wp:docPr id="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6428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7CB" w:rsidRDefault="00A837CB">
                            <w:pPr>
                              <w:pStyle w:val="BodyLarge"/>
                              <w:tabs>
                                <w:tab w:val="right" w:pos="10080"/>
                              </w:tabs>
                              <w:spacing w:before="100" w:line="240" w:lineRule="exact"/>
                              <w:rPr>
                                <w:b w:val="0"/>
                                <w:sz w:val="20"/>
                              </w:rPr>
                            </w:pPr>
                            <w:r>
                              <w:rPr>
                                <w:b w:val="0"/>
                                <w:sz w:val="20"/>
                                <w:u w:val="single"/>
                              </w:rPr>
                              <w:tab/>
                            </w:r>
                          </w:p>
                          <w:p w:rsidR="00A837CB" w:rsidRDefault="00A837CB">
                            <w:pPr>
                              <w:pStyle w:val="BodyLarge"/>
                              <w:tabs>
                                <w:tab w:val="left" w:pos="2160"/>
                              </w:tabs>
                              <w:spacing w:line="240" w:lineRule="exact"/>
                              <w:rPr>
                                <w:b w:val="0"/>
                                <w:sz w:val="20"/>
                              </w:rPr>
                            </w:pPr>
                            <w:r w:rsidRPr="00D10D1A">
                              <w:rPr>
                                <w:b w:val="0"/>
                                <w:color w:val="000000"/>
                                <w:sz w:val="16"/>
                                <w:szCs w:val="18"/>
                              </w:rPr>
                              <w:t>Copyright © 201</w:t>
                            </w:r>
                            <w:r>
                              <w:rPr>
                                <w:b w:val="0"/>
                                <w:color w:val="000000"/>
                                <w:sz w:val="16"/>
                                <w:szCs w:val="18"/>
                              </w:rPr>
                              <w:t>4</w:t>
                            </w:r>
                            <w:r w:rsidRPr="00D10D1A">
                              <w:rPr>
                                <w:b w:val="0"/>
                                <w:color w:val="000000"/>
                                <w:sz w:val="16"/>
                                <w:szCs w:val="18"/>
                              </w:rPr>
                              <w:t xml:space="preserve"> John Wiley &amp; Sons, Inc.   Weygandt, </w:t>
                            </w:r>
                            <w:r w:rsidR="00295E66" w:rsidRPr="00295E66">
                              <w:rPr>
                                <w:b w:val="0"/>
                                <w:i/>
                                <w:color w:val="000000"/>
                                <w:sz w:val="16"/>
                                <w:szCs w:val="18"/>
                              </w:rPr>
                              <w:t>Financial</w:t>
                            </w:r>
                            <w:r w:rsidR="00295E66" w:rsidRPr="00D10D1A" w:rsidDel="00110D5E">
                              <w:rPr>
                                <w:b w:val="0"/>
                                <w:i/>
                                <w:color w:val="000000"/>
                                <w:sz w:val="16"/>
                                <w:szCs w:val="18"/>
                              </w:rPr>
                              <w:t xml:space="preserve"> </w:t>
                            </w:r>
                            <w:r w:rsidRPr="00D10D1A">
                              <w:rPr>
                                <w:b w:val="0"/>
                                <w:i/>
                                <w:color w:val="000000"/>
                                <w:sz w:val="16"/>
                                <w:szCs w:val="18"/>
                              </w:rPr>
                              <w:t>Accounting</w:t>
                            </w:r>
                            <w:r w:rsidRPr="00D10D1A">
                              <w:rPr>
                                <w:b w:val="0"/>
                                <w:color w:val="000000"/>
                                <w:sz w:val="16"/>
                                <w:szCs w:val="18"/>
                              </w:rPr>
                              <w:t xml:space="preserve">, </w:t>
                            </w:r>
                            <w:r>
                              <w:rPr>
                                <w:b w:val="0"/>
                                <w:color w:val="000000"/>
                                <w:sz w:val="16"/>
                                <w:szCs w:val="18"/>
                              </w:rPr>
                              <w:t>9</w:t>
                            </w:r>
                            <w:r w:rsidRPr="00D10D1A">
                              <w:rPr>
                                <w:b w:val="0"/>
                                <w:color w:val="000000"/>
                                <w:sz w:val="16"/>
                                <w:szCs w:val="18"/>
                              </w:rPr>
                              <w:t>/e, Solutions Manual   (For Instructor Use Only)</w:t>
                            </w:r>
                            <w:r>
                              <w:rPr>
                                <w:rStyle w:val="a4"/>
                                <w:b w:val="0"/>
                                <w:sz w:val="16"/>
                              </w:rPr>
                              <w:t xml:space="preserve">         </w:t>
                            </w:r>
                            <w:r w:rsidR="00295E66">
                              <w:rPr>
                                <w:rStyle w:val="a4"/>
                                <w:b w:val="0"/>
                                <w:sz w:val="16"/>
                              </w:rPr>
                              <w:t xml:space="preserve">       </w:t>
                            </w:r>
                            <w:r>
                              <w:rPr>
                                <w:rStyle w:val="a4"/>
                                <w:b w:val="0"/>
                                <w:sz w:val="16"/>
                              </w:rPr>
                              <w:t xml:space="preserve">   </w:t>
                            </w:r>
                            <w:r>
                              <w:rPr>
                                <w:b w:val="0"/>
                                <w:sz w:val="20"/>
                              </w:rPr>
                              <w:t>1-5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0;margin-top:0;width:32pt;height:506.15pt;z-index:251641344;visibility:visible;mso-wrap-style:square;mso-width-percent:0;mso-height-percent:0;mso-wrap-distance-left:0;mso-wrap-distance-top:0;mso-wrap-distance-right:0;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" o:allowincell="f" stroked="f">
                <v:textbox style="layout-flow:vertical" inset="0,0,0,0">
                  <w:txbxContent>
                    <w:p w:rsidR="00A837CB" w:rsidRDefault="00A837CB">
                      <w:pPr>
                        <w:pStyle w:val="BodyLarge"/>
                        <w:tabs>
                          <w:tab w:val="right" w:pos="10080"/>
                        </w:tabs>
                        <w:spacing w:before="100" w:line="240" w:lineRule="exact"/>
                        <w:rPr>
                          <w:b w:val="0"/>
                          <w:sz w:val="20"/>
                        </w:rPr>
                      </w:pPr>
                      <w:r>
                        <w:rPr>
                          <w:b w:val="0"/>
                          <w:sz w:val="20"/>
                          <w:u w:val="single"/>
                        </w:rPr>
                        <w:tab/>
                      </w:r>
                    </w:p>
                    <w:p w:rsidR="00A837CB" w:rsidRDefault="00A837CB">
                      <w:pPr>
                        <w:pStyle w:val="BodyLarge"/>
                        <w:tabs>
                          <w:tab w:val="left" w:pos="2160"/>
                        </w:tabs>
                        <w:spacing w:line="240" w:lineRule="exact"/>
                        <w:rPr>
                          <w:b w:val="0"/>
                          <w:sz w:val="20"/>
                        </w:rPr>
                      </w:pPr>
                      <w:r w:rsidRPr="00D10D1A">
                        <w:rPr>
                          <w:b w:val="0"/>
                          <w:color w:val="000000"/>
                          <w:sz w:val="16"/>
                          <w:szCs w:val="18"/>
                        </w:rPr>
                        <w:t>Copyright © 201</w:t>
                      </w:r>
                      <w:r>
                        <w:rPr>
                          <w:b w:val="0"/>
                          <w:color w:val="000000"/>
                          <w:sz w:val="16"/>
                          <w:szCs w:val="18"/>
                        </w:rPr>
                        <w:t>4</w:t>
                      </w:r>
                      <w:r w:rsidRPr="00D10D1A">
                        <w:rPr>
                          <w:b w:val="0"/>
                          <w:color w:val="000000"/>
                          <w:sz w:val="16"/>
                          <w:szCs w:val="18"/>
                        </w:rPr>
                        <w:t xml:space="preserve"> John Wiley &amp; Sons, Inc.   Weygandt, </w:t>
                      </w:r>
                      <w:r w:rsidR="00295E66" w:rsidRPr="00295E66">
                        <w:rPr>
                          <w:b w:val="0"/>
                          <w:i/>
                          <w:color w:val="000000"/>
                          <w:sz w:val="16"/>
                          <w:szCs w:val="18"/>
                        </w:rPr>
                        <w:t>Financial</w:t>
                      </w:r>
                      <w:r w:rsidR="00295E66" w:rsidRPr="00D10D1A" w:rsidDel="00110D5E">
                        <w:rPr>
                          <w:b w:val="0"/>
                          <w:i/>
                          <w:color w:val="000000"/>
                          <w:sz w:val="16"/>
                          <w:szCs w:val="18"/>
                        </w:rPr>
                        <w:t xml:space="preserve"> </w:t>
                      </w:r>
                      <w:r w:rsidRPr="00D10D1A">
                        <w:rPr>
                          <w:b w:val="0"/>
                          <w:i/>
                          <w:color w:val="000000"/>
                          <w:sz w:val="16"/>
                          <w:szCs w:val="18"/>
                        </w:rPr>
                        <w:t>Accounting</w:t>
                      </w:r>
                      <w:r w:rsidRPr="00D10D1A">
                        <w:rPr>
                          <w:b w:val="0"/>
                          <w:color w:val="000000"/>
                          <w:sz w:val="16"/>
                          <w:szCs w:val="18"/>
                        </w:rPr>
                        <w:t xml:space="preserve">, </w:t>
                      </w:r>
                      <w:r>
                        <w:rPr>
                          <w:b w:val="0"/>
                          <w:color w:val="000000"/>
                          <w:sz w:val="16"/>
                          <w:szCs w:val="18"/>
                        </w:rPr>
                        <w:t>9</w:t>
                      </w:r>
                      <w:r w:rsidRPr="00D10D1A">
                        <w:rPr>
                          <w:b w:val="0"/>
                          <w:color w:val="000000"/>
                          <w:sz w:val="16"/>
                          <w:szCs w:val="18"/>
                        </w:rPr>
                        <w:t>/e, Solutions Manual   (For Instructor Use Only)</w:t>
                      </w:r>
                      <w:r>
                        <w:rPr>
                          <w:rStyle w:val="a4"/>
                          <w:b w:val="0"/>
                          <w:sz w:val="16"/>
                        </w:rPr>
                        <w:t xml:space="preserve">         </w:t>
                      </w:r>
                      <w:r w:rsidR="00295E66">
                        <w:rPr>
                          <w:rStyle w:val="a4"/>
                          <w:b w:val="0"/>
                          <w:sz w:val="16"/>
                        </w:rPr>
                        <w:t xml:space="preserve">       </w:t>
                      </w:r>
                      <w:r>
                        <w:rPr>
                          <w:rStyle w:val="a4"/>
                          <w:b w:val="0"/>
                          <w:sz w:val="16"/>
                        </w:rPr>
                        <w:t xml:space="preserve">   </w:t>
                      </w:r>
                      <w:r>
                        <w:rPr>
                          <w:b w:val="0"/>
                          <w:sz w:val="20"/>
                        </w:rPr>
                        <w:t>1-5</w:t>
                      </w:r>
                    </w:p>
                  </w:txbxContent>
                </v:textbox>
                <w10:wrap type="square" side="right" anchorx="margin" anchory="margin"/>
              </v:shape>
            </w:pict>
          </mc:Fallback>
        </mc:AlternateContent>
      </w:r>
      <w:r>
        <w:rPr>
          <w:noProof/>
          <w:sz w:val="20"/>
        </w:rPr>
        <mc:AlternateContent>
          <mc:Choice Requires="wps">
            <w:drawing>
              <wp:anchor distT="0" distB="0" distL="0" distR="0" simplePos="0" relativeHeight="251640320" behindDoc="0" locked="0" layoutInCell="0" allowOverlap="0">
                <wp:simplePos x="0" y="0"/>
                <wp:positionH relativeFrom="margin">
                  <wp:align>right</wp:align>
                </wp:positionH>
                <wp:positionV relativeFrom="margin">
                  <wp:align>top</wp:align>
                </wp:positionV>
                <wp:extent cx="406400" cy="6311900"/>
                <wp:effectExtent l="0" t="0" r="0" b="0"/>
                <wp:wrapSquare wrapText="left"/>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631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7CB" w:rsidRDefault="00A837CB">
                            <w:pPr>
                              <w:pStyle w:val="BodyLarge"/>
                            </w:pPr>
                            <w:r>
                              <w:t>BLOOM’S TAXONOMY TABLE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9.2pt;margin-top:0;width:32pt;height:497pt;z-index:251640320;visibility:visible;mso-wrap-style:square;mso-width-percent:0;mso-height-percent:0;mso-wrap-distance-left:0;mso-wrap-distance-top:0;mso-wrap-distance-right:0;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" o:allowincell="f" o:allowoverlap="f" stroked="f">
                <v:textbox style="layout-flow:vertical" inset="0,0,0,0">
                  <w:txbxContent>
                    <w:p w:rsidR="00A837CB" w:rsidRDefault="00A837CB">
                      <w:pPr>
                        <w:pStyle w:val="BodyLarge"/>
                      </w:pPr>
                      <w:r>
                        <w:t>BLOOM’S TAXONOMY TABLE</w:t>
                      </w:r>
                    </w:p>
                  </w:txbxContent>
                </v:textbox>
                <w10:wrap type="square" side="left" anchorx="margin" anchory="margin"/>
              </v:shape>
            </w:pict>
          </mc:Fallback>
        </mc:AlternateContent>
      </w:r>
    </w:p>
    <w:p w:rsidR="00120C2E" w:rsidRDefault="00120C2E">
      <w:pPr>
        <w:pStyle w:val="2Head"/>
      </w:pPr>
      <w:r>
        <w:t>ANSWERS TO QUESTIONS</w:t>
      </w:r>
    </w:p>
    <w:p w:rsidR="00120C2E" w:rsidRDefault="00120C2E"/>
    <w:p w:rsidR="00120C2E" w:rsidRDefault="00120C2E"/>
    <w:p w:rsidR="00120C2E" w:rsidRDefault="00120C2E">
      <w:pPr>
        <w:pStyle w:val="BodyAtoQ"/>
        <w:ind w:left="600" w:hanging="600"/>
      </w:pPr>
      <w:r>
        <w:rPr>
          <w:b/>
          <w:spacing w:val="4"/>
        </w:rPr>
        <w:t> </w:t>
      </w:r>
      <w:r>
        <w:rPr>
          <w:b/>
          <w:spacing w:val="4"/>
        </w:rPr>
        <w:t>1.</w:t>
      </w:r>
      <w:r>
        <w:rPr>
          <w:spacing w:val="4"/>
        </w:rPr>
        <w:tab/>
      </w:r>
      <w:r>
        <w:t xml:space="preserve">Yes, this is correct. Virtually every organization and person in our society uses accounting </w:t>
      </w:r>
      <w:r>
        <w:rPr>
          <w:spacing w:val="-2"/>
        </w:rPr>
        <w:t>information. Businesses, investors, creditors, government agencies, and not-for-profit organ</w:t>
      </w:r>
      <w:r>
        <w:rPr>
          <w:spacing w:val="-2"/>
        </w:rPr>
        <w:t>i</w:t>
      </w:r>
      <w:r>
        <w:rPr>
          <w:spacing w:val="-2"/>
        </w:rPr>
        <w:t xml:space="preserve">zations </w:t>
      </w:r>
      <w:r>
        <w:t>must use a</w:t>
      </w:r>
      <w:r>
        <w:t>c</w:t>
      </w:r>
      <w:r>
        <w:t>counting information to operate effectively.</w:t>
      </w:r>
    </w:p>
    <w:p w:rsidR="00120C2E" w:rsidRDefault="00120C2E">
      <w:pPr>
        <w:pStyle w:val="BodyAtoQ"/>
        <w:ind w:left="600" w:hanging="600"/>
      </w:pPr>
    </w:p>
    <w:p w:rsidR="00120C2E" w:rsidRDefault="00120C2E">
      <w:pPr>
        <w:pStyle w:val="BodyAtoQ"/>
        <w:ind w:left="600" w:hanging="600"/>
      </w:pPr>
      <w:r>
        <w:rPr>
          <w:b/>
        </w:rPr>
        <w:t> </w:t>
      </w:r>
      <w:r>
        <w:rPr>
          <w:b/>
        </w:rPr>
        <w:t>2.</w:t>
      </w:r>
      <w:r>
        <w:tab/>
        <w:t>Accounting is the process of identifying, recording, and communicating the economic events of an organization to interested users of the information. The first step of the accounting process is therefore to identify economic events that are relevant to a particular business. Once identified and measured, the events are recorded to provide a history of the financial activities of the organization. Recording consists of keeping a chronological diary of these measured events in an orderly and systematic manner. The inform</w:t>
      </w:r>
      <w:r>
        <w:t>a</w:t>
      </w:r>
      <w:r>
        <w:t xml:space="preserve">tion is communicated through the preparation and distribution of accounting reports, the most common of which are called financial statements. </w:t>
      </w:r>
      <w:r>
        <w:br/>
        <w:t>A vital element in the communication process is the accoun</w:t>
      </w:r>
      <w:r>
        <w:t>t</w:t>
      </w:r>
      <w:r>
        <w:t>ant’s ability and responsibility to analyze and interpret the reported info</w:t>
      </w:r>
      <w:r>
        <w:t>r</w:t>
      </w:r>
      <w:r>
        <w:t>mation.</w:t>
      </w:r>
    </w:p>
    <w:p w:rsidR="00120C2E" w:rsidRDefault="00120C2E">
      <w:pPr>
        <w:pStyle w:val="BodyAtoQ"/>
        <w:ind w:left="600" w:hanging="600"/>
      </w:pPr>
    </w:p>
    <w:p w:rsidR="00120C2E" w:rsidRDefault="00120C2E">
      <w:pPr>
        <w:pStyle w:val="BodyAtoQ"/>
        <w:ind w:left="1080" w:hanging="1080"/>
      </w:pPr>
      <w:r>
        <w:rPr>
          <w:b/>
        </w:rPr>
        <w:t> </w:t>
      </w:r>
      <w:r>
        <w:rPr>
          <w:b/>
        </w:rPr>
        <w:t>3.</w:t>
      </w:r>
      <w:r>
        <w:tab/>
        <w:t>(a)</w:t>
      </w:r>
      <w:r>
        <w:tab/>
        <w:t>Internal users are those who plan, organize, and run the business and therefore are officers and other decision makers.</w:t>
      </w:r>
    </w:p>
    <w:p w:rsidR="00120C2E" w:rsidRDefault="00120C2E">
      <w:pPr>
        <w:pStyle w:val="BodyAtoQ"/>
        <w:ind w:left="1080" w:hanging="1080"/>
      </w:pPr>
      <w:r>
        <w:tab/>
        <w:t>(b)</w:t>
      </w:r>
      <w:r>
        <w:tab/>
        <w:t>To assist management, accounting provides internal reports. Examples include financial comparisons of operating alternatives, projections of income from new sales campaigns, and for</w:t>
      </w:r>
      <w:r>
        <w:t>e</w:t>
      </w:r>
      <w:r>
        <w:t>casts of cash needs for the next year.</w:t>
      </w:r>
    </w:p>
    <w:p w:rsidR="00120C2E" w:rsidRDefault="00120C2E">
      <w:pPr>
        <w:pStyle w:val="BodyAtoQ"/>
        <w:ind w:left="600" w:hanging="600"/>
      </w:pPr>
    </w:p>
    <w:p w:rsidR="00120C2E" w:rsidRDefault="00120C2E">
      <w:pPr>
        <w:pStyle w:val="BodyAtoQ"/>
        <w:ind w:left="600" w:hanging="600"/>
      </w:pPr>
      <w:r>
        <w:rPr>
          <w:b/>
        </w:rPr>
        <w:t> </w:t>
      </w:r>
      <w:r>
        <w:rPr>
          <w:b/>
        </w:rPr>
        <w:t>4.</w:t>
      </w:r>
      <w:r>
        <w:tab/>
        <w:t>(a)</w:t>
      </w:r>
      <w:r>
        <w:tab/>
        <w:t>Investors (owners) use accounting information to make decisions to buy, hold, or sell stock.</w:t>
      </w:r>
    </w:p>
    <w:p w:rsidR="00120C2E" w:rsidRDefault="00120C2E">
      <w:pPr>
        <w:pStyle w:val="BodyAtoQ"/>
        <w:ind w:left="600" w:hanging="600"/>
      </w:pPr>
      <w:r>
        <w:tab/>
        <w:t>(b)</w:t>
      </w:r>
      <w:r>
        <w:tab/>
      </w:r>
      <w:r>
        <w:rPr>
          <w:spacing w:val="-2"/>
        </w:rPr>
        <w:t>Creditors use accounting information to evaluate the risks of granting credit or lending money.</w:t>
      </w:r>
    </w:p>
    <w:p w:rsidR="00120C2E" w:rsidRDefault="00120C2E">
      <w:pPr>
        <w:pStyle w:val="BodyAtoQ"/>
        <w:ind w:left="600" w:hanging="600"/>
      </w:pPr>
    </w:p>
    <w:p w:rsidR="00120C2E" w:rsidRDefault="00120C2E">
      <w:pPr>
        <w:pStyle w:val="BodyAtoQ"/>
        <w:ind w:left="600" w:hanging="600"/>
      </w:pPr>
      <w:r>
        <w:rPr>
          <w:b/>
        </w:rPr>
        <w:t> </w:t>
      </w:r>
      <w:r>
        <w:rPr>
          <w:b/>
        </w:rPr>
        <w:t>5.</w:t>
      </w:r>
      <w:r>
        <w:tab/>
      </w:r>
      <w:r w:rsidR="004529A8">
        <w:t xml:space="preserve">No, this is incorrect. </w:t>
      </w:r>
      <w:r>
        <w:rPr>
          <w:spacing w:val="-2"/>
        </w:rPr>
        <w:t xml:space="preserve">Bookkeeping usually involves only the recording of economic events and therefore is just one part </w:t>
      </w:r>
      <w:r>
        <w:t>of the entire accounting process. Accounting, on the other hand, involves the entire pro</w:t>
      </w:r>
      <w:r>
        <w:t>c</w:t>
      </w:r>
      <w:r>
        <w:t>ess of identifying, recording, and communicating economic events.</w:t>
      </w:r>
    </w:p>
    <w:p w:rsidR="00120C2E" w:rsidRDefault="00120C2E">
      <w:pPr>
        <w:pStyle w:val="BodyAtoQ"/>
        <w:ind w:left="600" w:hanging="600"/>
      </w:pPr>
    </w:p>
    <w:p w:rsidR="00120C2E" w:rsidRDefault="00120C2E">
      <w:pPr>
        <w:pStyle w:val="BodyAtoQ"/>
        <w:ind w:left="600" w:hanging="600"/>
      </w:pPr>
      <w:r>
        <w:rPr>
          <w:b/>
        </w:rPr>
        <w:t> </w:t>
      </w:r>
      <w:r>
        <w:rPr>
          <w:b/>
        </w:rPr>
        <w:t>6.</w:t>
      </w:r>
      <w:r>
        <w:tab/>
      </w:r>
      <w:r w:rsidR="00A55876">
        <w:t>Harper</w:t>
      </w:r>
      <w:r w:rsidR="004529A8">
        <w:t xml:space="preserve"> Travel Agency should report the land at $85,000 on its December 31, </w:t>
      </w:r>
      <w:r w:rsidR="00DF4D11">
        <w:t xml:space="preserve">2015 </w:t>
      </w:r>
      <w:r w:rsidR="004529A8">
        <w:t>balance sheet. This is true not only at the time the land is purchased, but also over the time the land is held. In determining which measurement principle to use (cost or fair value) companies weigh the factual nature of cost figures versus the relevance of fair value. In general, co</w:t>
      </w:r>
      <w:r w:rsidR="00DA5FBA">
        <w:t>m</w:t>
      </w:r>
      <w:r w:rsidR="004529A8">
        <w:t>panies use cost. Only in situations where assets are actively traded do companies apply the fair value pri</w:t>
      </w:r>
      <w:r w:rsidR="00DA5FBA">
        <w:t>n</w:t>
      </w:r>
      <w:r w:rsidR="004529A8">
        <w:t>ciple. An important concept that accountants fo</w:t>
      </w:r>
      <w:r w:rsidR="00DA5FBA">
        <w:t>l</w:t>
      </w:r>
      <w:r w:rsidR="004529A8">
        <w:t xml:space="preserve">low is the cost </w:t>
      </w:r>
      <w:r w:rsidR="00D717A6">
        <w:t>principle</w:t>
      </w:r>
      <w:r w:rsidR="004529A8">
        <w:t>.</w:t>
      </w:r>
    </w:p>
    <w:p w:rsidR="00120C2E" w:rsidRDefault="00120C2E">
      <w:pPr>
        <w:pStyle w:val="BodyAtoQ"/>
        <w:ind w:left="600" w:hanging="600"/>
        <w:rPr>
          <w:b/>
        </w:rPr>
      </w:pPr>
    </w:p>
    <w:p w:rsidR="00120C2E" w:rsidRDefault="00120C2E">
      <w:pPr>
        <w:pStyle w:val="BodyAtoQ"/>
        <w:ind w:left="600" w:hanging="600"/>
      </w:pPr>
      <w:r>
        <w:rPr>
          <w:b/>
        </w:rPr>
        <w:t> </w:t>
      </w:r>
      <w:r w:rsidR="000D3F76">
        <w:rPr>
          <w:b/>
        </w:rPr>
        <w:t>7</w:t>
      </w:r>
      <w:r>
        <w:rPr>
          <w:b/>
        </w:rPr>
        <w:t>.</w:t>
      </w:r>
      <w:r>
        <w:tab/>
        <w:t>The monetary unit assumption requires that only transaction data capable of being expressed in terms of money be included in the accounting records. This assumption enables accounting to quantify (measure) economic events.</w:t>
      </w:r>
    </w:p>
    <w:p w:rsidR="00120C2E" w:rsidRDefault="00120C2E">
      <w:pPr>
        <w:pStyle w:val="BodyAtoQ"/>
        <w:ind w:left="600" w:hanging="600"/>
      </w:pPr>
    </w:p>
    <w:p w:rsidR="00120C2E" w:rsidRDefault="00120C2E">
      <w:pPr>
        <w:pStyle w:val="BodyAtoQ"/>
        <w:ind w:left="600" w:hanging="600"/>
      </w:pPr>
      <w:r>
        <w:t> </w:t>
      </w:r>
      <w:r w:rsidR="000D3F76">
        <w:rPr>
          <w:b/>
        </w:rPr>
        <w:t>8</w:t>
      </w:r>
      <w:r>
        <w:rPr>
          <w:b/>
        </w:rPr>
        <w:t>.</w:t>
      </w:r>
      <w:r>
        <w:tab/>
        <w:t>The economic entity assumption requires that the activities of the entity be kept separate and distinct from the activities of its owners and all other economic entities.</w:t>
      </w:r>
    </w:p>
    <w:p w:rsidR="00120C2E" w:rsidRDefault="00120C2E">
      <w:pPr>
        <w:pStyle w:val="BodyAtoQ"/>
        <w:ind w:left="600" w:hanging="600"/>
      </w:pPr>
    </w:p>
    <w:p w:rsidR="00120C2E" w:rsidRDefault="000D3F76">
      <w:pPr>
        <w:pStyle w:val="BodyAtoQ"/>
        <w:ind w:left="600" w:hanging="600"/>
        <w:rPr>
          <w:spacing w:val="4"/>
        </w:rPr>
      </w:pPr>
      <w:r>
        <w:t> </w:t>
      </w:r>
      <w:r>
        <w:rPr>
          <w:b/>
        </w:rPr>
        <w:t>9</w:t>
      </w:r>
      <w:r w:rsidR="00120C2E">
        <w:rPr>
          <w:b/>
        </w:rPr>
        <w:t>.</w:t>
      </w:r>
      <w:r w:rsidR="00120C2E">
        <w:tab/>
      </w:r>
      <w:r w:rsidR="00120C2E">
        <w:rPr>
          <w:spacing w:val="4"/>
        </w:rPr>
        <w:t xml:space="preserve">The three basic forms of business organizations are: (1) proprietorship, (2) partnership, and </w:t>
      </w:r>
      <w:r w:rsidR="00120C2E">
        <w:rPr>
          <w:spacing w:val="4"/>
        </w:rPr>
        <w:br/>
        <w:t>(3) corporation.</w:t>
      </w:r>
    </w:p>
    <w:p w:rsidR="00120C2E" w:rsidRDefault="00120C2E">
      <w:pPr>
        <w:pStyle w:val="BodyAtoQ"/>
        <w:ind w:left="600" w:hanging="600"/>
      </w:pPr>
    </w:p>
    <w:p w:rsidR="00120C2E" w:rsidRDefault="00120C2E">
      <w:pPr>
        <w:pStyle w:val="BodyAtoQ"/>
        <w:tabs>
          <w:tab w:val="clear" w:pos="600"/>
          <w:tab w:val="clear" w:pos="1080"/>
          <w:tab w:val="clear" w:pos="9940"/>
        </w:tabs>
        <w:jc w:val="left"/>
      </w:pPr>
      <w:r>
        <w:br w:type="page"/>
      </w:r>
      <w:r>
        <w:rPr>
          <w:b/>
        </w:rPr>
        <w:t>Questions Chapter 1</w:t>
      </w:r>
      <w:r>
        <w:t xml:space="preserve"> (Continued) </w:t>
      </w:r>
    </w:p>
    <w:p w:rsidR="00120C2E" w:rsidRDefault="00120C2E">
      <w:pPr>
        <w:pStyle w:val="BodyAtoQ"/>
        <w:tabs>
          <w:tab w:val="clear" w:pos="600"/>
          <w:tab w:val="clear" w:pos="1080"/>
          <w:tab w:val="clear" w:pos="9940"/>
        </w:tabs>
        <w:jc w:val="left"/>
      </w:pPr>
    </w:p>
    <w:p w:rsidR="00120C2E" w:rsidRDefault="00120C2E">
      <w:pPr>
        <w:pStyle w:val="BodyAtoQ"/>
        <w:ind w:left="600" w:hanging="600"/>
      </w:pPr>
      <w:r>
        <w:rPr>
          <w:b/>
        </w:rPr>
        <w:t>1</w:t>
      </w:r>
      <w:r w:rsidR="000D3F76">
        <w:rPr>
          <w:b/>
        </w:rPr>
        <w:t>0</w:t>
      </w:r>
      <w:r>
        <w:rPr>
          <w:b/>
        </w:rPr>
        <w:t>.</w:t>
      </w:r>
      <w:r>
        <w:tab/>
        <w:t>One of the advantages would enjoy is that ownership of a corporation is repre</w:t>
      </w:r>
      <w:r>
        <w:softHyphen/>
        <w:t xml:space="preserve">sented by transferable shares of stock. This would allow to raise money easily by selling a part of her ownership in the company. Another advantage is that because holders of the shares (stockholders) enjoy limited liability, they are not personally liable for the debts of the corporate </w:t>
      </w:r>
      <w:r>
        <w:rPr>
          <w:spacing w:val="-4"/>
        </w:rPr>
        <w:t>entity. Also, because ownership can be transferred without dissolving the co</w:t>
      </w:r>
      <w:r>
        <w:rPr>
          <w:spacing w:val="-4"/>
        </w:rPr>
        <w:t>r</w:t>
      </w:r>
      <w:r>
        <w:rPr>
          <w:spacing w:val="-4"/>
        </w:rPr>
        <w:t>poration, the corpor</w:t>
      </w:r>
      <w:r>
        <w:rPr>
          <w:spacing w:val="-4"/>
        </w:rPr>
        <w:t>a</w:t>
      </w:r>
      <w:r>
        <w:rPr>
          <w:spacing w:val="-4"/>
        </w:rPr>
        <w:t xml:space="preserve">tion </w:t>
      </w:r>
      <w:r>
        <w:t>enjoys an u</w:t>
      </w:r>
      <w:r>
        <w:t>n</w:t>
      </w:r>
      <w:r>
        <w:t>limited life.</w:t>
      </w:r>
    </w:p>
    <w:p w:rsidR="00120C2E" w:rsidRDefault="00120C2E">
      <w:pPr>
        <w:pStyle w:val="BodyAtoQ"/>
        <w:ind w:left="600" w:hanging="600"/>
      </w:pPr>
    </w:p>
    <w:p w:rsidR="00120C2E" w:rsidRDefault="00120C2E">
      <w:pPr>
        <w:pStyle w:val="BodyAtoQ"/>
        <w:ind w:left="600" w:hanging="600"/>
      </w:pPr>
      <w:r>
        <w:rPr>
          <w:b/>
        </w:rPr>
        <w:t>1</w:t>
      </w:r>
      <w:r w:rsidR="000D3F76">
        <w:rPr>
          <w:b/>
        </w:rPr>
        <w:t>1</w:t>
      </w:r>
      <w:r>
        <w:rPr>
          <w:b/>
        </w:rPr>
        <w:t>.</w:t>
      </w:r>
      <w:r>
        <w:tab/>
        <w:t>The basic accounting equation is Assets = Liabilities + Stockholders’ (Owners’) Equity.</w:t>
      </w:r>
    </w:p>
    <w:p w:rsidR="00120C2E" w:rsidRDefault="00120C2E">
      <w:pPr>
        <w:pStyle w:val="BodyAtoQ"/>
        <w:ind w:left="600" w:hanging="600"/>
      </w:pPr>
    </w:p>
    <w:p w:rsidR="00120C2E" w:rsidRDefault="00120C2E">
      <w:pPr>
        <w:pStyle w:val="BodyAtoQ"/>
        <w:ind w:left="1080" w:hanging="1080"/>
      </w:pPr>
      <w:r>
        <w:rPr>
          <w:b/>
        </w:rPr>
        <w:t>1</w:t>
      </w:r>
      <w:r w:rsidR="000D3F76">
        <w:rPr>
          <w:b/>
        </w:rPr>
        <w:t>2</w:t>
      </w:r>
      <w:r>
        <w:rPr>
          <w:b/>
        </w:rPr>
        <w:t>.</w:t>
      </w:r>
      <w:r>
        <w:tab/>
        <w:t>(a)</w:t>
      </w:r>
      <w:r>
        <w:tab/>
        <w:t>Assets are resources owned by a business. Liabilities are claims against a</w:t>
      </w:r>
      <w:r>
        <w:t>s</w:t>
      </w:r>
      <w:r>
        <w:t>sets</w:t>
      </w:r>
      <w:r w:rsidR="003624A5">
        <w:t>—</w:t>
      </w:r>
      <w:r w:rsidR="00B43049">
        <w:t>that is</w:t>
      </w:r>
      <w:r w:rsidR="00DC468F">
        <w:t>,</w:t>
      </w:r>
      <w:r w:rsidR="003624A5">
        <w:t>,</w:t>
      </w:r>
      <w:r w:rsidR="00B43049">
        <w:t xml:space="preserve"> </w:t>
      </w:r>
      <w:r>
        <w:rPr>
          <w:spacing w:val="-4"/>
        </w:rPr>
        <w:t>existing debts and obligations. Stockholders’ equity is the owne</w:t>
      </w:r>
      <w:r>
        <w:rPr>
          <w:spacing w:val="-4"/>
        </w:rPr>
        <w:t>r</w:t>
      </w:r>
      <w:r>
        <w:rPr>
          <w:spacing w:val="-4"/>
        </w:rPr>
        <w:t>ship claim</w:t>
      </w:r>
      <w:r>
        <w:t xml:space="preserve"> on total assets.</w:t>
      </w:r>
    </w:p>
    <w:p w:rsidR="00120C2E" w:rsidRDefault="00120C2E">
      <w:pPr>
        <w:pStyle w:val="BodyAtoQ"/>
        <w:ind w:left="1080" w:hanging="1080"/>
      </w:pPr>
      <w:r>
        <w:tab/>
        <w:t>(b)</w:t>
      </w:r>
      <w:r>
        <w:tab/>
        <w:t>Stockholders’ equity is affected by stockholders’ investments, dividends, revenues, and e</w:t>
      </w:r>
      <w:r>
        <w:t>x</w:t>
      </w:r>
      <w:r>
        <w:t>penses.</w:t>
      </w:r>
    </w:p>
    <w:p w:rsidR="00120C2E" w:rsidRDefault="00120C2E">
      <w:pPr>
        <w:pStyle w:val="BodyAtoQ"/>
        <w:spacing w:line="200" w:lineRule="exact"/>
        <w:ind w:left="605" w:hanging="605"/>
      </w:pPr>
    </w:p>
    <w:p w:rsidR="00120C2E" w:rsidRDefault="00120C2E">
      <w:pPr>
        <w:pStyle w:val="BodyAtoQ"/>
        <w:ind w:left="600" w:hanging="600"/>
      </w:pPr>
      <w:r>
        <w:rPr>
          <w:b/>
        </w:rPr>
        <w:t>1</w:t>
      </w:r>
      <w:r w:rsidR="000D3F76">
        <w:rPr>
          <w:b/>
        </w:rPr>
        <w:t>3</w:t>
      </w:r>
      <w:r>
        <w:rPr>
          <w:b/>
        </w:rPr>
        <w:t>.</w:t>
      </w:r>
      <w:r>
        <w:tab/>
        <w:t xml:space="preserve">The liabilities are: (b) Accounts payable and (g) Salaries </w:t>
      </w:r>
      <w:r w:rsidR="000D3F76">
        <w:t xml:space="preserve">and wages </w:t>
      </w:r>
      <w:r>
        <w:t>payable.</w:t>
      </w:r>
    </w:p>
    <w:p w:rsidR="00120C2E" w:rsidRDefault="00120C2E">
      <w:pPr>
        <w:pStyle w:val="BodyAtoQ"/>
        <w:spacing w:line="200" w:lineRule="exact"/>
        <w:ind w:left="605" w:hanging="605"/>
      </w:pPr>
    </w:p>
    <w:p w:rsidR="00120C2E" w:rsidRDefault="00120C2E">
      <w:pPr>
        <w:pStyle w:val="BodyAtoQ"/>
        <w:ind w:left="600" w:hanging="600"/>
      </w:pPr>
      <w:r>
        <w:rPr>
          <w:b/>
        </w:rPr>
        <w:t>1</w:t>
      </w:r>
      <w:r w:rsidR="000D3F76">
        <w:rPr>
          <w:b/>
        </w:rPr>
        <w:t>4</w:t>
      </w:r>
      <w:r>
        <w:rPr>
          <w:b/>
        </w:rPr>
        <w:t>.</w:t>
      </w:r>
      <w:r>
        <w:tab/>
        <w:t xml:space="preserve">Yes, a business can enter into a transaction in which only the left side of the accounting equation is affected. An example would be a transaction where an increase in one asset is offset by </w:t>
      </w:r>
      <w:r>
        <w:br/>
        <w:t>a decrease in another asset. An increase in the Equipment account which is offset by a decrease in the Cash a</w:t>
      </w:r>
      <w:r>
        <w:t>c</w:t>
      </w:r>
      <w:r>
        <w:t>count is a specific example.</w:t>
      </w:r>
    </w:p>
    <w:p w:rsidR="00120C2E" w:rsidRDefault="00120C2E">
      <w:pPr>
        <w:pStyle w:val="BodyAtoQ"/>
        <w:spacing w:line="200" w:lineRule="exact"/>
        <w:ind w:left="605" w:hanging="605"/>
      </w:pPr>
    </w:p>
    <w:p w:rsidR="00120C2E" w:rsidRDefault="00120C2E">
      <w:pPr>
        <w:pStyle w:val="BodyAtoQ"/>
        <w:ind w:left="600" w:hanging="600"/>
      </w:pPr>
      <w:r>
        <w:rPr>
          <w:b/>
        </w:rPr>
        <w:t>1</w:t>
      </w:r>
      <w:r w:rsidR="000D3F76">
        <w:rPr>
          <w:b/>
        </w:rPr>
        <w:t>5</w:t>
      </w:r>
      <w:r>
        <w:rPr>
          <w:b/>
        </w:rPr>
        <w:t>.</w:t>
      </w:r>
      <w:r>
        <w:tab/>
        <w:t>Business transactions are the economic events of the enterprise recorded by accountants because they affect the basic equation.</w:t>
      </w:r>
    </w:p>
    <w:p w:rsidR="00120C2E" w:rsidRDefault="00120C2E">
      <w:pPr>
        <w:pStyle w:val="BodyAtoQ"/>
        <w:spacing w:before="60"/>
        <w:ind w:left="1080" w:hanging="1080"/>
      </w:pPr>
      <w:r>
        <w:tab/>
        <w:t>(a)</w:t>
      </w:r>
      <w:r>
        <w:tab/>
        <w:t>No, the death of the president of the company is not a business transaction as it does not affect the basic equation.</w:t>
      </w:r>
    </w:p>
    <w:p w:rsidR="00120C2E" w:rsidRDefault="00120C2E">
      <w:pPr>
        <w:pStyle w:val="BodyAtoQ"/>
        <w:ind w:left="1080" w:hanging="1080"/>
      </w:pPr>
      <w:r>
        <w:tab/>
        <w:t>(b)</w:t>
      </w:r>
      <w:r>
        <w:tab/>
      </w:r>
      <w:r>
        <w:rPr>
          <w:spacing w:val="-2"/>
        </w:rPr>
        <w:t>Yes, supplies purchased on account is a business transaction as it affects the basic equ</w:t>
      </w:r>
      <w:r>
        <w:rPr>
          <w:spacing w:val="-2"/>
        </w:rPr>
        <w:t>a</w:t>
      </w:r>
      <w:r>
        <w:rPr>
          <w:spacing w:val="-2"/>
        </w:rPr>
        <w:t>tion</w:t>
      </w:r>
      <w:r>
        <w:t>.</w:t>
      </w:r>
    </w:p>
    <w:p w:rsidR="00120C2E" w:rsidRDefault="00120C2E">
      <w:pPr>
        <w:pStyle w:val="BodyAtoQ"/>
        <w:ind w:left="1080" w:hanging="1080"/>
      </w:pPr>
      <w:r>
        <w:rPr>
          <w:spacing w:val="-2"/>
        </w:rPr>
        <w:tab/>
        <w:t>(c)</w:t>
      </w:r>
      <w:r>
        <w:rPr>
          <w:spacing w:val="-2"/>
        </w:rPr>
        <w:tab/>
        <w:t xml:space="preserve">No, </w:t>
      </w:r>
      <w:r>
        <w:rPr>
          <w:spacing w:val="-1"/>
        </w:rPr>
        <w:t>an employee being fired is not a business transaction as it does not affect the basic equ</w:t>
      </w:r>
      <w:r>
        <w:rPr>
          <w:spacing w:val="-1"/>
        </w:rPr>
        <w:t>a</w:t>
      </w:r>
      <w:r>
        <w:rPr>
          <w:spacing w:val="-1"/>
        </w:rPr>
        <w:t>tion.</w:t>
      </w:r>
    </w:p>
    <w:p w:rsidR="00120C2E" w:rsidRDefault="00120C2E">
      <w:pPr>
        <w:pStyle w:val="BodyAtoQ"/>
        <w:spacing w:line="200" w:lineRule="exact"/>
        <w:ind w:left="605" w:hanging="605"/>
      </w:pPr>
    </w:p>
    <w:p w:rsidR="00120C2E" w:rsidRDefault="00120C2E">
      <w:pPr>
        <w:pStyle w:val="BodyAtoQ"/>
        <w:ind w:left="600" w:hanging="600"/>
      </w:pPr>
      <w:r>
        <w:rPr>
          <w:b/>
        </w:rPr>
        <w:t>1</w:t>
      </w:r>
      <w:r w:rsidR="000D3F76">
        <w:rPr>
          <w:b/>
        </w:rPr>
        <w:t>6</w:t>
      </w:r>
      <w:r>
        <w:rPr>
          <w:b/>
        </w:rPr>
        <w:t>.</w:t>
      </w:r>
      <w:r>
        <w:tab/>
        <w:t>(a)</w:t>
      </w:r>
      <w:r>
        <w:tab/>
        <w:t>Decrease assets and decrease stockholders’ equity.</w:t>
      </w:r>
    </w:p>
    <w:p w:rsidR="00120C2E" w:rsidRDefault="00120C2E">
      <w:pPr>
        <w:pStyle w:val="BodyAtoQ"/>
        <w:ind w:left="600" w:hanging="600"/>
      </w:pPr>
      <w:r>
        <w:tab/>
        <w:t>(b)</w:t>
      </w:r>
      <w:r>
        <w:tab/>
        <w:t>Increase assets and decrease assets.</w:t>
      </w:r>
    </w:p>
    <w:p w:rsidR="00120C2E" w:rsidRDefault="00120C2E">
      <w:pPr>
        <w:pStyle w:val="BodyAtoQ"/>
        <w:ind w:left="600" w:hanging="600"/>
      </w:pPr>
      <w:r>
        <w:tab/>
        <w:t>(c)</w:t>
      </w:r>
      <w:r>
        <w:tab/>
        <w:t>Increase assets and increase stockholders’ equity.</w:t>
      </w:r>
    </w:p>
    <w:p w:rsidR="00120C2E" w:rsidRDefault="00120C2E">
      <w:pPr>
        <w:pStyle w:val="BodyAtoQ"/>
        <w:ind w:left="600" w:hanging="600"/>
      </w:pPr>
      <w:r>
        <w:tab/>
        <w:t>(d)</w:t>
      </w:r>
      <w:r>
        <w:tab/>
        <w:t>Decrease assets and decrease liabilities.</w:t>
      </w:r>
    </w:p>
    <w:p w:rsidR="00120C2E" w:rsidRDefault="00120C2E">
      <w:pPr>
        <w:pStyle w:val="BodyAtoQ"/>
        <w:spacing w:line="200" w:lineRule="exact"/>
        <w:ind w:left="605" w:hanging="605"/>
      </w:pPr>
    </w:p>
    <w:p w:rsidR="00120C2E" w:rsidRDefault="00120C2E">
      <w:pPr>
        <w:pStyle w:val="BodyAtoQ"/>
        <w:tabs>
          <w:tab w:val="left" w:pos="4950"/>
          <w:tab w:val="left" w:pos="5427"/>
        </w:tabs>
        <w:ind w:left="600" w:hanging="600"/>
      </w:pPr>
      <w:r>
        <w:rPr>
          <w:b/>
        </w:rPr>
        <w:t>1</w:t>
      </w:r>
      <w:r w:rsidR="000D3F76">
        <w:rPr>
          <w:b/>
        </w:rPr>
        <w:t>7</w:t>
      </w:r>
      <w:r>
        <w:rPr>
          <w:b/>
        </w:rPr>
        <w:t>.</w:t>
      </w:r>
      <w:r>
        <w:tab/>
        <w:t>(a)</w:t>
      </w:r>
      <w:r>
        <w:tab/>
        <w:t>Income statement.</w:t>
      </w:r>
      <w:r>
        <w:tab/>
        <w:t>(d)</w:t>
      </w:r>
      <w:r>
        <w:tab/>
        <w:t>Balance sheet.</w:t>
      </w:r>
    </w:p>
    <w:p w:rsidR="00120C2E" w:rsidRDefault="00120C2E">
      <w:pPr>
        <w:pStyle w:val="BodyAtoQ"/>
        <w:tabs>
          <w:tab w:val="left" w:pos="4950"/>
          <w:tab w:val="left" w:pos="5427"/>
        </w:tabs>
        <w:ind w:left="600" w:hanging="600"/>
      </w:pPr>
      <w:r>
        <w:tab/>
        <w:t>(b)</w:t>
      </w:r>
      <w:r>
        <w:tab/>
        <w:t>Balance sheet.</w:t>
      </w:r>
      <w:r>
        <w:tab/>
        <w:t>(e)</w:t>
      </w:r>
      <w:r>
        <w:tab/>
      </w:r>
      <w:r>
        <w:rPr>
          <w:spacing w:val="-2"/>
        </w:rPr>
        <w:t>Balance sheet and retained earnings stat</w:t>
      </w:r>
      <w:r>
        <w:rPr>
          <w:spacing w:val="-2"/>
        </w:rPr>
        <w:t>e</w:t>
      </w:r>
      <w:r>
        <w:rPr>
          <w:spacing w:val="-2"/>
        </w:rPr>
        <w:t>ment.</w:t>
      </w:r>
    </w:p>
    <w:p w:rsidR="00120C2E" w:rsidRDefault="00120C2E">
      <w:pPr>
        <w:pStyle w:val="BodyAtoQ"/>
        <w:tabs>
          <w:tab w:val="left" w:pos="4950"/>
          <w:tab w:val="left" w:pos="5427"/>
        </w:tabs>
        <w:ind w:left="600" w:hanging="600"/>
      </w:pPr>
      <w:r>
        <w:tab/>
        <w:t>(c)</w:t>
      </w:r>
      <w:r>
        <w:tab/>
        <w:t>Income statement.</w:t>
      </w:r>
      <w:r>
        <w:tab/>
        <w:t>(f)</w:t>
      </w:r>
      <w:r>
        <w:tab/>
        <w:t>Balance sheet.</w:t>
      </w:r>
    </w:p>
    <w:p w:rsidR="00120C2E" w:rsidRDefault="00120C2E">
      <w:pPr>
        <w:pStyle w:val="BodyAtoQ"/>
        <w:spacing w:line="200" w:lineRule="exact"/>
        <w:ind w:left="605" w:hanging="605"/>
      </w:pPr>
    </w:p>
    <w:p w:rsidR="00120C2E" w:rsidRDefault="00120C2E">
      <w:pPr>
        <w:pStyle w:val="BodyAtoQ"/>
        <w:ind w:left="600" w:hanging="600"/>
      </w:pPr>
      <w:r>
        <w:rPr>
          <w:b/>
        </w:rPr>
        <w:t>1</w:t>
      </w:r>
      <w:r w:rsidR="000D3F76">
        <w:rPr>
          <w:b/>
        </w:rPr>
        <w:t>8</w:t>
      </w:r>
      <w:r>
        <w:rPr>
          <w:b/>
        </w:rPr>
        <w:t>.</w:t>
      </w:r>
      <w:r>
        <w:tab/>
        <w:t>No, this treatment is not proper. While the transaction does involve a receipt of cash, it does not represent revenues. Revenues are the gross increase in stockholders’ equity resulting from business activities entered into for the purpose of earning income. This transaction is simply an additional i</w:t>
      </w:r>
      <w:r>
        <w:t>n</w:t>
      </w:r>
      <w:r>
        <w:t>ves</w:t>
      </w:r>
      <w:r>
        <w:t>t</w:t>
      </w:r>
      <w:r>
        <w:t>ment made by one of the owners of the business.</w:t>
      </w:r>
    </w:p>
    <w:p w:rsidR="00120C2E" w:rsidRDefault="00120C2E">
      <w:pPr>
        <w:pStyle w:val="BodyAtoQ"/>
        <w:spacing w:line="200" w:lineRule="exact"/>
        <w:ind w:left="605" w:hanging="605"/>
      </w:pPr>
    </w:p>
    <w:p w:rsidR="00120C2E" w:rsidRDefault="000D3F76">
      <w:pPr>
        <w:pStyle w:val="BodyAtoQ"/>
        <w:ind w:left="600" w:hanging="600"/>
      </w:pPr>
      <w:r>
        <w:rPr>
          <w:b/>
        </w:rPr>
        <w:t>19</w:t>
      </w:r>
      <w:r w:rsidR="00120C2E">
        <w:rPr>
          <w:b/>
        </w:rPr>
        <w:t>.</w:t>
      </w:r>
      <w:r w:rsidR="00120C2E">
        <w:tab/>
        <w:t>Yes. Net income does appear on the income statement—it is the result of subtracting e</w:t>
      </w:r>
      <w:r w:rsidR="00120C2E">
        <w:t>x</w:t>
      </w:r>
      <w:r w:rsidR="00120C2E">
        <w:t xml:space="preserve">penses from revenues. In addition, net income appears in the retained earnings statement—it is shown </w:t>
      </w:r>
      <w:r w:rsidR="00120C2E">
        <w:rPr>
          <w:spacing w:val="-2"/>
        </w:rPr>
        <w:t>as an addition to the beginning-of-period retained earnings. Indirectly, the net income of a company</w:t>
      </w:r>
      <w:r w:rsidR="00120C2E">
        <w:t xml:space="preserve"> is also included in the balance sheet. It is included in the Retained Earnings account which a</w:t>
      </w:r>
      <w:r w:rsidR="00120C2E">
        <w:t>p</w:t>
      </w:r>
      <w:r w:rsidR="00120C2E">
        <w:t>pears in the stockholders’ e</w:t>
      </w:r>
      <w:r w:rsidR="00120C2E">
        <w:t>q</w:t>
      </w:r>
      <w:r w:rsidR="00120C2E">
        <w:t>uity section of the balance sheet.</w:t>
      </w:r>
    </w:p>
    <w:p w:rsidR="00120C2E" w:rsidRDefault="00120C2E">
      <w:pPr>
        <w:pStyle w:val="BodyAtoQ"/>
        <w:tabs>
          <w:tab w:val="clear" w:pos="600"/>
          <w:tab w:val="clear" w:pos="1080"/>
          <w:tab w:val="clear" w:pos="9940"/>
        </w:tabs>
        <w:spacing w:after="120"/>
        <w:jc w:val="left"/>
      </w:pPr>
      <w:r>
        <w:br w:type="page"/>
      </w:r>
      <w:r>
        <w:rPr>
          <w:b/>
        </w:rPr>
        <w:t>Questions Chapter 1</w:t>
      </w:r>
      <w:r>
        <w:t xml:space="preserve"> (Continued) </w:t>
      </w:r>
    </w:p>
    <w:p w:rsidR="00120C2E" w:rsidRDefault="00120C2E">
      <w:pPr>
        <w:pStyle w:val="BodyAtoQ"/>
        <w:tabs>
          <w:tab w:val="clear" w:pos="600"/>
          <w:tab w:val="clear" w:pos="1080"/>
          <w:tab w:val="clear" w:pos="9940"/>
        </w:tabs>
        <w:jc w:val="left"/>
      </w:pPr>
    </w:p>
    <w:p w:rsidR="00120C2E" w:rsidRDefault="00120C2E">
      <w:pPr>
        <w:pStyle w:val="BodyAtoQ"/>
        <w:tabs>
          <w:tab w:val="right" w:leader="dot" w:pos="8640"/>
        </w:tabs>
        <w:jc w:val="left"/>
      </w:pPr>
      <w:r>
        <w:rPr>
          <w:b/>
        </w:rPr>
        <w:t>2</w:t>
      </w:r>
      <w:r w:rsidR="000D3F76">
        <w:rPr>
          <w:b/>
        </w:rPr>
        <w:t>0</w:t>
      </w:r>
      <w:r>
        <w:rPr>
          <w:b/>
        </w:rPr>
        <w:t>.</w:t>
      </w:r>
      <w:r>
        <w:tab/>
        <w:t>(a)</w:t>
      </w:r>
      <w:r>
        <w:tab/>
        <w:t>Ending stockholders’ equity balance</w:t>
      </w:r>
      <w:r>
        <w:tab/>
      </w:r>
      <w:r>
        <w:tab/>
        <w:t>$198,000</w:t>
      </w:r>
    </w:p>
    <w:p w:rsidR="00120C2E" w:rsidRDefault="00120C2E">
      <w:pPr>
        <w:pStyle w:val="BodyAtoQ"/>
        <w:tabs>
          <w:tab w:val="right" w:leader="dot" w:pos="8640"/>
        </w:tabs>
        <w:jc w:val="left"/>
      </w:pPr>
      <w:r>
        <w:tab/>
      </w:r>
      <w:r>
        <w:tab/>
        <w:t>Beginning stockholders’ equity balance</w:t>
      </w:r>
      <w:r>
        <w:tab/>
      </w:r>
      <w:r>
        <w:tab/>
      </w:r>
      <w:r>
        <w:rPr>
          <w:u w:val="single"/>
        </w:rPr>
        <w:t xml:space="preserve">  </w:t>
      </w:r>
      <w:r w:rsidR="000D3F76">
        <w:rPr>
          <w:u w:val="single"/>
        </w:rPr>
        <w:t>158</w:t>
      </w:r>
      <w:r>
        <w:rPr>
          <w:u w:val="single"/>
        </w:rPr>
        <w:t>,000</w:t>
      </w:r>
    </w:p>
    <w:p w:rsidR="00120C2E" w:rsidRDefault="00120C2E">
      <w:pPr>
        <w:pStyle w:val="BodyAtoQ"/>
        <w:tabs>
          <w:tab w:val="right" w:leader="dot" w:pos="8640"/>
        </w:tabs>
        <w:jc w:val="left"/>
      </w:pPr>
      <w:r>
        <w:tab/>
      </w:r>
      <w:r>
        <w:tab/>
        <w:t>Net income</w:t>
      </w:r>
      <w:r>
        <w:tab/>
      </w:r>
      <w:r>
        <w:tab/>
      </w:r>
      <w:r>
        <w:rPr>
          <w:u w:val="double"/>
        </w:rPr>
        <w:t>$</w:t>
      </w:r>
      <w:r>
        <w:rPr>
          <w:u w:val="double"/>
        </w:rPr>
        <w:t> </w:t>
      </w:r>
      <w:r w:rsidR="000D3F76">
        <w:rPr>
          <w:u w:val="double"/>
        </w:rPr>
        <w:t>4</w:t>
      </w:r>
      <w:r>
        <w:rPr>
          <w:u w:val="double"/>
        </w:rPr>
        <w:t>0,000</w:t>
      </w:r>
    </w:p>
    <w:p w:rsidR="00120C2E" w:rsidRDefault="00120C2E">
      <w:pPr>
        <w:pStyle w:val="BodyAtoQ"/>
        <w:tabs>
          <w:tab w:val="right" w:leader="dot" w:pos="8640"/>
        </w:tabs>
        <w:jc w:val="left"/>
      </w:pPr>
    </w:p>
    <w:p w:rsidR="00120C2E" w:rsidRDefault="00120C2E">
      <w:pPr>
        <w:pStyle w:val="BodyAtoQ"/>
        <w:tabs>
          <w:tab w:val="right" w:leader="dot" w:pos="8640"/>
        </w:tabs>
        <w:jc w:val="left"/>
      </w:pPr>
      <w:r>
        <w:tab/>
        <w:t>(b)</w:t>
      </w:r>
      <w:r>
        <w:tab/>
        <w:t>Ending stockholders’ equity balance</w:t>
      </w:r>
      <w:r>
        <w:tab/>
      </w:r>
      <w:r>
        <w:tab/>
        <w:t>$198,000</w:t>
      </w:r>
    </w:p>
    <w:p w:rsidR="00120C2E" w:rsidRDefault="00120C2E">
      <w:pPr>
        <w:pStyle w:val="BodyAtoQ"/>
        <w:tabs>
          <w:tab w:val="right" w:leader="dot" w:pos="8640"/>
        </w:tabs>
        <w:jc w:val="left"/>
      </w:pPr>
      <w:r>
        <w:tab/>
      </w:r>
      <w:r>
        <w:tab/>
        <w:t>Beginning stockholders’ equity balance</w:t>
      </w:r>
      <w:r>
        <w:tab/>
      </w:r>
      <w:r>
        <w:tab/>
      </w:r>
      <w:r>
        <w:rPr>
          <w:u w:val="single"/>
        </w:rPr>
        <w:t xml:space="preserve">  </w:t>
      </w:r>
      <w:r w:rsidR="000D3F76">
        <w:rPr>
          <w:u w:val="single"/>
        </w:rPr>
        <w:t>158</w:t>
      </w:r>
      <w:r>
        <w:rPr>
          <w:u w:val="single"/>
        </w:rPr>
        <w:t>,000</w:t>
      </w:r>
    </w:p>
    <w:p w:rsidR="00120C2E" w:rsidRDefault="00120C2E">
      <w:pPr>
        <w:pStyle w:val="BodyAtoQ"/>
        <w:tabs>
          <w:tab w:val="right" w:pos="8640"/>
        </w:tabs>
        <w:jc w:val="left"/>
      </w:pPr>
      <w:r>
        <w:tab/>
      </w:r>
      <w:r>
        <w:tab/>
      </w:r>
      <w:r>
        <w:tab/>
      </w:r>
      <w:r>
        <w:tab/>
      </w:r>
      <w:r>
        <w:t> </w:t>
      </w:r>
      <w:r>
        <w:t> </w:t>
      </w:r>
      <w:r w:rsidR="000D3F76">
        <w:t>4</w:t>
      </w:r>
      <w:r>
        <w:t>0,000</w:t>
      </w:r>
    </w:p>
    <w:p w:rsidR="00120C2E" w:rsidRDefault="00120C2E">
      <w:pPr>
        <w:pStyle w:val="BodyAtoQ"/>
        <w:tabs>
          <w:tab w:val="right" w:leader="dot" w:pos="8640"/>
        </w:tabs>
        <w:jc w:val="left"/>
      </w:pPr>
      <w:r>
        <w:tab/>
      </w:r>
      <w:r>
        <w:tab/>
        <w:t>Deduct:  Investment</w:t>
      </w:r>
      <w:r>
        <w:tab/>
      </w:r>
      <w:r>
        <w:tab/>
      </w:r>
      <w:r>
        <w:rPr>
          <w:u w:val="single"/>
        </w:rPr>
        <w:t xml:space="preserve">    </w:t>
      </w:r>
      <w:r w:rsidR="00A55876">
        <w:rPr>
          <w:u w:val="single"/>
        </w:rPr>
        <w:t>16</w:t>
      </w:r>
      <w:r>
        <w:rPr>
          <w:u w:val="single"/>
        </w:rPr>
        <w:t>,000</w:t>
      </w:r>
    </w:p>
    <w:p w:rsidR="00120C2E" w:rsidRDefault="00120C2E">
      <w:pPr>
        <w:pStyle w:val="BodyAtoQ"/>
        <w:tabs>
          <w:tab w:val="right" w:leader="dot" w:pos="8640"/>
        </w:tabs>
        <w:jc w:val="left"/>
      </w:pPr>
      <w:r>
        <w:tab/>
      </w:r>
      <w:r>
        <w:tab/>
        <w:t>Net income</w:t>
      </w:r>
      <w:r>
        <w:tab/>
      </w:r>
      <w:r>
        <w:tab/>
      </w:r>
      <w:r>
        <w:rPr>
          <w:u w:val="double"/>
        </w:rPr>
        <w:t>$</w:t>
      </w:r>
      <w:r>
        <w:rPr>
          <w:u w:val="double"/>
        </w:rPr>
        <w:t> </w:t>
      </w:r>
      <w:r w:rsidR="00A55876">
        <w:rPr>
          <w:u w:val="double"/>
        </w:rPr>
        <w:t>24</w:t>
      </w:r>
      <w:r>
        <w:rPr>
          <w:u w:val="double"/>
        </w:rPr>
        <w:t>,000</w:t>
      </w:r>
    </w:p>
    <w:p w:rsidR="00120C2E" w:rsidRDefault="00120C2E">
      <w:pPr>
        <w:pStyle w:val="BodyAtoQ"/>
        <w:tabs>
          <w:tab w:val="right" w:leader="dot" w:pos="8640"/>
        </w:tabs>
        <w:jc w:val="left"/>
      </w:pPr>
    </w:p>
    <w:p w:rsidR="00120C2E" w:rsidRDefault="00120C2E">
      <w:pPr>
        <w:pStyle w:val="BodyAtoQ"/>
        <w:tabs>
          <w:tab w:val="right" w:leader="dot" w:pos="8640"/>
        </w:tabs>
        <w:jc w:val="left"/>
      </w:pPr>
      <w:r>
        <w:rPr>
          <w:b/>
        </w:rPr>
        <w:t>2</w:t>
      </w:r>
      <w:r w:rsidR="000D3F76">
        <w:rPr>
          <w:b/>
        </w:rPr>
        <w:t>1</w:t>
      </w:r>
      <w:r>
        <w:rPr>
          <w:b/>
        </w:rPr>
        <w:t>.</w:t>
      </w:r>
      <w:r>
        <w:tab/>
        <w:t>(a)</w:t>
      </w:r>
      <w:r>
        <w:tab/>
        <w:t>Total revenues ($</w:t>
      </w:r>
      <w:r w:rsidR="000D3F76">
        <w:t>30</w:t>
      </w:r>
      <w:r>
        <w:t>,000 + $70,000)</w:t>
      </w:r>
      <w:r>
        <w:tab/>
      </w:r>
      <w:r>
        <w:tab/>
        <w:t>$</w:t>
      </w:r>
      <w:r w:rsidR="000D3F76">
        <w:t>10</w:t>
      </w:r>
      <w:r>
        <w:t>0,000</w:t>
      </w:r>
    </w:p>
    <w:p w:rsidR="00120C2E" w:rsidRDefault="00120C2E">
      <w:pPr>
        <w:pStyle w:val="BodyAtoQ"/>
        <w:tabs>
          <w:tab w:val="right" w:leader="dot" w:pos="8640"/>
        </w:tabs>
        <w:jc w:val="left"/>
      </w:pPr>
    </w:p>
    <w:p w:rsidR="00120C2E" w:rsidRDefault="00120C2E">
      <w:pPr>
        <w:pStyle w:val="BodyAtoQ"/>
        <w:tabs>
          <w:tab w:val="right" w:leader="dot" w:pos="8640"/>
        </w:tabs>
        <w:jc w:val="left"/>
      </w:pPr>
      <w:r>
        <w:tab/>
        <w:t>(b)</w:t>
      </w:r>
      <w:r>
        <w:tab/>
        <w:t>Total expenses ($26,000 + $</w:t>
      </w:r>
      <w:r w:rsidR="00A55876">
        <w:t>38</w:t>
      </w:r>
      <w:r>
        <w:t>,000)</w:t>
      </w:r>
      <w:r>
        <w:tab/>
      </w:r>
      <w:r>
        <w:tab/>
        <w:t>$</w:t>
      </w:r>
      <w:r w:rsidR="00A55876">
        <w:t>64</w:t>
      </w:r>
      <w:r>
        <w:t>,000</w:t>
      </w:r>
    </w:p>
    <w:p w:rsidR="00120C2E" w:rsidRDefault="00120C2E">
      <w:pPr>
        <w:pStyle w:val="BodyAtoQ"/>
        <w:tabs>
          <w:tab w:val="right" w:leader="dot" w:pos="8640"/>
        </w:tabs>
        <w:jc w:val="left"/>
      </w:pPr>
    </w:p>
    <w:p w:rsidR="00120C2E" w:rsidRDefault="00120C2E">
      <w:pPr>
        <w:pStyle w:val="BodyAtoQ"/>
        <w:tabs>
          <w:tab w:val="right" w:leader="dot" w:pos="8640"/>
        </w:tabs>
        <w:jc w:val="left"/>
      </w:pPr>
      <w:r>
        <w:tab/>
        <w:t>(c)</w:t>
      </w:r>
      <w:r>
        <w:tab/>
        <w:t>Total revenues</w:t>
      </w:r>
      <w:r>
        <w:tab/>
      </w:r>
      <w:r>
        <w:tab/>
        <w:t>$</w:t>
      </w:r>
      <w:r w:rsidR="000D3F76">
        <w:t>100</w:t>
      </w:r>
      <w:r>
        <w:t>,000</w:t>
      </w:r>
    </w:p>
    <w:p w:rsidR="00120C2E" w:rsidRDefault="00120C2E">
      <w:pPr>
        <w:pStyle w:val="BodyAtoQ"/>
        <w:tabs>
          <w:tab w:val="right" w:leader="dot" w:pos="8640"/>
        </w:tabs>
        <w:jc w:val="left"/>
      </w:pPr>
      <w:r>
        <w:tab/>
      </w:r>
      <w:r>
        <w:tab/>
        <w:t>Total expenses</w:t>
      </w:r>
      <w:r>
        <w:tab/>
      </w:r>
      <w:r>
        <w:tab/>
      </w:r>
      <w:r>
        <w:rPr>
          <w:u w:val="single"/>
        </w:rPr>
        <w:t xml:space="preserve"> </w:t>
      </w:r>
      <w:r w:rsidR="004C50C5">
        <w:rPr>
          <w:u w:val="single"/>
        </w:rPr>
        <w:t xml:space="preserve">  </w:t>
      </w:r>
      <w:r>
        <w:rPr>
          <w:u w:val="single"/>
        </w:rPr>
        <w:t xml:space="preserve"> </w:t>
      </w:r>
      <w:r w:rsidR="00A55876">
        <w:rPr>
          <w:u w:val="single"/>
        </w:rPr>
        <w:t>6</w:t>
      </w:r>
      <w:r w:rsidR="0017728C">
        <w:rPr>
          <w:u w:val="single"/>
        </w:rPr>
        <w:t>4</w:t>
      </w:r>
      <w:r>
        <w:rPr>
          <w:u w:val="single"/>
        </w:rPr>
        <w:t>,000</w:t>
      </w:r>
    </w:p>
    <w:p w:rsidR="00120C2E" w:rsidRDefault="00120C2E">
      <w:pPr>
        <w:pStyle w:val="BodyAtoQ"/>
        <w:tabs>
          <w:tab w:val="right" w:leader="dot" w:pos="8640"/>
        </w:tabs>
        <w:jc w:val="left"/>
        <w:rPr>
          <w:u w:val="double"/>
        </w:rPr>
      </w:pPr>
      <w:r>
        <w:tab/>
      </w:r>
      <w:r>
        <w:tab/>
        <w:t>Net income</w:t>
      </w:r>
      <w:r>
        <w:tab/>
      </w:r>
      <w:r>
        <w:tab/>
      </w:r>
      <w:r>
        <w:rPr>
          <w:u w:val="double"/>
        </w:rPr>
        <w:t>$</w:t>
      </w:r>
      <w:r w:rsidR="004C50C5">
        <w:rPr>
          <w:u w:val="double"/>
        </w:rPr>
        <w:t xml:space="preserve">  </w:t>
      </w:r>
      <w:r w:rsidR="00A55876">
        <w:rPr>
          <w:u w:val="double"/>
        </w:rPr>
        <w:t>36</w:t>
      </w:r>
      <w:r>
        <w:rPr>
          <w:u w:val="double"/>
        </w:rPr>
        <w:t>,000</w:t>
      </w:r>
    </w:p>
    <w:p w:rsidR="00120C2E" w:rsidRDefault="00120C2E">
      <w:pPr>
        <w:pStyle w:val="BodyAtoQ"/>
        <w:tabs>
          <w:tab w:val="right" w:leader="dot" w:pos="8640"/>
        </w:tabs>
        <w:jc w:val="left"/>
        <w:rPr>
          <w:u w:val="double"/>
        </w:rPr>
      </w:pPr>
    </w:p>
    <w:p w:rsidR="00A55876" w:rsidRDefault="00120C2E">
      <w:pPr>
        <w:pStyle w:val="BodyAtoQ"/>
        <w:tabs>
          <w:tab w:val="clear" w:pos="1080"/>
          <w:tab w:val="clear" w:pos="9940"/>
        </w:tabs>
        <w:ind w:left="612" w:hanging="612"/>
      </w:pPr>
      <w:r>
        <w:rPr>
          <w:b/>
        </w:rPr>
        <w:t>2</w:t>
      </w:r>
      <w:r w:rsidR="00DA5FBA">
        <w:rPr>
          <w:b/>
        </w:rPr>
        <w:t>2</w:t>
      </w:r>
      <w:r>
        <w:rPr>
          <w:b/>
        </w:rPr>
        <w:t>.</w:t>
      </w:r>
      <w:r>
        <w:rPr>
          <w:b/>
        </w:rPr>
        <w:tab/>
      </w:r>
      <w:r w:rsidR="00DF4D11">
        <w:t>Apple’s accounting equation at September 24, 2011 was $116,371,000,000 = $39,756,000,000 + $76,615,000,000.</w:t>
      </w:r>
      <w:r w:rsidR="00A55876">
        <w:tab/>
      </w:r>
    </w:p>
    <w:p w:rsidR="00120C2E" w:rsidRDefault="00120C2E">
      <w:pPr>
        <w:pStyle w:val="2Head"/>
      </w:pPr>
      <w:r>
        <w:br w:type="page"/>
        <w:t>SOLUTIONS TO BRIEF EXERCISES</w:t>
      </w:r>
    </w:p>
    <w:p w:rsidR="00120C2E" w:rsidRDefault="00120C2E">
      <w:pPr>
        <w:pStyle w:val="BodyLarge"/>
      </w:pPr>
    </w:p>
    <w:p w:rsidR="00120C2E" w:rsidRDefault="00120C2E">
      <w:pPr>
        <w:pStyle w:val="BodyLarge"/>
      </w:pPr>
    </w:p>
    <w:p w:rsidR="00120C2E" w:rsidRDefault="00120C2E">
      <w:pPr>
        <w:pStyle w:val="BodyLarge"/>
      </w:pPr>
      <w:r>
        <w:t>BRIEF EXERCISE 1-1</w:t>
      </w:r>
    </w:p>
    <w:p w:rsidR="00120C2E" w:rsidRDefault="00120C2E">
      <w:pPr>
        <w:pStyle w:val="BodyLarge"/>
      </w:pPr>
    </w:p>
    <w:p w:rsidR="00120C2E" w:rsidRDefault="00120C2E">
      <w:pPr>
        <w:pStyle w:val="BodyLarge"/>
        <w:tabs>
          <w:tab w:val="left" w:pos="600"/>
        </w:tabs>
      </w:pPr>
      <w:r>
        <w:t>(a)</w:t>
      </w:r>
      <w:r>
        <w:tab/>
        <w:t>$</w:t>
      </w:r>
      <w:r w:rsidR="0017728C">
        <w:t>78</w:t>
      </w:r>
      <w:r>
        <w:t>,000 – $50,000 = $</w:t>
      </w:r>
      <w:r w:rsidR="0017728C">
        <w:t>28</w:t>
      </w:r>
      <w:r>
        <w:t>,000 (Stockholders’ Equity).</w:t>
      </w:r>
    </w:p>
    <w:p w:rsidR="00120C2E" w:rsidRDefault="00120C2E">
      <w:pPr>
        <w:pStyle w:val="BodyLarge"/>
        <w:tabs>
          <w:tab w:val="left" w:pos="600"/>
        </w:tabs>
      </w:pPr>
      <w:r>
        <w:t>(b)</w:t>
      </w:r>
      <w:r>
        <w:tab/>
        <w:t>$4</w:t>
      </w:r>
      <w:r w:rsidR="000D3F76">
        <w:t>5</w:t>
      </w:r>
      <w:r>
        <w:t>,000 + $70,000 = $11</w:t>
      </w:r>
      <w:r w:rsidR="000D3F76">
        <w:t>5</w:t>
      </w:r>
      <w:r>
        <w:t>,000 (Assets).</w:t>
      </w:r>
    </w:p>
    <w:p w:rsidR="00120C2E" w:rsidRDefault="00120C2E">
      <w:pPr>
        <w:pStyle w:val="BodyLarge"/>
        <w:tabs>
          <w:tab w:val="left" w:pos="600"/>
        </w:tabs>
      </w:pPr>
      <w:r>
        <w:t>(c)</w:t>
      </w:r>
      <w:r>
        <w:tab/>
        <w:t>$94,000 – $60,000 = $34,000 (Liabilities).</w:t>
      </w:r>
    </w:p>
    <w:p w:rsidR="00120C2E" w:rsidRDefault="00120C2E">
      <w:pPr>
        <w:pStyle w:val="BodyLarge"/>
        <w:tabs>
          <w:tab w:val="left" w:pos="600"/>
        </w:tabs>
        <w:spacing w:line="280" w:lineRule="exact"/>
      </w:pPr>
    </w:p>
    <w:p w:rsidR="00120C2E" w:rsidRDefault="00120C2E">
      <w:pPr>
        <w:pStyle w:val="BodyLarge"/>
        <w:tabs>
          <w:tab w:val="left" w:pos="600"/>
        </w:tabs>
        <w:spacing w:line="280" w:lineRule="exact"/>
      </w:pPr>
    </w:p>
    <w:p w:rsidR="00120C2E" w:rsidRDefault="00120C2E">
      <w:pPr>
        <w:pStyle w:val="BodyLarge"/>
        <w:tabs>
          <w:tab w:val="left" w:pos="600"/>
        </w:tabs>
      </w:pPr>
      <w:r>
        <w:t>BRIEF EXERCISE 1-2</w:t>
      </w:r>
    </w:p>
    <w:p w:rsidR="00120C2E" w:rsidRDefault="00120C2E">
      <w:pPr>
        <w:pStyle w:val="BodyLarge"/>
        <w:tabs>
          <w:tab w:val="left" w:pos="600"/>
        </w:tabs>
        <w:spacing w:line="280" w:lineRule="exact"/>
      </w:pPr>
    </w:p>
    <w:p w:rsidR="00120C2E" w:rsidRDefault="00120C2E">
      <w:pPr>
        <w:pStyle w:val="BodyLarge"/>
        <w:tabs>
          <w:tab w:val="left" w:pos="600"/>
        </w:tabs>
      </w:pPr>
      <w:r>
        <w:t>(a)</w:t>
      </w:r>
      <w:r>
        <w:tab/>
        <w:t>$120,000 + $232,000 = $352,000 (Total assets).</w:t>
      </w:r>
    </w:p>
    <w:p w:rsidR="00120C2E" w:rsidRDefault="00120C2E">
      <w:pPr>
        <w:pStyle w:val="BodyLarge"/>
        <w:tabs>
          <w:tab w:val="left" w:pos="600"/>
        </w:tabs>
      </w:pPr>
      <w:r>
        <w:t>(b)</w:t>
      </w:r>
      <w:r>
        <w:tab/>
        <w:t>$190,000 – $</w:t>
      </w:r>
      <w:r w:rsidR="0027018A">
        <w:t>86</w:t>
      </w:r>
      <w:r>
        <w:t>,000 = $</w:t>
      </w:r>
      <w:r w:rsidR="0027018A">
        <w:t>104</w:t>
      </w:r>
      <w:r>
        <w:t>,000 (Total liabilities).</w:t>
      </w:r>
    </w:p>
    <w:p w:rsidR="00120C2E" w:rsidRDefault="00120C2E">
      <w:pPr>
        <w:pStyle w:val="BodyLarge"/>
        <w:tabs>
          <w:tab w:val="left" w:pos="600"/>
        </w:tabs>
      </w:pPr>
      <w:r>
        <w:t>(c)</w:t>
      </w:r>
      <w:r>
        <w:tab/>
        <w:t>$</w:t>
      </w:r>
      <w:r w:rsidR="000D3F76">
        <w:t>6</w:t>
      </w:r>
      <w:r>
        <w:t>00,000 – 0.5</w:t>
      </w:r>
      <w:r>
        <w:fldChar w:fldCharType="begin"/>
      </w:r>
      <w:r>
        <w:instrText xml:space="preserve"> ADVANCE \r 1 </w:instrText>
      </w:r>
      <w:r>
        <w:fldChar w:fldCharType="end"/>
      </w:r>
      <w:r>
        <w:t>($</w:t>
      </w:r>
      <w:r w:rsidR="000D3F76">
        <w:t>6</w:t>
      </w:r>
      <w:r>
        <w:t>00,000) = $</w:t>
      </w:r>
      <w:r w:rsidR="000D3F76">
        <w:t>3</w:t>
      </w:r>
      <w:r>
        <w:t>00,000 (Stockholders’ equity).</w:t>
      </w:r>
    </w:p>
    <w:p w:rsidR="00120C2E" w:rsidRDefault="00120C2E">
      <w:pPr>
        <w:pStyle w:val="BodyLarge"/>
        <w:tabs>
          <w:tab w:val="left" w:pos="600"/>
        </w:tabs>
        <w:spacing w:line="280" w:lineRule="exact"/>
      </w:pPr>
    </w:p>
    <w:p w:rsidR="00120C2E" w:rsidRDefault="00120C2E">
      <w:pPr>
        <w:pStyle w:val="BodyLarge"/>
        <w:tabs>
          <w:tab w:val="left" w:pos="600"/>
        </w:tabs>
        <w:spacing w:line="280" w:lineRule="exact"/>
      </w:pPr>
    </w:p>
    <w:p w:rsidR="00120C2E" w:rsidRDefault="00120C2E">
      <w:pPr>
        <w:pStyle w:val="BodyLarge"/>
        <w:tabs>
          <w:tab w:val="left" w:pos="600"/>
        </w:tabs>
      </w:pPr>
      <w:r>
        <w:t>BRIEF EXERCISE 1-3</w:t>
      </w:r>
    </w:p>
    <w:p w:rsidR="00120C2E" w:rsidRDefault="00120C2E">
      <w:pPr>
        <w:pStyle w:val="BodyLarge"/>
        <w:tabs>
          <w:tab w:val="left" w:pos="600"/>
        </w:tabs>
        <w:spacing w:line="280" w:lineRule="exact"/>
      </w:pPr>
    </w:p>
    <w:p w:rsidR="00120C2E" w:rsidRDefault="00120C2E">
      <w:pPr>
        <w:pStyle w:val="BodyLarge"/>
        <w:tabs>
          <w:tab w:val="left" w:pos="600"/>
        </w:tabs>
      </w:pPr>
      <w:r>
        <w:t>(a)</w:t>
      </w:r>
      <w:r>
        <w:tab/>
        <w:t>($8</w:t>
      </w:r>
      <w:r w:rsidR="000D3F76">
        <w:t>7</w:t>
      </w:r>
      <w:r>
        <w:t>0,000 + $150,000) – ($500,000 – $80,000) = $</w:t>
      </w:r>
      <w:r w:rsidR="000D3F76">
        <w:t>60</w:t>
      </w:r>
      <w:r>
        <w:t>0,000</w:t>
      </w:r>
    </w:p>
    <w:p w:rsidR="00120C2E" w:rsidRDefault="00120C2E">
      <w:pPr>
        <w:pStyle w:val="BodyLarge"/>
        <w:tabs>
          <w:tab w:val="left" w:pos="600"/>
        </w:tabs>
      </w:pPr>
      <w:r>
        <w:tab/>
        <w:t xml:space="preserve">   (Stockholders’ equity).</w:t>
      </w:r>
    </w:p>
    <w:p w:rsidR="00120C2E" w:rsidRDefault="00120C2E">
      <w:pPr>
        <w:pStyle w:val="BodyLarge"/>
        <w:tabs>
          <w:tab w:val="left" w:pos="600"/>
        </w:tabs>
      </w:pPr>
      <w:r>
        <w:t>(b)</w:t>
      </w:r>
      <w:r>
        <w:tab/>
        <w:t>($500,000 + $100,000) + ($</w:t>
      </w:r>
      <w:r w:rsidR="000D3F76">
        <w:t>870</w:t>
      </w:r>
      <w:r>
        <w:t>,000 – $500,000 – $</w:t>
      </w:r>
      <w:r w:rsidR="0017728C">
        <w:t>66</w:t>
      </w:r>
      <w:r>
        <w:t>,000) = $</w:t>
      </w:r>
      <w:r w:rsidR="0017728C">
        <w:t>904</w:t>
      </w:r>
      <w:r>
        <w:t>,000</w:t>
      </w:r>
    </w:p>
    <w:p w:rsidR="00120C2E" w:rsidRDefault="00120C2E">
      <w:pPr>
        <w:pStyle w:val="BodyLarge"/>
        <w:tabs>
          <w:tab w:val="left" w:pos="600"/>
        </w:tabs>
      </w:pPr>
      <w:r>
        <w:tab/>
        <w:t xml:space="preserve">   (Assets).</w:t>
      </w:r>
    </w:p>
    <w:p w:rsidR="00120C2E" w:rsidRDefault="00120C2E">
      <w:pPr>
        <w:pStyle w:val="BodyLarge"/>
        <w:tabs>
          <w:tab w:val="left" w:pos="600"/>
        </w:tabs>
      </w:pPr>
      <w:r>
        <w:t>(c)</w:t>
      </w:r>
      <w:r>
        <w:tab/>
        <w:t>($8</w:t>
      </w:r>
      <w:r w:rsidR="000D3F76">
        <w:t>7</w:t>
      </w:r>
      <w:r>
        <w:t>0,000 – $80,000) – ($8</w:t>
      </w:r>
      <w:r w:rsidR="000D3F76">
        <w:t>7</w:t>
      </w:r>
      <w:r>
        <w:t>0,000 – $500,000 + $120,000) = $300,000</w:t>
      </w:r>
    </w:p>
    <w:p w:rsidR="00120C2E" w:rsidRDefault="00120C2E">
      <w:pPr>
        <w:pStyle w:val="BodyLarge"/>
        <w:tabs>
          <w:tab w:val="left" w:pos="600"/>
        </w:tabs>
      </w:pPr>
      <w:r>
        <w:tab/>
        <w:t xml:space="preserve">   (Liabilities).</w:t>
      </w:r>
    </w:p>
    <w:p w:rsidR="00120C2E" w:rsidRDefault="00120C2E">
      <w:pPr>
        <w:pStyle w:val="BodyLarge"/>
        <w:tabs>
          <w:tab w:val="left" w:pos="600"/>
        </w:tabs>
        <w:spacing w:line="200" w:lineRule="exact"/>
      </w:pPr>
    </w:p>
    <w:p w:rsidR="00120C2E" w:rsidRDefault="00120C2E">
      <w:pPr>
        <w:pStyle w:val="BodyLarge"/>
        <w:tabs>
          <w:tab w:val="left" w:pos="600"/>
        </w:tabs>
        <w:spacing w:line="200" w:lineRule="exact"/>
      </w:pPr>
    </w:p>
    <w:p w:rsidR="00120C2E" w:rsidRDefault="00120C2E">
      <w:pPr>
        <w:pStyle w:val="BodyLarge"/>
      </w:pPr>
      <w:r>
        <w:t>BRIEF EXERCISE 1-4</w:t>
      </w:r>
    </w:p>
    <w:p w:rsidR="00120C2E" w:rsidRDefault="00120C2E">
      <w:pPr>
        <w:pStyle w:val="BodyLarge"/>
        <w:spacing w:line="280" w:lineRule="exact"/>
      </w:pPr>
    </w:p>
    <w:tbl>
      <w:tblPr>
        <w:tblW w:w="4525" w:type="pct"/>
        <w:tblInd w:w="108" w:type="dxa"/>
        <w:tblLayout w:type="fixed"/>
        <w:tblLook w:val="0000" w:firstRow="0" w:lastRow="0" w:firstColumn="0" w:lastColumn="0" w:noHBand="0" w:noVBand="0"/>
      </w:tblPr>
      <w:tblGrid>
        <w:gridCol w:w="526"/>
        <w:gridCol w:w="981"/>
        <w:gridCol w:w="236"/>
        <w:gridCol w:w="1769"/>
        <w:gridCol w:w="238"/>
        <w:gridCol w:w="1378"/>
        <w:gridCol w:w="236"/>
        <w:gridCol w:w="1085"/>
        <w:gridCol w:w="252"/>
        <w:gridCol w:w="5"/>
        <w:gridCol w:w="1087"/>
        <w:gridCol w:w="236"/>
        <w:gridCol w:w="1093"/>
      </w:tblGrid>
      <w:tr w:rsidR="00120C2E">
        <w:tblPrEx>
          <w:tblCellMar>
            <w:top w:w="0" w:type="dxa"/>
            <w:bottom w:w="0" w:type="dxa"/>
          </w:tblCellMar>
        </w:tblPrEx>
        <w:trPr>
          <w:cantSplit/>
        </w:trPr>
        <w:tc>
          <w:tcPr>
            <w:tcW w:w="289" w:type="pct"/>
          </w:tcPr>
          <w:p w:rsidR="00120C2E" w:rsidRDefault="00120C2E">
            <w:pPr>
              <w:pStyle w:val="BodyLarge"/>
              <w:tabs>
                <w:tab w:val="right" w:pos="960"/>
              </w:tabs>
              <w:spacing w:before="40" w:after="40"/>
              <w:ind w:left="-101"/>
              <w:rPr>
                <w:sz w:val="22"/>
              </w:rPr>
            </w:pPr>
          </w:p>
        </w:tc>
        <w:tc>
          <w:tcPr>
            <w:tcW w:w="538" w:type="pct"/>
          </w:tcPr>
          <w:p w:rsidR="00120C2E" w:rsidRDefault="00120C2E">
            <w:pPr>
              <w:pStyle w:val="BodyLarge"/>
              <w:tabs>
                <w:tab w:val="right" w:pos="960"/>
              </w:tabs>
              <w:spacing w:before="40" w:after="40"/>
              <w:ind w:left="-101"/>
              <w:rPr>
                <w:sz w:val="22"/>
                <w:u w:val="single"/>
              </w:rPr>
            </w:pPr>
          </w:p>
        </w:tc>
        <w:tc>
          <w:tcPr>
            <w:tcW w:w="128" w:type="pct"/>
          </w:tcPr>
          <w:p w:rsidR="00120C2E" w:rsidRDefault="00120C2E">
            <w:pPr>
              <w:pStyle w:val="BodyLarge"/>
              <w:spacing w:before="40" w:after="40"/>
              <w:ind w:left="-109" w:right="-108"/>
              <w:jc w:val="center"/>
              <w:rPr>
                <w:sz w:val="22"/>
              </w:rPr>
            </w:pPr>
          </w:p>
        </w:tc>
        <w:tc>
          <w:tcPr>
            <w:tcW w:w="970" w:type="pct"/>
          </w:tcPr>
          <w:p w:rsidR="00120C2E" w:rsidRDefault="00120C2E">
            <w:pPr>
              <w:pStyle w:val="BodyLarge"/>
              <w:spacing w:before="40" w:after="40"/>
              <w:ind w:left="106"/>
              <w:rPr>
                <w:sz w:val="22"/>
                <w:u w:val="single"/>
              </w:rPr>
            </w:pPr>
          </w:p>
        </w:tc>
        <w:tc>
          <w:tcPr>
            <w:tcW w:w="131" w:type="pct"/>
          </w:tcPr>
          <w:p w:rsidR="00120C2E" w:rsidRDefault="00120C2E">
            <w:pPr>
              <w:pStyle w:val="BodyLarge"/>
              <w:spacing w:before="40" w:after="40"/>
              <w:ind w:left="-117" w:right="-114"/>
              <w:jc w:val="center"/>
              <w:rPr>
                <w:sz w:val="22"/>
              </w:rPr>
            </w:pPr>
          </w:p>
        </w:tc>
        <w:tc>
          <w:tcPr>
            <w:tcW w:w="2944" w:type="pct"/>
            <w:gridSpan w:val="8"/>
            <w:tcBorders>
              <w:bottom w:val="single" w:sz="6" w:space="0" w:color="auto"/>
            </w:tcBorders>
          </w:tcPr>
          <w:p w:rsidR="00120C2E" w:rsidRDefault="00120C2E">
            <w:pPr>
              <w:pStyle w:val="BodyLarge"/>
              <w:spacing w:before="40" w:after="40"/>
              <w:ind w:left="-80" w:right="-76"/>
              <w:jc w:val="center"/>
              <w:rPr>
                <w:sz w:val="22"/>
              </w:rPr>
            </w:pPr>
            <w:r>
              <w:rPr>
                <w:sz w:val="22"/>
              </w:rPr>
              <w:t>Stockholders’ Equity</w:t>
            </w:r>
          </w:p>
        </w:tc>
      </w:tr>
      <w:tr w:rsidR="00120C2E">
        <w:tblPrEx>
          <w:tblCellMar>
            <w:top w:w="0" w:type="dxa"/>
            <w:bottom w:w="0" w:type="dxa"/>
          </w:tblCellMar>
        </w:tblPrEx>
        <w:trPr>
          <w:cantSplit/>
          <w:trHeight w:val="183"/>
        </w:trPr>
        <w:tc>
          <w:tcPr>
            <w:tcW w:w="289" w:type="pct"/>
            <w:vMerge w:val="restart"/>
          </w:tcPr>
          <w:p w:rsidR="00120C2E" w:rsidRDefault="00120C2E">
            <w:pPr>
              <w:pStyle w:val="BodyLarge"/>
              <w:tabs>
                <w:tab w:val="right" w:pos="960"/>
              </w:tabs>
              <w:spacing w:before="40" w:after="40" w:line="280" w:lineRule="exact"/>
              <w:ind w:left="-101"/>
              <w:rPr>
                <w:sz w:val="22"/>
              </w:rPr>
            </w:pPr>
          </w:p>
        </w:tc>
        <w:tc>
          <w:tcPr>
            <w:tcW w:w="538" w:type="pct"/>
            <w:vMerge w:val="restart"/>
          </w:tcPr>
          <w:p w:rsidR="00120C2E" w:rsidRDefault="00120C2E">
            <w:pPr>
              <w:pStyle w:val="BodyLarge"/>
              <w:tabs>
                <w:tab w:val="right" w:pos="960"/>
              </w:tabs>
              <w:spacing w:before="40" w:after="40" w:line="280" w:lineRule="exact"/>
              <w:ind w:left="-101"/>
              <w:jc w:val="center"/>
              <w:rPr>
                <w:sz w:val="22"/>
              </w:rPr>
            </w:pPr>
            <w:r>
              <w:rPr>
                <w:sz w:val="22"/>
                <w:u w:val="single"/>
              </w:rPr>
              <w:br/>
            </w:r>
            <w:r>
              <w:rPr>
                <w:sz w:val="22"/>
              </w:rPr>
              <w:t>Assets</w:t>
            </w:r>
          </w:p>
        </w:tc>
        <w:tc>
          <w:tcPr>
            <w:tcW w:w="128" w:type="pct"/>
            <w:vMerge w:val="restart"/>
          </w:tcPr>
          <w:p w:rsidR="00120C2E" w:rsidRDefault="00120C2E">
            <w:pPr>
              <w:pStyle w:val="BodyLarge"/>
              <w:spacing w:before="40" w:after="40" w:line="280" w:lineRule="exact"/>
              <w:ind w:left="-109" w:right="-108"/>
              <w:jc w:val="center"/>
              <w:rPr>
                <w:sz w:val="22"/>
              </w:rPr>
            </w:pPr>
            <w:r>
              <w:rPr>
                <w:sz w:val="22"/>
              </w:rPr>
              <w:br/>
              <w:t>=</w:t>
            </w:r>
          </w:p>
        </w:tc>
        <w:tc>
          <w:tcPr>
            <w:tcW w:w="970" w:type="pct"/>
            <w:vMerge w:val="restart"/>
          </w:tcPr>
          <w:p w:rsidR="00120C2E" w:rsidRDefault="00120C2E">
            <w:pPr>
              <w:pStyle w:val="BodyLarge"/>
              <w:spacing w:before="40" w:after="40" w:line="280" w:lineRule="exact"/>
              <w:ind w:left="106"/>
              <w:jc w:val="center"/>
              <w:rPr>
                <w:sz w:val="22"/>
              </w:rPr>
            </w:pPr>
            <w:r>
              <w:rPr>
                <w:sz w:val="22"/>
                <w:u w:val="single"/>
              </w:rPr>
              <w:br/>
            </w:r>
            <w:r>
              <w:rPr>
                <w:sz w:val="22"/>
              </w:rPr>
              <w:t>Liabilities</w:t>
            </w:r>
          </w:p>
        </w:tc>
        <w:tc>
          <w:tcPr>
            <w:tcW w:w="131" w:type="pct"/>
            <w:vMerge w:val="restart"/>
          </w:tcPr>
          <w:p w:rsidR="00120C2E" w:rsidRDefault="00120C2E">
            <w:pPr>
              <w:pStyle w:val="BodyLarge"/>
              <w:spacing w:before="40" w:after="40" w:line="280" w:lineRule="exact"/>
              <w:ind w:left="-113" w:right="-114"/>
              <w:jc w:val="center"/>
              <w:rPr>
                <w:sz w:val="22"/>
              </w:rPr>
            </w:pPr>
            <w:r>
              <w:rPr>
                <w:sz w:val="22"/>
              </w:rPr>
              <w:br/>
              <w:t>+</w:t>
            </w:r>
          </w:p>
        </w:tc>
        <w:tc>
          <w:tcPr>
            <w:tcW w:w="756" w:type="pct"/>
            <w:vMerge w:val="restart"/>
            <w:tcBorders>
              <w:top w:val="single" w:sz="6" w:space="0" w:color="auto"/>
            </w:tcBorders>
          </w:tcPr>
          <w:p w:rsidR="00120C2E" w:rsidRDefault="00120C2E">
            <w:pPr>
              <w:pStyle w:val="BodyLarge"/>
              <w:spacing w:before="40" w:after="40" w:line="280" w:lineRule="exact"/>
              <w:ind w:left="-243" w:right="-108" w:firstLine="45"/>
              <w:jc w:val="center"/>
              <w:rPr>
                <w:sz w:val="22"/>
              </w:rPr>
            </w:pPr>
            <w:r>
              <w:rPr>
                <w:sz w:val="22"/>
              </w:rPr>
              <w:t xml:space="preserve">Common  </w:t>
            </w:r>
            <w:r>
              <w:rPr>
                <w:sz w:val="22"/>
              </w:rPr>
              <w:br/>
              <w:t>Stock</w:t>
            </w:r>
          </w:p>
        </w:tc>
        <w:tc>
          <w:tcPr>
            <w:tcW w:w="130" w:type="pct"/>
            <w:vMerge w:val="restart"/>
            <w:tcBorders>
              <w:top w:val="single" w:sz="6" w:space="0" w:color="auto"/>
            </w:tcBorders>
          </w:tcPr>
          <w:p w:rsidR="00120C2E" w:rsidRDefault="00120C2E">
            <w:pPr>
              <w:pStyle w:val="BodyLarge"/>
              <w:spacing w:before="40" w:after="40" w:line="280" w:lineRule="exact"/>
              <w:ind w:left="-130" w:right="-101"/>
              <w:jc w:val="center"/>
              <w:rPr>
                <w:sz w:val="22"/>
              </w:rPr>
            </w:pPr>
            <w:r>
              <w:rPr>
                <w:sz w:val="22"/>
              </w:rPr>
              <w:br/>
              <w:t>+</w:t>
            </w:r>
          </w:p>
        </w:tc>
        <w:tc>
          <w:tcPr>
            <w:tcW w:w="2058" w:type="pct"/>
            <w:gridSpan w:val="6"/>
            <w:tcBorders>
              <w:bottom w:val="single" w:sz="4" w:space="0" w:color="auto"/>
            </w:tcBorders>
          </w:tcPr>
          <w:p w:rsidR="00120C2E" w:rsidRDefault="00120C2E">
            <w:pPr>
              <w:pStyle w:val="BodyLarge"/>
              <w:spacing w:line="280" w:lineRule="exact"/>
              <w:ind w:left="-86" w:right="-72"/>
              <w:jc w:val="center"/>
              <w:rPr>
                <w:sz w:val="22"/>
              </w:rPr>
            </w:pPr>
            <w:r>
              <w:rPr>
                <w:sz w:val="22"/>
              </w:rPr>
              <w:t>Retained Earnings</w:t>
            </w:r>
          </w:p>
        </w:tc>
      </w:tr>
      <w:tr w:rsidR="00120C2E">
        <w:tblPrEx>
          <w:tblCellMar>
            <w:top w:w="0" w:type="dxa"/>
            <w:bottom w:w="0" w:type="dxa"/>
          </w:tblCellMar>
        </w:tblPrEx>
        <w:trPr>
          <w:cantSplit/>
          <w:trHeight w:val="251"/>
        </w:trPr>
        <w:tc>
          <w:tcPr>
            <w:tcW w:w="289" w:type="pct"/>
            <w:vMerge/>
            <w:tcBorders>
              <w:top w:val="single" w:sz="4" w:space="0" w:color="auto"/>
            </w:tcBorders>
          </w:tcPr>
          <w:p w:rsidR="00120C2E" w:rsidRDefault="00120C2E">
            <w:pPr>
              <w:pStyle w:val="BodyLarge"/>
              <w:tabs>
                <w:tab w:val="right" w:pos="960"/>
              </w:tabs>
              <w:spacing w:before="40" w:after="40" w:line="280" w:lineRule="exact"/>
              <w:ind w:left="-101"/>
              <w:rPr>
                <w:sz w:val="22"/>
              </w:rPr>
            </w:pPr>
          </w:p>
        </w:tc>
        <w:tc>
          <w:tcPr>
            <w:tcW w:w="538" w:type="pct"/>
            <w:vMerge/>
            <w:tcBorders>
              <w:top w:val="single" w:sz="4" w:space="0" w:color="auto"/>
              <w:bottom w:val="single" w:sz="6" w:space="0" w:color="auto"/>
            </w:tcBorders>
          </w:tcPr>
          <w:p w:rsidR="00120C2E" w:rsidRDefault="00120C2E">
            <w:pPr>
              <w:pStyle w:val="BodyLarge"/>
              <w:tabs>
                <w:tab w:val="right" w:pos="960"/>
              </w:tabs>
              <w:spacing w:before="40" w:after="40" w:line="280" w:lineRule="exact"/>
              <w:ind w:left="-101"/>
              <w:jc w:val="center"/>
              <w:rPr>
                <w:sz w:val="22"/>
                <w:u w:val="single"/>
              </w:rPr>
            </w:pPr>
          </w:p>
        </w:tc>
        <w:tc>
          <w:tcPr>
            <w:tcW w:w="128" w:type="pct"/>
            <w:vMerge/>
            <w:tcBorders>
              <w:top w:val="single" w:sz="4" w:space="0" w:color="auto"/>
            </w:tcBorders>
          </w:tcPr>
          <w:p w:rsidR="00120C2E" w:rsidRDefault="00120C2E">
            <w:pPr>
              <w:pStyle w:val="BodyLarge"/>
              <w:spacing w:before="40" w:after="40" w:line="280" w:lineRule="exact"/>
              <w:ind w:left="-109" w:right="-108"/>
              <w:jc w:val="center"/>
              <w:rPr>
                <w:sz w:val="22"/>
              </w:rPr>
            </w:pPr>
          </w:p>
        </w:tc>
        <w:tc>
          <w:tcPr>
            <w:tcW w:w="970" w:type="pct"/>
            <w:vMerge/>
            <w:tcBorders>
              <w:top w:val="single" w:sz="4" w:space="0" w:color="auto"/>
              <w:bottom w:val="single" w:sz="6" w:space="0" w:color="auto"/>
            </w:tcBorders>
          </w:tcPr>
          <w:p w:rsidR="00120C2E" w:rsidRDefault="00120C2E">
            <w:pPr>
              <w:pStyle w:val="BodyLarge"/>
              <w:spacing w:before="40" w:after="40" w:line="280" w:lineRule="exact"/>
              <w:ind w:left="106"/>
              <w:jc w:val="center"/>
              <w:rPr>
                <w:sz w:val="22"/>
                <w:u w:val="single"/>
              </w:rPr>
            </w:pPr>
          </w:p>
        </w:tc>
        <w:tc>
          <w:tcPr>
            <w:tcW w:w="131" w:type="pct"/>
            <w:vMerge/>
            <w:tcBorders>
              <w:top w:val="single" w:sz="4" w:space="0" w:color="auto"/>
            </w:tcBorders>
          </w:tcPr>
          <w:p w:rsidR="00120C2E" w:rsidRDefault="00120C2E">
            <w:pPr>
              <w:pStyle w:val="BodyLarge"/>
              <w:spacing w:before="40" w:after="40" w:line="280" w:lineRule="exact"/>
              <w:ind w:left="-113" w:right="-114"/>
              <w:jc w:val="center"/>
              <w:rPr>
                <w:sz w:val="22"/>
              </w:rPr>
            </w:pPr>
          </w:p>
        </w:tc>
        <w:tc>
          <w:tcPr>
            <w:tcW w:w="756" w:type="pct"/>
            <w:vMerge/>
            <w:tcBorders>
              <w:top w:val="single" w:sz="4" w:space="0" w:color="auto"/>
              <w:bottom w:val="single" w:sz="6" w:space="0" w:color="auto"/>
            </w:tcBorders>
          </w:tcPr>
          <w:p w:rsidR="00120C2E" w:rsidRDefault="00120C2E">
            <w:pPr>
              <w:pStyle w:val="BodyLarge"/>
              <w:spacing w:before="40" w:after="40" w:line="280" w:lineRule="exact"/>
              <w:ind w:left="-243" w:right="-108" w:firstLine="45"/>
              <w:jc w:val="center"/>
              <w:rPr>
                <w:sz w:val="22"/>
              </w:rPr>
            </w:pPr>
          </w:p>
        </w:tc>
        <w:tc>
          <w:tcPr>
            <w:tcW w:w="130" w:type="pct"/>
            <w:vMerge/>
            <w:tcBorders>
              <w:top w:val="single" w:sz="4" w:space="0" w:color="auto"/>
            </w:tcBorders>
          </w:tcPr>
          <w:p w:rsidR="00120C2E" w:rsidRDefault="00120C2E">
            <w:pPr>
              <w:pStyle w:val="BodyLarge"/>
              <w:spacing w:before="40" w:after="40" w:line="280" w:lineRule="exact"/>
              <w:ind w:left="-130" w:right="-101"/>
              <w:jc w:val="center"/>
              <w:rPr>
                <w:sz w:val="22"/>
              </w:rPr>
            </w:pPr>
          </w:p>
        </w:tc>
        <w:tc>
          <w:tcPr>
            <w:tcW w:w="595" w:type="pct"/>
            <w:tcBorders>
              <w:top w:val="single" w:sz="4" w:space="0" w:color="auto"/>
              <w:bottom w:val="single" w:sz="6" w:space="0" w:color="auto"/>
            </w:tcBorders>
          </w:tcPr>
          <w:p w:rsidR="00120C2E" w:rsidRDefault="00120C2E">
            <w:pPr>
              <w:pStyle w:val="BodyLarge"/>
              <w:spacing w:before="40" w:after="40" w:line="280" w:lineRule="exact"/>
              <w:ind w:left="-68" w:right="-101"/>
              <w:jc w:val="center"/>
              <w:rPr>
                <w:sz w:val="22"/>
              </w:rPr>
            </w:pPr>
            <w:r>
              <w:rPr>
                <w:sz w:val="22"/>
              </w:rPr>
              <w:t>Revenues</w:t>
            </w:r>
          </w:p>
        </w:tc>
        <w:tc>
          <w:tcPr>
            <w:tcW w:w="137" w:type="pct"/>
            <w:tcBorders>
              <w:top w:val="single" w:sz="4" w:space="0" w:color="auto"/>
            </w:tcBorders>
          </w:tcPr>
          <w:p w:rsidR="00120C2E" w:rsidRDefault="00120C2E">
            <w:pPr>
              <w:pStyle w:val="BodyLarge"/>
              <w:spacing w:before="40" w:after="40" w:line="280" w:lineRule="exact"/>
              <w:ind w:left="-109" w:right="-108"/>
              <w:jc w:val="center"/>
              <w:rPr>
                <w:sz w:val="22"/>
              </w:rPr>
            </w:pPr>
            <w:r>
              <w:rPr>
                <w:sz w:val="22"/>
              </w:rPr>
              <w:t>–</w:t>
            </w:r>
          </w:p>
        </w:tc>
        <w:tc>
          <w:tcPr>
            <w:tcW w:w="599" w:type="pct"/>
            <w:gridSpan w:val="2"/>
            <w:tcBorders>
              <w:top w:val="single" w:sz="4" w:space="0" w:color="auto"/>
              <w:bottom w:val="single" w:sz="6" w:space="0" w:color="auto"/>
            </w:tcBorders>
          </w:tcPr>
          <w:p w:rsidR="00120C2E" w:rsidRDefault="00120C2E">
            <w:pPr>
              <w:pStyle w:val="BodyLarge"/>
              <w:spacing w:before="40" w:after="40" w:line="280" w:lineRule="exact"/>
              <w:ind w:left="-65" w:right="-112"/>
              <w:jc w:val="center"/>
              <w:rPr>
                <w:sz w:val="22"/>
                <w:u w:val="single"/>
              </w:rPr>
            </w:pPr>
            <w:r>
              <w:rPr>
                <w:sz w:val="22"/>
              </w:rPr>
              <w:t>Expenses</w:t>
            </w:r>
          </w:p>
        </w:tc>
        <w:tc>
          <w:tcPr>
            <w:tcW w:w="127" w:type="pct"/>
            <w:tcBorders>
              <w:top w:val="single" w:sz="4" w:space="0" w:color="auto"/>
            </w:tcBorders>
          </w:tcPr>
          <w:p w:rsidR="00120C2E" w:rsidRDefault="00120C2E">
            <w:pPr>
              <w:pStyle w:val="BodyLarge"/>
              <w:spacing w:before="40" w:after="40" w:line="280" w:lineRule="exact"/>
              <w:ind w:left="-153" w:right="-129"/>
              <w:jc w:val="center"/>
              <w:rPr>
                <w:sz w:val="22"/>
              </w:rPr>
            </w:pPr>
            <w:r>
              <w:rPr>
                <w:sz w:val="22"/>
              </w:rPr>
              <w:t>–</w:t>
            </w:r>
          </w:p>
        </w:tc>
        <w:tc>
          <w:tcPr>
            <w:tcW w:w="600" w:type="pct"/>
            <w:tcBorders>
              <w:top w:val="single" w:sz="4" w:space="0" w:color="auto"/>
              <w:bottom w:val="single" w:sz="6" w:space="0" w:color="auto"/>
            </w:tcBorders>
          </w:tcPr>
          <w:p w:rsidR="00120C2E" w:rsidRDefault="00120C2E">
            <w:pPr>
              <w:pStyle w:val="BodyLarge"/>
              <w:spacing w:before="40" w:after="40" w:line="280" w:lineRule="exact"/>
              <w:ind w:left="-80" w:right="-76"/>
              <w:jc w:val="center"/>
              <w:rPr>
                <w:sz w:val="22"/>
                <w:u w:val="single"/>
              </w:rPr>
            </w:pPr>
            <w:r>
              <w:rPr>
                <w:sz w:val="22"/>
              </w:rPr>
              <w:t>Dividends</w:t>
            </w:r>
          </w:p>
        </w:tc>
      </w:tr>
      <w:tr w:rsidR="00120C2E">
        <w:tblPrEx>
          <w:tblCellMar>
            <w:top w:w="0" w:type="dxa"/>
            <w:bottom w:w="0" w:type="dxa"/>
          </w:tblCellMar>
        </w:tblPrEx>
        <w:trPr>
          <w:cantSplit/>
        </w:trPr>
        <w:tc>
          <w:tcPr>
            <w:tcW w:w="289" w:type="pct"/>
          </w:tcPr>
          <w:p w:rsidR="00120C2E" w:rsidRDefault="00120C2E">
            <w:pPr>
              <w:pStyle w:val="BodyLarge"/>
              <w:tabs>
                <w:tab w:val="right" w:pos="890"/>
              </w:tabs>
              <w:spacing w:before="120"/>
              <w:ind w:left="-100" w:right="-110"/>
              <w:rPr>
                <w:sz w:val="22"/>
              </w:rPr>
            </w:pPr>
            <w:r>
              <w:rPr>
                <w:sz w:val="22"/>
              </w:rPr>
              <w:t>(a)</w:t>
            </w:r>
          </w:p>
        </w:tc>
        <w:tc>
          <w:tcPr>
            <w:tcW w:w="538" w:type="pct"/>
          </w:tcPr>
          <w:p w:rsidR="00120C2E" w:rsidRDefault="00120C2E">
            <w:pPr>
              <w:pStyle w:val="BodyLarge"/>
              <w:tabs>
                <w:tab w:val="right" w:pos="890"/>
              </w:tabs>
              <w:spacing w:before="120"/>
              <w:ind w:left="-100" w:right="-110"/>
              <w:rPr>
                <w:sz w:val="22"/>
              </w:rPr>
            </w:pPr>
            <w:r>
              <w:rPr>
                <w:sz w:val="22"/>
              </w:rPr>
              <w:t>X</w:t>
            </w:r>
          </w:p>
        </w:tc>
        <w:tc>
          <w:tcPr>
            <w:tcW w:w="128" w:type="pct"/>
          </w:tcPr>
          <w:p w:rsidR="00120C2E" w:rsidRDefault="00120C2E">
            <w:pPr>
              <w:pStyle w:val="BodyLarge"/>
              <w:spacing w:before="120"/>
              <w:ind w:left="-109" w:right="-108"/>
              <w:jc w:val="center"/>
              <w:rPr>
                <w:sz w:val="22"/>
              </w:rPr>
            </w:pPr>
            <w:r>
              <w:rPr>
                <w:sz w:val="22"/>
              </w:rPr>
              <w:t>=</w:t>
            </w:r>
          </w:p>
        </w:tc>
        <w:tc>
          <w:tcPr>
            <w:tcW w:w="970" w:type="pct"/>
          </w:tcPr>
          <w:p w:rsidR="00120C2E" w:rsidRDefault="00120C2E">
            <w:pPr>
              <w:pStyle w:val="BodyLarge"/>
              <w:spacing w:before="120"/>
              <w:rPr>
                <w:sz w:val="22"/>
              </w:rPr>
            </w:pPr>
            <w:r>
              <w:rPr>
                <w:sz w:val="22"/>
              </w:rPr>
              <w:t>$90,000</w:t>
            </w:r>
          </w:p>
        </w:tc>
        <w:tc>
          <w:tcPr>
            <w:tcW w:w="131" w:type="pct"/>
          </w:tcPr>
          <w:p w:rsidR="00120C2E" w:rsidRDefault="00120C2E">
            <w:pPr>
              <w:pStyle w:val="BodyLarge"/>
              <w:spacing w:before="120"/>
              <w:ind w:left="-117" w:right="-114"/>
              <w:jc w:val="center"/>
              <w:rPr>
                <w:sz w:val="22"/>
              </w:rPr>
            </w:pPr>
            <w:r>
              <w:rPr>
                <w:sz w:val="22"/>
              </w:rPr>
              <w:t>+</w:t>
            </w:r>
          </w:p>
        </w:tc>
        <w:tc>
          <w:tcPr>
            <w:tcW w:w="756" w:type="pct"/>
          </w:tcPr>
          <w:p w:rsidR="00120C2E" w:rsidRDefault="00120C2E">
            <w:pPr>
              <w:pStyle w:val="BodyLarge"/>
              <w:spacing w:before="120"/>
              <w:rPr>
                <w:sz w:val="22"/>
              </w:rPr>
            </w:pPr>
            <w:r>
              <w:rPr>
                <w:sz w:val="22"/>
              </w:rPr>
              <w:t>$150,000</w:t>
            </w:r>
          </w:p>
        </w:tc>
        <w:tc>
          <w:tcPr>
            <w:tcW w:w="130" w:type="pct"/>
          </w:tcPr>
          <w:p w:rsidR="00120C2E" w:rsidRDefault="00120C2E">
            <w:pPr>
              <w:pStyle w:val="BodyLarge"/>
              <w:spacing w:before="120"/>
              <w:ind w:left="-130" w:right="-101"/>
              <w:jc w:val="center"/>
              <w:rPr>
                <w:sz w:val="22"/>
              </w:rPr>
            </w:pPr>
            <w:r>
              <w:rPr>
                <w:sz w:val="22"/>
              </w:rPr>
              <w:t>+</w:t>
            </w:r>
          </w:p>
        </w:tc>
        <w:tc>
          <w:tcPr>
            <w:tcW w:w="595" w:type="pct"/>
          </w:tcPr>
          <w:p w:rsidR="00120C2E" w:rsidRDefault="00120C2E">
            <w:pPr>
              <w:pStyle w:val="BodyLarge"/>
              <w:spacing w:before="120"/>
              <w:ind w:left="-68" w:right="-101"/>
              <w:jc w:val="center"/>
              <w:rPr>
                <w:sz w:val="22"/>
              </w:rPr>
            </w:pPr>
            <w:r>
              <w:rPr>
                <w:sz w:val="22"/>
              </w:rPr>
              <w:t>$450,000</w:t>
            </w:r>
          </w:p>
        </w:tc>
        <w:tc>
          <w:tcPr>
            <w:tcW w:w="137" w:type="pct"/>
          </w:tcPr>
          <w:p w:rsidR="00120C2E" w:rsidRDefault="00120C2E">
            <w:pPr>
              <w:pStyle w:val="BodyLarge"/>
              <w:spacing w:before="120"/>
              <w:ind w:left="-109" w:right="-108"/>
              <w:jc w:val="center"/>
              <w:rPr>
                <w:sz w:val="22"/>
              </w:rPr>
            </w:pPr>
            <w:r>
              <w:rPr>
                <w:sz w:val="22"/>
              </w:rPr>
              <w:t>–</w:t>
            </w:r>
          </w:p>
        </w:tc>
        <w:tc>
          <w:tcPr>
            <w:tcW w:w="599" w:type="pct"/>
            <w:gridSpan w:val="2"/>
          </w:tcPr>
          <w:p w:rsidR="00120C2E" w:rsidRDefault="00120C2E">
            <w:pPr>
              <w:pStyle w:val="BodyLarge"/>
              <w:spacing w:before="120"/>
              <w:ind w:left="-65" w:right="-86"/>
              <w:jc w:val="center"/>
              <w:rPr>
                <w:sz w:val="22"/>
              </w:rPr>
            </w:pPr>
            <w:r>
              <w:rPr>
                <w:sz w:val="22"/>
              </w:rPr>
              <w:t>$320,000</w:t>
            </w:r>
          </w:p>
        </w:tc>
        <w:tc>
          <w:tcPr>
            <w:tcW w:w="127" w:type="pct"/>
          </w:tcPr>
          <w:p w:rsidR="00120C2E" w:rsidRDefault="00120C2E">
            <w:pPr>
              <w:pStyle w:val="BodyLarge"/>
              <w:spacing w:before="120"/>
              <w:ind w:left="-153" w:right="-129"/>
              <w:jc w:val="center"/>
              <w:rPr>
                <w:sz w:val="22"/>
              </w:rPr>
            </w:pPr>
            <w:r>
              <w:rPr>
                <w:sz w:val="22"/>
              </w:rPr>
              <w:t>–</w:t>
            </w:r>
          </w:p>
        </w:tc>
        <w:tc>
          <w:tcPr>
            <w:tcW w:w="600" w:type="pct"/>
            <w:tcBorders>
              <w:top w:val="single" w:sz="6" w:space="0" w:color="auto"/>
            </w:tcBorders>
          </w:tcPr>
          <w:p w:rsidR="00120C2E" w:rsidRDefault="00120C2E">
            <w:pPr>
              <w:pStyle w:val="BodyLarge"/>
              <w:spacing w:before="120"/>
              <w:ind w:left="-80" w:right="-76"/>
              <w:jc w:val="center"/>
              <w:rPr>
                <w:sz w:val="22"/>
              </w:rPr>
            </w:pPr>
            <w:r>
              <w:rPr>
                <w:sz w:val="22"/>
              </w:rPr>
              <w:t>$40,000</w:t>
            </w:r>
          </w:p>
        </w:tc>
      </w:tr>
      <w:tr w:rsidR="00120C2E">
        <w:tblPrEx>
          <w:tblCellMar>
            <w:top w:w="0" w:type="dxa"/>
            <w:bottom w:w="0" w:type="dxa"/>
          </w:tblCellMar>
        </w:tblPrEx>
        <w:trPr>
          <w:cantSplit/>
        </w:trPr>
        <w:tc>
          <w:tcPr>
            <w:tcW w:w="289" w:type="pct"/>
          </w:tcPr>
          <w:p w:rsidR="00120C2E" w:rsidRDefault="00120C2E">
            <w:pPr>
              <w:pStyle w:val="BodyLarge"/>
              <w:tabs>
                <w:tab w:val="right" w:pos="890"/>
              </w:tabs>
              <w:ind w:left="-100" w:right="-110"/>
              <w:rPr>
                <w:sz w:val="22"/>
              </w:rPr>
            </w:pPr>
          </w:p>
        </w:tc>
        <w:tc>
          <w:tcPr>
            <w:tcW w:w="538" w:type="pct"/>
          </w:tcPr>
          <w:p w:rsidR="00120C2E" w:rsidRDefault="00120C2E">
            <w:pPr>
              <w:pStyle w:val="BodyLarge"/>
              <w:tabs>
                <w:tab w:val="right" w:pos="890"/>
              </w:tabs>
              <w:ind w:left="-100" w:right="-110"/>
              <w:rPr>
                <w:sz w:val="22"/>
              </w:rPr>
            </w:pPr>
            <w:r>
              <w:rPr>
                <w:sz w:val="22"/>
              </w:rPr>
              <w:t>X</w:t>
            </w:r>
          </w:p>
        </w:tc>
        <w:tc>
          <w:tcPr>
            <w:tcW w:w="128" w:type="pct"/>
          </w:tcPr>
          <w:p w:rsidR="00120C2E" w:rsidRDefault="00120C2E">
            <w:pPr>
              <w:pStyle w:val="BodyLarge"/>
              <w:ind w:left="-109" w:right="-108"/>
              <w:jc w:val="center"/>
              <w:rPr>
                <w:sz w:val="22"/>
              </w:rPr>
            </w:pPr>
            <w:r>
              <w:rPr>
                <w:sz w:val="22"/>
              </w:rPr>
              <w:t>=</w:t>
            </w:r>
          </w:p>
        </w:tc>
        <w:tc>
          <w:tcPr>
            <w:tcW w:w="970" w:type="pct"/>
          </w:tcPr>
          <w:p w:rsidR="00120C2E" w:rsidRDefault="00120C2E">
            <w:pPr>
              <w:pStyle w:val="BodyLarge"/>
              <w:rPr>
                <w:sz w:val="22"/>
              </w:rPr>
            </w:pPr>
            <w:r>
              <w:rPr>
                <w:sz w:val="22"/>
              </w:rPr>
              <w:t>$90,000</w:t>
            </w:r>
          </w:p>
        </w:tc>
        <w:tc>
          <w:tcPr>
            <w:tcW w:w="131" w:type="pct"/>
          </w:tcPr>
          <w:p w:rsidR="00120C2E" w:rsidRDefault="00120C2E">
            <w:pPr>
              <w:pStyle w:val="BodyLarge"/>
              <w:ind w:left="-117" w:right="-114"/>
              <w:jc w:val="center"/>
              <w:rPr>
                <w:sz w:val="22"/>
              </w:rPr>
            </w:pPr>
            <w:r>
              <w:rPr>
                <w:sz w:val="22"/>
              </w:rPr>
              <w:t>+</w:t>
            </w:r>
          </w:p>
        </w:tc>
        <w:tc>
          <w:tcPr>
            <w:tcW w:w="756" w:type="pct"/>
          </w:tcPr>
          <w:p w:rsidR="00120C2E" w:rsidRDefault="00120C2E">
            <w:pPr>
              <w:pStyle w:val="BodyLarge"/>
              <w:rPr>
                <w:sz w:val="22"/>
              </w:rPr>
            </w:pPr>
            <w:r>
              <w:rPr>
                <w:sz w:val="22"/>
              </w:rPr>
              <w:t>$240,000</w:t>
            </w:r>
          </w:p>
        </w:tc>
        <w:tc>
          <w:tcPr>
            <w:tcW w:w="130" w:type="pct"/>
          </w:tcPr>
          <w:p w:rsidR="00120C2E" w:rsidRDefault="00120C2E">
            <w:pPr>
              <w:pStyle w:val="BodyLarge"/>
              <w:ind w:left="-130" w:right="-101"/>
              <w:jc w:val="center"/>
              <w:rPr>
                <w:sz w:val="22"/>
              </w:rPr>
            </w:pPr>
          </w:p>
        </w:tc>
        <w:tc>
          <w:tcPr>
            <w:tcW w:w="595" w:type="pct"/>
          </w:tcPr>
          <w:p w:rsidR="00120C2E" w:rsidRDefault="00120C2E">
            <w:pPr>
              <w:pStyle w:val="BodyLarge"/>
              <w:ind w:left="39" w:right="-76"/>
              <w:jc w:val="center"/>
              <w:rPr>
                <w:sz w:val="22"/>
              </w:rPr>
            </w:pPr>
          </w:p>
        </w:tc>
        <w:tc>
          <w:tcPr>
            <w:tcW w:w="141" w:type="pct"/>
            <w:gridSpan w:val="2"/>
          </w:tcPr>
          <w:p w:rsidR="00120C2E" w:rsidRDefault="00120C2E">
            <w:pPr>
              <w:pStyle w:val="BodyLarge"/>
              <w:ind w:left="-109" w:right="-108"/>
              <w:jc w:val="center"/>
              <w:rPr>
                <w:sz w:val="22"/>
              </w:rPr>
            </w:pPr>
          </w:p>
        </w:tc>
        <w:tc>
          <w:tcPr>
            <w:tcW w:w="595" w:type="pct"/>
          </w:tcPr>
          <w:p w:rsidR="00120C2E" w:rsidRDefault="00120C2E">
            <w:pPr>
              <w:pStyle w:val="BodyLarge"/>
              <w:ind w:left="-65" w:right="-86"/>
              <w:jc w:val="center"/>
              <w:rPr>
                <w:sz w:val="22"/>
                <w:u w:val="double"/>
              </w:rPr>
            </w:pPr>
          </w:p>
        </w:tc>
        <w:tc>
          <w:tcPr>
            <w:tcW w:w="727" w:type="pct"/>
            <w:gridSpan w:val="2"/>
          </w:tcPr>
          <w:p w:rsidR="00120C2E" w:rsidRDefault="00120C2E">
            <w:pPr>
              <w:pStyle w:val="BodyLarge"/>
              <w:ind w:right="-86"/>
              <w:rPr>
                <w:sz w:val="22"/>
              </w:rPr>
            </w:pPr>
          </w:p>
        </w:tc>
      </w:tr>
      <w:tr w:rsidR="00120C2E">
        <w:tblPrEx>
          <w:tblCellMar>
            <w:top w:w="0" w:type="dxa"/>
            <w:bottom w:w="0" w:type="dxa"/>
          </w:tblCellMar>
        </w:tblPrEx>
        <w:trPr>
          <w:cantSplit/>
          <w:trHeight w:val="73"/>
        </w:trPr>
        <w:tc>
          <w:tcPr>
            <w:tcW w:w="289" w:type="pct"/>
          </w:tcPr>
          <w:p w:rsidR="00120C2E" w:rsidRDefault="00120C2E">
            <w:pPr>
              <w:pStyle w:val="BodyLarge"/>
              <w:tabs>
                <w:tab w:val="right" w:pos="890"/>
              </w:tabs>
              <w:spacing w:after="240"/>
              <w:ind w:left="-101" w:right="-115"/>
              <w:rPr>
                <w:sz w:val="22"/>
              </w:rPr>
            </w:pPr>
          </w:p>
        </w:tc>
        <w:tc>
          <w:tcPr>
            <w:tcW w:w="538" w:type="pct"/>
          </w:tcPr>
          <w:p w:rsidR="00120C2E" w:rsidRDefault="00120C2E">
            <w:pPr>
              <w:pStyle w:val="BodyLarge"/>
              <w:spacing w:after="240"/>
              <w:ind w:left="-101" w:right="-115"/>
              <w:rPr>
                <w:sz w:val="22"/>
              </w:rPr>
            </w:pPr>
            <w:r>
              <w:rPr>
                <w:sz w:val="22"/>
              </w:rPr>
              <w:t>X</w:t>
            </w:r>
          </w:p>
        </w:tc>
        <w:tc>
          <w:tcPr>
            <w:tcW w:w="128" w:type="pct"/>
          </w:tcPr>
          <w:p w:rsidR="00120C2E" w:rsidRDefault="00120C2E">
            <w:pPr>
              <w:pStyle w:val="BodyLarge"/>
              <w:spacing w:after="240"/>
              <w:ind w:left="-101" w:right="-115"/>
              <w:jc w:val="center"/>
              <w:rPr>
                <w:sz w:val="22"/>
              </w:rPr>
            </w:pPr>
            <w:r>
              <w:rPr>
                <w:sz w:val="22"/>
              </w:rPr>
              <w:t>=</w:t>
            </w:r>
          </w:p>
        </w:tc>
        <w:tc>
          <w:tcPr>
            <w:tcW w:w="970" w:type="pct"/>
          </w:tcPr>
          <w:p w:rsidR="00120C2E" w:rsidRDefault="00120C2E">
            <w:pPr>
              <w:pStyle w:val="BodyLarge"/>
              <w:spacing w:after="240"/>
              <w:ind w:left="-101" w:right="-115"/>
              <w:rPr>
                <w:sz w:val="22"/>
                <w:u w:val="double"/>
              </w:rPr>
            </w:pPr>
            <w:r>
              <w:rPr>
                <w:sz w:val="22"/>
                <w:u w:val="double"/>
              </w:rPr>
              <w:t>$330,000</w:t>
            </w:r>
          </w:p>
        </w:tc>
        <w:tc>
          <w:tcPr>
            <w:tcW w:w="131" w:type="pct"/>
          </w:tcPr>
          <w:p w:rsidR="00120C2E" w:rsidRDefault="00120C2E">
            <w:pPr>
              <w:pStyle w:val="BodyLarge"/>
              <w:spacing w:after="240"/>
              <w:ind w:left="-101" w:right="-115"/>
              <w:jc w:val="center"/>
              <w:rPr>
                <w:sz w:val="22"/>
              </w:rPr>
            </w:pPr>
          </w:p>
        </w:tc>
        <w:tc>
          <w:tcPr>
            <w:tcW w:w="756" w:type="pct"/>
          </w:tcPr>
          <w:p w:rsidR="00120C2E" w:rsidRDefault="00120C2E">
            <w:pPr>
              <w:pStyle w:val="BodyLarge"/>
              <w:spacing w:after="240"/>
              <w:ind w:left="-101" w:right="-115"/>
              <w:rPr>
                <w:sz w:val="22"/>
              </w:rPr>
            </w:pPr>
          </w:p>
        </w:tc>
        <w:tc>
          <w:tcPr>
            <w:tcW w:w="130" w:type="pct"/>
          </w:tcPr>
          <w:p w:rsidR="00120C2E" w:rsidRDefault="00120C2E">
            <w:pPr>
              <w:pStyle w:val="BodyLarge"/>
              <w:spacing w:after="240"/>
              <w:ind w:left="-130" w:right="-101"/>
              <w:jc w:val="center"/>
              <w:rPr>
                <w:sz w:val="22"/>
              </w:rPr>
            </w:pPr>
          </w:p>
        </w:tc>
        <w:tc>
          <w:tcPr>
            <w:tcW w:w="595" w:type="pct"/>
          </w:tcPr>
          <w:p w:rsidR="00120C2E" w:rsidRDefault="00120C2E">
            <w:pPr>
              <w:pStyle w:val="BodyLarge"/>
              <w:spacing w:after="240"/>
              <w:ind w:left="-101" w:right="-115"/>
              <w:rPr>
                <w:sz w:val="22"/>
              </w:rPr>
            </w:pPr>
          </w:p>
        </w:tc>
        <w:tc>
          <w:tcPr>
            <w:tcW w:w="138" w:type="pct"/>
          </w:tcPr>
          <w:p w:rsidR="00120C2E" w:rsidRDefault="00120C2E">
            <w:pPr>
              <w:pStyle w:val="BodyLarge"/>
              <w:spacing w:after="240"/>
              <w:ind w:left="-101" w:right="-115"/>
              <w:jc w:val="center"/>
              <w:rPr>
                <w:sz w:val="22"/>
              </w:rPr>
            </w:pPr>
          </w:p>
        </w:tc>
        <w:tc>
          <w:tcPr>
            <w:tcW w:w="598" w:type="pct"/>
            <w:gridSpan w:val="2"/>
          </w:tcPr>
          <w:p w:rsidR="00120C2E" w:rsidRDefault="00120C2E">
            <w:pPr>
              <w:pStyle w:val="BodyLarge"/>
              <w:spacing w:after="240"/>
              <w:ind w:left="-101" w:right="-115"/>
              <w:rPr>
                <w:sz w:val="22"/>
              </w:rPr>
            </w:pPr>
          </w:p>
        </w:tc>
        <w:tc>
          <w:tcPr>
            <w:tcW w:w="127" w:type="pct"/>
          </w:tcPr>
          <w:p w:rsidR="00120C2E" w:rsidRDefault="00120C2E">
            <w:pPr>
              <w:pStyle w:val="BodyLarge"/>
              <w:spacing w:after="240"/>
              <w:ind w:left="-101" w:right="-115"/>
              <w:jc w:val="center"/>
              <w:rPr>
                <w:sz w:val="22"/>
              </w:rPr>
            </w:pPr>
          </w:p>
        </w:tc>
        <w:tc>
          <w:tcPr>
            <w:tcW w:w="600" w:type="pct"/>
          </w:tcPr>
          <w:p w:rsidR="00120C2E" w:rsidRDefault="00120C2E">
            <w:pPr>
              <w:pStyle w:val="BodyLarge"/>
              <w:spacing w:after="240"/>
              <w:ind w:left="-101" w:right="-115"/>
              <w:jc w:val="center"/>
              <w:rPr>
                <w:sz w:val="22"/>
              </w:rPr>
            </w:pPr>
          </w:p>
        </w:tc>
      </w:tr>
      <w:tr w:rsidR="00120C2E">
        <w:tblPrEx>
          <w:tblCellMar>
            <w:top w:w="0" w:type="dxa"/>
            <w:bottom w:w="0" w:type="dxa"/>
          </w:tblCellMar>
        </w:tblPrEx>
        <w:trPr>
          <w:cantSplit/>
        </w:trPr>
        <w:tc>
          <w:tcPr>
            <w:tcW w:w="289" w:type="pct"/>
          </w:tcPr>
          <w:p w:rsidR="00120C2E" w:rsidRDefault="00120C2E">
            <w:pPr>
              <w:pStyle w:val="BodyLarge"/>
              <w:tabs>
                <w:tab w:val="right" w:pos="890"/>
              </w:tabs>
              <w:ind w:left="-100" w:right="-110"/>
              <w:rPr>
                <w:sz w:val="22"/>
              </w:rPr>
            </w:pPr>
            <w:r>
              <w:rPr>
                <w:sz w:val="22"/>
              </w:rPr>
              <w:t>(b)</w:t>
            </w:r>
          </w:p>
        </w:tc>
        <w:tc>
          <w:tcPr>
            <w:tcW w:w="538" w:type="pct"/>
          </w:tcPr>
          <w:p w:rsidR="00120C2E" w:rsidRDefault="00120C2E">
            <w:pPr>
              <w:pStyle w:val="BodyLarge"/>
              <w:tabs>
                <w:tab w:val="right" w:pos="890"/>
              </w:tabs>
              <w:ind w:left="-100" w:right="-110"/>
              <w:rPr>
                <w:sz w:val="22"/>
              </w:rPr>
            </w:pPr>
            <w:r>
              <w:rPr>
                <w:sz w:val="22"/>
              </w:rPr>
              <w:t>$57,000</w:t>
            </w:r>
          </w:p>
        </w:tc>
        <w:tc>
          <w:tcPr>
            <w:tcW w:w="128" w:type="pct"/>
          </w:tcPr>
          <w:p w:rsidR="00120C2E" w:rsidRDefault="00120C2E">
            <w:pPr>
              <w:pStyle w:val="BodyLarge"/>
              <w:ind w:left="-109" w:right="-108"/>
              <w:jc w:val="center"/>
              <w:rPr>
                <w:sz w:val="22"/>
              </w:rPr>
            </w:pPr>
            <w:r>
              <w:rPr>
                <w:sz w:val="22"/>
              </w:rPr>
              <w:t>=</w:t>
            </w:r>
          </w:p>
        </w:tc>
        <w:tc>
          <w:tcPr>
            <w:tcW w:w="970" w:type="pct"/>
          </w:tcPr>
          <w:p w:rsidR="00120C2E" w:rsidRDefault="00120C2E">
            <w:pPr>
              <w:pStyle w:val="BodyLarge"/>
              <w:ind w:right="-29"/>
              <w:jc w:val="center"/>
              <w:rPr>
                <w:sz w:val="22"/>
              </w:rPr>
            </w:pPr>
            <w:r>
              <w:rPr>
                <w:sz w:val="22"/>
              </w:rPr>
              <w:t>X</w:t>
            </w:r>
          </w:p>
        </w:tc>
        <w:tc>
          <w:tcPr>
            <w:tcW w:w="131" w:type="pct"/>
          </w:tcPr>
          <w:p w:rsidR="00120C2E" w:rsidRDefault="00120C2E">
            <w:pPr>
              <w:pStyle w:val="BodyLarge"/>
              <w:ind w:left="-117" w:right="-114"/>
              <w:jc w:val="center"/>
              <w:rPr>
                <w:sz w:val="22"/>
              </w:rPr>
            </w:pPr>
            <w:r>
              <w:rPr>
                <w:sz w:val="22"/>
              </w:rPr>
              <w:t>+</w:t>
            </w:r>
          </w:p>
        </w:tc>
        <w:tc>
          <w:tcPr>
            <w:tcW w:w="756" w:type="pct"/>
          </w:tcPr>
          <w:p w:rsidR="00120C2E" w:rsidRDefault="00120C2E" w:rsidP="000D3F76">
            <w:pPr>
              <w:pStyle w:val="BodyLarge"/>
              <w:rPr>
                <w:sz w:val="22"/>
              </w:rPr>
            </w:pPr>
            <w:r>
              <w:rPr>
                <w:sz w:val="22"/>
              </w:rPr>
              <w:t>$2</w:t>
            </w:r>
            <w:r w:rsidR="000D3F76">
              <w:rPr>
                <w:sz w:val="22"/>
              </w:rPr>
              <w:t>3</w:t>
            </w:r>
            <w:r>
              <w:rPr>
                <w:sz w:val="22"/>
              </w:rPr>
              <w:t>,000</w:t>
            </w:r>
          </w:p>
        </w:tc>
        <w:tc>
          <w:tcPr>
            <w:tcW w:w="130" w:type="pct"/>
          </w:tcPr>
          <w:p w:rsidR="00120C2E" w:rsidRDefault="00120C2E">
            <w:pPr>
              <w:pStyle w:val="BodyLarge"/>
              <w:ind w:left="-130" w:right="-101"/>
              <w:jc w:val="center"/>
              <w:rPr>
                <w:sz w:val="22"/>
              </w:rPr>
            </w:pPr>
            <w:r>
              <w:rPr>
                <w:sz w:val="22"/>
              </w:rPr>
              <w:t>+</w:t>
            </w:r>
          </w:p>
        </w:tc>
        <w:tc>
          <w:tcPr>
            <w:tcW w:w="595" w:type="pct"/>
          </w:tcPr>
          <w:p w:rsidR="00120C2E" w:rsidRDefault="00120C2E">
            <w:pPr>
              <w:pStyle w:val="BodyLarge"/>
              <w:ind w:left="-68" w:right="-101"/>
              <w:rPr>
                <w:sz w:val="22"/>
              </w:rPr>
            </w:pPr>
            <w:r>
              <w:rPr>
                <w:sz w:val="22"/>
              </w:rPr>
              <w:t xml:space="preserve"> $50,000</w:t>
            </w:r>
          </w:p>
        </w:tc>
        <w:tc>
          <w:tcPr>
            <w:tcW w:w="138" w:type="pct"/>
          </w:tcPr>
          <w:p w:rsidR="00120C2E" w:rsidRDefault="00120C2E">
            <w:pPr>
              <w:pStyle w:val="BodyLarge"/>
              <w:ind w:left="-109" w:right="-108"/>
              <w:jc w:val="center"/>
              <w:rPr>
                <w:sz w:val="22"/>
              </w:rPr>
            </w:pPr>
            <w:r>
              <w:rPr>
                <w:sz w:val="22"/>
              </w:rPr>
              <w:t>–</w:t>
            </w:r>
          </w:p>
        </w:tc>
        <w:tc>
          <w:tcPr>
            <w:tcW w:w="598" w:type="pct"/>
            <w:gridSpan w:val="2"/>
          </w:tcPr>
          <w:p w:rsidR="00120C2E" w:rsidRDefault="00120C2E">
            <w:pPr>
              <w:pStyle w:val="BodyLarge"/>
              <w:ind w:left="-65" w:right="-86"/>
              <w:rPr>
                <w:sz w:val="22"/>
              </w:rPr>
            </w:pPr>
            <w:r>
              <w:rPr>
                <w:sz w:val="22"/>
              </w:rPr>
              <w:t xml:space="preserve">  $35,000</w:t>
            </w:r>
          </w:p>
        </w:tc>
        <w:tc>
          <w:tcPr>
            <w:tcW w:w="127" w:type="pct"/>
          </w:tcPr>
          <w:p w:rsidR="00120C2E" w:rsidRDefault="00120C2E">
            <w:pPr>
              <w:pStyle w:val="BodyLarge"/>
              <w:ind w:left="-126" w:right="-129"/>
              <w:jc w:val="center"/>
              <w:rPr>
                <w:sz w:val="22"/>
              </w:rPr>
            </w:pPr>
            <w:r>
              <w:rPr>
                <w:sz w:val="22"/>
              </w:rPr>
              <w:t>–</w:t>
            </w:r>
          </w:p>
        </w:tc>
        <w:tc>
          <w:tcPr>
            <w:tcW w:w="600" w:type="pct"/>
          </w:tcPr>
          <w:p w:rsidR="00120C2E" w:rsidRDefault="00120C2E">
            <w:pPr>
              <w:pStyle w:val="BodyLarge"/>
              <w:ind w:left="-80" w:right="-6"/>
              <w:jc w:val="center"/>
              <w:rPr>
                <w:sz w:val="22"/>
              </w:rPr>
            </w:pPr>
            <w:r>
              <w:rPr>
                <w:sz w:val="22"/>
              </w:rPr>
              <w:t>$7,000</w:t>
            </w:r>
          </w:p>
        </w:tc>
      </w:tr>
      <w:tr w:rsidR="00120C2E">
        <w:tblPrEx>
          <w:tblCellMar>
            <w:top w:w="0" w:type="dxa"/>
            <w:bottom w:w="0" w:type="dxa"/>
          </w:tblCellMar>
        </w:tblPrEx>
        <w:trPr>
          <w:cantSplit/>
        </w:trPr>
        <w:tc>
          <w:tcPr>
            <w:tcW w:w="289" w:type="pct"/>
          </w:tcPr>
          <w:p w:rsidR="00120C2E" w:rsidRDefault="00120C2E">
            <w:pPr>
              <w:pStyle w:val="BodyLarge"/>
              <w:tabs>
                <w:tab w:val="right" w:pos="890"/>
              </w:tabs>
              <w:ind w:left="-100" w:right="-110"/>
              <w:rPr>
                <w:sz w:val="22"/>
              </w:rPr>
            </w:pPr>
          </w:p>
        </w:tc>
        <w:tc>
          <w:tcPr>
            <w:tcW w:w="538" w:type="pct"/>
          </w:tcPr>
          <w:p w:rsidR="00120C2E" w:rsidRDefault="00120C2E">
            <w:pPr>
              <w:pStyle w:val="BodyLarge"/>
              <w:tabs>
                <w:tab w:val="right" w:pos="890"/>
              </w:tabs>
              <w:ind w:left="-100" w:right="-110"/>
              <w:rPr>
                <w:sz w:val="22"/>
              </w:rPr>
            </w:pPr>
            <w:r>
              <w:rPr>
                <w:sz w:val="22"/>
              </w:rPr>
              <w:t>$57,000</w:t>
            </w:r>
          </w:p>
        </w:tc>
        <w:tc>
          <w:tcPr>
            <w:tcW w:w="128" w:type="pct"/>
          </w:tcPr>
          <w:p w:rsidR="00120C2E" w:rsidRDefault="00120C2E">
            <w:pPr>
              <w:pStyle w:val="BodyLarge"/>
              <w:ind w:left="-109" w:right="-108"/>
              <w:jc w:val="center"/>
              <w:rPr>
                <w:sz w:val="22"/>
              </w:rPr>
            </w:pPr>
            <w:r>
              <w:rPr>
                <w:sz w:val="22"/>
              </w:rPr>
              <w:t>=</w:t>
            </w:r>
          </w:p>
        </w:tc>
        <w:tc>
          <w:tcPr>
            <w:tcW w:w="970" w:type="pct"/>
          </w:tcPr>
          <w:p w:rsidR="00120C2E" w:rsidRDefault="00120C2E">
            <w:pPr>
              <w:pStyle w:val="BodyLarge"/>
              <w:ind w:right="-29"/>
              <w:jc w:val="center"/>
              <w:rPr>
                <w:sz w:val="22"/>
              </w:rPr>
            </w:pPr>
            <w:r>
              <w:rPr>
                <w:sz w:val="22"/>
              </w:rPr>
              <w:t>X</w:t>
            </w:r>
          </w:p>
        </w:tc>
        <w:tc>
          <w:tcPr>
            <w:tcW w:w="131" w:type="pct"/>
          </w:tcPr>
          <w:p w:rsidR="00120C2E" w:rsidRDefault="00120C2E">
            <w:pPr>
              <w:pStyle w:val="BodyLarge"/>
              <w:ind w:left="-117" w:right="-114"/>
              <w:jc w:val="center"/>
              <w:rPr>
                <w:sz w:val="22"/>
              </w:rPr>
            </w:pPr>
            <w:r>
              <w:rPr>
                <w:sz w:val="22"/>
              </w:rPr>
              <w:t>+</w:t>
            </w:r>
          </w:p>
        </w:tc>
        <w:tc>
          <w:tcPr>
            <w:tcW w:w="756" w:type="pct"/>
          </w:tcPr>
          <w:p w:rsidR="00120C2E" w:rsidRDefault="00120C2E" w:rsidP="000D3F76">
            <w:pPr>
              <w:pStyle w:val="BodyLarge"/>
              <w:rPr>
                <w:sz w:val="22"/>
                <w:u w:val="double"/>
              </w:rPr>
            </w:pPr>
            <w:r>
              <w:rPr>
                <w:sz w:val="22"/>
              </w:rPr>
              <w:t>$3</w:t>
            </w:r>
            <w:r w:rsidR="000D3F76">
              <w:rPr>
                <w:sz w:val="22"/>
              </w:rPr>
              <w:t>1</w:t>
            </w:r>
            <w:r>
              <w:rPr>
                <w:sz w:val="22"/>
              </w:rPr>
              <w:t>,000</w:t>
            </w:r>
          </w:p>
        </w:tc>
        <w:tc>
          <w:tcPr>
            <w:tcW w:w="130" w:type="pct"/>
          </w:tcPr>
          <w:p w:rsidR="00120C2E" w:rsidRDefault="00120C2E">
            <w:pPr>
              <w:pStyle w:val="BodyLarge"/>
              <w:ind w:left="-130" w:right="-101"/>
              <w:jc w:val="center"/>
              <w:rPr>
                <w:sz w:val="22"/>
              </w:rPr>
            </w:pPr>
          </w:p>
        </w:tc>
        <w:tc>
          <w:tcPr>
            <w:tcW w:w="595" w:type="pct"/>
          </w:tcPr>
          <w:p w:rsidR="00120C2E" w:rsidRDefault="00120C2E">
            <w:pPr>
              <w:pStyle w:val="BodyLarge"/>
              <w:ind w:left="-68" w:right="-101"/>
              <w:rPr>
                <w:sz w:val="22"/>
              </w:rPr>
            </w:pPr>
          </w:p>
        </w:tc>
        <w:tc>
          <w:tcPr>
            <w:tcW w:w="138" w:type="pct"/>
          </w:tcPr>
          <w:p w:rsidR="00120C2E" w:rsidRDefault="00120C2E">
            <w:pPr>
              <w:pStyle w:val="BodyLarge"/>
              <w:ind w:left="-109" w:right="-108"/>
              <w:jc w:val="center"/>
              <w:rPr>
                <w:sz w:val="22"/>
              </w:rPr>
            </w:pPr>
          </w:p>
        </w:tc>
        <w:tc>
          <w:tcPr>
            <w:tcW w:w="598" w:type="pct"/>
            <w:gridSpan w:val="2"/>
          </w:tcPr>
          <w:p w:rsidR="00120C2E" w:rsidRDefault="00120C2E">
            <w:pPr>
              <w:pStyle w:val="BodyLarge"/>
              <w:ind w:left="-65" w:right="-86"/>
              <w:rPr>
                <w:sz w:val="22"/>
              </w:rPr>
            </w:pPr>
          </w:p>
        </w:tc>
        <w:tc>
          <w:tcPr>
            <w:tcW w:w="127" w:type="pct"/>
          </w:tcPr>
          <w:p w:rsidR="00120C2E" w:rsidRDefault="00120C2E">
            <w:pPr>
              <w:pStyle w:val="BodyLarge"/>
              <w:rPr>
                <w:sz w:val="22"/>
              </w:rPr>
            </w:pPr>
          </w:p>
        </w:tc>
        <w:tc>
          <w:tcPr>
            <w:tcW w:w="600" w:type="pct"/>
          </w:tcPr>
          <w:p w:rsidR="00120C2E" w:rsidRDefault="00120C2E">
            <w:pPr>
              <w:pStyle w:val="BodyLarge"/>
              <w:ind w:left="-80" w:right="-76"/>
              <w:jc w:val="center"/>
              <w:rPr>
                <w:sz w:val="22"/>
              </w:rPr>
            </w:pPr>
          </w:p>
        </w:tc>
      </w:tr>
      <w:tr w:rsidR="00120C2E">
        <w:tblPrEx>
          <w:tblCellMar>
            <w:top w:w="0" w:type="dxa"/>
            <w:bottom w:w="0" w:type="dxa"/>
          </w:tblCellMar>
        </w:tblPrEx>
        <w:trPr>
          <w:cantSplit/>
        </w:trPr>
        <w:tc>
          <w:tcPr>
            <w:tcW w:w="289" w:type="pct"/>
          </w:tcPr>
          <w:p w:rsidR="00120C2E" w:rsidRDefault="00120C2E">
            <w:pPr>
              <w:pStyle w:val="BodyLarge"/>
              <w:tabs>
                <w:tab w:val="right" w:pos="890"/>
              </w:tabs>
              <w:ind w:left="-100" w:right="-110"/>
              <w:rPr>
                <w:sz w:val="22"/>
              </w:rPr>
            </w:pPr>
          </w:p>
        </w:tc>
        <w:tc>
          <w:tcPr>
            <w:tcW w:w="538" w:type="pct"/>
          </w:tcPr>
          <w:p w:rsidR="00120C2E" w:rsidRDefault="00120C2E">
            <w:pPr>
              <w:pStyle w:val="BodyLarge"/>
              <w:tabs>
                <w:tab w:val="right" w:pos="890"/>
              </w:tabs>
              <w:ind w:left="-100" w:right="-110"/>
              <w:rPr>
                <w:sz w:val="22"/>
              </w:rPr>
            </w:pPr>
            <w:r>
              <w:rPr>
                <w:sz w:val="22"/>
              </w:rPr>
              <w:t>X</w:t>
            </w:r>
          </w:p>
        </w:tc>
        <w:tc>
          <w:tcPr>
            <w:tcW w:w="128" w:type="pct"/>
          </w:tcPr>
          <w:p w:rsidR="00120C2E" w:rsidRDefault="00120C2E">
            <w:pPr>
              <w:pStyle w:val="BodyLarge"/>
              <w:ind w:left="-109" w:right="-108"/>
              <w:jc w:val="center"/>
              <w:rPr>
                <w:sz w:val="22"/>
              </w:rPr>
            </w:pPr>
            <w:r>
              <w:rPr>
                <w:sz w:val="22"/>
              </w:rPr>
              <w:t>=</w:t>
            </w:r>
          </w:p>
        </w:tc>
        <w:tc>
          <w:tcPr>
            <w:tcW w:w="1857" w:type="pct"/>
            <w:gridSpan w:val="3"/>
          </w:tcPr>
          <w:p w:rsidR="00120C2E" w:rsidRDefault="00120C2E" w:rsidP="000D3F76">
            <w:pPr>
              <w:pStyle w:val="BodyLarge"/>
              <w:ind w:right="-109"/>
              <w:rPr>
                <w:sz w:val="22"/>
              </w:rPr>
            </w:pPr>
            <w:r>
              <w:rPr>
                <w:sz w:val="22"/>
                <w:u w:val="double"/>
              </w:rPr>
              <w:t>$2</w:t>
            </w:r>
            <w:r w:rsidR="000D3F76">
              <w:rPr>
                <w:sz w:val="22"/>
                <w:u w:val="double"/>
              </w:rPr>
              <w:t>6</w:t>
            </w:r>
            <w:r>
              <w:rPr>
                <w:sz w:val="22"/>
                <w:u w:val="double"/>
              </w:rPr>
              <w:t>,000</w:t>
            </w:r>
            <w:r>
              <w:rPr>
                <w:sz w:val="22"/>
              </w:rPr>
              <w:t xml:space="preserve">  ($57,000 – $3</w:t>
            </w:r>
            <w:r w:rsidR="000D3F76">
              <w:rPr>
                <w:sz w:val="22"/>
              </w:rPr>
              <w:t>1</w:t>
            </w:r>
            <w:r>
              <w:rPr>
                <w:sz w:val="22"/>
              </w:rPr>
              <w:t>,000)</w:t>
            </w:r>
          </w:p>
        </w:tc>
        <w:tc>
          <w:tcPr>
            <w:tcW w:w="130" w:type="pct"/>
          </w:tcPr>
          <w:p w:rsidR="00120C2E" w:rsidRDefault="00120C2E">
            <w:pPr>
              <w:pStyle w:val="BodyLarge"/>
              <w:ind w:left="-125" w:right="-100"/>
              <w:jc w:val="center"/>
              <w:rPr>
                <w:sz w:val="22"/>
              </w:rPr>
            </w:pPr>
          </w:p>
        </w:tc>
        <w:tc>
          <w:tcPr>
            <w:tcW w:w="595" w:type="pct"/>
          </w:tcPr>
          <w:p w:rsidR="00120C2E" w:rsidRDefault="00120C2E">
            <w:pPr>
              <w:pStyle w:val="BodyLarge"/>
              <w:ind w:left="-68" w:right="-101"/>
              <w:rPr>
                <w:sz w:val="22"/>
              </w:rPr>
            </w:pPr>
            <w:r>
              <w:rPr>
                <w:sz w:val="22"/>
              </w:rPr>
              <w:t xml:space="preserve"> </w:t>
            </w:r>
          </w:p>
        </w:tc>
        <w:tc>
          <w:tcPr>
            <w:tcW w:w="138" w:type="pct"/>
          </w:tcPr>
          <w:p w:rsidR="00120C2E" w:rsidRDefault="00120C2E">
            <w:pPr>
              <w:pStyle w:val="BodyLarge"/>
              <w:ind w:left="-109" w:right="-108"/>
              <w:jc w:val="center"/>
              <w:rPr>
                <w:sz w:val="22"/>
              </w:rPr>
            </w:pPr>
          </w:p>
        </w:tc>
        <w:tc>
          <w:tcPr>
            <w:tcW w:w="598" w:type="pct"/>
            <w:gridSpan w:val="2"/>
          </w:tcPr>
          <w:p w:rsidR="00120C2E" w:rsidRDefault="00120C2E">
            <w:pPr>
              <w:pStyle w:val="BodyLarge"/>
              <w:ind w:left="-65" w:right="-86"/>
              <w:rPr>
                <w:sz w:val="22"/>
              </w:rPr>
            </w:pPr>
          </w:p>
        </w:tc>
        <w:tc>
          <w:tcPr>
            <w:tcW w:w="127" w:type="pct"/>
          </w:tcPr>
          <w:p w:rsidR="00120C2E" w:rsidRDefault="00120C2E">
            <w:pPr>
              <w:pStyle w:val="BodyLarge"/>
              <w:rPr>
                <w:sz w:val="22"/>
              </w:rPr>
            </w:pPr>
          </w:p>
        </w:tc>
        <w:tc>
          <w:tcPr>
            <w:tcW w:w="600" w:type="pct"/>
          </w:tcPr>
          <w:p w:rsidR="00120C2E" w:rsidRDefault="00120C2E">
            <w:pPr>
              <w:pStyle w:val="BodyLarge"/>
              <w:ind w:left="-80" w:right="-76"/>
              <w:jc w:val="center"/>
              <w:rPr>
                <w:sz w:val="22"/>
              </w:rPr>
            </w:pPr>
          </w:p>
        </w:tc>
      </w:tr>
      <w:tr w:rsidR="00120C2E">
        <w:tblPrEx>
          <w:tblCellMar>
            <w:top w:w="0" w:type="dxa"/>
            <w:bottom w:w="0" w:type="dxa"/>
          </w:tblCellMar>
        </w:tblPrEx>
        <w:trPr>
          <w:cantSplit/>
        </w:trPr>
        <w:tc>
          <w:tcPr>
            <w:tcW w:w="289" w:type="pct"/>
          </w:tcPr>
          <w:p w:rsidR="00120C2E" w:rsidRDefault="00120C2E">
            <w:pPr>
              <w:pStyle w:val="BodyLarge"/>
              <w:tabs>
                <w:tab w:val="right" w:pos="890"/>
              </w:tabs>
              <w:spacing w:line="240" w:lineRule="exact"/>
              <w:ind w:left="-100" w:right="-110"/>
              <w:rPr>
                <w:sz w:val="22"/>
              </w:rPr>
            </w:pPr>
          </w:p>
        </w:tc>
        <w:tc>
          <w:tcPr>
            <w:tcW w:w="538" w:type="pct"/>
          </w:tcPr>
          <w:p w:rsidR="00120C2E" w:rsidRDefault="00120C2E">
            <w:pPr>
              <w:pStyle w:val="BodyLarge"/>
              <w:tabs>
                <w:tab w:val="right" w:pos="890"/>
              </w:tabs>
              <w:spacing w:line="240" w:lineRule="exact"/>
              <w:ind w:left="-100" w:right="-110"/>
              <w:rPr>
                <w:sz w:val="22"/>
              </w:rPr>
            </w:pPr>
          </w:p>
        </w:tc>
        <w:tc>
          <w:tcPr>
            <w:tcW w:w="128" w:type="pct"/>
          </w:tcPr>
          <w:p w:rsidR="00120C2E" w:rsidRDefault="00120C2E">
            <w:pPr>
              <w:pStyle w:val="BodyLarge"/>
              <w:spacing w:line="240" w:lineRule="exact"/>
              <w:ind w:left="-109" w:right="-108"/>
              <w:jc w:val="center"/>
              <w:rPr>
                <w:sz w:val="22"/>
              </w:rPr>
            </w:pPr>
          </w:p>
        </w:tc>
        <w:tc>
          <w:tcPr>
            <w:tcW w:w="970" w:type="pct"/>
          </w:tcPr>
          <w:p w:rsidR="00120C2E" w:rsidRDefault="00120C2E">
            <w:pPr>
              <w:pStyle w:val="BodyLarge"/>
              <w:spacing w:line="240" w:lineRule="exact"/>
              <w:ind w:right="-107"/>
              <w:rPr>
                <w:sz w:val="22"/>
              </w:rPr>
            </w:pPr>
          </w:p>
        </w:tc>
        <w:tc>
          <w:tcPr>
            <w:tcW w:w="131" w:type="pct"/>
          </w:tcPr>
          <w:p w:rsidR="00120C2E" w:rsidRDefault="00120C2E">
            <w:pPr>
              <w:pStyle w:val="BodyLarge"/>
              <w:spacing w:line="240" w:lineRule="exact"/>
              <w:ind w:left="-117" w:right="-114"/>
              <w:jc w:val="center"/>
              <w:rPr>
                <w:sz w:val="22"/>
              </w:rPr>
            </w:pPr>
          </w:p>
        </w:tc>
        <w:tc>
          <w:tcPr>
            <w:tcW w:w="756" w:type="pct"/>
          </w:tcPr>
          <w:p w:rsidR="00120C2E" w:rsidRDefault="00120C2E">
            <w:pPr>
              <w:pStyle w:val="BodyLarge"/>
              <w:spacing w:line="240" w:lineRule="exact"/>
              <w:ind w:right="-109"/>
              <w:rPr>
                <w:sz w:val="22"/>
              </w:rPr>
            </w:pPr>
          </w:p>
        </w:tc>
        <w:tc>
          <w:tcPr>
            <w:tcW w:w="130" w:type="pct"/>
          </w:tcPr>
          <w:p w:rsidR="00120C2E" w:rsidRDefault="00120C2E">
            <w:pPr>
              <w:pStyle w:val="BodyLarge"/>
              <w:spacing w:line="240" w:lineRule="exact"/>
              <w:ind w:left="-125" w:right="-100"/>
              <w:jc w:val="center"/>
              <w:rPr>
                <w:sz w:val="22"/>
              </w:rPr>
            </w:pPr>
          </w:p>
        </w:tc>
        <w:tc>
          <w:tcPr>
            <w:tcW w:w="595" w:type="pct"/>
          </w:tcPr>
          <w:p w:rsidR="00120C2E" w:rsidRDefault="00120C2E">
            <w:pPr>
              <w:pStyle w:val="BodyLarge"/>
              <w:spacing w:line="240" w:lineRule="exact"/>
              <w:ind w:left="-68" w:right="-101"/>
              <w:rPr>
                <w:sz w:val="22"/>
              </w:rPr>
            </w:pPr>
          </w:p>
        </w:tc>
        <w:tc>
          <w:tcPr>
            <w:tcW w:w="138" w:type="pct"/>
          </w:tcPr>
          <w:p w:rsidR="00120C2E" w:rsidRDefault="00120C2E">
            <w:pPr>
              <w:pStyle w:val="BodyLarge"/>
              <w:spacing w:line="240" w:lineRule="exact"/>
              <w:ind w:left="-109" w:right="-108"/>
              <w:jc w:val="center"/>
              <w:rPr>
                <w:sz w:val="22"/>
              </w:rPr>
            </w:pPr>
          </w:p>
        </w:tc>
        <w:tc>
          <w:tcPr>
            <w:tcW w:w="598" w:type="pct"/>
            <w:gridSpan w:val="2"/>
          </w:tcPr>
          <w:p w:rsidR="00120C2E" w:rsidRDefault="00120C2E">
            <w:pPr>
              <w:pStyle w:val="BodyLarge"/>
              <w:spacing w:line="240" w:lineRule="exact"/>
              <w:ind w:left="-65" w:right="-86"/>
              <w:rPr>
                <w:sz w:val="22"/>
              </w:rPr>
            </w:pPr>
          </w:p>
        </w:tc>
        <w:tc>
          <w:tcPr>
            <w:tcW w:w="127" w:type="pct"/>
          </w:tcPr>
          <w:p w:rsidR="00120C2E" w:rsidRDefault="00120C2E">
            <w:pPr>
              <w:pStyle w:val="BodyLarge"/>
              <w:spacing w:line="240" w:lineRule="exact"/>
              <w:rPr>
                <w:sz w:val="22"/>
              </w:rPr>
            </w:pPr>
          </w:p>
        </w:tc>
        <w:tc>
          <w:tcPr>
            <w:tcW w:w="600" w:type="pct"/>
          </w:tcPr>
          <w:p w:rsidR="00120C2E" w:rsidRDefault="00120C2E">
            <w:pPr>
              <w:pStyle w:val="BodyLarge"/>
              <w:spacing w:line="240" w:lineRule="exact"/>
              <w:ind w:left="-80" w:right="-76"/>
              <w:jc w:val="center"/>
              <w:rPr>
                <w:sz w:val="22"/>
              </w:rPr>
            </w:pPr>
          </w:p>
        </w:tc>
      </w:tr>
      <w:tr w:rsidR="00120C2E">
        <w:tblPrEx>
          <w:tblCellMar>
            <w:top w:w="0" w:type="dxa"/>
            <w:bottom w:w="0" w:type="dxa"/>
          </w:tblCellMar>
        </w:tblPrEx>
        <w:trPr>
          <w:cantSplit/>
        </w:trPr>
        <w:tc>
          <w:tcPr>
            <w:tcW w:w="289" w:type="pct"/>
          </w:tcPr>
          <w:p w:rsidR="00120C2E" w:rsidRDefault="00120C2E">
            <w:pPr>
              <w:pStyle w:val="BodyLarge"/>
              <w:tabs>
                <w:tab w:val="right" w:pos="890"/>
              </w:tabs>
              <w:ind w:left="-100" w:right="-110"/>
              <w:rPr>
                <w:sz w:val="22"/>
              </w:rPr>
            </w:pPr>
            <w:r>
              <w:rPr>
                <w:sz w:val="22"/>
              </w:rPr>
              <w:t>(c)</w:t>
            </w:r>
          </w:p>
        </w:tc>
        <w:tc>
          <w:tcPr>
            <w:tcW w:w="538" w:type="pct"/>
          </w:tcPr>
          <w:p w:rsidR="00120C2E" w:rsidRDefault="00120C2E">
            <w:pPr>
              <w:pStyle w:val="BodyLarge"/>
              <w:tabs>
                <w:tab w:val="right" w:pos="890"/>
              </w:tabs>
              <w:ind w:left="-100" w:right="-110"/>
              <w:rPr>
                <w:sz w:val="22"/>
              </w:rPr>
            </w:pPr>
            <w:r>
              <w:rPr>
                <w:sz w:val="22"/>
              </w:rPr>
              <w:t>$600,000</w:t>
            </w:r>
          </w:p>
        </w:tc>
        <w:tc>
          <w:tcPr>
            <w:tcW w:w="128" w:type="pct"/>
          </w:tcPr>
          <w:p w:rsidR="00120C2E" w:rsidRDefault="00120C2E">
            <w:pPr>
              <w:pStyle w:val="BodyLarge"/>
              <w:ind w:left="-109" w:right="-108"/>
              <w:jc w:val="center"/>
              <w:rPr>
                <w:sz w:val="22"/>
              </w:rPr>
            </w:pPr>
            <w:r>
              <w:rPr>
                <w:sz w:val="22"/>
              </w:rPr>
              <w:t>=</w:t>
            </w:r>
          </w:p>
        </w:tc>
        <w:tc>
          <w:tcPr>
            <w:tcW w:w="970" w:type="pct"/>
          </w:tcPr>
          <w:p w:rsidR="00120C2E" w:rsidRDefault="00120C2E">
            <w:pPr>
              <w:pStyle w:val="BodyLarge"/>
              <w:ind w:right="-107"/>
              <w:rPr>
                <w:sz w:val="22"/>
              </w:rPr>
            </w:pPr>
            <w:r>
              <w:rPr>
                <w:sz w:val="22"/>
              </w:rPr>
              <w:t>($600,000 x 2/3)</w:t>
            </w:r>
          </w:p>
        </w:tc>
        <w:tc>
          <w:tcPr>
            <w:tcW w:w="131" w:type="pct"/>
          </w:tcPr>
          <w:p w:rsidR="00120C2E" w:rsidRDefault="00120C2E">
            <w:pPr>
              <w:pStyle w:val="BodyLarge"/>
              <w:ind w:left="-117" w:right="-114"/>
              <w:jc w:val="center"/>
              <w:rPr>
                <w:sz w:val="22"/>
              </w:rPr>
            </w:pPr>
            <w:r>
              <w:rPr>
                <w:sz w:val="22"/>
              </w:rPr>
              <w:t>+</w:t>
            </w:r>
          </w:p>
        </w:tc>
        <w:tc>
          <w:tcPr>
            <w:tcW w:w="1481" w:type="pct"/>
            <w:gridSpan w:val="3"/>
          </w:tcPr>
          <w:p w:rsidR="00120C2E" w:rsidRDefault="00120C2E">
            <w:pPr>
              <w:pStyle w:val="BodyLarge"/>
              <w:ind w:left="-68" w:right="-101"/>
              <w:rPr>
                <w:sz w:val="22"/>
              </w:rPr>
            </w:pPr>
            <w:r>
              <w:rPr>
                <w:sz w:val="22"/>
              </w:rPr>
              <w:t>X (Stockholders’ equity)</w:t>
            </w:r>
          </w:p>
        </w:tc>
        <w:tc>
          <w:tcPr>
            <w:tcW w:w="138" w:type="pct"/>
          </w:tcPr>
          <w:p w:rsidR="00120C2E" w:rsidRDefault="00120C2E">
            <w:pPr>
              <w:pStyle w:val="BodyLarge"/>
              <w:ind w:left="-109" w:right="-108"/>
              <w:jc w:val="center"/>
              <w:rPr>
                <w:sz w:val="22"/>
              </w:rPr>
            </w:pPr>
          </w:p>
        </w:tc>
        <w:tc>
          <w:tcPr>
            <w:tcW w:w="598" w:type="pct"/>
            <w:gridSpan w:val="2"/>
          </w:tcPr>
          <w:p w:rsidR="00120C2E" w:rsidRDefault="00120C2E">
            <w:pPr>
              <w:pStyle w:val="BodyLarge"/>
              <w:ind w:left="-65" w:right="-86"/>
              <w:rPr>
                <w:sz w:val="22"/>
              </w:rPr>
            </w:pPr>
          </w:p>
        </w:tc>
        <w:tc>
          <w:tcPr>
            <w:tcW w:w="127" w:type="pct"/>
          </w:tcPr>
          <w:p w:rsidR="00120C2E" w:rsidRDefault="00120C2E">
            <w:pPr>
              <w:pStyle w:val="BodyLarge"/>
              <w:rPr>
                <w:sz w:val="22"/>
              </w:rPr>
            </w:pPr>
          </w:p>
        </w:tc>
        <w:tc>
          <w:tcPr>
            <w:tcW w:w="600" w:type="pct"/>
          </w:tcPr>
          <w:p w:rsidR="00120C2E" w:rsidRDefault="00120C2E">
            <w:pPr>
              <w:pStyle w:val="BodyLarge"/>
              <w:ind w:left="-80" w:right="-76"/>
              <w:jc w:val="center"/>
              <w:rPr>
                <w:sz w:val="22"/>
              </w:rPr>
            </w:pPr>
          </w:p>
        </w:tc>
      </w:tr>
      <w:tr w:rsidR="00120C2E">
        <w:tblPrEx>
          <w:tblCellMar>
            <w:top w:w="0" w:type="dxa"/>
            <w:bottom w:w="0" w:type="dxa"/>
          </w:tblCellMar>
        </w:tblPrEx>
        <w:trPr>
          <w:cantSplit/>
        </w:trPr>
        <w:tc>
          <w:tcPr>
            <w:tcW w:w="289" w:type="pct"/>
          </w:tcPr>
          <w:p w:rsidR="00120C2E" w:rsidRDefault="00120C2E">
            <w:pPr>
              <w:pStyle w:val="BodyLarge"/>
              <w:tabs>
                <w:tab w:val="right" w:pos="890"/>
              </w:tabs>
              <w:ind w:left="-100" w:right="-110"/>
              <w:rPr>
                <w:sz w:val="22"/>
              </w:rPr>
            </w:pPr>
          </w:p>
        </w:tc>
        <w:tc>
          <w:tcPr>
            <w:tcW w:w="538" w:type="pct"/>
          </w:tcPr>
          <w:p w:rsidR="00120C2E" w:rsidRDefault="00120C2E">
            <w:pPr>
              <w:pStyle w:val="BodyLarge"/>
              <w:tabs>
                <w:tab w:val="right" w:pos="890"/>
              </w:tabs>
              <w:ind w:left="-100" w:right="-110"/>
              <w:rPr>
                <w:sz w:val="22"/>
              </w:rPr>
            </w:pPr>
            <w:r>
              <w:rPr>
                <w:sz w:val="22"/>
              </w:rPr>
              <w:t>$600,000</w:t>
            </w:r>
          </w:p>
        </w:tc>
        <w:tc>
          <w:tcPr>
            <w:tcW w:w="128" w:type="pct"/>
          </w:tcPr>
          <w:p w:rsidR="00120C2E" w:rsidRDefault="00120C2E">
            <w:pPr>
              <w:pStyle w:val="BodyLarge"/>
              <w:ind w:left="-109" w:right="-108"/>
              <w:jc w:val="center"/>
              <w:rPr>
                <w:sz w:val="22"/>
              </w:rPr>
            </w:pPr>
            <w:r>
              <w:rPr>
                <w:sz w:val="22"/>
              </w:rPr>
              <w:t>=</w:t>
            </w:r>
          </w:p>
        </w:tc>
        <w:tc>
          <w:tcPr>
            <w:tcW w:w="970" w:type="pct"/>
          </w:tcPr>
          <w:p w:rsidR="00120C2E" w:rsidRDefault="00120C2E">
            <w:pPr>
              <w:pStyle w:val="BodyLarge"/>
              <w:rPr>
                <w:sz w:val="22"/>
              </w:rPr>
            </w:pPr>
            <w:r>
              <w:rPr>
                <w:sz w:val="22"/>
              </w:rPr>
              <w:t>$400,000</w:t>
            </w:r>
          </w:p>
        </w:tc>
        <w:tc>
          <w:tcPr>
            <w:tcW w:w="131" w:type="pct"/>
          </w:tcPr>
          <w:p w:rsidR="00120C2E" w:rsidRDefault="00120C2E">
            <w:pPr>
              <w:pStyle w:val="BodyLarge"/>
              <w:ind w:left="-117" w:right="-114"/>
              <w:jc w:val="center"/>
              <w:rPr>
                <w:sz w:val="22"/>
              </w:rPr>
            </w:pPr>
            <w:r>
              <w:rPr>
                <w:sz w:val="22"/>
              </w:rPr>
              <w:t>+</w:t>
            </w:r>
          </w:p>
        </w:tc>
        <w:tc>
          <w:tcPr>
            <w:tcW w:w="756" w:type="pct"/>
          </w:tcPr>
          <w:p w:rsidR="00120C2E" w:rsidRDefault="00120C2E">
            <w:pPr>
              <w:pStyle w:val="BodyLarge"/>
              <w:ind w:left="-62"/>
              <w:rPr>
                <w:sz w:val="22"/>
              </w:rPr>
            </w:pPr>
            <w:r>
              <w:rPr>
                <w:sz w:val="22"/>
              </w:rPr>
              <w:t>X</w:t>
            </w:r>
          </w:p>
        </w:tc>
        <w:tc>
          <w:tcPr>
            <w:tcW w:w="130" w:type="pct"/>
          </w:tcPr>
          <w:p w:rsidR="00120C2E" w:rsidRDefault="00120C2E">
            <w:pPr>
              <w:pStyle w:val="BodyLarge"/>
              <w:rPr>
                <w:sz w:val="22"/>
              </w:rPr>
            </w:pPr>
          </w:p>
        </w:tc>
        <w:tc>
          <w:tcPr>
            <w:tcW w:w="595" w:type="pct"/>
          </w:tcPr>
          <w:p w:rsidR="00120C2E" w:rsidRDefault="00120C2E">
            <w:pPr>
              <w:pStyle w:val="BodyLarge"/>
              <w:ind w:left="-68" w:right="-101"/>
              <w:rPr>
                <w:sz w:val="22"/>
              </w:rPr>
            </w:pPr>
          </w:p>
        </w:tc>
        <w:tc>
          <w:tcPr>
            <w:tcW w:w="138" w:type="pct"/>
          </w:tcPr>
          <w:p w:rsidR="00120C2E" w:rsidRDefault="00120C2E">
            <w:pPr>
              <w:pStyle w:val="BodyLarge"/>
              <w:ind w:left="-109" w:right="-108"/>
              <w:jc w:val="center"/>
              <w:rPr>
                <w:sz w:val="22"/>
              </w:rPr>
            </w:pPr>
          </w:p>
        </w:tc>
        <w:tc>
          <w:tcPr>
            <w:tcW w:w="598" w:type="pct"/>
            <w:gridSpan w:val="2"/>
          </w:tcPr>
          <w:p w:rsidR="00120C2E" w:rsidRDefault="00120C2E">
            <w:pPr>
              <w:pStyle w:val="BodyLarge"/>
              <w:ind w:left="-65" w:right="-86"/>
              <w:rPr>
                <w:sz w:val="22"/>
              </w:rPr>
            </w:pPr>
          </w:p>
        </w:tc>
        <w:tc>
          <w:tcPr>
            <w:tcW w:w="127" w:type="pct"/>
          </w:tcPr>
          <w:p w:rsidR="00120C2E" w:rsidRDefault="00120C2E">
            <w:pPr>
              <w:pStyle w:val="BodyLarge"/>
              <w:rPr>
                <w:sz w:val="22"/>
              </w:rPr>
            </w:pPr>
          </w:p>
        </w:tc>
        <w:tc>
          <w:tcPr>
            <w:tcW w:w="600" w:type="pct"/>
          </w:tcPr>
          <w:p w:rsidR="00120C2E" w:rsidRDefault="00120C2E">
            <w:pPr>
              <w:pStyle w:val="BodyLarge"/>
              <w:ind w:left="-80" w:right="-76"/>
              <w:jc w:val="center"/>
              <w:rPr>
                <w:sz w:val="22"/>
              </w:rPr>
            </w:pPr>
          </w:p>
        </w:tc>
      </w:tr>
      <w:tr w:rsidR="00120C2E">
        <w:tblPrEx>
          <w:tblCellMar>
            <w:top w:w="0" w:type="dxa"/>
            <w:bottom w:w="0" w:type="dxa"/>
          </w:tblCellMar>
        </w:tblPrEx>
        <w:trPr>
          <w:cantSplit/>
        </w:trPr>
        <w:tc>
          <w:tcPr>
            <w:tcW w:w="289" w:type="pct"/>
          </w:tcPr>
          <w:p w:rsidR="00120C2E" w:rsidRDefault="00120C2E">
            <w:pPr>
              <w:pStyle w:val="BodyLarge"/>
              <w:tabs>
                <w:tab w:val="right" w:pos="890"/>
              </w:tabs>
              <w:ind w:left="-100" w:right="-110"/>
              <w:rPr>
                <w:sz w:val="22"/>
              </w:rPr>
            </w:pPr>
          </w:p>
        </w:tc>
        <w:tc>
          <w:tcPr>
            <w:tcW w:w="538" w:type="pct"/>
          </w:tcPr>
          <w:p w:rsidR="00120C2E" w:rsidRDefault="00120C2E">
            <w:pPr>
              <w:pStyle w:val="BodyLarge"/>
              <w:tabs>
                <w:tab w:val="right" w:pos="890"/>
              </w:tabs>
              <w:ind w:left="-100" w:right="-110"/>
              <w:rPr>
                <w:sz w:val="22"/>
              </w:rPr>
            </w:pPr>
            <w:r>
              <w:rPr>
                <w:sz w:val="22"/>
              </w:rPr>
              <w:t>X</w:t>
            </w:r>
          </w:p>
        </w:tc>
        <w:tc>
          <w:tcPr>
            <w:tcW w:w="128" w:type="pct"/>
          </w:tcPr>
          <w:p w:rsidR="00120C2E" w:rsidRDefault="00120C2E">
            <w:pPr>
              <w:pStyle w:val="BodyLarge"/>
              <w:ind w:left="-109" w:right="-108"/>
              <w:jc w:val="center"/>
              <w:rPr>
                <w:sz w:val="22"/>
              </w:rPr>
            </w:pPr>
            <w:r>
              <w:rPr>
                <w:sz w:val="22"/>
              </w:rPr>
              <w:t>=</w:t>
            </w:r>
          </w:p>
        </w:tc>
        <w:tc>
          <w:tcPr>
            <w:tcW w:w="970" w:type="pct"/>
          </w:tcPr>
          <w:p w:rsidR="00120C2E" w:rsidRDefault="00120C2E">
            <w:pPr>
              <w:pStyle w:val="BodyLarge"/>
              <w:rPr>
                <w:sz w:val="22"/>
              </w:rPr>
            </w:pPr>
            <w:r>
              <w:rPr>
                <w:sz w:val="22"/>
                <w:u w:val="double"/>
              </w:rPr>
              <w:t>$200,000</w:t>
            </w:r>
          </w:p>
        </w:tc>
        <w:tc>
          <w:tcPr>
            <w:tcW w:w="131" w:type="pct"/>
          </w:tcPr>
          <w:p w:rsidR="00120C2E" w:rsidRDefault="00120C2E">
            <w:pPr>
              <w:pStyle w:val="BodyLarge"/>
              <w:ind w:left="-117" w:right="-114"/>
              <w:jc w:val="center"/>
              <w:rPr>
                <w:sz w:val="22"/>
              </w:rPr>
            </w:pPr>
          </w:p>
        </w:tc>
        <w:tc>
          <w:tcPr>
            <w:tcW w:w="756" w:type="pct"/>
          </w:tcPr>
          <w:p w:rsidR="00120C2E" w:rsidRDefault="00120C2E">
            <w:pPr>
              <w:pStyle w:val="BodyLarge"/>
              <w:rPr>
                <w:sz w:val="22"/>
              </w:rPr>
            </w:pPr>
          </w:p>
        </w:tc>
        <w:tc>
          <w:tcPr>
            <w:tcW w:w="130" w:type="pct"/>
          </w:tcPr>
          <w:p w:rsidR="00120C2E" w:rsidRDefault="00120C2E">
            <w:pPr>
              <w:pStyle w:val="BodyLarge"/>
              <w:rPr>
                <w:sz w:val="22"/>
              </w:rPr>
            </w:pPr>
          </w:p>
        </w:tc>
        <w:tc>
          <w:tcPr>
            <w:tcW w:w="595" w:type="pct"/>
          </w:tcPr>
          <w:p w:rsidR="00120C2E" w:rsidRDefault="00120C2E">
            <w:pPr>
              <w:pStyle w:val="BodyLarge"/>
              <w:ind w:left="-68" w:right="-101"/>
              <w:rPr>
                <w:sz w:val="22"/>
              </w:rPr>
            </w:pPr>
          </w:p>
        </w:tc>
        <w:tc>
          <w:tcPr>
            <w:tcW w:w="138" w:type="pct"/>
          </w:tcPr>
          <w:p w:rsidR="00120C2E" w:rsidRDefault="00120C2E">
            <w:pPr>
              <w:pStyle w:val="BodyLarge"/>
              <w:ind w:left="-109" w:right="-108"/>
              <w:jc w:val="center"/>
              <w:rPr>
                <w:sz w:val="22"/>
              </w:rPr>
            </w:pPr>
          </w:p>
        </w:tc>
        <w:tc>
          <w:tcPr>
            <w:tcW w:w="598" w:type="pct"/>
            <w:gridSpan w:val="2"/>
          </w:tcPr>
          <w:p w:rsidR="00120C2E" w:rsidRDefault="00120C2E">
            <w:pPr>
              <w:pStyle w:val="BodyLarge"/>
              <w:ind w:left="-65" w:right="-86"/>
              <w:rPr>
                <w:sz w:val="22"/>
              </w:rPr>
            </w:pPr>
          </w:p>
        </w:tc>
        <w:tc>
          <w:tcPr>
            <w:tcW w:w="127" w:type="pct"/>
          </w:tcPr>
          <w:p w:rsidR="00120C2E" w:rsidRDefault="00120C2E">
            <w:pPr>
              <w:pStyle w:val="BodyLarge"/>
              <w:rPr>
                <w:sz w:val="22"/>
              </w:rPr>
            </w:pPr>
          </w:p>
        </w:tc>
        <w:tc>
          <w:tcPr>
            <w:tcW w:w="600" w:type="pct"/>
          </w:tcPr>
          <w:p w:rsidR="00120C2E" w:rsidRDefault="00120C2E">
            <w:pPr>
              <w:pStyle w:val="BodyLarge"/>
              <w:ind w:left="-80" w:right="-76"/>
              <w:jc w:val="center"/>
              <w:rPr>
                <w:sz w:val="22"/>
              </w:rPr>
            </w:pPr>
          </w:p>
        </w:tc>
      </w:tr>
    </w:tbl>
    <w:p w:rsidR="00120C2E" w:rsidRDefault="00120C2E">
      <w:pPr>
        <w:pStyle w:val="BodyLarge"/>
      </w:pPr>
      <w:r>
        <w:t>BRIEF EXERCISE 1-5</w:t>
      </w:r>
    </w:p>
    <w:p w:rsidR="00120C2E" w:rsidRDefault="00120C2E">
      <w:pPr>
        <w:pStyle w:val="BodyLarge"/>
      </w:pPr>
    </w:p>
    <w:p w:rsidR="00120C2E" w:rsidRDefault="00120C2E">
      <w:pPr>
        <w:pStyle w:val="BodyLarge"/>
        <w:tabs>
          <w:tab w:val="center" w:pos="360"/>
          <w:tab w:val="left" w:pos="720"/>
          <w:tab w:val="left" w:pos="980"/>
          <w:tab w:val="left" w:pos="1580"/>
          <w:tab w:val="left" w:pos="5380"/>
          <w:tab w:val="center" w:pos="5740"/>
          <w:tab w:val="left" w:pos="6100"/>
          <w:tab w:val="left" w:pos="6360"/>
          <w:tab w:val="left" w:pos="6960"/>
        </w:tabs>
      </w:pPr>
      <w:r>
        <w:rPr>
          <w:u w:val="single"/>
        </w:rPr>
        <w:tab/>
        <w:t>A</w:t>
      </w:r>
      <w:r>
        <w:rPr>
          <w:u w:val="single"/>
        </w:rPr>
        <w:tab/>
      </w:r>
      <w:r>
        <w:tab/>
        <w:t>(a)</w:t>
      </w:r>
      <w:r>
        <w:tab/>
        <w:t>Accounts receivable</w:t>
      </w:r>
      <w:r>
        <w:tab/>
      </w:r>
      <w:r>
        <w:rPr>
          <w:u w:val="single"/>
        </w:rPr>
        <w:tab/>
        <w:t>A</w:t>
      </w:r>
      <w:r>
        <w:rPr>
          <w:u w:val="single"/>
        </w:rPr>
        <w:tab/>
      </w:r>
      <w:r>
        <w:tab/>
        <w:t>(d)</w:t>
      </w:r>
      <w:r>
        <w:tab/>
      </w:r>
      <w:r w:rsidR="00DA5FBA">
        <w:t>S</w:t>
      </w:r>
      <w:r>
        <w:t>upplies</w:t>
      </w:r>
    </w:p>
    <w:p w:rsidR="00120C2E" w:rsidRDefault="00120C2E">
      <w:pPr>
        <w:pStyle w:val="BodyLarge"/>
        <w:tabs>
          <w:tab w:val="center" w:pos="360"/>
          <w:tab w:val="left" w:pos="720"/>
          <w:tab w:val="left" w:pos="980"/>
          <w:tab w:val="left" w:pos="1580"/>
          <w:tab w:val="left" w:pos="5380"/>
          <w:tab w:val="center" w:pos="5740"/>
          <w:tab w:val="left" w:pos="6100"/>
          <w:tab w:val="left" w:pos="6360"/>
          <w:tab w:val="left" w:pos="6960"/>
        </w:tabs>
      </w:pPr>
      <w:r>
        <w:rPr>
          <w:u w:val="single"/>
        </w:rPr>
        <w:tab/>
        <w:t>L</w:t>
      </w:r>
      <w:r>
        <w:rPr>
          <w:u w:val="single"/>
        </w:rPr>
        <w:tab/>
      </w:r>
      <w:r>
        <w:tab/>
        <w:t>(b)</w:t>
      </w:r>
      <w:r>
        <w:tab/>
        <w:t xml:space="preserve">Salaries </w:t>
      </w:r>
      <w:r w:rsidR="000D3F76">
        <w:t xml:space="preserve">and wages </w:t>
      </w:r>
      <w:r>
        <w:t>payable</w:t>
      </w:r>
      <w:r>
        <w:tab/>
      </w:r>
      <w:r>
        <w:rPr>
          <w:u w:val="single"/>
        </w:rPr>
        <w:tab/>
        <w:t>SE</w:t>
      </w:r>
      <w:r>
        <w:rPr>
          <w:u w:val="single"/>
        </w:rPr>
        <w:tab/>
      </w:r>
      <w:r>
        <w:tab/>
        <w:t>(e)</w:t>
      </w:r>
      <w:r>
        <w:tab/>
        <w:t>Owner’s investment</w:t>
      </w:r>
    </w:p>
    <w:p w:rsidR="00120C2E" w:rsidRDefault="00120C2E">
      <w:pPr>
        <w:pStyle w:val="BodyLarge"/>
        <w:tabs>
          <w:tab w:val="center" w:pos="360"/>
          <w:tab w:val="left" w:pos="720"/>
          <w:tab w:val="left" w:pos="980"/>
          <w:tab w:val="left" w:pos="1580"/>
          <w:tab w:val="left" w:pos="5380"/>
          <w:tab w:val="center" w:pos="5740"/>
          <w:tab w:val="left" w:pos="6100"/>
          <w:tab w:val="left" w:pos="6360"/>
          <w:tab w:val="left" w:pos="6960"/>
        </w:tabs>
      </w:pPr>
      <w:r>
        <w:rPr>
          <w:u w:val="single"/>
        </w:rPr>
        <w:tab/>
        <w:t>A</w:t>
      </w:r>
      <w:r>
        <w:rPr>
          <w:u w:val="single"/>
        </w:rPr>
        <w:tab/>
      </w:r>
      <w:r>
        <w:tab/>
        <w:t>(c)</w:t>
      </w:r>
      <w:r>
        <w:tab/>
        <w:t>Equipment</w:t>
      </w:r>
      <w:r>
        <w:tab/>
      </w:r>
      <w:r>
        <w:rPr>
          <w:u w:val="single"/>
        </w:rPr>
        <w:tab/>
        <w:t>L</w:t>
      </w:r>
      <w:r>
        <w:rPr>
          <w:u w:val="single"/>
        </w:rPr>
        <w:tab/>
      </w:r>
      <w:r>
        <w:tab/>
        <w:t>(f)</w:t>
      </w:r>
      <w:r>
        <w:tab/>
        <w:t>Notes payable</w:t>
      </w:r>
    </w:p>
    <w:p w:rsidR="00120C2E" w:rsidRDefault="00120C2E">
      <w:pPr>
        <w:pStyle w:val="BodyLarge"/>
        <w:tabs>
          <w:tab w:val="left" w:pos="600"/>
        </w:tabs>
      </w:pPr>
    </w:p>
    <w:p w:rsidR="00120C2E" w:rsidRDefault="00120C2E">
      <w:pPr>
        <w:pStyle w:val="BodyLarge"/>
        <w:tabs>
          <w:tab w:val="left" w:pos="600"/>
        </w:tabs>
      </w:pPr>
    </w:p>
    <w:p w:rsidR="00120C2E" w:rsidRDefault="00120C2E">
      <w:pPr>
        <w:pStyle w:val="BodyLarge"/>
      </w:pPr>
      <w:r>
        <w:t>BRIEF EXERCISE 1-6</w:t>
      </w:r>
    </w:p>
    <w:p w:rsidR="00120C2E" w:rsidRDefault="00120C2E">
      <w:pPr>
        <w:pStyle w:val="BodyLarge"/>
      </w:pPr>
    </w:p>
    <w:tbl>
      <w:tblPr>
        <w:tblW w:w="0" w:type="auto"/>
        <w:tblInd w:w="-54" w:type="dxa"/>
        <w:tblLayout w:type="fixed"/>
        <w:tblLook w:val="0000" w:firstRow="0" w:lastRow="0" w:firstColumn="0" w:lastColumn="0" w:noHBand="0" w:noVBand="0"/>
      </w:tblPr>
      <w:tblGrid>
        <w:gridCol w:w="693"/>
        <w:gridCol w:w="315"/>
        <w:gridCol w:w="2430"/>
        <w:gridCol w:w="415"/>
        <w:gridCol w:w="2105"/>
        <w:gridCol w:w="360"/>
        <w:gridCol w:w="3978"/>
      </w:tblGrid>
      <w:tr w:rsidR="00120C2E">
        <w:tblPrEx>
          <w:tblCellMar>
            <w:top w:w="0" w:type="dxa"/>
            <w:bottom w:w="0" w:type="dxa"/>
          </w:tblCellMar>
        </w:tblPrEx>
        <w:trPr>
          <w:trHeight w:val="360"/>
        </w:trPr>
        <w:tc>
          <w:tcPr>
            <w:tcW w:w="693" w:type="dxa"/>
          </w:tcPr>
          <w:p w:rsidR="00120C2E" w:rsidRDefault="00120C2E">
            <w:pPr>
              <w:pStyle w:val="BodyLarge"/>
              <w:jc w:val="center"/>
            </w:pPr>
          </w:p>
        </w:tc>
        <w:tc>
          <w:tcPr>
            <w:tcW w:w="315" w:type="dxa"/>
          </w:tcPr>
          <w:p w:rsidR="00120C2E" w:rsidRDefault="00120C2E">
            <w:pPr>
              <w:pStyle w:val="BodyLarge"/>
              <w:jc w:val="center"/>
            </w:pPr>
          </w:p>
        </w:tc>
        <w:tc>
          <w:tcPr>
            <w:tcW w:w="2430" w:type="dxa"/>
          </w:tcPr>
          <w:p w:rsidR="00120C2E" w:rsidRDefault="00120C2E">
            <w:pPr>
              <w:pStyle w:val="BodyLarge"/>
              <w:jc w:val="center"/>
              <w:rPr>
                <w:u w:val="single"/>
              </w:rPr>
            </w:pPr>
            <w:r>
              <w:rPr>
                <w:u w:val="single"/>
              </w:rPr>
              <w:t>Assets</w:t>
            </w:r>
          </w:p>
        </w:tc>
        <w:tc>
          <w:tcPr>
            <w:tcW w:w="415" w:type="dxa"/>
            <w:tcBorders>
              <w:left w:val="nil"/>
            </w:tcBorders>
          </w:tcPr>
          <w:p w:rsidR="00120C2E" w:rsidRDefault="00120C2E">
            <w:pPr>
              <w:pStyle w:val="BodyLarge"/>
              <w:jc w:val="center"/>
            </w:pPr>
          </w:p>
        </w:tc>
        <w:tc>
          <w:tcPr>
            <w:tcW w:w="2105" w:type="dxa"/>
          </w:tcPr>
          <w:p w:rsidR="00120C2E" w:rsidRDefault="00120C2E">
            <w:pPr>
              <w:pStyle w:val="BodyLarge"/>
              <w:jc w:val="center"/>
              <w:rPr>
                <w:u w:val="single"/>
              </w:rPr>
            </w:pPr>
            <w:r>
              <w:rPr>
                <w:u w:val="single"/>
              </w:rPr>
              <w:t>Liabi</w:t>
            </w:r>
            <w:r>
              <w:rPr>
                <w:u w:val="single"/>
              </w:rPr>
              <w:t>l</w:t>
            </w:r>
            <w:r>
              <w:rPr>
                <w:u w:val="single"/>
              </w:rPr>
              <w:t>ities</w:t>
            </w:r>
          </w:p>
        </w:tc>
        <w:tc>
          <w:tcPr>
            <w:tcW w:w="360" w:type="dxa"/>
          </w:tcPr>
          <w:p w:rsidR="00120C2E" w:rsidRDefault="00120C2E">
            <w:pPr>
              <w:pStyle w:val="BodyLarge"/>
              <w:jc w:val="center"/>
            </w:pPr>
          </w:p>
        </w:tc>
        <w:tc>
          <w:tcPr>
            <w:tcW w:w="3978" w:type="dxa"/>
          </w:tcPr>
          <w:p w:rsidR="00120C2E" w:rsidRDefault="00120C2E">
            <w:pPr>
              <w:pStyle w:val="BodyLarge"/>
              <w:jc w:val="center"/>
              <w:rPr>
                <w:u w:val="single"/>
              </w:rPr>
            </w:pPr>
            <w:r>
              <w:rPr>
                <w:u w:val="single"/>
              </w:rPr>
              <w:t>Stockholders’ E</w:t>
            </w:r>
            <w:r>
              <w:rPr>
                <w:u w:val="single"/>
              </w:rPr>
              <w:t>q</w:t>
            </w:r>
            <w:r>
              <w:rPr>
                <w:u w:val="single"/>
              </w:rPr>
              <w:t>uity</w:t>
            </w:r>
          </w:p>
        </w:tc>
      </w:tr>
      <w:tr w:rsidR="00120C2E">
        <w:tblPrEx>
          <w:tblCellMar>
            <w:top w:w="0" w:type="dxa"/>
            <w:bottom w:w="0" w:type="dxa"/>
          </w:tblCellMar>
        </w:tblPrEx>
        <w:tc>
          <w:tcPr>
            <w:tcW w:w="693" w:type="dxa"/>
          </w:tcPr>
          <w:p w:rsidR="00120C2E" w:rsidRDefault="00120C2E">
            <w:pPr>
              <w:pStyle w:val="BodyLarge"/>
              <w:spacing w:before="60"/>
              <w:jc w:val="center"/>
            </w:pPr>
            <w:r>
              <w:t>(a)</w:t>
            </w:r>
          </w:p>
        </w:tc>
        <w:tc>
          <w:tcPr>
            <w:tcW w:w="315" w:type="dxa"/>
          </w:tcPr>
          <w:p w:rsidR="00120C2E" w:rsidRDefault="00120C2E">
            <w:pPr>
              <w:pStyle w:val="BodyLarge"/>
              <w:spacing w:before="60"/>
              <w:jc w:val="center"/>
            </w:pPr>
          </w:p>
        </w:tc>
        <w:tc>
          <w:tcPr>
            <w:tcW w:w="2430" w:type="dxa"/>
          </w:tcPr>
          <w:p w:rsidR="00120C2E" w:rsidRDefault="00120C2E">
            <w:pPr>
              <w:pStyle w:val="BodyLarge"/>
              <w:spacing w:before="60"/>
              <w:jc w:val="center"/>
            </w:pPr>
            <w:r>
              <w:t>+</w:t>
            </w:r>
          </w:p>
        </w:tc>
        <w:tc>
          <w:tcPr>
            <w:tcW w:w="415" w:type="dxa"/>
          </w:tcPr>
          <w:p w:rsidR="00120C2E" w:rsidRDefault="00120C2E">
            <w:pPr>
              <w:pStyle w:val="BodyLarge"/>
              <w:spacing w:before="60"/>
              <w:jc w:val="center"/>
            </w:pPr>
          </w:p>
        </w:tc>
        <w:tc>
          <w:tcPr>
            <w:tcW w:w="2105" w:type="dxa"/>
          </w:tcPr>
          <w:p w:rsidR="00120C2E" w:rsidRDefault="00120C2E">
            <w:pPr>
              <w:pStyle w:val="BodyLarge"/>
              <w:spacing w:before="60"/>
              <w:jc w:val="center"/>
            </w:pPr>
            <w:r>
              <w:t>+</w:t>
            </w:r>
          </w:p>
        </w:tc>
        <w:tc>
          <w:tcPr>
            <w:tcW w:w="360" w:type="dxa"/>
          </w:tcPr>
          <w:p w:rsidR="00120C2E" w:rsidRDefault="00120C2E">
            <w:pPr>
              <w:pStyle w:val="BodyLarge"/>
              <w:spacing w:before="60"/>
              <w:jc w:val="center"/>
            </w:pPr>
          </w:p>
        </w:tc>
        <w:tc>
          <w:tcPr>
            <w:tcW w:w="3978" w:type="dxa"/>
          </w:tcPr>
          <w:p w:rsidR="00120C2E" w:rsidRDefault="00120C2E">
            <w:pPr>
              <w:pStyle w:val="BodyLarge"/>
              <w:spacing w:before="60"/>
              <w:ind w:right="180"/>
              <w:jc w:val="center"/>
            </w:pPr>
            <w:r>
              <w:t>NE</w:t>
            </w:r>
          </w:p>
        </w:tc>
      </w:tr>
      <w:tr w:rsidR="00120C2E">
        <w:tblPrEx>
          <w:tblCellMar>
            <w:top w:w="0" w:type="dxa"/>
            <w:bottom w:w="0" w:type="dxa"/>
          </w:tblCellMar>
        </w:tblPrEx>
        <w:tc>
          <w:tcPr>
            <w:tcW w:w="693" w:type="dxa"/>
          </w:tcPr>
          <w:p w:rsidR="00120C2E" w:rsidRDefault="00120C2E">
            <w:pPr>
              <w:pStyle w:val="BodyLarge"/>
              <w:jc w:val="center"/>
            </w:pPr>
            <w:r>
              <w:t>(b)</w:t>
            </w:r>
          </w:p>
        </w:tc>
        <w:tc>
          <w:tcPr>
            <w:tcW w:w="315" w:type="dxa"/>
          </w:tcPr>
          <w:p w:rsidR="00120C2E" w:rsidRDefault="00120C2E">
            <w:pPr>
              <w:pStyle w:val="BodyLarge"/>
              <w:jc w:val="center"/>
            </w:pPr>
          </w:p>
        </w:tc>
        <w:tc>
          <w:tcPr>
            <w:tcW w:w="2430" w:type="dxa"/>
          </w:tcPr>
          <w:p w:rsidR="00120C2E" w:rsidRDefault="00120C2E">
            <w:pPr>
              <w:pStyle w:val="BodyLarge"/>
              <w:jc w:val="center"/>
            </w:pPr>
            <w:r>
              <w:t>+</w:t>
            </w:r>
          </w:p>
        </w:tc>
        <w:tc>
          <w:tcPr>
            <w:tcW w:w="415" w:type="dxa"/>
          </w:tcPr>
          <w:p w:rsidR="00120C2E" w:rsidRDefault="00120C2E">
            <w:pPr>
              <w:pStyle w:val="BodyLarge"/>
              <w:jc w:val="center"/>
            </w:pPr>
          </w:p>
        </w:tc>
        <w:tc>
          <w:tcPr>
            <w:tcW w:w="2105" w:type="dxa"/>
          </w:tcPr>
          <w:p w:rsidR="00120C2E" w:rsidRDefault="00120C2E">
            <w:pPr>
              <w:pStyle w:val="BodyLarge"/>
              <w:jc w:val="center"/>
            </w:pPr>
            <w:r>
              <w:t>NE</w:t>
            </w:r>
          </w:p>
        </w:tc>
        <w:tc>
          <w:tcPr>
            <w:tcW w:w="360" w:type="dxa"/>
          </w:tcPr>
          <w:p w:rsidR="00120C2E" w:rsidRDefault="00120C2E">
            <w:pPr>
              <w:pStyle w:val="BodyLarge"/>
              <w:jc w:val="center"/>
            </w:pPr>
          </w:p>
        </w:tc>
        <w:tc>
          <w:tcPr>
            <w:tcW w:w="3978" w:type="dxa"/>
          </w:tcPr>
          <w:p w:rsidR="00120C2E" w:rsidRDefault="00120C2E">
            <w:pPr>
              <w:pStyle w:val="BodyLarge"/>
              <w:ind w:right="180"/>
              <w:jc w:val="center"/>
            </w:pPr>
            <w:r>
              <w:t>+</w:t>
            </w:r>
          </w:p>
        </w:tc>
      </w:tr>
      <w:tr w:rsidR="00120C2E">
        <w:tblPrEx>
          <w:tblCellMar>
            <w:top w:w="0" w:type="dxa"/>
            <w:bottom w:w="0" w:type="dxa"/>
          </w:tblCellMar>
        </w:tblPrEx>
        <w:tc>
          <w:tcPr>
            <w:tcW w:w="693" w:type="dxa"/>
          </w:tcPr>
          <w:p w:rsidR="00120C2E" w:rsidRDefault="00120C2E">
            <w:pPr>
              <w:pStyle w:val="BodyLarge"/>
              <w:jc w:val="center"/>
            </w:pPr>
            <w:r>
              <w:t>(c)</w:t>
            </w:r>
          </w:p>
        </w:tc>
        <w:tc>
          <w:tcPr>
            <w:tcW w:w="315" w:type="dxa"/>
          </w:tcPr>
          <w:p w:rsidR="00120C2E" w:rsidRDefault="00120C2E">
            <w:pPr>
              <w:pStyle w:val="BodyLarge"/>
              <w:jc w:val="center"/>
            </w:pPr>
          </w:p>
        </w:tc>
        <w:tc>
          <w:tcPr>
            <w:tcW w:w="2430" w:type="dxa"/>
          </w:tcPr>
          <w:p w:rsidR="00120C2E" w:rsidRDefault="00120C2E">
            <w:pPr>
              <w:pStyle w:val="BodyLarge"/>
              <w:jc w:val="center"/>
            </w:pPr>
            <w:r>
              <w:t>–</w:t>
            </w:r>
          </w:p>
        </w:tc>
        <w:tc>
          <w:tcPr>
            <w:tcW w:w="415" w:type="dxa"/>
          </w:tcPr>
          <w:p w:rsidR="00120C2E" w:rsidRDefault="00120C2E">
            <w:pPr>
              <w:pStyle w:val="BodyLarge"/>
              <w:jc w:val="center"/>
            </w:pPr>
          </w:p>
        </w:tc>
        <w:tc>
          <w:tcPr>
            <w:tcW w:w="2105" w:type="dxa"/>
          </w:tcPr>
          <w:p w:rsidR="00120C2E" w:rsidRDefault="00120C2E">
            <w:pPr>
              <w:pStyle w:val="BodyLarge"/>
              <w:jc w:val="center"/>
            </w:pPr>
            <w:r>
              <w:t>NE</w:t>
            </w:r>
          </w:p>
        </w:tc>
        <w:tc>
          <w:tcPr>
            <w:tcW w:w="360" w:type="dxa"/>
          </w:tcPr>
          <w:p w:rsidR="00120C2E" w:rsidRDefault="00120C2E">
            <w:pPr>
              <w:pStyle w:val="BodyLarge"/>
              <w:jc w:val="center"/>
            </w:pPr>
          </w:p>
        </w:tc>
        <w:tc>
          <w:tcPr>
            <w:tcW w:w="3978" w:type="dxa"/>
          </w:tcPr>
          <w:p w:rsidR="00120C2E" w:rsidRDefault="00120C2E">
            <w:pPr>
              <w:pStyle w:val="BodyLarge"/>
              <w:ind w:right="180"/>
              <w:jc w:val="center"/>
            </w:pPr>
            <w:r>
              <w:t>–</w:t>
            </w:r>
          </w:p>
        </w:tc>
      </w:tr>
    </w:tbl>
    <w:p w:rsidR="00120C2E" w:rsidRDefault="00120C2E">
      <w:pPr>
        <w:pStyle w:val="BodyLarge"/>
      </w:pPr>
    </w:p>
    <w:p w:rsidR="00120C2E" w:rsidRDefault="00120C2E">
      <w:pPr>
        <w:pStyle w:val="BodyLarge"/>
      </w:pPr>
    </w:p>
    <w:p w:rsidR="00120C2E" w:rsidRDefault="00120C2E">
      <w:pPr>
        <w:pStyle w:val="BodyLarge"/>
      </w:pPr>
      <w:r>
        <w:t>BRIEF EXERCISE 1-7</w:t>
      </w:r>
    </w:p>
    <w:p w:rsidR="00120C2E" w:rsidRDefault="00120C2E">
      <w:pPr>
        <w:pStyle w:val="BodyLarge"/>
      </w:pPr>
    </w:p>
    <w:tbl>
      <w:tblPr>
        <w:tblW w:w="0" w:type="auto"/>
        <w:tblInd w:w="-54" w:type="dxa"/>
        <w:tblLayout w:type="fixed"/>
        <w:tblLook w:val="0000" w:firstRow="0" w:lastRow="0" w:firstColumn="0" w:lastColumn="0" w:noHBand="0" w:noVBand="0"/>
      </w:tblPr>
      <w:tblGrid>
        <w:gridCol w:w="693"/>
        <w:gridCol w:w="315"/>
        <w:gridCol w:w="2430"/>
        <w:gridCol w:w="415"/>
        <w:gridCol w:w="2105"/>
        <w:gridCol w:w="555"/>
        <w:gridCol w:w="3783"/>
      </w:tblGrid>
      <w:tr w:rsidR="00120C2E">
        <w:tblPrEx>
          <w:tblCellMar>
            <w:top w:w="0" w:type="dxa"/>
            <w:bottom w:w="0" w:type="dxa"/>
          </w:tblCellMar>
        </w:tblPrEx>
        <w:tc>
          <w:tcPr>
            <w:tcW w:w="693" w:type="dxa"/>
          </w:tcPr>
          <w:p w:rsidR="00120C2E" w:rsidRDefault="00120C2E">
            <w:pPr>
              <w:pStyle w:val="BodyLarge"/>
              <w:jc w:val="center"/>
            </w:pPr>
          </w:p>
        </w:tc>
        <w:tc>
          <w:tcPr>
            <w:tcW w:w="315" w:type="dxa"/>
          </w:tcPr>
          <w:p w:rsidR="00120C2E" w:rsidRDefault="00120C2E">
            <w:pPr>
              <w:pStyle w:val="BodyLarge"/>
              <w:jc w:val="center"/>
            </w:pPr>
          </w:p>
        </w:tc>
        <w:tc>
          <w:tcPr>
            <w:tcW w:w="2430" w:type="dxa"/>
          </w:tcPr>
          <w:p w:rsidR="00120C2E" w:rsidRDefault="00120C2E">
            <w:pPr>
              <w:pStyle w:val="BodyLarge"/>
              <w:jc w:val="center"/>
              <w:rPr>
                <w:u w:val="single"/>
              </w:rPr>
            </w:pPr>
            <w:r>
              <w:rPr>
                <w:u w:val="single"/>
              </w:rPr>
              <w:t>Assets</w:t>
            </w:r>
          </w:p>
        </w:tc>
        <w:tc>
          <w:tcPr>
            <w:tcW w:w="415" w:type="dxa"/>
          </w:tcPr>
          <w:p w:rsidR="00120C2E" w:rsidRDefault="00120C2E">
            <w:pPr>
              <w:pStyle w:val="BodyLarge"/>
              <w:jc w:val="center"/>
            </w:pPr>
          </w:p>
        </w:tc>
        <w:tc>
          <w:tcPr>
            <w:tcW w:w="2105" w:type="dxa"/>
          </w:tcPr>
          <w:p w:rsidR="00120C2E" w:rsidRDefault="00120C2E">
            <w:pPr>
              <w:pStyle w:val="BodyLarge"/>
              <w:jc w:val="center"/>
              <w:rPr>
                <w:u w:val="single"/>
              </w:rPr>
            </w:pPr>
            <w:r>
              <w:rPr>
                <w:u w:val="single"/>
              </w:rPr>
              <w:t>Liabi</w:t>
            </w:r>
            <w:r>
              <w:rPr>
                <w:u w:val="single"/>
              </w:rPr>
              <w:t>l</w:t>
            </w:r>
            <w:r>
              <w:rPr>
                <w:u w:val="single"/>
              </w:rPr>
              <w:t>ities</w:t>
            </w:r>
          </w:p>
        </w:tc>
        <w:tc>
          <w:tcPr>
            <w:tcW w:w="555" w:type="dxa"/>
          </w:tcPr>
          <w:p w:rsidR="00120C2E" w:rsidRDefault="00120C2E">
            <w:pPr>
              <w:pStyle w:val="BodyLarge"/>
              <w:jc w:val="center"/>
            </w:pPr>
          </w:p>
        </w:tc>
        <w:tc>
          <w:tcPr>
            <w:tcW w:w="3783" w:type="dxa"/>
          </w:tcPr>
          <w:p w:rsidR="00120C2E" w:rsidRDefault="00120C2E">
            <w:pPr>
              <w:pStyle w:val="BodyLarge"/>
              <w:jc w:val="center"/>
              <w:rPr>
                <w:u w:val="single"/>
              </w:rPr>
            </w:pPr>
            <w:r>
              <w:rPr>
                <w:u w:val="single"/>
              </w:rPr>
              <w:t>Stockholders’ E</w:t>
            </w:r>
            <w:r>
              <w:rPr>
                <w:u w:val="single"/>
              </w:rPr>
              <w:t>q</w:t>
            </w:r>
            <w:r>
              <w:rPr>
                <w:u w:val="single"/>
              </w:rPr>
              <w:t>uity</w:t>
            </w:r>
          </w:p>
        </w:tc>
      </w:tr>
      <w:tr w:rsidR="00120C2E">
        <w:tblPrEx>
          <w:tblCellMar>
            <w:top w:w="0" w:type="dxa"/>
            <w:bottom w:w="0" w:type="dxa"/>
          </w:tblCellMar>
        </w:tblPrEx>
        <w:tc>
          <w:tcPr>
            <w:tcW w:w="693" w:type="dxa"/>
          </w:tcPr>
          <w:p w:rsidR="00120C2E" w:rsidRDefault="00120C2E">
            <w:pPr>
              <w:pStyle w:val="BodyLarge"/>
              <w:spacing w:before="60"/>
              <w:jc w:val="center"/>
            </w:pPr>
            <w:r>
              <w:t>(a)</w:t>
            </w:r>
          </w:p>
        </w:tc>
        <w:tc>
          <w:tcPr>
            <w:tcW w:w="315" w:type="dxa"/>
          </w:tcPr>
          <w:p w:rsidR="00120C2E" w:rsidRDefault="00120C2E">
            <w:pPr>
              <w:pStyle w:val="BodyLarge"/>
              <w:spacing w:before="60"/>
              <w:jc w:val="center"/>
            </w:pPr>
          </w:p>
        </w:tc>
        <w:tc>
          <w:tcPr>
            <w:tcW w:w="2430" w:type="dxa"/>
          </w:tcPr>
          <w:p w:rsidR="00120C2E" w:rsidRDefault="00120C2E">
            <w:pPr>
              <w:pStyle w:val="BodyLarge"/>
              <w:spacing w:before="60"/>
              <w:jc w:val="center"/>
            </w:pPr>
            <w:r>
              <w:t>+</w:t>
            </w:r>
          </w:p>
        </w:tc>
        <w:tc>
          <w:tcPr>
            <w:tcW w:w="415" w:type="dxa"/>
          </w:tcPr>
          <w:p w:rsidR="00120C2E" w:rsidRDefault="00120C2E">
            <w:pPr>
              <w:pStyle w:val="BodyLarge"/>
              <w:spacing w:before="60"/>
              <w:jc w:val="center"/>
            </w:pPr>
          </w:p>
        </w:tc>
        <w:tc>
          <w:tcPr>
            <w:tcW w:w="2105" w:type="dxa"/>
          </w:tcPr>
          <w:p w:rsidR="00120C2E" w:rsidRDefault="00120C2E">
            <w:pPr>
              <w:pStyle w:val="BodyLarge"/>
              <w:spacing w:before="60"/>
              <w:jc w:val="center"/>
            </w:pPr>
            <w:r>
              <w:t>NE</w:t>
            </w:r>
          </w:p>
        </w:tc>
        <w:tc>
          <w:tcPr>
            <w:tcW w:w="555" w:type="dxa"/>
          </w:tcPr>
          <w:p w:rsidR="00120C2E" w:rsidRDefault="00120C2E">
            <w:pPr>
              <w:pStyle w:val="BodyLarge"/>
              <w:spacing w:before="60"/>
              <w:jc w:val="center"/>
            </w:pPr>
          </w:p>
        </w:tc>
        <w:tc>
          <w:tcPr>
            <w:tcW w:w="3783" w:type="dxa"/>
          </w:tcPr>
          <w:p w:rsidR="00120C2E" w:rsidRDefault="00120C2E">
            <w:pPr>
              <w:pStyle w:val="BodyLarge"/>
              <w:spacing w:before="60"/>
              <w:jc w:val="center"/>
            </w:pPr>
            <w:r>
              <w:t>+</w:t>
            </w:r>
          </w:p>
        </w:tc>
      </w:tr>
      <w:tr w:rsidR="00120C2E">
        <w:tblPrEx>
          <w:tblCellMar>
            <w:top w:w="0" w:type="dxa"/>
            <w:bottom w:w="0" w:type="dxa"/>
          </w:tblCellMar>
        </w:tblPrEx>
        <w:tc>
          <w:tcPr>
            <w:tcW w:w="693" w:type="dxa"/>
          </w:tcPr>
          <w:p w:rsidR="00120C2E" w:rsidRDefault="00120C2E">
            <w:pPr>
              <w:pStyle w:val="BodyLarge"/>
              <w:jc w:val="center"/>
            </w:pPr>
            <w:r>
              <w:t>(b)</w:t>
            </w:r>
          </w:p>
        </w:tc>
        <w:tc>
          <w:tcPr>
            <w:tcW w:w="315" w:type="dxa"/>
          </w:tcPr>
          <w:p w:rsidR="00120C2E" w:rsidRDefault="00120C2E">
            <w:pPr>
              <w:pStyle w:val="BodyLarge"/>
              <w:jc w:val="center"/>
            </w:pPr>
          </w:p>
        </w:tc>
        <w:tc>
          <w:tcPr>
            <w:tcW w:w="2430" w:type="dxa"/>
          </w:tcPr>
          <w:p w:rsidR="00120C2E" w:rsidRDefault="00120C2E">
            <w:pPr>
              <w:pStyle w:val="BodyLarge"/>
              <w:jc w:val="center"/>
            </w:pPr>
            <w:r>
              <w:t>–</w:t>
            </w:r>
          </w:p>
        </w:tc>
        <w:tc>
          <w:tcPr>
            <w:tcW w:w="415" w:type="dxa"/>
          </w:tcPr>
          <w:p w:rsidR="00120C2E" w:rsidRDefault="00120C2E">
            <w:pPr>
              <w:pStyle w:val="BodyLarge"/>
              <w:jc w:val="center"/>
            </w:pPr>
          </w:p>
        </w:tc>
        <w:tc>
          <w:tcPr>
            <w:tcW w:w="2105" w:type="dxa"/>
          </w:tcPr>
          <w:p w:rsidR="00120C2E" w:rsidRDefault="00120C2E">
            <w:pPr>
              <w:pStyle w:val="BodyLarge"/>
              <w:jc w:val="center"/>
            </w:pPr>
            <w:r>
              <w:t>NE</w:t>
            </w:r>
          </w:p>
        </w:tc>
        <w:tc>
          <w:tcPr>
            <w:tcW w:w="555" w:type="dxa"/>
          </w:tcPr>
          <w:p w:rsidR="00120C2E" w:rsidRDefault="00120C2E">
            <w:pPr>
              <w:pStyle w:val="BodyLarge"/>
              <w:jc w:val="center"/>
            </w:pPr>
          </w:p>
        </w:tc>
        <w:tc>
          <w:tcPr>
            <w:tcW w:w="3783" w:type="dxa"/>
          </w:tcPr>
          <w:p w:rsidR="00120C2E" w:rsidRDefault="00120C2E">
            <w:pPr>
              <w:pStyle w:val="BodyLarge"/>
              <w:jc w:val="center"/>
            </w:pPr>
            <w:r>
              <w:t>–</w:t>
            </w:r>
          </w:p>
        </w:tc>
      </w:tr>
      <w:tr w:rsidR="00120C2E">
        <w:tblPrEx>
          <w:tblCellMar>
            <w:top w:w="0" w:type="dxa"/>
            <w:bottom w:w="0" w:type="dxa"/>
          </w:tblCellMar>
        </w:tblPrEx>
        <w:tc>
          <w:tcPr>
            <w:tcW w:w="693" w:type="dxa"/>
          </w:tcPr>
          <w:p w:rsidR="00120C2E" w:rsidRDefault="00120C2E">
            <w:pPr>
              <w:pStyle w:val="BodyLarge"/>
              <w:jc w:val="center"/>
            </w:pPr>
            <w:r>
              <w:t>(c)</w:t>
            </w:r>
          </w:p>
        </w:tc>
        <w:tc>
          <w:tcPr>
            <w:tcW w:w="315" w:type="dxa"/>
          </w:tcPr>
          <w:p w:rsidR="00120C2E" w:rsidRDefault="00120C2E">
            <w:pPr>
              <w:pStyle w:val="BodyLarge"/>
              <w:jc w:val="center"/>
            </w:pPr>
          </w:p>
        </w:tc>
        <w:tc>
          <w:tcPr>
            <w:tcW w:w="2430" w:type="dxa"/>
          </w:tcPr>
          <w:p w:rsidR="00120C2E" w:rsidRDefault="00120C2E">
            <w:pPr>
              <w:pStyle w:val="BodyLarge"/>
              <w:jc w:val="center"/>
            </w:pPr>
            <w:r>
              <w:t>NE</w:t>
            </w:r>
          </w:p>
        </w:tc>
        <w:tc>
          <w:tcPr>
            <w:tcW w:w="415" w:type="dxa"/>
          </w:tcPr>
          <w:p w:rsidR="00120C2E" w:rsidRDefault="00120C2E">
            <w:pPr>
              <w:pStyle w:val="BodyLarge"/>
              <w:jc w:val="center"/>
            </w:pPr>
          </w:p>
        </w:tc>
        <w:tc>
          <w:tcPr>
            <w:tcW w:w="2105" w:type="dxa"/>
          </w:tcPr>
          <w:p w:rsidR="00120C2E" w:rsidRDefault="00120C2E">
            <w:pPr>
              <w:pStyle w:val="BodyLarge"/>
              <w:jc w:val="center"/>
            </w:pPr>
            <w:r>
              <w:t>NE</w:t>
            </w:r>
          </w:p>
        </w:tc>
        <w:tc>
          <w:tcPr>
            <w:tcW w:w="555" w:type="dxa"/>
          </w:tcPr>
          <w:p w:rsidR="00120C2E" w:rsidRDefault="00120C2E">
            <w:pPr>
              <w:pStyle w:val="BodyLarge"/>
              <w:jc w:val="center"/>
            </w:pPr>
          </w:p>
        </w:tc>
        <w:tc>
          <w:tcPr>
            <w:tcW w:w="3783" w:type="dxa"/>
          </w:tcPr>
          <w:p w:rsidR="00120C2E" w:rsidRDefault="00120C2E">
            <w:pPr>
              <w:pStyle w:val="BodyLarge"/>
              <w:jc w:val="center"/>
            </w:pPr>
            <w:r>
              <w:t>NE</w:t>
            </w:r>
          </w:p>
        </w:tc>
      </w:tr>
    </w:tbl>
    <w:p w:rsidR="00120C2E" w:rsidRDefault="00120C2E">
      <w:pPr>
        <w:pStyle w:val="BodyLarge"/>
      </w:pPr>
    </w:p>
    <w:p w:rsidR="00120C2E" w:rsidRDefault="00120C2E">
      <w:pPr>
        <w:pStyle w:val="BodyLarge"/>
      </w:pPr>
    </w:p>
    <w:p w:rsidR="00120C2E" w:rsidRDefault="00120C2E">
      <w:pPr>
        <w:pStyle w:val="BodyLarge"/>
      </w:pPr>
      <w:r>
        <w:t>BRIEF EXERCISE 1-8</w:t>
      </w:r>
    </w:p>
    <w:p w:rsidR="00120C2E" w:rsidRDefault="00120C2E">
      <w:pPr>
        <w:pStyle w:val="BodyLarge"/>
      </w:pPr>
    </w:p>
    <w:p w:rsidR="00120C2E" w:rsidRDefault="00120C2E">
      <w:pPr>
        <w:pStyle w:val="BodyLarge"/>
        <w:tabs>
          <w:tab w:val="center" w:pos="360"/>
          <w:tab w:val="left" w:pos="720"/>
          <w:tab w:val="left" w:pos="980"/>
          <w:tab w:val="left" w:pos="1580"/>
          <w:tab w:val="left" w:pos="5380"/>
          <w:tab w:val="center" w:pos="5740"/>
          <w:tab w:val="left" w:pos="6100"/>
          <w:tab w:val="left" w:pos="6360"/>
          <w:tab w:val="left" w:pos="6960"/>
        </w:tabs>
      </w:pPr>
      <w:r>
        <w:rPr>
          <w:u w:val="single"/>
        </w:rPr>
        <w:tab/>
        <w:t>E</w:t>
      </w:r>
      <w:r>
        <w:rPr>
          <w:u w:val="single"/>
        </w:rPr>
        <w:tab/>
      </w:r>
      <w:r>
        <w:tab/>
        <w:t>(a)</w:t>
      </w:r>
      <w:r>
        <w:tab/>
        <w:t>Advertising expense</w:t>
      </w:r>
      <w:r>
        <w:tab/>
      </w:r>
      <w:r>
        <w:rPr>
          <w:u w:val="single"/>
        </w:rPr>
        <w:tab/>
        <w:t>D</w:t>
      </w:r>
      <w:r>
        <w:rPr>
          <w:u w:val="single"/>
        </w:rPr>
        <w:tab/>
      </w:r>
      <w:r>
        <w:tab/>
        <w:t>(e)</w:t>
      </w:r>
      <w:r>
        <w:tab/>
        <w:t>Dividends</w:t>
      </w:r>
    </w:p>
    <w:p w:rsidR="00120C2E" w:rsidRDefault="00120C2E">
      <w:pPr>
        <w:pStyle w:val="BodyLarge"/>
        <w:tabs>
          <w:tab w:val="center" w:pos="360"/>
          <w:tab w:val="left" w:pos="720"/>
          <w:tab w:val="left" w:pos="980"/>
          <w:tab w:val="left" w:pos="1580"/>
          <w:tab w:val="left" w:pos="5380"/>
          <w:tab w:val="center" w:pos="5740"/>
          <w:tab w:val="left" w:pos="6100"/>
          <w:tab w:val="left" w:pos="6360"/>
          <w:tab w:val="left" w:pos="6960"/>
        </w:tabs>
      </w:pPr>
      <w:r>
        <w:rPr>
          <w:u w:val="single"/>
        </w:rPr>
        <w:tab/>
        <w:t>R</w:t>
      </w:r>
      <w:r>
        <w:rPr>
          <w:u w:val="single"/>
        </w:rPr>
        <w:tab/>
      </w:r>
      <w:r>
        <w:tab/>
        <w:t>(b)</w:t>
      </w:r>
      <w:r>
        <w:tab/>
      </w:r>
      <w:r w:rsidR="000D3F76">
        <w:t xml:space="preserve">Service </w:t>
      </w:r>
      <w:r>
        <w:t>revenue</w:t>
      </w:r>
      <w:r>
        <w:tab/>
      </w:r>
      <w:r>
        <w:rPr>
          <w:u w:val="single"/>
        </w:rPr>
        <w:tab/>
        <w:t>R</w:t>
      </w:r>
      <w:r>
        <w:rPr>
          <w:u w:val="single"/>
        </w:rPr>
        <w:tab/>
      </w:r>
      <w:r>
        <w:tab/>
        <w:t>(f)</w:t>
      </w:r>
      <w:r>
        <w:tab/>
        <w:t>Rent revenue</w:t>
      </w:r>
    </w:p>
    <w:p w:rsidR="00120C2E" w:rsidRDefault="00120C2E">
      <w:pPr>
        <w:pStyle w:val="BodyLarge"/>
        <w:tabs>
          <w:tab w:val="center" w:pos="360"/>
          <w:tab w:val="left" w:pos="720"/>
          <w:tab w:val="left" w:pos="980"/>
          <w:tab w:val="left" w:pos="1580"/>
          <w:tab w:val="left" w:pos="5380"/>
          <w:tab w:val="center" w:pos="5740"/>
          <w:tab w:val="left" w:pos="6100"/>
          <w:tab w:val="left" w:pos="6360"/>
          <w:tab w:val="left" w:pos="6960"/>
        </w:tabs>
      </w:pPr>
      <w:r>
        <w:rPr>
          <w:u w:val="single"/>
        </w:rPr>
        <w:tab/>
        <w:t>E</w:t>
      </w:r>
      <w:r>
        <w:rPr>
          <w:u w:val="single"/>
        </w:rPr>
        <w:tab/>
      </w:r>
      <w:r>
        <w:tab/>
        <w:t>(c)</w:t>
      </w:r>
      <w:r>
        <w:tab/>
        <w:t>Insurance expense</w:t>
      </w:r>
      <w:r>
        <w:tab/>
      </w:r>
      <w:r>
        <w:rPr>
          <w:u w:val="single"/>
        </w:rPr>
        <w:tab/>
        <w:t>E</w:t>
      </w:r>
      <w:r>
        <w:rPr>
          <w:u w:val="single"/>
        </w:rPr>
        <w:tab/>
      </w:r>
      <w:r>
        <w:tab/>
        <w:t>(g)</w:t>
      </w:r>
      <w:r>
        <w:tab/>
        <w:t>Utilities expense</w:t>
      </w:r>
    </w:p>
    <w:p w:rsidR="00120C2E" w:rsidRDefault="00120C2E">
      <w:pPr>
        <w:pStyle w:val="BodyLarge"/>
        <w:tabs>
          <w:tab w:val="center" w:pos="360"/>
          <w:tab w:val="left" w:pos="720"/>
          <w:tab w:val="left" w:pos="980"/>
          <w:tab w:val="left" w:pos="1580"/>
          <w:tab w:val="left" w:pos="5380"/>
          <w:tab w:val="center" w:pos="5740"/>
          <w:tab w:val="left" w:pos="6100"/>
          <w:tab w:val="left" w:pos="6360"/>
          <w:tab w:val="left" w:pos="6960"/>
        </w:tabs>
      </w:pPr>
      <w:r>
        <w:rPr>
          <w:u w:val="single"/>
        </w:rPr>
        <w:tab/>
        <w:t>E</w:t>
      </w:r>
      <w:r>
        <w:rPr>
          <w:u w:val="single"/>
        </w:rPr>
        <w:tab/>
      </w:r>
      <w:r>
        <w:tab/>
        <w:t>(d)</w:t>
      </w:r>
      <w:r>
        <w:tab/>
        <w:t xml:space="preserve">Salaries </w:t>
      </w:r>
      <w:r w:rsidR="000D3F76">
        <w:t xml:space="preserve">and wages </w:t>
      </w:r>
      <w:r>
        <w:t>expense</w:t>
      </w:r>
    </w:p>
    <w:p w:rsidR="00120C2E" w:rsidRDefault="00120C2E">
      <w:pPr>
        <w:pStyle w:val="BodyLarge"/>
        <w:tabs>
          <w:tab w:val="center" w:pos="360"/>
          <w:tab w:val="left" w:pos="720"/>
          <w:tab w:val="left" w:pos="980"/>
          <w:tab w:val="left" w:pos="1580"/>
        </w:tabs>
      </w:pPr>
    </w:p>
    <w:p w:rsidR="00120C2E" w:rsidRDefault="00120C2E">
      <w:pPr>
        <w:pStyle w:val="BodyLarge"/>
        <w:tabs>
          <w:tab w:val="center" w:pos="360"/>
          <w:tab w:val="left" w:pos="720"/>
          <w:tab w:val="left" w:pos="980"/>
          <w:tab w:val="left" w:pos="1580"/>
        </w:tabs>
      </w:pPr>
    </w:p>
    <w:p w:rsidR="00120C2E" w:rsidRDefault="00120C2E">
      <w:pPr>
        <w:pStyle w:val="BodyLarge"/>
        <w:tabs>
          <w:tab w:val="center" w:pos="360"/>
          <w:tab w:val="left" w:pos="720"/>
          <w:tab w:val="left" w:pos="980"/>
          <w:tab w:val="left" w:pos="1580"/>
        </w:tabs>
        <w:spacing w:before="120"/>
      </w:pPr>
      <w:r>
        <w:t>BRIEF EXERCISE 1-9</w:t>
      </w:r>
    </w:p>
    <w:p w:rsidR="00120C2E" w:rsidRDefault="00120C2E">
      <w:pPr>
        <w:pStyle w:val="BodyLarge"/>
        <w:tabs>
          <w:tab w:val="center" w:pos="360"/>
          <w:tab w:val="left" w:pos="720"/>
          <w:tab w:val="left" w:pos="980"/>
          <w:tab w:val="left" w:pos="1580"/>
        </w:tabs>
      </w:pPr>
    </w:p>
    <w:p w:rsidR="00120C2E" w:rsidRDefault="00120C2E">
      <w:pPr>
        <w:pStyle w:val="BodyLarge"/>
        <w:tabs>
          <w:tab w:val="center" w:pos="360"/>
          <w:tab w:val="left" w:pos="720"/>
          <w:tab w:val="left" w:pos="980"/>
          <w:tab w:val="left" w:pos="1580"/>
        </w:tabs>
      </w:pPr>
      <w:r>
        <w:rPr>
          <w:u w:val="single"/>
        </w:rPr>
        <w:tab/>
        <w:t>R</w:t>
      </w:r>
      <w:r>
        <w:rPr>
          <w:u w:val="single"/>
        </w:rPr>
        <w:tab/>
      </w:r>
      <w:r>
        <w:tab/>
        <w:t>(a)</w:t>
      </w:r>
      <w:r>
        <w:tab/>
        <w:t>Received cash for services performed</w:t>
      </w:r>
    </w:p>
    <w:p w:rsidR="00120C2E" w:rsidRDefault="00120C2E">
      <w:pPr>
        <w:pStyle w:val="BodyLarge"/>
        <w:tabs>
          <w:tab w:val="center" w:pos="360"/>
          <w:tab w:val="left" w:pos="720"/>
          <w:tab w:val="left" w:pos="980"/>
          <w:tab w:val="left" w:pos="1580"/>
        </w:tabs>
      </w:pPr>
      <w:r>
        <w:rPr>
          <w:u w:val="single"/>
        </w:rPr>
        <w:tab/>
        <w:t>NSE</w:t>
      </w:r>
      <w:r>
        <w:rPr>
          <w:u w:val="single"/>
        </w:rPr>
        <w:tab/>
      </w:r>
      <w:r>
        <w:tab/>
        <w:t>(b)</w:t>
      </w:r>
      <w:r>
        <w:tab/>
        <w:t>Paid cash to purchase equipment</w:t>
      </w:r>
    </w:p>
    <w:p w:rsidR="00120C2E" w:rsidRDefault="00120C2E">
      <w:pPr>
        <w:pStyle w:val="BodyLarge"/>
        <w:tabs>
          <w:tab w:val="center" w:pos="360"/>
          <w:tab w:val="left" w:pos="720"/>
          <w:tab w:val="left" w:pos="980"/>
          <w:tab w:val="left" w:pos="1580"/>
        </w:tabs>
      </w:pPr>
      <w:r>
        <w:rPr>
          <w:u w:val="single"/>
        </w:rPr>
        <w:tab/>
        <w:t>E</w:t>
      </w:r>
      <w:r>
        <w:rPr>
          <w:u w:val="single"/>
        </w:rPr>
        <w:tab/>
      </w:r>
      <w:r>
        <w:tab/>
        <w:t>(c)</w:t>
      </w:r>
      <w:r>
        <w:tab/>
        <w:t>Paid employee salaries</w:t>
      </w:r>
    </w:p>
    <w:p w:rsidR="00120C2E" w:rsidRDefault="00120C2E">
      <w:pPr>
        <w:pStyle w:val="BodyLarge"/>
      </w:pPr>
    </w:p>
    <w:p w:rsidR="00120C2E" w:rsidRDefault="00120C2E">
      <w:pPr>
        <w:pStyle w:val="BodyLarge"/>
      </w:pPr>
    </w:p>
    <w:p w:rsidR="00120C2E" w:rsidRDefault="00120C2E">
      <w:pPr>
        <w:pStyle w:val="BodyLarge"/>
      </w:pPr>
      <w:r>
        <w:br w:type="page"/>
        <w:t>BRIEF EXERCISE 1-10</w:t>
      </w:r>
    </w:p>
    <w:p w:rsidR="00120C2E" w:rsidRDefault="00120C2E">
      <w:pPr>
        <w:pStyle w:val="BodyLarge"/>
      </w:pPr>
    </w:p>
    <w:p w:rsidR="00120C2E" w:rsidRDefault="0017728C">
      <w:pPr>
        <w:pStyle w:val="BodyLarge"/>
        <w:jc w:val="center"/>
      </w:pPr>
      <w:r>
        <w:t xml:space="preserve">ELLERBY </w:t>
      </w:r>
      <w:r w:rsidR="00120C2E">
        <w:t>COMPANY</w:t>
      </w:r>
    </w:p>
    <w:p w:rsidR="00120C2E" w:rsidRDefault="00120C2E">
      <w:pPr>
        <w:pStyle w:val="BodyLarge"/>
        <w:jc w:val="center"/>
      </w:pPr>
      <w:r>
        <w:t>Balance Sheet</w:t>
      </w:r>
    </w:p>
    <w:p w:rsidR="00120C2E" w:rsidRDefault="00120C2E">
      <w:pPr>
        <w:pStyle w:val="BodyLarge"/>
        <w:jc w:val="center"/>
      </w:pPr>
      <w:r>
        <w:t xml:space="preserve">December 31, </w:t>
      </w:r>
      <w:r w:rsidR="0017728C">
        <w:t>2015</w:t>
      </w:r>
    </w:p>
    <w:p w:rsidR="00120C2E" w:rsidRDefault="00120C2E">
      <w:pPr>
        <w:pStyle w:val="BodyLarge"/>
        <w:tabs>
          <w:tab w:val="right" w:pos="9940"/>
        </w:tabs>
        <w:spacing w:line="140" w:lineRule="exact"/>
      </w:pPr>
      <w:r>
        <w:rPr>
          <w:u w:val="single"/>
        </w:rPr>
        <w:tab/>
      </w:r>
    </w:p>
    <w:p w:rsidR="00120C2E" w:rsidRDefault="00120C2E">
      <w:pPr>
        <w:pStyle w:val="BodyLarge"/>
        <w:tabs>
          <w:tab w:val="right" w:pos="9940"/>
        </w:tabs>
        <w:spacing w:line="120" w:lineRule="exact"/>
      </w:pPr>
    </w:p>
    <w:p w:rsidR="00120C2E" w:rsidRDefault="00120C2E">
      <w:pPr>
        <w:pStyle w:val="BodyLarge"/>
        <w:tabs>
          <w:tab w:val="right" w:pos="9940"/>
        </w:tabs>
        <w:jc w:val="center"/>
      </w:pPr>
      <w:r>
        <w:t>Assets</w:t>
      </w:r>
    </w:p>
    <w:p w:rsidR="00120C2E" w:rsidRDefault="00120C2E">
      <w:pPr>
        <w:pStyle w:val="BodyLarge"/>
        <w:tabs>
          <w:tab w:val="left" w:pos="600"/>
          <w:tab w:val="right" w:leader="dot" w:pos="8280"/>
          <w:tab w:val="right" w:pos="9940"/>
        </w:tabs>
      </w:pPr>
      <w:r>
        <w:t>Cash</w:t>
      </w:r>
      <w:r>
        <w:tab/>
      </w:r>
      <w:r>
        <w:tab/>
        <w:t>$  4</w:t>
      </w:r>
      <w:r w:rsidR="000D3F76">
        <w:t>4</w:t>
      </w:r>
      <w:r>
        <w:t>,000</w:t>
      </w:r>
    </w:p>
    <w:p w:rsidR="00120C2E" w:rsidRDefault="00120C2E">
      <w:pPr>
        <w:pStyle w:val="BodyLarge"/>
        <w:tabs>
          <w:tab w:val="left" w:pos="600"/>
          <w:tab w:val="left" w:pos="1200"/>
          <w:tab w:val="right" w:leader="dot" w:pos="8280"/>
          <w:tab w:val="right" w:pos="9940"/>
        </w:tabs>
      </w:pPr>
      <w:r>
        <w:t>Accounts receivable</w:t>
      </w:r>
      <w:r>
        <w:tab/>
      </w:r>
      <w:r>
        <w:tab/>
      </w:r>
      <w:r>
        <w:rPr>
          <w:u w:val="single"/>
        </w:rPr>
        <w:t xml:space="preserve">    72,500</w:t>
      </w:r>
    </w:p>
    <w:p w:rsidR="00120C2E" w:rsidRDefault="00120C2E">
      <w:pPr>
        <w:pStyle w:val="BodyLarge"/>
        <w:tabs>
          <w:tab w:val="left" w:pos="600"/>
          <w:tab w:val="left" w:pos="1200"/>
          <w:tab w:val="right" w:leader="dot" w:pos="8280"/>
          <w:tab w:val="right" w:pos="9940"/>
        </w:tabs>
      </w:pPr>
      <w:r>
        <w:tab/>
        <w:t>Total assets</w:t>
      </w:r>
      <w:r>
        <w:tab/>
      </w:r>
      <w:r>
        <w:tab/>
      </w:r>
      <w:r>
        <w:rPr>
          <w:u w:val="double"/>
        </w:rPr>
        <w:t>$11</w:t>
      </w:r>
      <w:r w:rsidR="000D3F76">
        <w:rPr>
          <w:u w:val="double"/>
        </w:rPr>
        <w:t>6</w:t>
      </w:r>
      <w:r>
        <w:rPr>
          <w:u w:val="double"/>
        </w:rPr>
        <w:t>,500</w:t>
      </w:r>
    </w:p>
    <w:p w:rsidR="00120C2E" w:rsidRDefault="00120C2E">
      <w:pPr>
        <w:pStyle w:val="BodyLarge"/>
        <w:tabs>
          <w:tab w:val="left" w:pos="600"/>
          <w:tab w:val="left" w:pos="1200"/>
          <w:tab w:val="right" w:leader="dot" w:pos="8280"/>
          <w:tab w:val="right" w:pos="9940"/>
        </w:tabs>
      </w:pPr>
    </w:p>
    <w:p w:rsidR="00120C2E" w:rsidRDefault="00120C2E">
      <w:pPr>
        <w:pStyle w:val="BodyLarge"/>
        <w:tabs>
          <w:tab w:val="left" w:pos="600"/>
          <w:tab w:val="left" w:pos="1200"/>
          <w:tab w:val="right" w:leader="dot" w:pos="8280"/>
          <w:tab w:val="right" w:pos="9940"/>
        </w:tabs>
        <w:jc w:val="center"/>
      </w:pPr>
      <w:r>
        <w:t>Liabilities and Stockholders’ Equity</w:t>
      </w:r>
    </w:p>
    <w:p w:rsidR="00120C2E" w:rsidRDefault="00120C2E">
      <w:pPr>
        <w:pStyle w:val="BodyLarge"/>
        <w:tabs>
          <w:tab w:val="left" w:pos="600"/>
          <w:tab w:val="left" w:pos="1200"/>
          <w:tab w:val="right" w:leader="dot" w:pos="8280"/>
          <w:tab w:val="right" w:pos="9940"/>
        </w:tabs>
      </w:pPr>
      <w:r>
        <w:t>Liabilities</w:t>
      </w:r>
    </w:p>
    <w:p w:rsidR="00120C2E" w:rsidRDefault="00120C2E">
      <w:pPr>
        <w:pStyle w:val="BodyLarge"/>
        <w:tabs>
          <w:tab w:val="left" w:pos="600"/>
          <w:tab w:val="left" w:pos="1200"/>
          <w:tab w:val="right" w:leader="dot" w:pos="8280"/>
          <w:tab w:val="right" w:pos="9940"/>
        </w:tabs>
      </w:pPr>
      <w:r>
        <w:tab/>
        <w:t>Accounts payable</w:t>
      </w:r>
      <w:r>
        <w:tab/>
      </w:r>
      <w:r>
        <w:tab/>
        <w:t xml:space="preserve">$  </w:t>
      </w:r>
      <w:r w:rsidR="000D3F76">
        <w:t>85</w:t>
      </w:r>
      <w:r>
        <w:t>,000</w:t>
      </w:r>
    </w:p>
    <w:p w:rsidR="00120C2E" w:rsidRDefault="00120C2E">
      <w:pPr>
        <w:pStyle w:val="BodyLarge"/>
        <w:tabs>
          <w:tab w:val="left" w:pos="600"/>
          <w:tab w:val="left" w:pos="1200"/>
          <w:tab w:val="right" w:leader="dot" w:pos="8280"/>
          <w:tab w:val="right" w:pos="9940"/>
        </w:tabs>
      </w:pPr>
      <w:r>
        <w:t>Stockholders’ equity</w:t>
      </w:r>
    </w:p>
    <w:p w:rsidR="00120C2E" w:rsidRDefault="00120C2E">
      <w:pPr>
        <w:pStyle w:val="BodyLarge"/>
        <w:tabs>
          <w:tab w:val="left" w:pos="600"/>
          <w:tab w:val="left" w:pos="1200"/>
          <w:tab w:val="right" w:leader="dot" w:pos="8280"/>
          <w:tab w:val="right" w:pos="9940"/>
        </w:tabs>
      </w:pPr>
      <w:r>
        <w:tab/>
        <w:t>Common stock</w:t>
      </w:r>
      <w:r>
        <w:tab/>
      </w:r>
      <w:r>
        <w:tab/>
      </w:r>
      <w:r>
        <w:rPr>
          <w:u w:val="single"/>
        </w:rPr>
        <w:t xml:space="preserve">    31,500</w:t>
      </w:r>
    </w:p>
    <w:p w:rsidR="00120C2E" w:rsidRDefault="00120C2E">
      <w:pPr>
        <w:pStyle w:val="BodyLarge"/>
        <w:tabs>
          <w:tab w:val="left" w:pos="600"/>
          <w:tab w:val="left" w:pos="1200"/>
          <w:tab w:val="right" w:leader="dot" w:pos="8280"/>
          <w:tab w:val="right" w:pos="9940"/>
        </w:tabs>
      </w:pPr>
      <w:r>
        <w:tab/>
      </w:r>
      <w:r>
        <w:tab/>
        <w:t>Total liabilities and stockholders’ equity</w:t>
      </w:r>
      <w:r>
        <w:tab/>
      </w:r>
      <w:r>
        <w:tab/>
      </w:r>
      <w:r>
        <w:rPr>
          <w:u w:val="double"/>
        </w:rPr>
        <w:t>$11</w:t>
      </w:r>
      <w:r w:rsidR="000D3F76">
        <w:rPr>
          <w:u w:val="double"/>
        </w:rPr>
        <w:t>6</w:t>
      </w:r>
      <w:r>
        <w:rPr>
          <w:u w:val="double"/>
        </w:rPr>
        <w:t>,500</w:t>
      </w:r>
    </w:p>
    <w:p w:rsidR="00120C2E" w:rsidRDefault="00120C2E">
      <w:pPr>
        <w:pStyle w:val="BodyLarge"/>
      </w:pPr>
    </w:p>
    <w:p w:rsidR="00120C2E" w:rsidRDefault="00120C2E">
      <w:pPr>
        <w:pStyle w:val="BodyLarge"/>
      </w:pPr>
    </w:p>
    <w:p w:rsidR="00120C2E" w:rsidRDefault="00120C2E">
      <w:pPr>
        <w:pStyle w:val="BodyLarge"/>
      </w:pPr>
      <w:r>
        <w:t>BRIEF EXERCISE 1-11</w:t>
      </w:r>
    </w:p>
    <w:p w:rsidR="00120C2E" w:rsidRDefault="00120C2E">
      <w:pPr>
        <w:pStyle w:val="BodyLarge"/>
      </w:pPr>
    </w:p>
    <w:p w:rsidR="00120C2E" w:rsidRDefault="00120C2E">
      <w:pPr>
        <w:pStyle w:val="BodyLarge"/>
        <w:tabs>
          <w:tab w:val="center" w:pos="540"/>
          <w:tab w:val="left" w:pos="1170"/>
          <w:tab w:val="left" w:pos="1430"/>
          <w:tab w:val="left" w:pos="2030"/>
        </w:tabs>
      </w:pPr>
      <w:r>
        <w:rPr>
          <w:u w:val="single"/>
        </w:rPr>
        <w:tab/>
        <w:t>BS</w:t>
      </w:r>
      <w:r>
        <w:rPr>
          <w:u w:val="single"/>
        </w:rPr>
        <w:tab/>
      </w:r>
      <w:r>
        <w:tab/>
        <w:t>(a)</w:t>
      </w:r>
      <w:r>
        <w:tab/>
        <w:t>Notes payable</w:t>
      </w:r>
    </w:p>
    <w:p w:rsidR="00120C2E" w:rsidRDefault="00120C2E">
      <w:pPr>
        <w:pStyle w:val="BodyLarge"/>
        <w:tabs>
          <w:tab w:val="center" w:pos="540"/>
          <w:tab w:val="left" w:pos="1170"/>
          <w:tab w:val="left" w:pos="1430"/>
          <w:tab w:val="left" w:pos="2030"/>
        </w:tabs>
      </w:pPr>
      <w:r>
        <w:rPr>
          <w:u w:val="single"/>
        </w:rPr>
        <w:tab/>
        <w:t>IS</w:t>
      </w:r>
      <w:r>
        <w:rPr>
          <w:u w:val="single"/>
        </w:rPr>
        <w:tab/>
      </w:r>
      <w:r>
        <w:tab/>
        <w:t>(b)</w:t>
      </w:r>
      <w:r>
        <w:tab/>
        <w:t>Advertising expense</w:t>
      </w:r>
    </w:p>
    <w:p w:rsidR="00120C2E" w:rsidRDefault="00120C2E">
      <w:pPr>
        <w:pStyle w:val="BodyLarge"/>
        <w:tabs>
          <w:tab w:val="center" w:pos="540"/>
          <w:tab w:val="left" w:pos="1170"/>
          <w:tab w:val="left" w:pos="1430"/>
          <w:tab w:val="left" w:pos="2030"/>
        </w:tabs>
      </w:pPr>
      <w:r>
        <w:rPr>
          <w:u w:val="single"/>
        </w:rPr>
        <w:tab/>
        <w:t>BS</w:t>
      </w:r>
      <w:r>
        <w:rPr>
          <w:u w:val="single"/>
        </w:rPr>
        <w:tab/>
      </w:r>
      <w:r>
        <w:tab/>
        <w:t>(c)</w:t>
      </w:r>
      <w:r>
        <w:tab/>
        <w:t>Common stock</w:t>
      </w:r>
    </w:p>
    <w:p w:rsidR="00120C2E" w:rsidRDefault="00120C2E">
      <w:pPr>
        <w:pStyle w:val="BodyLarge"/>
        <w:tabs>
          <w:tab w:val="center" w:pos="540"/>
          <w:tab w:val="left" w:pos="1170"/>
          <w:tab w:val="left" w:pos="1430"/>
          <w:tab w:val="left" w:pos="2030"/>
        </w:tabs>
      </w:pPr>
      <w:r>
        <w:rPr>
          <w:u w:val="single"/>
        </w:rPr>
        <w:tab/>
        <w:t>BS</w:t>
      </w:r>
      <w:r>
        <w:rPr>
          <w:u w:val="single"/>
        </w:rPr>
        <w:tab/>
      </w:r>
      <w:r>
        <w:tab/>
        <w:t>(d)</w:t>
      </w:r>
      <w:r>
        <w:tab/>
        <w:t>Cash</w:t>
      </w:r>
    </w:p>
    <w:p w:rsidR="00120C2E" w:rsidRDefault="00120C2E">
      <w:pPr>
        <w:pStyle w:val="BodyLarge"/>
        <w:tabs>
          <w:tab w:val="center" w:pos="540"/>
          <w:tab w:val="left" w:pos="1170"/>
          <w:tab w:val="left" w:pos="1430"/>
          <w:tab w:val="left" w:pos="2030"/>
        </w:tabs>
      </w:pPr>
      <w:r>
        <w:rPr>
          <w:u w:val="single"/>
        </w:rPr>
        <w:tab/>
        <w:t>IS</w:t>
      </w:r>
      <w:r>
        <w:rPr>
          <w:u w:val="single"/>
        </w:rPr>
        <w:tab/>
      </w:r>
      <w:r>
        <w:tab/>
        <w:t>(e)</w:t>
      </w:r>
      <w:r>
        <w:tab/>
        <w:t>Service revenue</w:t>
      </w:r>
    </w:p>
    <w:p w:rsidR="00120C2E" w:rsidRDefault="00120C2E">
      <w:pPr>
        <w:pStyle w:val="BodyLarge"/>
        <w:tabs>
          <w:tab w:val="center" w:pos="540"/>
          <w:tab w:val="left" w:pos="1170"/>
          <w:tab w:val="left" w:pos="1430"/>
          <w:tab w:val="left" w:pos="2030"/>
        </w:tabs>
        <w:rPr>
          <w:u w:val="single"/>
        </w:rPr>
      </w:pPr>
      <w:r>
        <w:rPr>
          <w:u w:val="single"/>
        </w:rPr>
        <w:tab/>
        <w:t>RE</w:t>
      </w:r>
      <w:r>
        <w:rPr>
          <w:u w:val="single"/>
        </w:rPr>
        <w:tab/>
      </w:r>
      <w:r>
        <w:tab/>
        <w:t>(f)</w:t>
      </w:r>
      <w:r>
        <w:tab/>
        <w:t>Dividends</w:t>
      </w:r>
    </w:p>
    <w:p w:rsidR="00120C2E" w:rsidRDefault="00120C2E">
      <w:pPr>
        <w:pStyle w:val="BodyLarge"/>
        <w:spacing w:line="200" w:lineRule="exact"/>
      </w:pPr>
    </w:p>
    <w:p w:rsidR="00120C2E" w:rsidRDefault="00120C2E">
      <w:pPr>
        <w:pStyle w:val="BodyLarge"/>
        <w:spacing w:line="200" w:lineRule="exact"/>
      </w:pPr>
    </w:p>
    <w:p w:rsidR="00120C2E" w:rsidRDefault="00120C2E">
      <w:pPr>
        <w:pStyle w:val="1Head"/>
        <w:jc w:val="center"/>
      </w:pPr>
      <w:r>
        <w:t>SOLUTIONS FOR DO IT! REVIEW EXERCISES</w:t>
      </w:r>
    </w:p>
    <w:p w:rsidR="00120C2E" w:rsidRDefault="00120C2E"/>
    <w:p w:rsidR="00120C2E" w:rsidRDefault="00120C2E">
      <w:pPr>
        <w:pStyle w:val="2Head"/>
        <w:jc w:val="left"/>
        <w:rPr>
          <w:sz w:val="28"/>
        </w:rPr>
      </w:pPr>
      <w:r>
        <w:rPr>
          <w:sz w:val="28"/>
        </w:rPr>
        <w:t>DO IT! 1-1</w:t>
      </w:r>
    </w:p>
    <w:p w:rsidR="00120C2E" w:rsidRDefault="00120C2E">
      <w:pPr>
        <w:pStyle w:val="2Head"/>
        <w:jc w:val="left"/>
        <w:rPr>
          <w:sz w:val="28"/>
        </w:rPr>
      </w:pPr>
      <w:r>
        <w:rPr>
          <w:sz w:val="28"/>
        </w:rPr>
        <w:tab/>
      </w:r>
      <w:r>
        <w:rPr>
          <w:sz w:val="28"/>
        </w:rPr>
        <w:tab/>
      </w:r>
      <w:r>
        <w:rPr>
          <w:sz w:val="28"/>
        </w:rPr>
        <w:tab/>
      </w:r>
    </w:p>
    <w:p w:rsidR="00120C2E" w:rsidRDefault="00120C2E">
      <w:pPr>
        <w:pStyle w:val="BodyLarge"/>
        <w:tabs>
          <w:tab w:val="left" w:pos="540"/>
        </w:tabs>
        <w:ind w:left="540" w:hanging="540"/>
        <w:jc w:val="both"/>
      </w:pPr>
      <w:r>
        <w:t>1.</w:t>
      </w:r>
      <w:r>
        <w:tab/>
        <w:t>False.</w:t>
      </w:r>
      <w:r>
        <w:t> </w:t>
      </w:r>
      <w:r>
        <w:t>The three steps in the accounting process are identification, recording, and communication.</w:t>
      </w:r>
    </w:p>
    <w:p w:rsidR="00120C2E" w:rsidRDefault="00120C2E">
      <w:pPr>
        <w:pStyle w:val="BodyLarge"/>
        <w:tabs>
          <w:tab w:val="left" w:pos="540"/>
        </w:tabs>
        <w:ind w:left="540" w:hanging="540"/>
        <w:jc w:val="both"/>
      </w:pPr>
      <w:r>
        <w:t>2.</w:t>
      </w:r>
      <w:r>
        <w:tab/>
        <w:t>True</w:t>
      </w:r>
    </w:p>
    <w:p w:rsidR="00120C2E" w:rsidRDefault="00120C2E">
      <w:pPr>
        <w:pStyle w:val="BodyLarge"/>
        <w:tabs>
          <w:tab w:val="left" w:pos="540"/>
        </w:tabs>
        <w:ind w:left="540" w:hanging="540"/>
        <w:jc w:val="both"/>
      </w:pPr>
      <w:r>
        <w:t>3.</w:t>
      </w:r>
      <w:r>
        <w:tab/>
        <w:t>False.</w:t>
      </w:r>
      <w:r>
        <w:t> </w:t>
      </w:r>
      <w:r>
        <w:t>Congress passed the Sarbanes-Oxley Act to reduce unethical behavior and decrease the likelihood of future corporate scandals.</w:t>
      </w:r>
    </w:p>
    <w:p w:rsidR="00120C2E" w:rsidRDefault="00120C2E">
      <w:pPr>
        <w:pStyle w:val="BodyLarge"/>
        <w:tabs>
          <w:tab w:val="left" w:pos="540"/>
        </w:tabs>
        <w:ind w:left="540" w:hanging="540"/>
        <w:jc w:val="both"/>
      </w:pPr>
      <w:r>
        <w:t>4.</w:t>
      </w:r>
      <w:r>
        <w:tab/>
        <w:t>False.</w:t>
      </w:r>
      <w:r>
        <w:t> </w:t>
      </w:r>
      <w:r>
        <w:t xml:space="preserve">The primary accounting standard-setting body in the </w:t>
      </w:r>
      <w:smartTag w:uri="urn:schemas-microsoft-com:office:smarttags" w:element="place">
        <w:smartTag w:uri="urn:schemas-microsoft-com:office:smarttags" w:element="country-region">
          <w:r>
            <w:t>United States</w:t>
          </w:r>
        </w:smartTag>
      </w:smartTag>
      <w:r>
        <w:t xml:space="preserve"> is the Financial Accounting Standards Board (FASB).</w:t>
      </w:r>
    </w:p>
    <w:p w:rsidR="00120C2E" w:rsidRDefault="00120C2E">
      <w:pPr>
        <w:pStyle w:val="BodyLarge"/>
        <w:tabs>
          <w:tab w:val="left" w:pos="540"/>
        </w:tabs>
        <w:ind w:left="540" w:hanging="540"/>
        <w:jc w:val="both"/>
      </w:pPr>
      <w:r>
        <w:t>5.</w:t>
      </w:r>
      <w:r>
        <w:tab/>
      </w:r>
      <w:r>
        <w:tab/>
        <w:t>True.</w:t>
      </w:r>
    </w:p>
    <w:p w:rsidR="00120C2E" w:rsidRDefault="00120C2E">
      <w:pPr>
        <w:pStyle w:val="2Head"/>
        <w:spacing w:line="320" w:lineRule="exact"/>
        <w:jc w:val="left"/>
        <w:rPr>
          <w:sz w:val="28"/>
        </w:rPr>
      </w:pPr>
      <w:r>
        <w:rPr>
          <w:sz w:val="28"/>
        </w:rPr>
        <w:br w:type="page"/>
        <w:t>DO IT! 1-2</w:t>
      </w:r>
    </w:p>
    <w:p w:rsidR="00120C2E" w:rsidRDefault="00120C2E">
      <w:pPr>
        <w:pStyle w:val="2Head"/>
        <w:jc w:val="left"/>
        <w:rPr>
          <w:sz w:val="28"/>
        </w:rPr>
      </w:pPr>
    </w:p>
    <w:p w:rsidR="00120C2E" w:rsidRDefault="00120C2E">
      <w:pPr>
        <w:pStyle w:val="BodyLarge"/>
        <w:tabs>
          <w:tab w:val="left" w:pos="540"/>
        </w:tabs>
        <w:ind w:left="540" w:hanging="540"/>
        <w:jc w:val="both"/>
      </w:pPr>
      <w:r>
        <w:t>1.</w:t>
      </w:r>
      <w:r>
        <w:tab/>
        <w:t>Dividends is dividends (D); it decreases stockholders’ equity.</w:t>
      </w:r>
    </w:p>
    <w:p w:rsidR="00120C2E" w:rsidRDefault="00120C2E">
      <w:pPr>
        <w:pStyle w:val="BodyLarge"/>
        <w:tabs>
          <w:tab w:val="left" w:pos="540"/>
        </w:tabs>
        <w:ind w:left="540" w:hanging="540"/>
        <w:jc w:val="both"/>
      </w:pPr>
      <w:r>
        <w:t>2.</w:t>
      </w:r>
      <w:r>
        <w:tab/>
        <w:t>Rent Revenue is revenue (R); it increases stockholders</w:t>
      </w:r>
      <w:r w:rsidR="00A854A8">
        <w:t>’</w:t>
      </w:r>
      <w:r>
        <w:t xml:space="preserve"> equity.</w:t>
      </w:r>
    </w:p>
    <w:p w:rsidR="00120C2E" w:rsidRDefault="00120C2E">
      <w:pPr>
        <w:pStyle w:val="BodyLarge"/>
        <w:tabs>
          <w:tab w:val="left" w:pos="540"/>
        </w:tabs>
        <w:ind w:left="540" w:hanging="540"/>
        <w:jc w:val="both"/>
      </w:pPr>
      <w:r>
        <w:t>3.</w:t>
      </w:r>
      <w:r>
        <w:tab/>
        <w:t>Advertising Expense is an expense (E); it decreases stockholders’ equity.</w:t>
      </w:r>
    </w:p>
    <w:p w:rsidR="00120C2E" w:rsidRDefault="00120C2E">
      <w:pPr>
        <w:pStyle w:val="BodyLarge"/>
        <w:tabs>
          <w:tab w:val="left" w:pos="540"/>
        </w:tabs>
        <w:ind w:left="540" w:hanging="540"/>
        <w:jc w:val="both"/>
      </w:pPr>
      <w:r>
        <w:t>4.</w:t>
      </w:r>
      <w:r>
        <w:tab/>
      </w:r>
      <w:r>
        <w:rPr>
          <w:spacing w:val="-2"/>
        </w:rPr>
        <w:t xml:space="preserve">When stockholders pay cash into the business, they receive shares of stock (I); it increases </w:t>
      </w:r>
      <w:r>
        <w:t>stockholder</w:t>
      </w:r>
      <w:r>
        <w:rPr>
          <w:spacing w:val="-2"/>
        </w:rPr>
        <w:t>s’ equity.</w:t>
      </w:r>
    </w:p>
    <w:p w:rsidR="00120C2E" w:rsidRDefault="00120C2E">
      <w:pPr>
        <w:pStyle w:val="2Head"/>
        <w:jc w:val="left"/>
        <w:rPr>
          <w:sz w:val="28"/>
        </w:rPr>
      </w:pPr>
    </w:p>
    <w:p w:rsidR="00120C2E" w:rsidRDefault="00120C2E"/>
    <w:p w:rsidR="00120C2E" w:rsidRDefault="00120C2E">
      <w:pPr>
        <w:pStyle w:val="2Head"/>
        <w:jc w:val="left"/>
        <w:rPr>
          <w:sz w:val="28"/>
        </w:rPr>
      </w:pPr>
      <w:r>
        <w:rPr>
          <w:sz w:val="28"/>
        </w:rPr>
        <w:t>DO IT! 1-3</w:t>
      </w:r>
    </w:p>
    <w:p w:rsidR="00120C2E" w:rsidRDefault="00120C2E"/>
    <w:tbl>
      <w:tblPr>
        <w:tblW w:w="4890" w:type="pct"/>
        <w:tblInd w:w="108" w:type="dxa"/>
        <w:tblLayout w:type="fixed"/>
        <w:tblLook w:val="0000" w:firstRow="0" w:lastRow="0" w:firstColumn="0" w:lastColumn="0" w:noHBand="0" w:noVBand="0"/>
      </w:tblPr>
      <w:tblGrid>
        <w:gridCol w:w="310"/>
        <w:gridCol w:w="935"/>
        <w:gridCol w:w="236"/>
        <w:gridCol w:w="1197"/>
        <w:gridCol w:w="236"/>
        <w:gridCol w:w="1092"/>
        <w:gridCol w:w="5"/>
        <w:gridCol w:w="236"/>
        <w:gridCol w:w="1285"/>
        <w:gridCol w:w="236"/>
        <w:gridCol w:w="1356"/>
        <w:gridCol w:w="236"/>
        <w:gridCol w:w="1104"/>
        <w:gridCol w:w="236"/>
        <w:gridCol w:w="1158"/>
      </w:tblGrid>
      <w:tr w:rsidR="00120C2E">
        <w:tblPrEx>
          <w:tblCellMar>
            <w:top w:w="0" w:type="dxa"/>
            <w:bottom w:w="0" w:type="dxa"/>
          </w:tblCellMar>
        </w:tblPrEx>
        <w:trPr>
          <w:cantSplit/>
        </w:trPr>
        <w:tc>
          <w:tcPr>
            <w:tcW w:w="158" w:type="pct"/>
          </w:tcPr>
          <w:p w:rsidR="00120C2E" w:rsidRDefault="00120C2E">
            <w:pPr>
              <w:pStyle w:val="BodyLarge"/>
              <w:tabs>
                <w:tab w:val="right" w:pos="960"/>
              </w:tabs>
              <w:spacing w:before="40" w:after="40"/>
              <w:ind w:left="-101"/>
              <w:rPr>
                <w:sz w:val="22"/>
              </w:rPr>
            </w:pPr>
          </w:p>
        </w:tc>
        <w:tc>
          <w:tcPr>
            <w:tcW w:w="1201" w:type="pct"/>
            <w:gridSpan w:val="3"/>
            <w:tcBorders>
              <w:bottom w:val="single" w:sz="4" w:space="0" w:color="auto"/>
            </w:tcBorders>
          </w:tcPr>
          <w:p w:rsidR="00120C2E" w:rsidRDefault="00120C2E">
            <w:pPr>
              <w:pStyle w:val="BodyLarge"/>
              <w:spacing w:before="40" w:after="40"/>
              <w:ind w:left="106"/>
              <w:jc w:val="center"/>
              <w:rPr>
                <w:sz w:val="22"/>
              </w:rPr>
            </w:pPr>
            <w:r>
              <w:rPr>
                <w:sz w:val="22"/>
              </w:rPr>
              <w:t>Assets</w:t>
            </w:r>
          </w:p>
        </w:tc>
        <w:tc>
          <w:tcPr>
            <w:tcW w:w="119" w:type="pct"/>
          </w:tcPr>
          <w:p w:rsidR="00120C2E" w:rsidRDefault="00120C2E">
            <w:pPr>
              <w:pStyle w:val="BodyLarge"/>
              <w:spacing w:before="40" w:after="40"/>
              <w:ind w:left="-117" w:right="-114"/>
              <w:jc w:val="center"/>
              <w:rPr>
                <w:sz w:val="22"/>
              </w:rPr>
            </w:pPr>
            <w:r>
              <w:rPr>
                <w:sz w:val="22"/>
              </w:rPr>
              <w:t>=</w:t>
            </w:r>
          </w:p>
        </w:tc>
        <w:tc>
          <w:tcPr>
            <w:tcW w:w="555" w:type="pct"/>
            <w:tcBorders>
              <w:bottom w:val="single" w:sz="4" w:space="0" w:color="auto"/>
            </w:tcBorders>
          </w:tcPr>
          <w:p w:rsidR="00120C2E" w:rsidRDefault="00120C2E">
            <w:pPr>
              <w:pStyle w:val="BodyLarge"/>
              <w:spacing w:before="40" w:after="40"/>
              <w:ind w:left="-125" w:right="-100"/>
              <w:jc w:val="center"/>
              <w:rPr>
                <w:sz w:val="22"/>
              </w:rPr>
            </w:pPr>
            <w:r>
              <w:rPr>
                <w:sz w:val="22"/>
              </w:rPr>
              <w:t>Liabilities</w:t>
            </w:r>
          </w:p>
        </w:tc>
        <w:tc>
          <w:tcPr>
            <w:tcW w:w="123" w:type="pct"/>
            <w:gridSpan w:val="2"/>
          </w:tcPr>
          <w:p w:rsidR="00120C2E" w:rsidRDefault="00120C2E">
            <w:pPr>
              <w:pStyle w:val="BodyLarge"/>
              <w:spacing w:before="40" w:after="40"/>
              <w:ind w:left="-125" w:right="-100"/>
              <w:jc w:val="center"/>
              <w:rPr>
                <w:sz w:val="22"/>
              </w:rPr>
            </w:pPr>
            <w:r>
              <w:rPr>
                <w:sz w:val="22"/>
              </w:rPr>
              <w:t>+</w:t>
            </w:r>
          </w:p>
        </w:tc>
        <w:tc>
          <w:tcPr>
            <w:tcW w:w="2843" w:type="pct"/>
            <w:gridSpan w:val="7"/>
            <w:tcBorders>
              <w:bottom w:val="single" w:sz="4" w:space="0" w:color="auto"/>
            </w:tcBorders>
          </w:tcPr>
          <w:p w:rsidR="00120C2E" w:rsidRDefault="00120C2E">
            <w:pPr>
              <w:pStyle w:val="BodyLarge"/>
              <w:spacing w:before="40" w:after="40"/>
              <w:ind w:left="-80" w:right="-76"/>
              <w:jc w:val="center"/>
              <w:rPr>
                <w:sz w:val="22"/>
              </w:rPr>
            </w:pPr>
            <w:r>
              <w:rPr>
                <w:sz w:val="22"/>
              </w:rPr>
              <w:t>Stockholders’ Equity</w:t>
            </w:r>
          </w:p>
        </w:tc>
      </w:tr>
      <w:tr w:rsidR="00120C2E">
        <w:tblPrEx>
          <w:tblCellMar>
            <w:top w:w="0" w:type="dxa"/>
            <w:bottom w:w="0" w:type="dxa"/>
          </w:tblCellMar>
        </w:tblPrEx>
        <w:trPr>
          <w:cantSplit/>
          <w:trHeight w:val="320"/>
        </w:trPr>
        <w:tc>
          <w:tcPr>
            <w:tcW w:w="158" w:type="pct"/>
            <w:vMerge w:val="restart"/>
          </w:tcPr>
          <w:p w:rsidR="00120C2E" w:rsidRDefault="00120C2E">
            <w:pPr>
              <w:pStyle w:val="BodyLarge"/>
              <w:tabs>
                <w:tab w:val="right" w:pos="890"/>
              </w:tabs>
              <w:ind w:left="-100" w:right="-110"/>
              <w:rPr>
                <w:sz w:val="22"/>
              </w:rPr>
            </w:pPr>
          </w:p>
        </w:tc>
        <w:tc>
          <w:tcPr>
            <w:tcW w:w="475" w:type="pct"/>
            <w:vMerge w:val="restart"/>
            <w:tcBorders>
              <w:top w:val="single" w:sz="4" w:space="0" w:color="auto"/>
            </w:tcBorders>
          </w:tcPr>
          <w:p w:rsidR="00120C2E" w:rsidRDefault="00120C2E">
            <w:pPr>
              <w:pStyle w:val="BodyLarge"/>
              <w:tabs>
                <w:tab w:val="right" w:pos="890"/>
              </w:tabs>
              <w:ind w:left="-100" w:right="-110"/>
              <w:jc w:val="center"/>
              <w:rPr>
                <w:sz w:val="22"/>
              </w:rPr>
            </w:pPr>
            <w:r>
              <w:rPr>
                <w:sz w:val="22"/>
              </w:rPr>
              <w:br/>
              <w:t>Cash</w:t>
            </w:r>
          </w:p>
        </w:tc>
        <w:tc>
          <w:tcPr>
            <w:tcW w:w="119" w:type="pct"/>
            <w:vMerge w:val="restart"/>
            <w:tcBorders>
              <w:top w:val="single" w:sz="4" w:space="0" w:color="auto"/>
            </w:tcBorders>
          </w:tcPr>
          <w:p w:rsidR="00120C2E" w:rsidRDefault="00120C2E">
            <w:pPr>
              <w:pStyle w:val="BodyLarge"/>
              <w:ind w:left="-109" w:right="-108"/>
              <w:jc w:val="center"/>
              <w:rPr>
                <w:sz w:val="22"/>
              </w:rPr>
            </w:pPr>
            <w:r>
              <w:rPr>
                <w:sz w:val="22"/>
              </w:rPr>
              <w:br/>
              <w:t>+</w:t>
            </w:r>
          </w:p>
        </w:tc>
        <w:tc>
          <w:tcPr>
            <w:tcW w:w="608" w:type="pct"/>
            <w:vMerge w:val="restart"/>
            <w:tcBorders>
              <w:top w:val="single" w:sz="4" w:space="0" w:color="auto"/>
            </w:tcBorders>
          </w:tcPr>
          <w:p w:rsidR="00120C2E" w:rsidRDefault="00120C2E">
            <w:pPr>
              <w:pStyle w:val="BodyLarge"/>
              <w:ind w:left="-108" w:right="-117"/>
              <w:jc w:val="center"/>
              <w:rPr>
                <w:sz w:val="22"/>
              </w:rPr>
            </w:pPr>
            <w:r>
              <w:rPr>
                <w:sz w:val="22"/>
              </w:rPr>
              <w:t>Accounts Receivable</w:t>
            </w:r>
          </w:p>
        </w:tc>
        <w:tc>
          <w:tcPr>
            <w:tcW w:w="119" w:type="pct"/>
            <w:vMerge w:val="restart"/>
          </w:tcPr>
          <w:p w:rsidR="00120C2E" w:rsidRDefault="00120C2E">
            <w:pPr>
              <w:pStyle w:val="BodyLarge"/>
              <w:ind w:left="-117" w:right="-114"/>
              <w:jc w:val="center"/>
              <w:rPr>
                <w:sz w:val="22"/>
              </w:rPr>
            </w:pPr>
            <w:r>
              <w:rPr>
                <w:sz w:val="22"/>
              </w:rPr>
              <w:br/>
              <w:t>=</w:t>
            </w:r>
          </w:p>
        </w:tc>
        <w:tc>
          <w:tcPr>
            <w:tcW w:w="558" w:type="pct"/>
            <w:gridSpan w:val="2"/>
            <w:vMerge w:val="restart"/>
          </w:tcPr>
          <w:p w:rsidR="00120C2E" w:rsidRDefault="00120C2E">
            <w:pPr>
              <w:pStyle w:val="BodyLarge"/>
              <w:ind w:left="-111" w:right="-126"/>
              <w:jc w:val="center"/>
              <w:rPr>
                <w:sz w:val="22"/>
              </w:rPr>
            </w:pPr>
            <w:r>
              <w:rPr>
                <w:sz w:val="22"/>
              </w:rPr>
              <w:t>Accounts Payable</w:t>
            </w:r>
          </w:p>
        </w:tc>
        <w:tc>
          <w:tcPr>
            <w:tcW w:w="120" w:type="pct"/>
            <w:vMerge w:val="restart"/>
          </w:tcPr>
          <w:p w:rsidR="00120C2E" w:rsidRDefault="00120C2E">
            <w:pPr>
              <w:pStyle w:val="BodyLarge"/>
              <w:ind w:left="-125" w:right="-100"/>
              <w:jc w:val="center"/>
              <w:rPr>
                <w:sz w:val="22"/>
              </w:rPr>
            </w:pPr>
            <w:r>
              <w:rPr>
                <w:sz w:val="22"/>
              </w:rPr>
              <w:br/>
              <w:t>+</w:t>
            </w:r>
          </w:p>
        </w:tc>
        <w:tc>
          <w:tcPr>
            <w:tcW w:w="654" w:type="pct"/>
            <w:vMerge w:val="restart"/>
            <w:tcBorders>
              <w:top w:val="single" w:sz="4" w:space="0" w:color="auto"/>
            </w:tcBorders>
          </w:tcPr>
          <w:p w:rsidR="00120C2E" w:rsidRDefault="00120C2E">
            <w:pPr>
              <w:pStyle w:val="BodyLarge"/>
              <w:ind w:left="-111" w:right="-126"/>
              <w:jc w:val="center"/>
              <w:rPr>
                <w:sz w:val="22"/>
              </w:rPr>
            </w:pPr>
            <w:r>
              <w:rPr>
                <w:sz w:val="22"/>
              </w:rPr>
              <w:t>Common</w:t>
            </w:r>
            <w:r>
              <w:rPr>
                <w:sz w:val="22"/>
              </w:rPr>
              <w:br/>
              <w:t>Stock</w:t>
            </w:r>
          </w:p>
        </w:tc>
        <w:tc>
          <w:tcPr>
            <w:tcW w:w="117" w:type="pct"/>
            <w:vMerge w:val="restart"/>
            <w:tcBorders>
              <w:top w:val="single" w:sz="4" w:space="0" w:color="auto"/>
            </w:tcBorders>
          </w:tcPr>
          <w:p w:rsidR="00120C2E" w:rsidRDefault="00120C2E">
            <w:pPr>
              <w:pStyle w:val="BodyLarge"/>
              <w:ind w:left="-115" w:right="-86"/>
              <w:jc w:val="center"/>
              <w:rPr>
                <w:sz w:val="22"/>
              </w:rPr>
            </w:pPr>
            <w:r>
              <w:rPr>
                <w:sz w:val="22"/>
              </w:rPr>
              <w:br/>
              <w:t>+</w:t>
            </w:r>
          </w:p>
        </w:tc>
        <w:tc>
          <w:tcPr>
            <w:tcW w:w="2072" w:type="pct"/>
            <w:gridSpan w:val="5"/>
            <w:tcBorders>
              <w:top w:val="single" w:sz="4" w:space="0" w:color="auto"/>
              <w:bottom w:val="single" w:sz="4" w:space="0" w:color="auto"/>
            </w:tcBorders>
          </w:tcPr>
          <w:p w:rsidR="00120C2E" w:rsidRDefault="00120C2E">
            <w:pPr>
              <w:pStyle w:val="BodyLarge"/>
              <w:ind w:left="-111" w:right="-108"/>
              <w:jc w:val="center"/>
              <w:rPr>
                <w:sz w:val="22"/>
              </w:rPr>
            </w:pPr>
            <w:r>
              <w:rPr>
                <w:sz w:val="22"/>
              </w:rPr>
              <w:t>Retained Earnings</w:t>
            </w:r>
          </w:p>
        </w:tc>
      </w:tr>
      <w:tr w:rsidR="00120C2E">
        <w:tblPrEx>
          <w:tblCellMar>
            <w:top w:w="0" w:type="dxa"/>
            <w:bottom w:w="0" w:type="dxa"/>
          </w:tblCellMar>
        </w:tblPrEx>
        <w:trPr>
          <w:cantSplit/>
          <w:trHeight w:val="320"/>
        </w:trPr>
        <w:tc>
          <w:tcPr>
            <w:tcW w:w="158" w:type="pct"/>
            <w:vMerge/>
          </w:tcPr>
          <w:p w:rsidR="00120C2E" w:rsidRDefault="00120C2E">
            <w:pPr>
              <w:pStyle w:val="BodyLarge"/>
              <w:tabs>
                <w:tab w:val="right" w:pos="890"/>
              </w:tabs>
              <w:ind w:left="-100" w:right="-110"/>
              <w:rPr>
                <w:sz w:val="22"/>
              </w:rPr>
            </w:pPr>
          </w:p>
        </w:tc>
        <w:tc>
          <w:tcPr>
            <w:tcW w:w="475" w:type="pct"/>
            <w:vMerge/>
            <w:tcBorders>
              <w:bottom w:val="single" w:sz="4" w:space="0" w:color="auto"/>
            </w:tcBorders>
          </w:tcPr>
          <w:p w:rsidR="00120C2E" w:rsidRDefault="00120C2E">
            <w:pPr>
              <w:pStyle w:val="BodyLarge"/>
              <w:tabs>
                <w:tab w:val="right" w:pos="890"/>
              </w:tabs>
              <w:ind w:left="-100" w:right="-110"/>
              <w:jc w:val="center"/>
              <w:rPr>
                <w:sz w:val="22"/>
              </w:rPr>
            </w:pPr>
          </w:p>
        </w:tc>
        <w:tc>
          <w:tcPr>
            <w:tcW w:w="119" w:type="pct"/>
            <w:vMerge/>
          </w:tcPr>
          <w:p w:rsidR="00120C2E" w:rsidRDefault="00120C2E">
            <w:pPr>
              <w:pStyle w:val="BodyLarge"/>
              <w:ind w:left="-109" w:right="-108"/>
              <w:jc w:val="center"/>
              <w:rPr>
                <w:sz w:val="22"/>
              </w:rPr>
            </w:pPr>
          </w:p>
        </w:tc>
        <w:tc>
          <w:tcPr>
            <w:tcW w:w="608" w:type="pct"/>
            <w:vMerge/>
            <w:tcBorders>
              <w:bottom w:val="single" w:sz="4" w:space="0" w:color="auto"/>
            </w:tcBorders>
          </w:tcPr>
          <w:p w:rsidR="00120C2E" w:rsidRDefault="00120C2E">
            <w:pPr>
              <w:pStyle w:val="BodyLarge"/>
              <w:ind w:left="-108" w:right="-117"/>
              <w:jc w:val="center"/>
              <w:rPr>
                <w:sz w:val="22"/>
              </w:rPr>
            </w:pPr>
          </w:p>
        </w:tc>
        <w:tc>
          <w:tcPr>
            <w:tcW w:w="119" w:type="pct"/>
            <w:vMerge/>
          </w:tcPr>
          <w:p w:rsidR="00120C2E" w:rsidRDefault="00120C2E">
            <w:pPr>
              <w:pStyle w:val="BodyLarge"/>
              <w:ind w:left="-117" w:right="-114"/>
              <w:jc w:val="center"/>
              <w:rPr>
                <w:sz w:val="22"/>
              </w:rPr>
            </w:pPr>
          </w:p>
        </w:tc>
        <w:tc>
          <w:tcPr>
            <w:tcW w:w="558" w:type="pct"/>
            <w:gridSpan w:val="2"/>
            <w:vMerge/>
            <w:tcBorders>
              <w:bottom w:val="single" w:sz="4" w:space="0" w:color="auto"/>
            </w:tcBorders>
          </w:tcPr>
          <w:p w:rsidR="00120C2E" w:rsidRDefault="00120C2E">
            <w:pPr>
              <w:pStyle w:val="BodyLarge"/>
              <w:ind w:left="-111" w:right="-126"/>
              <w:jc w:val="center"/>
              <w:rPr>
                <w:sz w:val="22"/>
              </w:rPr>
            </w:pPr>
          </w:p>
        </w:tc>
        <w:tc>
          <w:tcPr>
            <w:tcW w:w="120" w:type="pct"/>
            <w:vMerge/>
          </w:tcPr>
          <w:p w:rsidR="00120C2E" w:rsidRDefault="00120C2E">
            <w:pPr>
              <w:pStyle w:val="BodyLarge"/>
              <w:ind w:left="-125" w:right="-100"/>
              <w:jc w:val="center"/>
              <w:rPr>
                <w:sz w:val="22"/>
              </w:rPr>
            </w:pPr>
          </w:p>
        </w:tc>
        <w:tc>
          <w:tcPr>
            <w:tcW w:w="654" w:type="pct"/>
            <w:vMerge/>
            <w:tcBorders>
              <w:bottom w:val="single" w:sz="4" w:space="0" w:color="auto"/>
            </w:tcBorders>
          </w:tcPr>
          <w:p w:rsidR="00120C2E" w:rsidRDefault="00120C2E">
            <w:pPr>
              <w:pStyle w:val="BodyLarge"/>
              <w:ind w:left="-111" w:right="-126"/>
              <w:jc w:val="center"/>
              <w:rPr>
                <w:sz w:val="22"/>
              </w:rPr>
            </w:pPr>
          </w:p>
        </w:tc>
        <w:tc>
          <w:tcPr>
            <w:tcW w:w="117" w:type="pct"/>
            <w:vMerge/>
          </w:tcPr>
          <w:p w:rsidR="00120C2E" w:rsidRDefault="00120C2E">
            <w:pPr>
              <w:pStyle w:val="BodyLarge"/>
              <w:ind w:left="-109" w:right="-108"/>
              <w:jc w:val="center"/>
              <w:rPr>
                <w:sz w:val="22"/>
              </w:rPr>
            </w:pPr>
          </w:p>
        </w:tc>
        <w:tc>
          <w:tcPr>
            <w:tcW w:w="689" w:type="pct"/>
            <w:tcBorders>
              <w:top w:val="single" w:sz="4" w:space="0" w:color="auto"/>
              <w:bottom w:val="single" w:sz="4" w:space="0" w:color="auto"/>
            </w:tcBorders>
          </w:tcPr>
          <w:p w:rsidR="00120C2E" w:rsidRDefault="00120C2E">
            <w:pPr>
              <w:pStyle w:val="BodyLarge"/>
              <w:ind w:left="-65" w:right="-86"/>
              <w:jc w:val="center"/>
              <w:rPr>
                <w:sz w:val="22"/>
              </w:rPr>
            </w:pPr>
            <w:r>
              <w:rPr>
                <w:sz w:val="22"/>
              </w:rPr>
              <w:t>Revenues</w:t>
            </w:r>
          </w:p>
        </w:tc>
        <w:tc>
          <w:tcPr>
            <w:tcW w:w="117" w:type="pct"/>
            <w:tcBorders>
              <w:top w:val="single" w:sz="4" w:space="0" w:color="auto"/>
            </w:tcBorders>
          </w:tcPr>
          <w:p w:rsidR="00120C2E" w:rsidRDefault="00120C2E">
            <w:pPr>
              <w:pStyle w:val="BodyLarge"/>
              <w:ind w:left="-137" w:right="-129"/>
              <w:jc w:val="center"/>
              <w:rPr>
                <w:sz w:val="22"/>
              </w:rPr>
            </w:pPr>
            <w:r>
              <w:rPr>
                <w:sz w:val="22"/>
              </w:rPr>
              <w:t>–</w:t>
            </w:r>
          </w:p>
        </w:tc>
        <w:tc>
          <w:tcPr>
            <w:tcW w:w="561" w:type="pct"/>
            <w:tcBorders>
              <w:top w:val="single" w:sz="4" w:space="0" w:color="auto"/>
              <w:bottom w:val="single" w:sz="4" w:space="0" w:color="auto"/>
            </w:tcBorders>
          </w:tcPr>
          <w:p w:rsidR="00120C2E" w:rsidRDefault="00120C2E">
            <w:pPr>
              <w:pStyle w:val="BodyLarge"/>
              <w:ind w:left="-111" w:right="-108"/>
              <w:jc w:val="center"/>
              <w:rPr>
                <w:sz w:val="22"/>
              </w:rPr>
            </w:pPr>
            <w:r>
              <w:rPr>
                <w:sz w:val="22"/>
              </w:rPr>
              <w:t>Expenses</w:t>
            </w:r>
          </w:p>
        </w:tc>
        <w:tc>
          <w:tcPr>
            <w:tcW w:w="117" w:type="pct"/>
            <w:tcBorders>
              <w:top w:val="single" w:sz="4" w:space="0" w:color="auto"/>
            </w:tcBorders>
          </w:tcPr>
          <w:p w:rsidR="00120C2E" w:rsidRDefault="00120C2E">
            <w:pPr>
              <w:pStyle w:val="BodyLarge"/>
              <w:ind w:left="-111" w:right="-108"/>
              <w:jc w:val="center"/>
              <w:rPr>
                <w:sz w:val="22"/>
              </w:rPr>
            </w:pPr>
            <w:r>
              <w:rPr>
                <w:sz w:val="22"/>
              </w:rPr>
              <w:t>–</w:t>
            </w:r>
          </w:p>
        </w:tc>
        <w:tc>
          <w:tcPr>
            <w:tcW w:w="587" w:type="pct"/>
            <w:tcBorders>
              <w:top w:val="single" w:sz="4" w:space="0" w:color="auto"/>
              <w:bottom w:val="single" w:sz="4" w:space="0" w:color="auto"/>
            </w:tcBorders>
          </w:tcPr>
          <w:p w:rsidR="00120C2E" w:rsidRDefault="00120C2E">
            <w:pPr>
              <w:pStyle w:val="BodyLarge"/>
              <w:ind w:left="-111" w:right="-108"/>
              <w:jc w:val="center"/>
              <w:rPr>
                <w:sz w:val="22"/>
              </w:rPr>
            </w:pPr>
            <w:r>
              <w:rPr>
                <w:sz w:val="22"/>
              </w:rPr>
              <w:t>Dividends</w:t>
            </w:r>
          </w:p>
        </w:tc>
      </w:tr>
      <w:tr w:rsidR="00120C2E">
        <w:tblPrEx>
          <w:tblCellMar>
            <w:top w:w="0" w:type="dxa"/>
            <w:bottom w:w="0" w:type="dxa"/>
          </w:tblCellMar>
        </w:tblPrEx>
        <w:trPr>
          <w:cantSplit/>
        </w:trPr>
        <w:tc>
          <w:tcPr>
            <w:tcW w:w="158" w:type="pct"/>
          </w:tcPr>
          <w:p w:rsidR="00120C2E" w:rsidRDefault="00120C2E">
            <w:pPr>
              <w:pStyle w:val="BodyLarge"/>
              <w:tabs>
                <w:tab w:val="right" w:pos="890"/>
              </w:tabs>
              <w:spacing w:before="120"/>
              <w:ind w:left="-100" w:right="-110"/>
              <w:rPr>
                <w:sz w:val="22"/>
              </w:rPr>
            </w:pPr>
            <w:r>
              <w:rPr>
                <w:sz w:val="22"/>
              </w:rPr>
              <w:t>(1)</w:t>
            </w:r>
          </w:p>
        </w:tc>
        <w:tc>
          <w:tcPr>
            <w:tcW w:w="475" w:type="pct"/>
            <w:tcBorders>
              <w:top w:val="single" w:sz="4" w:space="0" w:color="auto"/>
            </w:tcBorders>
          </w:tcPr>
          <w:p w:rsidR="00120C2E" w:rsidRDefault="00120C2E">
            <w:pPr>
              <w:pStyle w:val="BodyLarge"/>
              <w:tabs>
                <w:tab w:val="right" w:pos="890"/>
              </w:tabs>
              <w:spacing w:before="120"/>
              <w:ind w:left="-100" w:right="-110"/>
              <w:rPr>
                <w:sz w:val="22"/>
              </w:rPr>
            </w:pPr>
          </w:p>
        </w:tc>
        <w:tc>
          <w:tcPr>
            <w:tcW w:w="119" w:type="pct"/>
          </w:tcPr>
          <w:p w:rsidR="00120C2E" w:rsidRDefault="00120C2E">
            <w:pPr>
              <w:pStyle w:val="BodyLarge"/>
              <w:spacing w:before="120"/>
              <w:ind w:left="-109" w:right="-108"/>
              <w:jc w:val="center"/>
              <w:rPr>
                <w:sz w:val="22"/>
              </w:rPr>
            </w:pPr>
          </w:p>
        </w:tc>
        <w:tc>
          <w:tcPr>
            <w:tcW w:w="608" w:type="pct"/>
            <w:tcBorders>
              <w:top w:val="single" w:sz="4" w:space="0" w:color="auto"/>
            </w:tcBorders>
          </w:tcPr>
          <w:p w:rsidR="00120C2E" w:rsidRDefault="00120C2E" w:rsidP="000D3F76">
            <w:pPr>
              <w:pStyle w:val="BodyLarge"/>
              <w:spacing w:before="120"/>
              <w:rPr>
                <w:sz w:val="22"/>
              </w:rPr>
            </w:pPr>
            <w:r>
              <w:rPr>
                <w:sz w:val="22"/>
              </w:rPr>
              <w:t>+$2</w:t>
            </w:r>
            <w:r w:rsidR="000D3F76">
              <w:rPr>
                <w:sz w:val="22"/>
              </w:rPr>
              <w:t>3</w:t>
            </w:r>
            <w:r>
              <w:rPr>
                <w:sz w:val="22"/>
              </w:rPr>
              <w:t>,000</w:t>
            </w:r>
          </w:p>
        </w:tc>
        <w:tc>
          <w:tcPr>
            <w:tcW w:w="119" w:type="pct"/>
          </w:tcPr>
          <w:p w:rsidR="00120C2E" w:rsidRDefault="00120C2E">
            <w:pPr>
              <w:pStyle w:val="BodyLarge"/>
              <w:spacing w:before="120"/>
              <w:ind w:left="-117" w:right="-114"/>
              <w:jc w:val="center"/>
              <w:rPr>
                <w:sz w:val="22"/>
              </w:rPr>
            </w:pPr>
          </w:p>
        </w:tc>
        <w:tc>
          <w:tcPr>
            <w:tcW w:w="558" w:type="pct"/>
            <w:gridSpan w:val="2"/>
            <w:tcBorders>
              <w:top w:val="single" w:sz="4" w:space="0" w:color="auto"/>
            </w:tcBorders>
          </w:tcPr>
          <w:p w:rsidR="00120C2E" w:rsidRDefault="00120C2E">
            <w:pPr>
              <w:pStyle w:val="BodyLarge"/>
              <w:spacing w:before="120"/>
              <w:rPr>
                <w:sz w:val="22"/>
              </w:rPr>
            </w:pPr>
          </w:p>
        </w:tc>
        <w:tc>
          <w:tcPr>
            <w:tcW w:w="120" w:type="pct"/>
          </w:tcPr>
          <w:p w:rsidR="00120C2E" w:rsidRDefault="00120C2E">
            <w:pPr>
              <w:pStyle w:val="BodyLarge"/>
              <w:spacing w:before="120"/>
              <w:ind w:left="-125" w:right="-100"/>
              <w:jc w:val="center"/>
              <w:rPr>
                <w:sz w:val="22"/>
              </w:rPr>
            </w:pPr>
          </w:p>
        </w:tc>
        <w:tc>
          <w:tcPr>
            <w:tcW w:w="654" w:type="pct"/>
            <w:tcBorders>
              <w:top w:val="single" w:sz="4" w:space="0" w:color="auto"/>
            </w:tcBorders>
          </w:tcPr>
          <w:p w:rsidR="00120C2E" w:rsidRDefault="00120C2E">
            <w:pPr>
              <w:pStyle w:val="BodyLarge"/>
              <w:spacing w:before="120"/>
              <w:ind w:left="-68" w:right="-101"/>
              <w:jc w:val="center"/>
              <w:rPr>
                <w:sz w:val="22"/>
              </w:rPr>
            </w:pPr>
          </w:p>
        </w:tc>
        <w:tc>
          <w:tcPr>
            <w:tcW w:w="117" w:type="pct"/>
          </w:tcPr>
          <w:p w:rsidR="00120C2E" w:rsidRDefault="00120C2E">
            <w:pPr>
              <w:pStyle w:val="BodyLarge"/>
              <w:spacing w:before="120"/>
              <w:ind w:left="-109" w:right="-108"/>
              <w:jc w:val="center"/>
              <w:rPr>
                <w:sz w:val="22"/>
              </w:rPr>
            </w:pPr>
          </w:p>
        </w:tc>
        <w:tc>
          <w:tcPr>
            <w:tcW w:w="689" w:type="pct"/>
            <w:tcBorders>
              <w:top w:val="single" w:sz="4" w:space="0" w:color="auto"/>
            </w:tcBorders>
          </w:tcPr>
          <w:p w:rsidR="00120C2E" w:rsidRDefault="00120C2E" w:rsidP="000D3F76">
            <w:pPr>
              <w:pStyle w:val="BodyLarge"/>
              <w:spacing w:before="120"/>
              <w:ind w:left="-80" w:right="-76"/>
              <w:jc w:val="center"/>
              <w:rPr>
                <w:sz w:val="22"/>
              </w:rPr>
            </w:pPr>
            <w:r>
              <w:rPr>
                <w:sz w:val="22"/>
              </w:rPr>
              <w:t>+$2</w:t>
            </w:r>
            <w:r w:rsidR="000D3F76">
              <w:rPr>
                <w:sz w:val="22"/>
              </w:rPr>
              <w:t>3</w:t>
            </w:r>
            <w:r>
              <w:rPr>
                <w:sz w:val="22"/>
              </w:rPr>
              <w:t>,000</w:t>
            </w:r>
          </w:p>
        </w:tc>
        <w:tc>
          <w:tcPr>
            <w:tcW w:w="117" w:type="pct"/>
          </w:tcPr>
          <w:p w:rsidR="00120C2E" w:rsidRDefault="00120C2E">
            <w:pPr>
              <w:pStyle w:val="BodyLarge"/>
              <w:spacing w:before="120"/>
              <w:ind w:left="-113" w:right="-129"/>
              <w:jc w:val="center"/>
              <w:rPr>
                <w:sz w:val="22"/>
              </w:rPr>
            </w:pPr>
          </w:p>
        </w:tc>
        <w:tc>
          <w:tcPr>
            <w:tcW w:w="561" w:type="pct"/>
            <w:tcBorders>
              <w:top w:val="single" w:sz="4" w:space="0" w:color="auto"/>
            </w:tcBorders>
          </w:tcPr>
          <w:p w:rsidR="00120C2E" w:rsidRDefault="00120C2E">
            <w:pPr>
              <w:pStyle w:val="BodyLarge"/>
              <w:spacing w:before="120"/>
              <w:ind w:left="-80" w:right="-76"/>
              <w:jc w:val="center"/>
              <w:rPr>
                <w:sz w:val="22"/>
              </w:rPr>
            </w:pPr>
          </w:p>
        </w:tc>
        <w:tc>
          <w:tcPr>
            <w:tcW w:w="117" w:type="pct"/>
          </w:tcPr>
          <w:p w:rsidR="00120C2E" w:rsidRDefault="00120C2E">
            <w:pPr>
              <w:pStyle w:val="BodyLarge"/>
              <w:spacing w:before="120"/>
              <w:ind w:left="-80" w:right="-76"/>
              <w:jc w:val="center"/>
              <w:rPr>
                <w:sz w:val="22"/>
              </w:rPr>
            </w:pPr>
          </w:p>
        </w:tc>
        <w:tc>
          <w:tcPr>
            <w:tcW w:w="587" w:type="pct"/>
            <w:tcBorders>
              <w:top w:val="single" w:sz="4" w:space="0" w:color="auto"/>
            </w:tcBorders>
          </w:tcPr>
          <w:p w:rsidR="00120C2E" w:rsidRDefault="00120C2E">
            <w:pPr>
              <w:pStyle w:val="BodyLarge"/>
              <w:spacing w:before="120"/>
              <w:ind w:left="-80" w:right="-76"/>
              <w:jc w:val="center"/>
              <w:rPr>
                <w:sz w:val="22"/>
              </w:rPr>
            </w:pPr>
          </w:p>
        </w:tc>
      </w:tr>
      <w:tr w:rsidR="00120C2E">
        <w:tblPrEx>
          <w:tblCellMar>
            <w:top w:w="0" w:type="dxa"/>
            <w:bottom w:w="0" w:type="dxa"/>
          </w:tblCellMar>
        </w:tblPrEx>
        <w:trPr>
          <w:cantSplit/>
        </w:trPr>
        <w:tc>
          <w:tcPr>
            <w:tcW w:w="158" w:type="pct"/>
          </w:tcPr>
          <w:p w:rsidR="00120C2E" w:rsidRDefault="00120C2E">
            <w:pPr>
              <w:pStyle w:val="BodyLarge"/>
              <w:tabs>
                <w:tab w:val="right" w:pos="890"/>
              </w:tabs>
              <w:ind w:left="-100" w:right="-110"/>
              <w:rPr>
                <w:sz w:val="22"/>
              </w:rPr>
            </w:pPr>
            <w:r>
              <w:rPr>
                <w:sz w:val="22"/>
              </w:rPr>
              <w:t>(2)</w:t>
            </w:r>
          </w:p>
        </w:tc>
        <w:tc>
          <w:tcPr>
            <w:tcW w:w="475" w:type="pct"/>
          </w:tcPr>
          <w:p w:rsidR="00120C2E" w:rsidRDefault="00120C2E" w:rsidP="000D3F76">
            <w:pPr>
              <w:pStyle w:val="BodyLarge"/>
              <w:tabs>
                <w:tab w:val="right" w:pos="890"/>
              </w:tabs>
              <w:ind w:left="-100" w:right="-110"/>
              <w:rPr>
                <w:sz w:val="22"/>
              </w:rPr>
            </w:pPr>
            <w:r>
              <w:rPr>
                <w:sz w:val="22"/>
              </w:rPr>
              <w:t>+$2</w:t>
            </w:r>
            <w:r w:rsidR="000D3F76">
              <w:rPr>
                <w:sz w:val="22"/>
              </w:rPr>
              <w:t>3</w:t>
            </w:r>
            <w:r>
              <w:rPr>
                <w:sz w:val="22"/>
              </w:rPr>
              <w:t>,000</w:t>
            </w:r>
          </w:p>
        </w:tc>
        <w:tc>
          <w:tcPr>
            <w:tcW w:w="119" w:type="pct"/>
          </w:tcPr>
          <w:p w:rsidR="00120C2E" w:rsidRDefault="00120C2E">
            <w:pPr>
              <w:pStyle w:val="BodyLarge"/>
              <w:ind w:left="-109" w:right="-108"/>
              <w:jc w:val="center"/>
              <w:rPr>
                <w:sz w:val="22"/>
              </w:rPr>
            </w:pPr>
          </w:p>
        </w:tc>
        <w:tc>
          <w:tcPr>
            <w:tcW w:w="608" w:type="pct"/>
          </w:tcPr>
          <w:p w:rsidR="00120C2E" w:rsidRDefault="00120C2E" w:rsidP="000D3F76">
            <w:pPr>
              <w:pStyle w:val="BodyLarge"/>
              <w:rPr>
                <w:sz w:val="22"/>
              </w:rPr>
            </w:pPr>
            <w:r>
              <w:rPr>
                <w:sz w:val="22"/>
              </w:rPr>
              <w:t>–$2</w:t>
            </w:r>
            <w:r w:rsidR="000D3F76">
              <w:rPr>
                <w:sz w:val="22"/>
              </w:rPr>
              <w:t>3</w:t>
            </w:r>
            <w:r>
              <w:rPr>
                <w:sz w:val="22"/>
              </w:rPr>
              <w:t>,000</w:t>
            </w:r>
          </w:p>
        </w:tc>
        <w:tc>
          <w:tcPr>
            <w:tcW w:w="119" w:type="pct"/>
          </w:tcPr>
          <w:p w:rsidR="00120C2E" w:rsidRDefault="00120C2E">
            <w:pPr>
              <w:pStyle w:val="BodyLarge"/>
              <w:ind w:left="-117" w:right="-114"/>
              <w:jc w:val="center"/>
              <w:rPr>
                <w:sz w:val="22"/>
              </w:rPr>
            </w:pPr>
          </w:p>
        </w:tc>
        <w:tc>
          <w:tcPr>
            <w:tcW w:w="558" w:type="pct"/>
            <w:gridSpan w:val="2"/>
          </w:tcPr>
          <w:p w:rsidR="00120C2E" w:rsidRDefault="00120C2E">
            <w:pPr>
              <w:pStyle w:val="BodyLarge"/>
              <w:rPr>
                <w:sz w:val="22"/>
              </w:rPr>
            </w:pPr>
          </w:p>
        </w:tc>
        <w:tc>
          <w:tcPr>
            <w:tcW w:w="120" w:type="pct"/>
          </w:tcPr>
          <w:p w:rsidR="00120C2E" w:rsidRDefault="00120C2E">
            <w:pPr>
              <w:pStyle w:val="BodyLarge"/>
              <w:ind w:left="-125" w:right="-100"/>
              <w:jc w:val="center"/>
              <w:rPr>
                <w:sz w:val="22"/>
              </w:rPr>
            </w:pPr>
          </w:p>
        </w:tc>
        <w:tc>
          <w:tcPr>
            <w:tcW w:w="654" w:type="pct"/>
          </w:tcPr>
          <w:p w:rsidR="00120C2E" w:rsidRDefault="00120C2E">
            <w:pPr>
              <w:pStyle w:val="BodyLarge"/>
              <w:ind w:left="-68" w:right="-101"/>
              <w:rPr>
                <w:sz w:val="22"/>
              </w:rPr>
            </w:pPr>
          </w:p>
        </w:tc>
        <w:tc>
          <w:tcPr>
            <w:tcW w:w="117" w:type="pct"/>
          </w:tcPr>
          <w:p w:rsidR="00120C2E" w:rsidRDefault="00120C2E">
            <w:pPr>
              <w:pStyle w:val="BodyLarge"/>
              <w:ind w:left="-109" w:right="-108"/>
              <w:jc w:val="center"/>
              <w:rPr>
                <w:sz w:val="22"/>
              </w:rPr>
            </w:pPr>
          </w:p>
        </w:tc>
        <w:tc>
          <w:tcPr>
            <w:tcW w:w="689" w:type="pct"/>
          </w:tcPr>
          <w:p w:rsidR="00120C2E" w:rsidRDefault="00120C2E">
            <w:pPr>
              <w:pStyle w:val="BodyLarge"/>
              <w:ind w:left="-65" w:right="-86"/>
              <w:rPr>
                <w:sz w:val="22"/>
              </w:rPr>
            </w:pPr>
          </w:p>
        </w:tc>
        <w:tc>
          <w:tcPr>
            <w:tcW w:w="117" w:type="pct"/>
          </w:tcPr>
          <w:p w:rsidR="00120C2E" w:rsidRDefault="00120C2E">
            <w:pPr>
              <w:pStyle w:val="BodyLarge"/>
              <w:ind w:left="-113" w:right="-129"/>
              <w:jc w:val="center"/>
              <w:rPr>
                <w:sz w:val="22"/>
              </w:rPr>
            </w:pPr>
          </w:p>
        </w:tc>
        <w:tc>
          <w:tcPr>
            <w:tcW w:w="561" w:type="pct"/>
          </w:tcPr>
          <w:p w:rsidR="00120C2E" w:rsidRDefault="00120C2E">
            <w:pPr>
              <w:pStyle w:val="BodyLarge"/>
              <w:ind w:left="-80" w:right="-76"/>
              <w:jc w:val="center"/>
              <w:rPr>
                <w:sz w:val="22"/>
              </w:rPr>
            </w:pPr>
          </w:p>
        </w:tc>
        <w:tc>
          <w:tcPr>
            <w:tcW w:w="117" w:type="pct"/>
          </w:tcPr>
          <w:p w:rsidR="00120C2E" w:rsidRDefault="00120C2E">
            <w:pPr>
              <w:pStyle w:val="BodyLarge"/>
              <w:ind w:left="-80" w:right="-76"/>
              <w:jc w:val="center"/>
              <w:rPr>
                <w:sz w:val="22"/>
              </w:rPr>
            </w:pPr>
          </w:p>
        </w:tc>
        <w:tc>
          <w:tcPr>
            <w:tcW w:w="587" w:type="pct"/>
          </w:tcPr>
          <w:p w:rsidR="00120C2E" w:rsidRDefault="00120C2E">
            <w:pPr>
              <w:pStyle w:val="BodyLarge"/>
              <w:ind w:left="-80" w:right="-76"/>
              <w:jc w:val="center"/>
              <w:rPr>
                <w:sz w:val="22"/>
              </w:rPr>
            </w:pPr>
          </w:p>
        </w:tc>
      </w:tr>
      <w:tr w:rsidR="00120C2E">
        <w:tblPrEx>
          <w:tblCellMar>
            <w:top w:w="0" w:type="dxa"/>
            <w:bottom w:w="0" w:type="dxa"/>
          </w:tblCellMar>
        </w:tblPrEx>
        <w:trPr>
          <w:cantSplit/>
        </w:trPr>
        <w:tc>
          <w:tcPr>
            <w:tcW w:w="158" w:type="pct"/>
          </w:tcPr>
          <w:p w:rsidR="00120C2E" w:rsidRDefault="00120C2E">
            <w:pPr>
              <w:pStyle w:val="BodyLarge"/>
              <w:tabs>
                <w:tab w:val="right" w:pos="890"/>
              </w:tabs>
              <w:ind w:left="-100" w:right="-110"/>
              <w:rPr>
                <w:sz w:val="22"/>
              </w:rPr>
            </w:pPr>
            <w:r>
              <w:rPr>
                <w:sz w:val="22"/>
              </w:rPr>
              <w:t>(3)</w:t>
            </w:r>
          </w:p>
        </w:tc>
        <w:tc>
          <w:tcPr>
            <w:tcW w:w="475" w:type="pct"/>
          </w:tcPr>
          <w:p w:rsidR="00120C2E" w:rsidRDefault="00120C2E">
            <w:pPr>
              <w:pStyle w:val="BodyLarge"/>
              <w:tabs>
                <w:tab w:val="right" w:pos="890"/>
              </w:tabs>
              <w:ind w:left="-100" w:right="-110"/>
              <w:rPr>
                <w:sz w:val="22"/>
              </w:rPr>
            </w:pPr>
          </w:p>
        </w:tc>
        <w:tc>
          <w:tcPr>
            <w:tcW w:w="119" w:type="pct"/>
          </w:tcPr>
          <w:p w:rsidR="00120C2E" w:rsidRDefault="00120C2E">
            <w:pPr>
              <w:pStyle w:val="BodyLarge"/>
              <w:ind w:left="-109" w:right="-108"/>
              <w:jc w:val="center"/>
              <w:rPr>
                <w:sz w:val="22"/>
              </w:rPr>
            </w:pPr>
          </w:p>
        </w:tc>
        <w:tc>
          <w:tcPr>
            <w:tcW w:w="608" w:type="pct"/>
          </w:tcPr>
          <w:p w:rsidR="00120C2E" w:rsidRDefault="00120C2E">
            <w:pPr>
              <w:pStyle w:val="BodyLarge"/>
              <w:ind w:right="-107"/>
              <w:rPr>
                <w:sz w:val="22"/>
              </w:rPr>
            </w:pPr>
          </w:p>
        </w:tc>
        <w:tc>
          <w:tcPr>
            <w:tcW w:w="119" w:type="pct"/>
          </w:tcPr>
          <w:p w:rsidR="00120C2E" w:rsidRDefault="00120C2E">
            <w:pPr>
              <w:pStyle w:val="BodyLarge"/>
              <w:ind w:left="-117" w:right="-114"/>
              <w:jc w:val="center"/>
              <w:rPr>
                <w:sz w:val="22"/>
              </w:rPr>
            </w:pPr>
          </w:p>
        </w:tc>
        <w:tc>
          <w:tcPr>
            <w:tcW w:w="558" w:type="pct"/>
            <w:gridSpan w:val="2"/>
          </w:tcPr>
          <w:p w:rsidR="00120C2E" w:rsidRDefault="00120C2E">
            <w:pPr>
              <w:pStyle w:val="BodyLarge"/>
              <w:ind w:right="-109"/>
              <w:rPr>
                <w:sz w:val="22"/>
              </w:rPr>
            </w:pPr>
            <w:r>
              <w:rPr>
                <w:sz w:val="22"/>
              </w:rPr>
              <w:t>+$</w:t>
            </w:r>
            <w:r w:rsidR="0017728C">
              <w:rPr>
                <w:sz w:val="22"/>
              </w:rPr>
              <w:t>1</w:t>
            </w:r>
            <w:r>
              <w:rPr>
                <w:sz w:val="22"/>
              </w:rPr>
              <w:t>,</w:t>
            </w:r>
            <w:r w:rsidR="0017728C">
              <w:rPr>
                <w:sz w:val="22"/>
              </w:rPr>
              <w:t>800</w:t>
            </w:r>
          </w:p>
        </w:tc>
        <w:tc>
          <w:tcPr>
            <w:tcW w:w="120" w:type="pct"/>
          </w:tcPr>
          <w:p w:rsidR="00120C2E" w:rsidRDefault="00120C2E">
            <w:pPr>
              <w:pStyle w:val="BodyLarge"/>
              <w:ind w:left="-125" w:right="-100"/>
              <w:jc w:val="center"/>
              <w:rPr>
                <w:sz w:val="22"/>
              </w:rPr>
            </w:pPr>
          </w:p>
        </w:tc>
        <w:tc>
          <w:tcPr>
            <w:tcW w:w="654" w:type="pct"/>
          </w:tcPr>
          <w:p w:rsidR="00120C2E" w:rsidRDefault="00120C2E">
            <w:pPr>
              <w:pStyle w:val="BodyLarge"/>
              <w:ind w:left="-68" w:right="-101"/>
              <w:rPr>
                <w:sz w:val="22"/>
              </w:rPr>
            </w:pPr>
          </w:p>
        </w:tc>
        <w:tc>
          <w:tcPr>
            <w:tcW w:w="117" w:type="pct"/>
          </w:tcPr>
          <w:p w:rsidR="00120C2E" w:rsidRDefault="00120C2E">
            <w:pPr>
              <w:pStyle w:val="BodyLarge"/>
              <w:ind w:left="-109" w:right="-108"/>
              <w:jc w:val="center"/>
              <w:rPr>
                <w:sz w:val="22"/>
              </w:rPr>
            </w:pPr>
          </w:p>
        </w:tc>
        <w:tc>
          <w:tcPr>
            <w:tcW w:w="689" w:type="pct"/>
          </w:tcPr>
          <w:p w:rsidR="00120C2E" w:rsidRDefault="00120C2E">
            <w:pPr>
              <w:pStyle w:val="BodyLarge"/>
              <w:ind w:left="-65" w:right="-86"/>
              <w:rPr>
                <w:sz w:val="22"/>
              </w:rPr>
            </w:pPr>
          </w:p>
        </w:tc>
        <w:tc>
          <w:tcPr>
            <w:tcW w:w="117" w:type="pct"/>
          </w:tcPr>
          <w:p w:rsidR="00120C2E" w:rsidRDefault="00120C2E">
            <w:pPr>
              <w:pStyle w:val="BodyLarge"/>
              <w:rPr>
                <w:sz w:val="22"/>
              </w:rPr>
            </w:pPr>
          </w:p>
        </w:tc>
        <w:tc>
          <w:tcPr>
            <w:tcW w:w="561" w:type="pct"/>
          </w:tcPr>
          <w:p w:rsidR="00120C2E" w:rsidRDefault="00120C2E">
            <w:pPr>
              <w:pStyle w:val="BodyLarge"/>
              <w:ind w:left="-80" w:right="-76"/>
              <w:jc w:val="center"/>
              <w:rPr>
                <w:sz w:val="22"/>
              </w:rPr>
            </w:pPr>
            <w:r>
              <w:rPr>
                <w:sz w:val="22"/>
              </w:rPr>
              <w:t>–$</w:t>
            </w:r>
            <w:r w:rsidR="0017728C">
              <w:rPr>
                <w:sz w:val="22"/>
              </w:rPr>
              <w:t>1</w:t>
            </w:r>
            <w:r>
              <w:rPr>
                <w:sz w:val="22"/>
              </w:rPr>
              <w:t>,</w:t>
            </w:r>
            <w:r w:rsidR="0017728C">
              <w:rPr>
                <w:sz w:val="22"/>
              </w:rPr>
              <w:t>800</w:t>
            </w:r>
          </w:p>
        </w:tc>
        <w:tc>
          <w:tcPr>
            <w:tcW w:w="117" w:type="pct"/>
          </w:tcPr>
          <w:p w:rsidR="00120C2E" w:rsidRDefault="00120C2E">
            <w:pPr>
              <w:pStyle w:val="BodyLarge"/>
              <w:ind w:left="-80" w:right="-76"/>
              <w:jc w:val="center"/>
              <w:rPr>
                <w:sz w:val="22"/>
              </w:rPr>
            </w:pPr>
          </w:p>
        </w:tc>
        <w:tc>
          <w:tcPr>
            <w:tcW w:w="587" w:type="pct"/>
          </w:tcPr>
          <w:p w:rsidR="00120C2E" w:rsidRDefault="00120C2E">
            <w:pPr>
              <w:pStyle w:val="BodyLarge"/>
              <w:ind w:left="-80" w:right="-76"/>
              <w:jc w:val="center"/>
              <w:rPr>
                <w:sz w:val="22"/>
              </w:rPr>
            </w:pPr>
          </w:p>
        </w:tc>
      </w:tr>
      <w:tr w:rsidR="00120C2E">
        <w:tblPrEx>
          <w:tblCellMar>
            <w:top w:w="0" w:type="dxa"/>
            <w:bottom w:w="0" w:type="dxa"/>
          </w:tblCellMar>
        </w:tblPrEx>
        <w:trPr>
          <w:cantSplit/>
        </w:trPr>
        <w:tc>
          <w:tcPr>
            <w:tcW w:w="158" w:type="pct"/>
          </w:tcPr>
          <w:p w:rsidR="00120C2E" w:rsidRDefault="00120C2E">
            <w:pPr>
              <w:pStyle w:val="BodyLarge"/>
              <w:tabs>
                <w:tab w:val="right" w:pos="890"/>
              </w:tabs>
              <w:ind w:left="-100" w:right="-110"/>
              <w:rPr>
                <w:sz w:val="22"/>
              </w:rPr>
            </w:pPr>
            <w:r>
              <w:rPr>
                <w:sz w:val="22"/>
              </w:rPr>
              <w:t>(4)</w:t>
            </w:r>
          </w:p>
        </w:tc>
        <w:tc>
          <w:tcPr>
            <w:tcW w:w="475" w:type="pct"/>
          </w:tcPr>
          <w:p w:rsidR="00120C2E" w:rsidRDefault="00120C2E">
            <w:pPr>
              <w:pStyle w:val="BodyLarge"/>
              <w:tabs>
                <w:tab w:val="right" w:pos="890"/>
              </w:tabs>
              <w:ind w:left="-100" w:right="-110"/>
              <w:rPr>
                <w:sz w:val="22"/>
              </w:rPr>
            </w:pPr>
            <w:r>
              <w:rPr>
                <w:sz w:val="22"/>
              </w:rPr>
              <w:t>–$  5,000</w:t>
            </w:r>
          </w:p>
        </w:tc>
        <w:tc>
          <w:tcPr>
            <w:tcW w:w="119" w:type="pct"/>
          </w:tcPr>
          <w:p w:rsidR="00120C2E" w:rsidRDefault="00120C2E">
            <w:pPr>
              <w:pStyle w:val="BodyLarge"/>
              <w:ind w:left="-109" w:right="-108"/>
              <w:jc w:val="center"/>
              <w:rPr>
                <w:sz w:val="22"/>
              </w:rPr>
            </w:pPr>
          </w:p>
        </w:tc>
        <w:tc>
          <w:tcPr>
            <w:tcW w:w="608" w:type="pct"/>
          </w:tcPr>
          <w:p w:rsidR="00120C2E" w:rsidRDefault="00120C2E">
            <w:pPr>
              <w:pStyle w:val="BodyLarge"/>
              <w:rPr>
                <w:sz w:val="22"/>
              </w:rPr>
            </w:pPr>
          </w:p>
        </w:tc>
        <w:tc>
          <w:tcPr>
            <w:tcW w:w="119" w:type="pct"/>
          </w:tcPr>
          <w:p w:rsidR="00120C2E" w:rsidRDefault="00120C2E">
            <w:pPr>
              <w:pStyle w:val="BodyLarge"/>
              <w:ind w:left="-117" w:right="-114"/>
              <w:jc w:val="center"/>
              <w:rPr>
                <w:sz w:val="22"/>
              </w:rPr>
            </w:pPr>
          </w:p>
        </w:tc>
        <w:tc>
          <w:tcPr>
            <w:tcW w:w="558" w:type="pct"/>
            <w:gridSpan w:val="2"/>
          </w:tcPr>
          <w:p w:rsidR="00120C2E" w:rsidRDefault="00120C2E">
            <w:pPr>
              <w:pStyle w:val="BodyLarge"/>
              <w:rPr>
                <w:sz w:val="22"/>
              </w:rPr>
            </w:pPr>
          </w:p>
        </w:tc>
        <w:tc>
          <w:tcPr>
            <w:tcW w:w="120" w:type="pct"/>
          </w:tcPr>
          <w:p w:rsidR="00120C2E" w:rsidRDefault="00120C2E">
            <w:pPr>
              <w:pStyle w:val="BodyLarge"/>
              <w:rPr>
                <w:sz w:val="22"/>
              </w:rPr>
            </w:pPr>
          </w:p>
        </w:tc>
        <w:tc>
          <w:tcPr>
            <w:tcW w:w="654" w:type="pct"/>
          </w:tcPr>
          <w:p w:rsidR="00120C2E" w:rsidRDefault="00120C2E">
            <w:pPr>
              <w:pStyle w:val="BodyLarge"/>
              <w:ind w:left="-68" w:right="-101"/>
              <w:rPr>
                <w:sz w:val="22"/>
              </w:rPr>
            </w:pPr>
          </w:p>
        </w:tc>
        <w:tc>
          <w:tcPr>
            <w:tcW w:w="117" w:type="pct"/>
          </w:tcPr>
          <w:p w:rsidR="00120C2E" w:rsidRDefault="00120C2E">
            <w:pPr>
              <w:pStyle w:val="BodyLarge"/>
              <w:ind w:left="-109" w:right="-108"/>
              <w:jc w:val="center"/>
              <w:rPr>
                <w:sz w:val="22"/>
              </w:rPr>
            </w:pPr>
          </w:p>
        </w:tc>
        <w:tc>
          <w:tcPr>
            <w:tcW w:w="689" w:type="pct"/>
          </w:tcPr>
          <w:p w:rsidR="00120C2E" w:rsidRDefault="00120C2E">
            <w:pPr>
              <w:pStyle w:val="BodyLarge"/>
              <w:ind w:left="-65" w:right="-86"/>
              <w:jc w:val="center"/>
              <w:rPr>
                <w:sz w:val="22"/>
              </w:rPr>
            </w:pPr>
          </w:p>
        </w:tc>
        <w:tc>
          <w:tcPr>
            <w:tcW w:w="117" w:type="pct"/>
          </w:tcPr>
          <w:p w:rsidR="00120C2E" w:rsidRDefault="00120C2E">
            <w:pPr>
              <w:pStyle w:val="BodyLarge"/>
              <w:rPr>
                <w:sz w:val="22"/>
              </w:rPr>
            </w:pPr>
          </w:p>
        </w:tc>
        <w:tc>
          <w:tcPr>
            <w:tcW w:w="561" w:type="pct"/>
          </w:tcPr>
          <w:p w:rsidR="00120C2E" w:rsidRDefault="00120C2E">
            <w:pPr>
              <w:pStyle w:val="BodyLarge"/>
              <w:ind w:left="-80" w:right="-76"/>
              <w:jc w:val="center"/>
              <w:rPr>
                <w:sz w:val="22"/>
              </w:rPr>
            </w:pPr>
          </w:p>
        </w:tc>
        <w:tc>
          <w:tcPr>
            <w:tcW w:w="117" w:type="pct"/>
          </w:tcPr>
          <w:p w:rsidR="00120C2E" w:rsidRDefault="00120C2E">
            <w:pPr>
              <w:pStyle w:val="BodyLarge"/>
              <w:ind w:left="-80" w:right="-76"/>
              <w:jc w:val="center"/>
              <w:rPr>
                <w:sz w:val="22"/>
              </w:rPr>
            </w:pPr>
          </w:p>
        </w:tc>
        <w:tc>
          <w:tcPr>
            <w:tcW w:w="587" w:type="pct"/>
          </w:tcPr>
          <w:p w:rsidR="00120C2E" w:rsidRDefault="00120C2E">
            <w:pPr>
              <w:pStyle w:val="BodyLarge"/>
              <w:ind w:left="-80" w:right="-76"/>
              <w:jc w:val="center"/>
              <w:rPr>
                <w:sz w:val="22"/>
              </w:rPr>
            </w:pPr>
            <w:r>
              <w:rPr>
                <w:sz w:val="22"/>
              </w:rPr>
              <w:t>–$5,000</w:t>
            </w:r>
          </w:p>
        </w:tc>
      </w:tr>
    </w:tbl>
    <w:p w:rsidR="00120C2E" w:rsidRDefault="00120C2E"/>
    <w:p w:rsidR="00120C2E" w:rsidRDefault="00120C2E"/>
    <w:p w:rsidR="00120C2E" w:rsidRDefault="00120C2E">
      <w:pPr>
        <w:pStyle w:val="BodyLarge"/>
      </w:pPr>
      <w:r>
        <w:t>DO IT! 1-4</w:t>
      </w:r>
    </w:p>
    <w:p w:rsidR="00120C2E" w:rsidRDefault="00120C2E">
      <w:pPr>
        <w:pStyle w:val="BodyLarge"/>
        <w:tabs>
          <w:tab w:val="left" w:pos="540"/>
        </w:tabs>
        <w:ind w:left="540" w:hanging="540"/>
        <w:jc w:val="both"/>
      </w:pPr>
    </w:p>
    <w:p w:rsidR="00120C2E" w:rsidRDefault="00120C2E">
      <w:pPr>
        <w:pStyle w:val="BodyLarge"/>
        <w:tabs>
          <w:tab w:val="left" w:pos="540"/>
        </w:tabs>
        <w:ind w:left="540" w:hanging="540"/>
        <w:jc w:val="both"/>
      </w:pPr>
      <w:r>
        <w:t>(a)</w:t>
      </w:r>
      <w:r>
        <w:tab/>
        <w:t>The total assets are $</w:t>
      </w:r>
      <w:r w:rsidR="000D3F76">
        <w:t>51</w:t>
      </w:r>
      <w:r>
        <w:t>,500, comprised of Cash $</w:t>
      </w:r>
      <w:r w:rsidR="000D3F76">
        <w:t>9</w:t>
      </w:r>
      <w:r>
        <w:t>,000, Accounts Receivable $13,500, and Equipment $29,000.</w:t>
      </w:r>
    </w:p>
    <w:p w:rsidR="00120C2E" w:rsidRDefault="00120C2E">
      <w:pPr>
        <w:pStyle w:val="BodyLarge"/>
      </w:pPr>
    </w:p>
    <w:p w:rsidR="00120C2E" w:rsidRDefault="00120C2E">
      <w:pPr>
        <w:pStyle w:val="BodyLarge"/>
        <w:tabs>
          <w:tab w:val="left" w:pos="540"/>
        </w:tabs>
        <w:ind w:left="540" w:hanging="540"/>
        <w:jc w:val="both"/>
      </w:pPr>
      <w:r>
        <w:t>(b)</w:t>
      </w:r>
      <w:r>
        <w:tab/>
        <w:t>Net income is $21,</w:t>
      </w:r>
      <w:r w:rsidR="000D3F76">
        <w:t>700</w:t>
      </w:r>
      <w:r>
        <w:t>, computed as follows:</w:t>
      </w:r>
    </w:p>
    <w:p w:rsidR="00120C2E" w:rsidRDefault="00120C2E">
      <w:pPr>
        <w:pStyle w:val="BodyLarge"/>
        <w:tabs>
          <w:tab w:val="left" w:pos="600"/>
          <w:tab w:val="left" w:pos="1200"/>
          <w:tab w:val="right" w:leader="dot" w:pos="7320"/>
          <w:tab w:val="right" w:pos="8640"/>
          <w:tab w:val="right" w:pos="9940"/>
        </w:tabs>
      </w:pPr>
    </w:p>
    <w:p w:rsidR="00120C2E" w:rsidRDefault="00120C2E">
      <w:pPr>
        <w:pStyle w:val="BodyLarge"/>
        <w:tabs>
          <w:tab w:val="left" w:pos="600"/>
          <w:tab w:val="left" w:pos="1200"/>
          <w:tab w:val="right" w:leader="dot" w:pos="7320"/>
          <w:tab w:val="right" w:pos="8640"/>
          <w:tab w:val="right" w:pos="9940"/>
        </w:tabs>
      </w:pPr>
      <w:r>
        <w:tab/>
        <w:t>Revenues</w:t>
      </w:r>
    </w:p>
    <w:p w:rsidR="00120C2E" w:rsidRDefault="00120C2E">
      <w:pPr>
        <w:pStyle w:val="BodyLarge"/>
        <w:tabs>
          <w:tab w:val="left" w:pos="600"/>
          <w:tab w:val="left" w:pos="1200"/>
          <w:tab w:val="right" w:leader="dot" w:pos="7320"/>
          <w:tab w:val="right" w:pos="8640"/>
          <w:tab w:val="right" w:pos="9940"/>
        </w:tabs>
      </w:pPr>
      <w:r>
        <w:tab/>
      </w:r>
      <w:r>
        <w:tab/>
        <w:t>Service revenue</w:t>
      </w:r>
      <w:r>
        <w:tab/>
      </w:r>
      <w:r>
        <w:tab/>
      </w:r>
      <w:r>
        <w:tab/>
        <w:t>$54,000</w:t>
      </w:r>
    </w:p>
    <w:p w:rsidR="00120C2E" w:rsidRDefault="00120C2E">
      <w:pPr>
        <w:pStyle w:val="BodyLarge"/>
        <w:tabs>
          <w:tab w:val="left" w:pos="600"/>
          <w:tab w:val="left" w:pos="1200"/>
          <w:tab w:val="right" w:leader="dot" w:pos="7320"/>
          <w:tab w:val="right" w:pos="8640"/>
          <w:tab w:val="right" w:pos="9940"/>
        </w:tabs>
      </w:pPr>
      <w:r>
        <w:tab/>
        <w:t>Expenses</w:t>
      </w:r>
    </w:p>
    <w:p w:rsidR="00120C2E" w:rsidRDefault="00120C2E">
      <w:pPr>
        <w:pStyle w:val="BodyLarge"/>
        <w:tabs>
          <w:tab w:val="left" w:pos="600"/>
          <w:tab w:val="left" w:pos="1200"/>
          <w:tab w:val="right" w:leader="dot" w:pos="7320"/>
          <w:tab w:val="right" w:pos="8640"/>
          <w:tab w:val="right" w:pos="9940"/>
        </w:tabs>
      </w:pPr>
      <w:r>
        <w:tab/>
      </w:r>
      <w:r>
        <w:tab/>
        <w:t xml:space="preserve">Salaries </w:t>
      </w:r>
      <w:r w:rsidR="000D3F76">
        <w:t xml:space="preserve">and wages </w:t>
      </w:r>
      <w:r>
        <w:t>expense</w:t>
      </w:r>
      <w:r>
        <w:tab/>
      </w:r>
      <w:r>
        <w:tab/>
        <w:t>$16,500</w:t>
      </w:r>
    </w:p>
    <w:p w:rsidR="00120C2E" w:rsidRDefault="00120C2E">
      <w:pPr>
        <w:pStyle w:val="BodyLarge"/>
        <w:tabs>
          <w:tab w:val="left" w:pos="600"/>
          <w:tab w:val="left" w:pos="1200"/>
          <w:tab w:val="right" w:leader="dot" w:pos="7320"/>
          <w:tab w:val="right" w:pos="8640"/>
          <w:tab w:val="right" w:pos="9940"/>
        </w:tabs>
      </w:pPr>
      <w:r>
        <w:tab/>
      </w:r>
      <w:r>
        <w:tab/>
        <w:t>Rent expense</w:t>
      </w:r>
      <w:r>
        <w:tab/>
      </w:r>
      <w:r>
        <w:tab/>
      </w:r>
      <w:r w:rsidR="000D3F76">
        <w:t>9</w:t>
      </w:r>
      <w:r>
        <w:t>,</w:t>
      </w:r>
      <w:r w:rsidR="000D3F76">
        <w:t>8</w:t>
      </w:r>
      <w:r>
        <w:t>00</w:t>
      </w:r>
    </w:p>
    <w:p w:rsidR="00120C2E" w:rsidRDefault="00120C2E">
      <w:pPr>
        <w:pStyle w:val="BodyLarge"/>
        <w:tabs>
          <w:tab w:val="left" w:pos="600"/>
          <w:tab w:val="left" w:pos="1200"/>
          <w:tab w:val="right" w:leader="dot" w:pos="7320"/>
          <w:tab w:val="right" w:pos="8640"/>
          <w:tab w:val="right" w:pos="9940"/>
        </w:tabs>
      </w:pPr>
      <w:r>
        <w:tab/>
      </w:r>
      <w:r>
        <w:tab/>
        <w:t>Advertising expense</w:t>
      </w:r>
      <w:r>
        <w:tab/>
      </w:r>
      <w:r>
        <w:tab/>
      </w:r>
      <w:r>
        <w:rPr>
          <w:u w:val="single"/>
        </w:rPr>
        <w:t xml:space="preserve">   6,000</w:t>
      </w:r>
    </w:p>
    <w:p w:rsidR="00120C2E" w:rsidRDefault="00120C2E">
      <w:pPr>
        <w:pStyle w:val="BodyLarge"/>
        <w:tabs>
          <w:tab w:val="left" w:pos="600"/>
          <w:tab w:val="left" w:pos="1836"/>
          <w:tab w:val="right" w:leader="dot" w:pos="7320"/>
          <w:tab w:val="right" w:pos="8640"/>
          <w:tab w:val="right" w:pos="9940"/>
        </w:tabs>
      </w:pPr>
      <w:r>
        <w:tab/>
      </w:r>
      <w:r>
        <w:tab/>
        <w:t>Total expenses</w:t>
      </w:r>
      <w:r>
        <w:tab/>
      </w:r>
      <w:r>
        <w:tab/>
      </w:r>
      <w:r>
        <w:tab/>
      </w:r>
      <w:r>
        <w:rPr>
          <w:u w:val="single"/>
        </w:rPr>
        <w:t xml:space="preserve">  3</w:t>
      </w:r>
      <w:r w:rsidR="000D3F76">
        <w:rPr>
          <w:u w:val="single"/>
        </w:rPr>
        <w:t>2</w:t>
      </w:r>
      <w:r>
        <w:rPr>
          <w:u w:val="single"/>
        </w:rPr>
        <w:t>,</w:t>
      </w:r>
      <w:r w:rsidR="000D3F76">
        <w:rPr>
          <w:u w:val="single"/>
        </w:rPr>
        <w:t>3</w:t>
      </w:r>
      <w:r>
        <w:rPr>
          <w:u w:val="single"/>
        </w:rPr>
        <w:t>00</w:t>
      </w:r>
    </w:p>
    <w:p w:rsidR="00120C2E" w:rsidRDefault="00120C2E">
      <w:pPr>
        <w:pStyle w:val="BodyLarge"/>
        <w:tabs>
          <w:tab w:val="left" w:pos="600"/>
          <w:tab w:val="left" w:pos="1200"/>
          <w:tab w:val="right" w:leader="dot" w:pos="7320"/>
          <w:tab w:val="right" w:pos="8640"/>
          <w:tab w:val="right" w:pos="9940"/>
        </w:tabs>
      </w:pPr>
      <w:r>
        <w:tab/>
        <w:t>Net income</w:t>
      </w:r>
      <w:r>
        <w:tab/>
      </w:r>
      <w:r>
        <w:tab/>
      </w:r>
      <w:r>
        <w:tab/>
      </w:r>
      <w:r>
        <w:rPr>
          <w:u w:val="double"/>
        </w:rPr>
        <w:t>$21,</w:t>
      </w:r>
      <w:r w:rsidR="000D3F76">
        <w:rPr>
          <w:u w:val="double"/>
        </w:rPr>
        <w:t>7</w:t>
      </w:r>
      <w:r>
        <w:rPr>
          <w:u w:val="double"/>
        </w:rPr>
        <w:t>00</w:t>
      </w:r>
    </w:p>
    <w:p w:rsidR="00120C2E" w:rsidRDefault="00120C2E">
      <w:pPr>
        <w:pStyle w:val="BodyLarge"/>
      </w:pPr>
    </w:p>
    <w:p w:rsidR="00120C2E" w:rsidRDefault="00120C2E">
      <w:pPr>
        <w:pStyle w:val="BodyLarge"/>
      </w:pPr>
      <w:r>
        <w:br w:type="page"/>
        <w:t>DO IT! 1-4 (Continued)</w:t>
      </w:r>
    </w:p>
    <w:p w:rsidR="00120C2E" w:rsidRDefault="00120C2E">
      <w:pPr>
        <w:pStyle w:val="BodyLarge"/>
        <w:tabs>
          <w:tab w:val="left" w:pos="540"/>
        </w:tabs>
        <w:ind w:left="540" w:hanging="540"/>
        <w:jc w:val="both"/>
      </w:pPr>
    </w:p>
    <w:p w:rsidR="00120C2E" w:rsidRDefault="00120C2E">
      <w:pPr>
        <w:pStyle w:val="BodyLarge"/>
        <w:tabs>
          <w:tab w:val="left" w:pos="540"/>
        </w:tabs>
        <w:ind w:left="540" w:hanging="540"/>
        <w:jc w:val="both"/>
      </w:pPr>
      <w:r>
        <w:t>(c)</w:t>
      </w:r>
      <w:r>
        <w:tab/>
      </w:r>
      <w:r>
        <w:rPr>
          <w:spacing w:val="-8"/>
        </w:rPr>
        <w:t xml:space="preserve">The ending stockholders’ equity balance of </w:t>
      </w:r>
      <w:r w:rsidR="0017728C">
        <w:rPr>
          <w:spacing w:val="-8"/>
        </w:rPr>
        <w:t>Garryowen</w:t>
      </w:r>
      <w:r w:rsidR="000D3F76">
        <w:rPr>
          <w:spacing w:val="-8"/>
        </w:rPr>
        <w:t xml:space="preserve"> </w:t>
      </w:r>
      <w:r>
        <w:rPr>
          <w:spacing w:val="-8"/>
        </w:rPr>
        <w:t>Company is $</w:t>
      </w:r>
      <w:r w:rsidR="000D3F76">
        <w:rPr>
          <w:spacing w:val="-8"/>
        </w:rPr>
        <w:t>5</w:t>
      </w:r>
      <w:r>
        <w:rPr>
          <w:spacing w:val="-8"/>
        </w:rPr>
        <w:t>1,</w:t>
      </w:r>
      <w:r>
        <w:rPr>
          <w:spacing w:val="-4"/>
        </w:rPr>
        <w:t>500. By rewriting the accounting equation, we can compute Stockholders’</w:t>
      </w:r>
      <w:r>
        <w:t xml:space="preserve"> Equity as Assets minus Liabilities, as follows:</w:t>
      </w:r>
    </w:p>
    <w:p w:rsidR="00120C2E" w:rsidRDefault="00120C2E">
      <w:pPr>
        <w:pStyle w:val="BodyLarge"/>
        <w:tabs>
          <w:tab w:val="left" w:pos="600"/>
          <w:tab w:val="left" w:pos="1200"/>
          <w:tab w:val="right" w:leader="dot" w:pos="7320"/>
          <w:tab w:val="right" w:pos="8640"/>
          <w:tab w:val="right" w:pos="9940"/>
        </w:tabs>
      </w:pPr>
    </w:p>
    <w:p w:rsidR="00120C2E" w:rsidRDefault="00120C2E">
      <w:pPr>
        <w:pStyle w:val="BodyLarge"/>
        <w:tabs>
          <w:tab w:val="left" w:pos="600"/>
          <w:tab w:val="left" w:pos="1200"/>
          <w:tab w:val="right" w:leader="dot" w:pos="7320"/>
          <w:tab w:val="right" w:pos="8640"/>
          <w:tab w:val="right" w:pos="9940"/>
        </w:tabs>
      </w:pPr>
      <w:r>
        <w:tab/>
        <w:t>Total assets [as computed in (a)]</w:t>
      </w:r>
      <w:r>
        <w:tab/>
      </w:r>
      <w:r>
        <w:tab/>
      </w:r>
      <w:r>
        <w:tab/>
        <w:t>$</w:t>
      </w:r>
      <w:r w:rsidR="000D3F76">
        <w:t>51</w:t>
      </w:r>
      <w:r>
        <w:t>,500</w:t>
      </w:r>
    </w:p>
    <w:p w:rsidR="00120C2E" w:rsidRDefault="00120C2E">
      <w:pPr>
        <w:pStyle w:val="BodyLarge"/>
        <w:tabs>
          <w:tab w:val="left" w:pos="600"/>
          <w:tab w:val="left" w:pos="1200"/>
          <w:tab w:val="right" w:leader="dot" w:pos="7320"/>
          <w:tab w:val="right" w:pos="8640"/>
          <w:tab w:val="right" w:pos="9940"/>
        </w:tabs>
      </w:pPr>
      <w:r>
        <w:tab/>
        <w:t>Less: Liabilities</w:t>
      </w:r>
    </w:p>
    <w:p w:rsidR="00120C2E" w:rsidRDefault="00120C2E">
      <w:pPr>
        <w:pStyle w:val="BodyLarge"/>
        <w:tabs>
          <w:tab w:val="left" w:pos="600"/>
          <w:tab w:val="left" w:pos="1200"/>
          <w:tab w:val="right" w:leader="dot" w:pos="7320"/>
          <w:tab w:val="right" w:pos="8640"/>
          <w:tab w:val="right" w:pos="9940"/>
        </w:tabs>
      </w:pPr>
      <w:r>
        <w:tab/>
      </w:r>
      <w:r>
        <w:tab/>
        <w:t>Notes payable</w:t>
      </w:r>
      <w:r>
        <w:tab/>
      </w:r>
      <w:r>
        <w:tab/>
        <w:t>$25,000</w:t>
      </w:r>
    </w:p>
    <w:p w:rsidR="00120C2E" w:rsidRDefault="00120C2E">
      <w:pPr>
        <w:pStyle w:val="BodyLarge"/>
        <w:tabs>
          <w:tab w:val="left" w:pos="600"/>
          <w:tab w:val="left" w:pos="1200"/>
          <w:tab w:val="right" w:leader="dot" w:pos="7320"/>
          <w:tab w:val="right" w:pos="8640"/>
          <w:tab w:val="right" w:pos="9940"/>
        </w:tabs>
      </w:pPr>
      <w:r>
        <w:tab/>
      </w:r>
      <w:r>
        <w:tab/>
        <w:t>Accounts payable</w:t>
      </w:r>
      <w:r>
        <w:tab/>
      </w:r>
      <w:r>
        <w:tab/>
      </w:r>
      <w:r>
        <w:rPr>
          <w:u w:val="single"/>
        </w:rPr>
        <w:t xml:space="preserve">    3,000</w:t>
      </w:r>
      <w:r>
        <w:tab/>
      </w:r>
      <w:r>
        <w:rPr>
          <w:u w:val="single"/>
        </w:rPr>
        <w:t xml:space="preserve">  28,000</w:t>
      </w:r>
    </w:p>
    <w:p w:rsidR="00120C2E" w:rsidRDefault="00120C2E">
      <w:pPr>
        <w:pStyle w:val="BodyLarge"/>
        <w:tabs>
          <w:tab w:val="left" w:pos="600"/>
          <w:tab w:val="left" w:pos="1200"/>
          <w:tab w:val="right" w:leader="dot" w:pos="7320"/>
          <w:tab w:val="right" w:pos="8640"/>
          <w:tab w:val="right" w:pos="9940"/>
        </w:tabs>
      </w:pPr>
      <w:r>
        <w:tab/>
        <w:t>Stockholders’ equity</w:t>
      </w:r>
      <w:r>
        <w:tab/>
      </w:r>
      <w:r>
        <w:tab/>
      </w:r>
      <w:r>
        <w:tab/>
      </w:r>
      <w:r>
        <w:rPr>
          <w:u w:val="double"/>
        </w:rPr>
        <w:t>$2</w:t>
      </w:r>
      <w:r w:rsidR="000D3F76">
        <w:rPr>
          <w:u w:val="double"/>
        </w:rPr>
        <w:t>3</w:t>
      </w:r>
      <w:r>
        <w:rPr>
          <w:u w:val="double"/>
        </w:rPr>
        <w:t>,500</w:t>
      </w:r>
    </w:p>
    <w:p w:rsidR="00120C2E" w:rsidRDefault="00120C2E">
      <w:pPr>
        <w:pStyle w:val="BodyLarge"/>
      </w:pPr>
    </w:p>
    <w:p w:rsidR="00120C2E" w:rsidRDefault="00120C2E">
      <w:pPr>
        <w:pStyle w:val="BodyLarge"/>
        <w:jc w:val="both"/>
      </w:pPr>
      <w:r>
        <w:rPr>
          <w:spacing w:val="-4"/>
        </w:rPr>
        <w:t>Note that it is not possible to determine the company’s stockholders’ equity</w:t>
      </w:r>
      <w:r>
        <w:t xml:space="preserve"> in any other way, because the beginning balance for stockholders’ equity is not provided.</w:t>
      </w:r>
    </w:p>
    <w:p w:rsidR="00120C2E" w:rsidRDefault="00120C2E">
      <w:pPr>
        <w:pStyle w:val="BodyLarge"/>
      </w:pPr>
    </w:p>
    <w:p w:rsidR="00120C2E" w:rsidRDefault="00120C2E">
      <w:pPr>
        <w:pStyle w:val="BodyLarge"/>
      </w:pPr>
    </w:p>
    <w:p w:rsidR="00120C2E" w:rsidRDefault="00120C2E">
      <w:pPr>
        <w:pStyle w:val="2Head"/>
      </w:pPr>
      <w:r>
        <w:br w:type="page"/>
        <w:t>SOLUTIONS TO EXERCISES</w:t>
      </w:r>
    </w:p>
    <w:p w:rsidR="00120C2E" w:rsidRDefault="00120C2E">
      <w:pPr>
        <w:pStyle w:val="BodyLarge"/>
      </w:pPr>
    </w:p>
    <w:p w:rsidR="00120C2E" w:rsidRDefault="00120C2E">
      <w:pPr>
        <w:pStyle w:val="BodyLarge"/>
      </w:pPr>
    </w:p>
    <w:p w:rsidR="00120C2E" w:rsidRDefault="00120C2E">
      <w:pPr>
        <w:pStyle w:val="BodyLarge"/>
      </w:pPr>
      <w:r>
        <w:t>EXERCISE 1-1</w:t>
      </w:r>
    </w:p>
    <w:p w:rsidR="00120C2E" w:rsidRDefault="00120C2E">
      <w:pPr>
        <w:pStyle w:val="BodyLarge"/>
      </w:pPr>
    </w:p>
    <w:p w:rsidR="00120C2E" w:rsidRDefault="00120C2E">
      <w:pPr>
        <w:pStyle w:val="BodyLarge"/>
        <w:tabs>
          <w:tab w:val="left" w:pos="0"/>
          <w:tab w:val="center" w:pos="270"/>
          <w:tab w:val="left" w:pos="540"/>
          <w:tab w:val="left" w:pos="720"/>
        </w:tabs>
      </w:pPr>
      <w:r>
        <w:rPr>
          <w:u w:val="single"/>
        </w:rPr>
        <w:tab/>
        <w:t>C</w:t>
      </w:r>
      <w:r>
        <w:rPr>
          <w:u w:val="single"/>
        </w:rPr>
        <w:tab/>
      </w:r>
      <w:r>
        <w:tab/>
        <w:t>Analyzing and interpreting information.</w:t>
      </w:r>
    </w:p>
    <w:p w:rsidR="00120C2E" w:rsidRDefault="00120C2E">
      <w:pPr>
        <w:pStyle w:val="BodyLarge"/>
        <w:tabs>
          <w:tab w:val="left" w:pos="0"/>
          <w:tab w:val="center" w:pos="270"/>
          <w:tab w:val="left" w:pos="540"/>
          <w:tab w:val="left" w:pos="720"/>
        </w:tabs>
      </w:pPr>
      <w:r>
        <w:rPr>
          <w:u w:val="single"/>
        </w:rPr>
        <w:tab/>
        <w:t>R</w:t>
      </w:r>
      <w:r>
        <w:rPr>
          <w:u w:val="single"/>
        </w:rPr>
        <w:tab/>
      </w:r>
      <w:r>
        <w:tab/>
        <w:t>Classifying economic events.</w:t>
      </w:r>
    </w:p>
    <w:p w:rsidR="00120C2E" w:rsidRDefault="00120C2E">
      <w:pPr>
        <w:pStyle w:val="BodyLarge"/>
        <w:tabs>
          <w:tab w:val="left" w:pos="0"/>
          <w:tab w:val="center" w:pos="270"/>
          <w:tab w:val="left" w:pos="540"/>
          <w:tab w:val="left" w:pos="720"/>
        </w:tabs>
      </w:pPr>
      <w:r>
        <w:rPr>
          <w:u w:val="single"/>
        </w:rPr>
        <w:tab/>
        <w:t>C</w:t>
      </w:r>
      <w:r>
        <w:rPr>
          <w:u w:val="single"/>
        </w:rPr>
        <w:tab/>
      </w:r>
      <w:r>
        <w:tab/>
        <w:t>Explaining uses, meaning, and limitations of data.</w:t>
      </w:r>
    </w:p>
    <w:p w:rsidR="00120C2E" w:rsidRDefault="00120C2E">
      <w:pPr>
        <w:pStyle w:val="BodyLarge"/>
        <w:tabs>
          <w:tab w:val="left" w:pos="0"/>
          <w:tab w:val="center" w:pos="270"/>
          <w:tab w:val="left" w:pos="540"/>
          <w:tab w:val="left" w:pos="720"/>
        </w:tabs>
      </w:pPr>
      <w:r>
        <w:rPr>
          <w:u w:val="single"/>
        </w:rPr>
        <w:tab/>
        <w:t>R</w:t>
      </w:r>
      <w:r>
        <w:rPr>
          <w:u w:val="single"/>
        </w:rPr>
        <w:tab/>
      </w:r>
      <w:r>
        <w:tab/>
        <w:t>Keeping a systematic chronological diary of events.</w:t>
      </w:r>
    </w:p>
    <w:p w:rsidR="00120C2E" w:rsidRDefault="00120C2E">
      <w:pPr>
        <w:pStyle w:val="BodyLarge"/>
        <w:tabs>
          <w:tab w:val="left" w:pos="0"/>
          <w:tab w:val="center" w:pos="270"/>
          <w:tab w:val="left" w:pos="540"/>
          <w:tab w:val="left" w:pos="720"/>
        </w:tabs>
      </w:pPr>
      <w:r>
        <w:rPr>
          <w:u w:val="single"/>
        </w:rPr>
        <w:tab/>
        <w:t>R</w:t>
      </w:r>
      <w:r>
        <w:rPr>
          <w:u w:val="single"/>
        </w:rPr>
        <w:tab/>
      </w:r>
      <w:r>
        <w:tab/>
        <w:t>Measuring events in dollars and cents.</w:t>
      </w:r>
    </w:p>
    <w:p w:rsidR="00120C2E" w:rsidRDefault="00120C2E">
      <w:pPr>
        <w:pStyle w:val="BodyLarge"/>
        <w:tabs>
          <w:tab w:val="left" w:pos="0"/>
          <w:tab w:val="center" w:pos="270"/>
          <w:tab w:val="left" w:pos="540"/>
          <w:tab w:val="left" w:pos="720"/>
        </w:tabs>
      </w:pPr>
      <w:r>
        <w:rPr>
          <w:u w:val="single"/>
        </w:rPr>
        <w:tab/>
        <w:t>C</w:t>
      </w:r>
      <w:r>
        <w:rPr>
          <w:u w:val="single"/>
        </w:rPr>
        <w:tab/>
      </w:r>
      <w:r>
        <w:tab/>
        <w:t>Preparing accounting reports.</w:t>
      </w:r>
    </w:p>
    <w:p w:rsidR="00120C2E" w:rsidRDefault="00120C2E">
      <w:pPr>
        <w:pStyle w:val="BodyLarge"/>
        <w:tabs>
          <w:tab w:val="left" w:pos="0"/>
          <w:tab w:val="center" w:pos="270"/>
          <w:tab w:val="left" w:pos="540"/>
          <w:tab w:val="left" w:pos="720"/>
        </w:tabs>
      </w:pPr>
      <w:r>
        <w:rPr>
          <w:u w:val="single"/>
        </w:rPr>
        <w:tab/>
        <w:t>C</w:t>
      </w:r>
      <w:r>
        <w:rPr>
          <w:u w:val="single"/>
        </w:rPr>
        <w:tab/>
      </w:r>
      <w:r>
        <w:tab/>
        <w:t>Reporting information in a standard format.</w:t>
      </w:r>
    </w:p>
    <w:p w:rsidR="00120C2E" w:rsidRDefault="00120C2E">
      <w:pPr>
        <w:pStyle w:val="BodyLarge"/>
        <w:tabs>
          <w:tab w:val="left" w:pos="0"/>
          <w:tab w:val="center" w:pos="270"/>
          <w:tab w:val="left" w:pos="540"/>
          <w:tab w:val="left" w:pos="720"/>
        </w:tabs>
      </w:pPr>
      <w:r>
        <w:rPr>
          <w:u w:val="single"/>
        </w:rPr>
        <w:tab/>
        <w:t>I</w:t>
      </w:r>
      <w:r>
        <w:rPr>
          <w:u w:val="single"/>
        </w:rPr>
        <w:tab/>
      </w:r>
      <w:r>
        <w:tab/>
        <w:t>Selecting economic activities relevant to the company.</w:t>
      </w:r>
    </w:p>
    <w:p w:rsidR="00120C2E" w:rsidRDefault="00120C2E">
      <w:pPr>
        <w:pStyle w:val="BodyLarge"/>
        <w:tabs>
          <w:tab w:val="left" w:pos="0"/>
          <w:tab w:val="center" w:pos="270"/>
          <w:tab w:val="left" w:pos="540"/>
          <w:tab w:val="left" w:pos="720"/>
        </w:tabs>
        <w:rPr>
          <w:u w:val="single"/>
        </w:rPr>
      </w:pPr>
      <w:r>
        <w:rPr>
          <w:u w:val="single"/>
        </w:rPr>
        <w:tab/>
        <w:t>R</w:t>
      </w:r>
      <w:r>
        <w:rPr>
          <w:u w:val="single"/>
        </w:rPr>
        <w:tab/>
      </w:r>
      <w:r>
        <w:tab/>
        <w:t>Summarizing economic events.</w:t>
      </w:r>
    </w:p>
    <w:p w:rsidR="00120C2E" w:rsidRDefault="00120C2E">
      <w:pPr>
        <w:pStyle w:val="BodyLarge"/>
        <w:tabs>
          <w:tab w:val="left" w:pos="144"/>
          <w:tab w:val="center" w:pos="360"/>
          <w:tab w:val="left" w:leader="underscore" w:pos="720"/>
          <w:tab w:val="left" w:pos="1107"/>
        </w:tabs>
      </w:pPr>
    </w:p>
    <w:p w:rsidR="00120C2E" w:rsidRDefault="00120C2E">
      <w:pPr>
        <w:pStyle w:val="BodyLarge"/>
      </w:pPr>
    </w:p>
    <w:p w:rsidR="00120C2E" w:rsidRDefault="00120C2E">
      <w:pPr>
        <w:pStyle w:val="BodyLarge"/>
      </w:pPr>
      <w:r>
        <w:t>EXERCISE 1-2</w:t>
      </w:r>
    </w:p>
    <w:p w:rsidR="00120C2E" w:rsidRDefault="00120C2E">
      <w:pPr>
        <w:pStyle w:val="BodyLarge"/>
      </w:pPr>
    </w:p>
    <w:p w:rsidR="00120C2E" w:rsidRDefault="00120C2E">
      <w:pPr>
        <w:pStyle w:val="BodyLarge"/>
        <w:tabs>
          <w:tab w:val="left" w:pos="720"/>
        </w:tabs>
      </w:pPr>
      <w:r>
        <w:t>(a)</w:t>
      </w:r>
      <w:r>
        <w:tab/>
      </w:r>
      <w:r>
        <w:rPr>
          <w:i/>
        </w:rPr>
        <w:t>Internal users</w:t>
      </w:r>
    </w:p>
    <w:p w:rsidR="00120C2E" w:rsidRDefault="00120C2E">
      <w:pPr>
        <w:pStyle w:val="BodyLarge"/>
        <w:tabs>
          <w:tab w:val="left" w:pos="720"/>
        </w:tabs>
        <w:ind w:left="1080"/>
      </w:pPr>
      <w:r>
        <w:t>Marketing manager</w:t>
      </w:r>
    </w:p>
    <w:p w:rsidR="00120C2E" w:rsidRDefault="00120C2E">
      <w:pPr>
        <w:pStyle w:val="BodyLarge"/>
        <w:tabs>
          <w:tab w:val="left" w:pos="720"/>
        </w:tabs>
        <w:ind w:left="1080"/>
      </w:pPr>
      <w:r>
        <w:t>Production supervisor</w:t>
      </w:r>
    </w:p>
    <w:p w:rsidR="00120C2E" w:rsidRDefault="00120C2E">
      <w:pPr>
        <w:pStyle w:val="BodyLarge"/>
        <w:tabs>
          <w:tab w:val="left" w:pos="720"/>
        </w:tabs>
        <w:ind w:left="1080"/>
      </w:pPr>
      <w:r>
        <w:t>Store manager</w:t>
      </w:r>
    </w:p>
    <w:p w:rsidR="00120C2E" w:rsidRDefault="00120C2E">
      <w:pPr>
        <w:pStyle w:val="BodyLarge"/>
        <w:tabs>
          <w:tab w:val="left" w:pos="720"/>
        </w:tabs>
        <w:ind w:left="1080"/>
      </w:pPr>
      <w:r>
        <w:t>Vice-president of finance</w:t>
      </w:r>
    </w:p>
    <w:p w:rsidR="00120C2E" w:rsidRDefault="00120C2E">
      <w:pPr>
        <w:pStyle w:val="BodyLarge"/>
        <w:ind w:left="1080"/>
      </w:pPr>
    </w:p>
    <w:p w:rsidR="00120C2E" w:rsidRDefault="00120C2E">
      <w:pPr>
        <w:pStyle w:val="BodyLarge"/>
        <w:ind w:left="720"/>
        <w:rPr>
          <w:i/>
        </w:rPr>
      </w:pPr>
      <w:r>
        <w:rPr>
          <w:i/>
        </w:rPr>
        <w:t>External users</w:t>
      </w:r>
    </w:p>
    <w:p w:rsidR="00120C2E" w:rsidRDefault="00120C2E">
      <w:pPr>
        <w:pStyle w:val="BodyLarge"/>
        <w:ind w:left="1080"/>
      </w:pPr>
      <w:r>
        <w:t>Customers</w:t>
      </w:r>
    </w:p>
    <w:p w:rsidR="00120C2E" w:rsidRDefault="00120C2E">
      <w:pPr>
        <w:pStyle w:val="BodyLarge"/>
        <w:ind w:left="1080"/>
      </w:pPr>
      <w:r>
        <w:t>Internal Revenue Service</w:t>
      </w:r>
    </w:p>
    <w:p w:rsidR="00120C2E" w:rsidRDefault="00120C2E">
      <w:pPr>
        <w:pStyle w:val="BodyLarge"/>
        <w:ind w:left="1080"/>
      </w:pPr>
      <w:r>
        <w:t>Labor unions</w:t>
      </w:r>
    </w:p>
    <w:p w:rsidR="00120C2E" w:rsidRDefault="00120C2E">
      <w:pPr>
        <w:pStyle w:val="BodyLarge"/>
        <w:ind w:left="1080"/>
      </w:pPr>
      <w:r>
        <w:t>Securities and Exchange Commission</w:t>
      </w:r>
    </w:p>
    <w:p w:rsidR="00120C2E" w:rsidRDefault="00120C2E">
      <w:pPr>
        <w:pStyle w:val="BodyLarge"/>
        <w:ind w:left="1080"/>
      </w:pPr>
      <w:r>
        <w:t>Suppliers</w:t>
      </w:r>
    </w:p>
    <w:p w:rsidR="00120C2E" w:rsidRDefault="00120C2E">
      <w:pPr>
        <w:pStyle w:val="BodyLarge"/>
      </w:pPr>
    </w:p>
    <w:p w:rsidR="00120C2E" w:rsidRDefault="00120C2E">
      <w:pPr>
        <w:pStyle w:val="BodyLarge"/>
        <w:tabs>
          <w:tab w:val="left" w:pos="720"/>
          <w:tab w:val="center" w:pos="999"/>
          <w:tab w:val="left" w:pos="1260"/>
          <w:tab w:val="left" w:pos="1530"/>
        </w:tabs>
      </w:pPr>
      <w:r>
        <w:t>(b)</w:t>
      </w:r>
      <w:r>
        <w:tab/>
      </w:r>
      <w:r>
        <w:rPr>
          <w:u w:val="single"/>
        </w:rPr>
        <w:tab/>
        <w:t>I</w:t>
      </w:r>
      <w:r>
        <w:rPr>
          <w:u w:val="single"/>
        </w:rPr>
        <w:tab/>
      </w:r>
      <w:r>
        <w:tab/>
      </w:r>
      <w:r>
        <w:tab/>
        <w:t>Can we afford to give our employees a pay raise?</w:t>
      </w:r>
    </w:p>
    <w:p w:rsidR="00120C2E" w:rsidRDefault="00120C2E">
      <w:pPr>
        <w:pStyle w:val="BodyLarge"/>
        <w:tabs>
          <w:tab w:val="left" w:pos="720"/>
          <w:tab w:val="center" w:pos="999"/>
          <w:tab w:val="left" w:pos="1260"/>
          <w:tab w:val="left" w:pos="1530"/>
        </w:tabs>
      </w:pPr>
      <w:r>
        <w:tab/>
      </w:r>
      <w:r>
        <w:rPr>
          <w:u w:val="single"/>
        </w:rPr>
        <w:tab/>
        <w:t>E</w:t>
      </w:r>
      <w:r>
        <w:rPr>
          <w:u w:val="single"/>
        </w:rPr>
        <w:tab/>
      </w:r>
      <w:r>
        <w:tab/>
        <w:t>Did the company earn a satisfactory income?</w:t>
      </w:r>
    </w:p>
    <w:p w:rsidR="00120C2E" w:rsidRDefault="00120C2E">
      <w:pPr>
        <w:pStyle w:val="BodyLarge"/>
        <w:tabs>
          <w:tab w:val="left" w:pos="720"/>
          <w:tab w:val="center" w:pos="999"/>
          <w:tab w:val="left" w:pos="1260"/>
          <w:tab w:val="left" w:pos="1530"/>
        </w:tabs>
      </w:pPr>
      <w:r>
        <w:tab/>
      </w:r>
      <w:r>
        <w:rPr>
          <w:u w:val="single"/>
        </w:rPr>
        <w:tab/>
        <w:t>I</w:t>
      </w:r>
      <w:r>
        <w:rPr>
          <w:u w:val="single"/>
        </w:rPr>
        <w:tab/>
      </w:r>
      <w:r>
        <w:tab/>
      </w:r>
      <w:r>
        <w:tab/>
        <w:t>Do we need to borrow in the near future?</w:t>
      </w:r>
    </w:p>
    <w:p w:rsidR="00120C2E" w:rsidRDefault="00120C2E">
      <w:pPr>
        <w:pStyle w:val="BodyLarge"/>
        <w:tabs>
          <w:tab w:val="left" w:pos="720"/>
          <w:tab w:val="center" w:pos="999"/>
          <w:tab w:val="left" w:pos="1260"/>
          <w:tab w:val="left" w:pos="1530"/>
        </w:tabs>
        <w:rPr>
          <w:spacing w:val="-2"/>
        </w:rPr>
      </w:pPr>
      <w:r>
        <w:tab/>
      </w:r>
      <w:r>
        <w:rPr>
          <w:u w:val="single"/>
        </w:rPr>
        <w:tab/>
        <w:t>E</w:t>
      </w:r>
      <w:r>
        <w:rPr>
          <w:u w:val="single"/>
        </w:rPr>
        <w:tab/>
      </w:r>
      <w:r>
        <w:tab/>
      </w:r>
      <w:r>
        <w:rPr>
          <w:spacing w:val="-8"/>
        </w:rPr>
        <w:t>How does the company’s profitability compare to other companies?</w:t>
      </w:r>
    </w:p>
    <w:p w:rsidR="00120C2E" w:rsidRDefault="00120C2E">
      <w:pPr>
        <w:pStyle w:val="BodyLarge"/>
        <w:tabs>
          <w:tab w:val="left" w:pos="720"/>
          <w:tab w:val="center" w:pos="999"/>
          <w:tab w:val="left" w:pos="1260"/>
          <w:tab w:val="left" w:pos="1530"/>
        </w:tabs>
        <w:rPr>
          <w:spacing w:val="-2"/>
        </w:rPr>
      </w:pPr>
      <w:r>
        <w:rPr>
          <w:spacing w:val="-2"/>
        </w:rPr>
        <w:tab/>
      </w:r>
      <w:r>
        <w:rPr>
          <w:spacing w:val="-2"/>
          <w:u w:val="single"/>
        </w:rPr>
        <w:tab/>
        <w:t>I</w:t>
      </w:r>
      <w:r>
        <w:rPr>
          <w:spacing w:val="-2"/>
          <w:u w:val="single"/>
        </w:rPr>
        <w:tab/>
      </w:r>
      <w:r>
        <w:rPr>
          <w:spacing w:val="-2"/>
        </w:rPr>
        <w:tab/>
      </w:r>
      <w:r>
        <w:rPr>
          <w:spacing w:val="-2"/>
        </w:rPr>
        <w:tab/>
        <w:t>What does it cost us to manufacture each unit produced?</w:t>
      </w:r>
    </w:p>
    <w:p w:rsidR="00120C2E" w:rsidRDefault="00120C2E">
      <w:pPr>
        <w:pStyle w:val="BodyLarge"/>
        <w:tabs>
          <w:tab w:val="left" w:pos="720"/>
          <w:tab w:val="center" w:pos="999"/>
          <w:tab w:val="left" w:pos="1260"/>
          <w:tab w:val="left" w:pos="1530"/>
        </w:tabs>
        <w:rPr>
          <w:spacing w:val="-2"/>
        </w:rPr>
      </w:pPr>
      <w:r>
        <w:rPr>
          <w:spacing w:val="-2"/>
        </w:rPr>
        <w:tab/>
      </w:r>
      <w:r>
        <w:rPr>
          <w:spacing w:val="-2"/>
          <w:u w:val="single"/>
        </w:rPr>
        <w:tab/>
        <w:t>I</w:t>
      </w:r>
      <w:r>
        <w:rPr>
          <w:spacing w:val="-2"/>
          <w:u w:val="single"/>
        </w:rPr>
        <w:tab/>
      </w:r>
      <w:r>
        <w:rPr>
          <w:spacing w:val="-2"/>
        </w:rPr>
        <w:tab/>
      </w:r>
      <w:r>
        <w:rPr>
          <w:spacing w:val="-2"/>
        </w:rPr>
        <w:tab/>
        <w:t>Which product should we emphasize?</w:t>
      </w:r>
    </w:p>
    <w:p w:rsidR="00120C2E" w:rsidRDefault="00120C2E">
      <w:pPr>
        <w:pStyle w:val="BodyLarge"/>
        <w:tabs>
          <w:tab w:val="left" w:pos="720"/>
          <w:tab w:val="center" w:pos="999"/>
          <w:tab w:val="left" w:pos="1260"/>
          <w:tab w:val="left" w:pos="1530"/>
        </w:tabs>
        <w:rPr>
          <w:spacing w:val="-2"/>
        </w:rPr>
      </w:pPr>
      <w:r>
        <w:rPr>
          <w:spacing w:val="-2"/>
        </w:rPr>
        <w:tab/>
      </w:r>
      <w:r>
        <w:rPr>
          <w:spacing w:val="-2"/>
          <w:u w:val="single"/>
        </w:rPr>
        <w:tab/>
        <w:t>E</w:t>
      </w:r>
      <w:r>
        <w:rPr>
          <w:spacing w:val="-2"/>
          <w:u w:val="single"/>
        </w:rPr>
        <w:tab/>
      </w:r>
      <w:r>
        <w:rPr>
          <w:spacing w:val="-2"/>
        </w:rPr>
        <w:tab/>
        <w:t>Will the company be able to pay its short-term debts?</w:t>
      </w:r>
    </w:p>
    <w:p w:rsidR="00120C2E" w:rsidRDefault="00120C2E">
      <w:pPr>
        <w:pStyle w:val="BodyLarge"/>
        <w:tabs>
          <w:tab w:val="left" w:pos="360"/>
          <w:tab w:val="left" w:pos="558"/>
          <w:tab w:val="center" w:pos="720"/>
          <w:tab w:val="left" w:pos="900"/>
          <w:tab w:val="left" w:pos="1080"/>
        </w:tabs>
      </w:pPr>
    </w:p>
    <w:p w:rsidR="00120C2E" w:rsidRDefault="00120C2E">
      <w:pPr>
        <w:pStyle w:val="BodyLarge"/>
      </w:pPr>
    </w:p>
    <w:p w:rsidR="00120C2E" w:rsidRDefault="00120C2E">
      <w:pPr>
        <w:pStyle w:val="BodyLarge"/>
      </w:pPr>
      <w:r>
        <w:br w:type="page"/>
        <w:t>EXERCISE 1-3</w:t>
      </w:r>
    </w:p>
    <w:p w:rsidR="00120C2E" w:rsidRDefault="00120C2E">
      <w:pPr>
        <w:pStyle w:val="BodyLarge"/>
      </w:pPr>
    </w:p>
    <w:p w:rsidR="00120C2E" w:rsidRDefault="007D2606">
      <w:pPr>
        <w:pStyle w:val="BodyLarge"/>
        <w:jc w:val="both"/>
      </w:pPr>
      <w:r>
        <w:rPr>
          <w:spacing w:val="-3"/>
        </w:rPr>
        <w:t>Sam Cresco</w:t>
      </w:r>
      <w:r w:rsidR="00120C2E">
        <w:rPr>
          <w:spacing w:val="-3"/>
        </w:rPr>
        <w:t xml:space="preserve">, president of </w:t>
      </w:r>
      <w:r>
        <w:rPr>
          <w:spacing w:val="-3"/>
        </w:rPr>
        <w:t>Cresco</w:t>
      </w:r>
      <w:r w:rsidR="00120C2E">
        <w:rPr>
          <w:spacing w:val="-3"/>
        </w:rPr>
        <w:t xml:space="preserve"> Company, instructed </w:t>
      </w:r>
      <w:r>
        <w:rPr>
          <w:spacing w:val="-3"/>
        </w:rPr>
        <w:t>Sharon Gross</w:t>
      </w:r>
      <w:r w:rsidR="00120C2E">
        <w:rPr>
          <w:spacing w:val="-3"/>
        </w:rPr>
        <w:t xml:space="preserve">, the head of </w:t>
      </w:r>
      <w:r w:rsidR="00120C2E">
        <w:rPr>
          <w:spacing w:val="-2"/>
        </w:rPr>
        <w:t xml:space="preserve">the accounting department, to report the company’s land in their accounting </w:t>
      </w:r>
      <w:r w:rsidR="00120C2E">
        <w:rPr>
          <w:spacing w:val="-3"/>
        </w:rPr>
        <w:t xml:space="preserve">reports at its market value of $170,000 instead of its cost of $100,000, in an effort </w:t>
      </w:r>
      <w:r w:rsidR="00120C2E">
        <w:t>to make the company appear to be a better investment. Although we have an accounting system that permits various measurement approaches cost should be used whenever there are questions regarding the reliability of a market value. In this case, valuation of land is too subjective and therefore the cost principle should be used.</w:t>
      </w:r>
    </w:p>
    <w:p w:rsidR="00120C2E" w:rsidRDefault="00120C2E">
      <w:pPr>
        <w:pStyle w:val="BodyLarge"/>
        <w:jc w:val="both"/>
      </w:pPr>
    </w:p>
    <w:p w:rsidR="00120C2E" w:rsidRPr="003D0AAD" w:rsidRDefault="00120C2E">
      <w:pPr>
        <w:pStyle w:val="BodyLarge"/>
        <w:jc w:val="both"/>
      </w:pPr>
      <w:r w:rsidRPr="003D0AAD">
        <w:t xml:space="preserve">The stakeholders include stockholders and creditors of </w:t>
      </w:r>
      <w:r w:rsidR="007D2606">
        <w:rPr>
          <w:spacing w:val="-3"/>
        </w:rPr>
        <w:t>Cresco</w:t>
      </w:r>
      <w:r w:rsidRPr="003D0AAD">
        <w:t xml:space="preserve"> Co</w:t>
      </w:r>
      <w:r w:rsidRPr="003D0AAD">
        <w:t>m</w:t>
      </w:r>
      <w:r w:rsidRPr="003D0AAD">
        <w:t xml:space="preserve">pany, potential stockholders and creditors, other users of </w:t>
      </w:r>
      <w:r w:rsidR="00863CFC">
        <w:rPr>
          <w:spacing w:val="-3"/>
        </w:rPr>
        <w:t>Cresco</w:t>
      </w:r>
      <w:r w:rsidRPr="003D0AAD">
        <w:t xml:space="preserve"> accoun</w:t>
      </w:r>
      <w:r w:rsidRPr="003D0AAD">
        <w:t>t</w:t>
      </w:r>
      <w:r w:rsidRPr="003D0AAD">
        <w:t xml:space="preserve">ing reports, </w:t>
      </w:r>
      <w:r w:rsidR="00863CFC">
        <w:t xml:space="preserve">Sam </w:t>
      </w:r>
      <w:r w:rsidR="00863CFC">
        <w:rPr>
          <w:spacing w:val="-3"/>
        </w:rPr>
        <w:t>Cresco</w:t>
      </w:r>
      <w:r w:rsidRPr="003D0AAD">
        <w:t xml:space="preserve">, and </w:t>
      </w:r>
      <w:r w:rsidR="00863CFC">
        <w:t>Sharon Gross</w:t>
      </w:r>
      <w:r w:rsidRPr="003D0AAD">
        <w:t xml:space="preserve">. All users of </w:t>
      </w:r>
      <w:r w:rsidR="00863CFC">
        <w:rPr>
          <w:spacing w:val="-3"/>
        </w:rPr>
        <w:t>Cresco’s</w:t>
      </w:r>
      <w:r w:rsidRPr="003D0AAD">
        <w:t xml:space="preserve"> accounting reports could be harmed by relying on information which violates a</w:t>
      </w:r>
      <w:r w:rsidRPr="003D0AAD">
        <w:t>c</w:t>
      </w:r>
      <w:r w:rsidRPr="003D0AAD">
        <w:t xml:space="preserve">counting principles. </w:t>
      </w:r>
      <w:r w:rsidR="00863CFC">
        <w:t xml:space="preserve">Sam </w:t>
      </w:r>
      <w:r w:rsidR="00863CFC">
        <w:rPr>
          <w:spacing w:val="-3"/>
        </w:rPr>
        <w:t>Cresco</w:t>
      </w:r>
      <w:r w:rsidRPr="003D0AAD">
        <w:t xml:space="preserve"> could benefit if the company is able to a</w:t>
      </w:r>
      <w:r w:rsidRPr="003D0AAD">
        <w:t>t</w:t>
      </w:r>
      <w:r w:rsidRPr="003D0AAD">
        <w:t xml:space="preserve">tract more investors, but would be harmed if the fraudulent reporting is discovered. Similarly, </w:t>
      </w:r>
      <w:r w:rsidR="00863CFC">
        <w:t>Sharon Gross</w:t>
      </w:r>
      <w:r w:rsidRPr="003D0AAD">
        <w:t xml:space="preserve"> could benefit by pleasing h</w:t>
      </w:r>
      <w:r w:rsidR="003D0AAD" w:rsidRPr="003D0AAD">
        <w:t>er</w:t>
      </w:r>
      <w:r w:rsidRPr="003D0AAD">
        <w:t xml:space="preserve"> boss, but would be harmed if the fraudulent reporting is discovered.</w:t>
      </w:r>
    </w:p>
    <w:p w:rsidR="00120C2E" w:rsidRDefault="00120C2E">
      <w:pPr>
        <w:pStyle w:val="BodyLarge"/>
        <w:jc w:val="both"/>
      </w:pPr>
    </w:p>
    <w:p w:rsidR="00120C2E" w:rsidRPr="00120C2E" w:rsidRDefault="00863CFC">
      <w:pPr>
        <w:pStyle w:val="BodyLarge"/>
        <w:jc w:val="both"/>
        <w:rPr>
          <w:spacing w:val="-3"/>
        </w:rPr>
      </w:pPr>
      <w:smartTag w:uri="urn:schemas-microsoft-com:office:smarttags" w:element="place">
        <w:smartTag w:uri="urn:schemas-microsoft-com:office:smarttags" w:element="City">
          <w:r>
            <w:rPr>
              <w:spacing w:val="-3"/>
            </w:rPr>
            <w:t>Sharon</w:t>
          </w:r>
        </w:smartTag>
      </w:smartTag>
      <w:r>
        <w:rPr>
          <w:spacing w:val="-3"/>
        </w:rPr>
        <w:t>’s</w:t>
      </w:r>
      <w:r w:rsidRPr="00120C2E">
        <w:rPr>
          <w:spacing w:val="-3"/>
        </w:rPr>
        <w:t xml:space="preserve"> </w:t>
      </w:r>
      <w:r w:rsidR="00120C2E" w:rsidRPr="00120C2E">
        <w:rPr>
          <w:spacing w:val="-3"/>
        </w:rPr>
        <w:t xml:space="preserve">alternatives are to report the land at $100,000 or to report it at $170,000. Reporting the land at $170,000 is not appropriate since it would mislead many people who rely on </w:t>
      </w:r>
      <w:r>
        <w:rPr>
          <w:spacing w:val="-3"/>
        </w:rPr>
        <w:t>Cresco’s</w:t>
      </w:r>
      <w:r w:rsidR="003D0AAD" w:rsidRPr="00120C2E">
        <w:rPr>
          <w:spacing w:val="-3"/>
        </w:rPr>
        <w:t xml:space="preserve"> </w:t>
      </w:r>
      <w:r w:rsidR="00120C2E" w:rsidRPr="00120C2E">
        <w:rPr>
          <w:spacing w:val="-3"/>
        </w:rPr>
        <w:t>accounting reports to make finan</w:t>
      </w:r>
      <w:r w:rsidR="00120C2E" w:rsidRPr="00120C2E">
        <w:rPr>
          <w:spacing w:val="-3"/>
        </w:rPr>
        <w:softHyphen/>
        <w:t>cial d</w:t>
      </w:r>
      <w:r w:rsidR="00120C2E" w:rsidRPr="00120C2E">
        <w:rPr>
          <w:spacing w:val="-3"/>
        </w:rPr>
        <w:t>e</w:t>
      </w:r>
      <w:r w:rsidR="00120C2E" w:rsidRPr="00120C2E">
        <w:rPr>
          <w:spacing w:val="-3"/>
        </w:rPr>
        <w:t xml:space="preserve">cisions. </w:t>
      </w:r>
      <w:smartTag w:uri="urn:schemas-microsoft-com:office:smarttags" w:element="place">
        <w:smartTag w:uri="urn:schemas-microsoft-com:office:smarttags" w:element="City">
          <w:r>
            <w:rPr>
              <w:spacing w:val="-3"/>
            </w:rPr>
            <w:t>Sharon</w:t>
          </w:r>
        </w:smartTag>
      </w:smartTag>
      <w:r w:rsidR="003814E9">
        <w:rPr>
          <w:spacing w:val="-3"/>
        </w:rPr>
        <w:t>’s</w:t>
      </w:r>
      <w:r w:rsidRPr="00120C2E">
        <w:rPr>
          <w:spacing w:val="-3"/>
        </w:rPr>
        <w:t xml:space="preserve"> </w:t>
      </w:r>
      <w:r w:rsidR="00120C2E" w:rsidRPr="00120C2E">
        <w:rPr>
          <w:spacing w:val="-3"/>
        </w:rPr>
        <w:t xml:space="preserve">should report the land at its cost of $100,000. </w:t>
      </w:r>
      <w:r w:rsidR="003D0AAD" w:rsidRPr="00120C2E">
        <w:rPr>
          <w:spacing w:val="-3"/>
        </w:rPr>
        <w:t>Sh</w:t>
      </w:r>
      <w:r w:rsidR="00120C2E" w:rsidRPr="00120C2E">
        <w:rPr>
          <w:spacing w:val="-3"/>
        </w:rPr>
        <w:t xml:space="preserve">e should try to convince </w:t>
      </w:r>
      <w:r>
        <w:rPr>
          <w:spacing w:val="-3"/>
        </w:rPr>
        <w:t>Sam Cresco</w:t>
      </w:r>
      <w:r w:rsidR="00120C2E" w:rsidRPr="00120C2E">
        <w:rPr>
          <w:spacing w:val="-3"/>
        </w:rPr>
        <w:t xml:space="preserve"> that this is the appropriate course of action, but be prepared to resign h</w:t>
      </w:r>
      <w:r w:rsidR="003D0AAD" w:rsidRPr="00120C2E">
        <w:rPr>
          <w:spacing w:val="-3"/>
        </w:rPr>
        <w:t>er</w:t>
      </w:r>
      <w:r w:rsidR="00120C2E" w:rsidRPr="00120C2E">
        <w:rPr>
          <w:spacing w:val="-3"/>
        </w:rPr>
        <w:t xml:space="preserve"> position if </w:t>
      </w:r>
      <w:r>
        <w:rPr>
          <w:spacing w:val="-3"/>
        </w:rPr>
        <w:t>Cresco</w:t>
      </w:r>
      <w:r w:rsidR="00120C2E" w:rsidRPr="00120C2E">
        <w:rPr>
          <w:spacing w:val="-3"/>
        </w:rPr>
        <w:t xml:space="preserve"> insists.</w:t>
      </w:r>
    </w:p>
    <w:p w:rsidR="00120C2E" w:rsidRDefault="00120C2E">
      <w:pPr>
        <w:pStyle w:val="BodyLarge"/>
      </w:pPr>
    </w:p>
    <w:p w:rsidR="00120C2E" w:rsidRDefault="00120C2E">
      <w:pPr>
        <w:pStyle w:val="BodyLarge"/>
      </w:pPr>
    </w:p>
    <w:p w:rsidR="00120C2E" w:rsidRDefault="00120C2E">
      <w:pPr>
        <w:pStyle w:val="BodyLarge"/>
      </w:pPr>
      <w:r>
        <w:t>EXERCISE 1-4</w:t>
      </w:r>
    </w:p>
    <w:p w:rsidR="00120C2E" w:rsidRDefault="00120C2E">
      <w:pPr>
        <w:pStyle w:val="BodyLarge"/>
      </w:pPr>
    </w:p>
    <w:p w:rsidR="00120C2E" w:rsidRDefault="00120C2E">
      <w:pPr>
        <w:pStyle w:val="BodyLarge"/>
        <w:tabs>
          <w:tab w:val="left" w:pos="540"/>
        </w:tabs>
        <w:ind w:left="540" w:hanging="540"/>
        <w:jc w:val="both"/>
      </w:pPr>
      <w:r>
        <w:t>1.</w:t>
      </w:r>
      <w:r>
        <w:tab/>
        <w:t>Incorrect.</w:t>
      </w:r>
      <w:r>
        <w:t> </w:t>
      </w:r>
      <w:r>
        <w:t xml:space="preserve">The </w:t>
      </w:r>
      <w:r>
        <w:rPr>
          <w:i/>
        </w:rPr>
        <w:t>cost principle</w:t>
      </w:r>
      <w:r>
        <w:t xml:space="preserve"> requires that assets </w:t>
      </w:r>
      <w:r w:rsidR="003D0AAD">
        <w:t xml:space="preserve">(such as buildings) </w:t>
      </w:r>
      <w:r>
        <w:t>be recorded and r</w:t>
      </w:r>
      <w:r>
        <w:t>e</w:t>
      </w:r>
      <w:r>
        <w:t>ported at their cost</w:t>
      </w:r>
      <w:r w:rsidR="003D0AAD">
        <w:t>.</w:t>
      </w:r>
    </w:p>
    <w:p w:rsidR="00120C2E" w:rsidRDefault="00120C2E">
      <w:pPr>
        <w:pStyle w:val="BodyLarge"/>
        <w:tabs>
          <w:tab w:val="left" w:pos="540"/>
        </w:tabs>
        <w:ind w:left="540" w:hanging="540"/>
        <w:jc w:val="both"/>
      </w:pPr>
    </w:p>
    <w:p w:rsidR="00120C2E" w:rsidRDefault="00120C2E">
      <w:pPr>
        <w:pStyle w:val="BodyLarge"/>
        <w:tabs>
          <w:tab w:val="left" w:pos="540"/>
        </w:tabs>
        <w:ind w:left="540" w:hanging="540"/>
        <w:jc w:val="both"/>
      </w:pPr>
      <w:r>
        <w:t>2.</w:t>
      </w:r>
      <w:r>
        <w:tab/>
      </w:r>
      <w:r>
        <w:rPr>
          <w:spacing w:val="-4"/>
        </w:rPr>
        <w:t>Correct.</w:t>
      </w:r>
      <w:r>
        <w:rPr>
          <w:spacing w:val="-4"/>
        </w:rPr>
        <w:t> </w:t>
      </w:r>
      <w:r>
        <w:rPr>
          <w:spacing w:val="-4"/>
        </w:rPr>
        <w:t xml:space="preserve">The </w:t>
      </w:r>
      <w:r>
        <w:rPr>
          <w:i/>
          <w:spacing w:val="-4"/>
        </w:rPr>
        <w:t>monetary unit assumption</w:t>
      </w:r>
      <w:r>
        <w:rPr>
          <w:spacing w:val="-4"/>
        </w:rPr>
        <w:t xml:space="preserve"> requires that companies include </w:t>
      </w:r>
      <w:r>
        <w:t>in the accounting records only transaction data that can be expressed in terms of money.</w:t>
      </w:r>
    </w:p>
    <w:p w:rsidR="00120C2E" w:rsidRDefault="00120C2E">
      <w:pPr>
        <w:pStyle w:val="BodyLarge"/>
        <w:tabs>
          <w:tab w:val="left" w:pos="540"/>
        </w:tabs>
        <w:ind w:left="540" w:hanging="540"/>
        <w:jc w:val="both"/>
      </w:pPr>
    </w:p>
    <w:p w:rsidR="00120C2E" w:rsidRDefault="00120C2E">
      <w:pPr>
        <w:pStyle w:val="BodyLarge"/>
        <w:tabs>
          <w:tab w:val="left" w:pos="540"/>
        </w:tabs>
        <w:ind w:left="540" w:hanging="540"/>
        <w:jc w:val="both"/>
      </w:pPr>
      <w:r>
        <w:t>3.</w:t>
      </w:r>
      <w:r>
        <w:tab/>
      </w:r>
      <w:r>
        <w:rPr>
          <w:spacing w:val="-2"/>
        </w:rPr>
        <w:t>Incorrect.</w:t>
      </w:r>
      <w:r>
        <w:rPr>
          <w:spacing w:val="-2"/>
        </w:rPr>
        <w:t> </w:t>
      </w:r>
      <w:r>
        <w:rPr>
          <w:spacing w:val="-2"/>
        </w:rPr>
        <w:t xml:space="preserve">The </w:t>
      </w:r>
      <w:r>
        <w:rPr>
          <w:i/>
          <w:spacing w:val="-2"/>
        </w:rPr>
        <w:t xml:space="preserve">economic entity assumption </w:t>
      </w:r>
      <w:r>
        <w:rPr>
          <w:spacing w:val="-2"/>
        </w:rPr>
        <w:t xml:space="preserve">requires that the activities of </w:t>
      </w:r>
      <w:r>
        <w:t>the entity be kept separate and distinct from the activities of its owner and all other economic entities.</w:t>
      </w:r>
    </w:p>
    <w:p w:rsidR="00120C2E" w:rsidRDefault="00120C2E">
      <w:pPr>
        <w:pStyle w:val="BodyLarge"/>
      </w:pPr>
    </w:p>
    <w:p w:rsidR="00120C2E" w:rsidRDefault="00120C2E">
      <w:pPr>
        <w:pStyle w:val="BodyLarge"/>
      </w:pPr>
      <w:r>
        <w:br w:type="page"/>
        <w:t>EXERCISE 1-5</w:t>
      </w:r>
    </w:p>
    <w:p w:rsidR="00120C2E" w:rsidRDefault="00120C2E">
      <w:pPr>
        <w:pStyle w:val="BodyLarge"/>
      </w:pPr>
    </w:p>
    <w:tbl>
      <w:tblPr>
        <w:tblW w:w="10395" w:type="dxa"/>
        <w:tblInd w:w="108" w:type="dxa"/>
        <w:tblLayout w:type="fixed"/>
        <w:tblLook w:val="0000" w:firstRow="0" w:lastRow="0" w:firstColumn="0" w:lastColumn="0" w:noHBand="0" w:noVBand="0"/>
      </w:tblPr>
      <w:tblGrid>
        <w:gridCol w:w="2835"/>
        <w:gridCol w:w="288"/>
        <w:gridCol w:w="4021"/>
        <w:gridCol w:w="236"/>
        <w:gridCol w:w="3015"/>
      </w:tblGrid>
      <w:tr w:rsidR="00120C2E" w:rsidTr="00120C2E">
        <w:tblPrEx>
          <w:tblCellMar>
            <w:top w:w="0" w:type="dxa"/>
            <w:bottom w:w="0" w:type="dxa"/>
          </w:tblCellMar>
        </w:tblPrEx>
        <w:tc>
          <w:tcPr>
            <w:tcW w:w="2835" w:type="dxa"/>
            <w:tcBorders>
              <w:bottom w:val="single" w:sz="4" w:space="0" w:color="auto"/>
            </w:tcBorders>
          </w:tcPr>
          <w:p w:rsidR="00120C2E" w:rsidRDefault="00120C2E">
            <w:pPr>
              <w:pStyle w:val="BodyLarge"/>
              <w:ind w:left="-117"/>
              <w:jc w:val="center"/>
            </w:pPr>
            <w:r>
              <w:t>Asset</w:t>
            </w:r>
          </w:p>
        </w:tc>
        <w:tc>
          <w:tcPr>
            <w:tcW w:w="288" w:type="dxa"/>
          </w:tcPr>
          <w:p w:rsidR="00120C2E" w:rsidRDefault="00120C2E">
            <w:pPr>
              <w:pStyle w:val="BodyLarge"/>
              <w:jc w:val="center"/>
            </w:pPr>
          </w:p>
        </w:tc>
        <w:tc>
          <w:tcPr>
            <w:tcW w:w="4021" w:type="dxa"/>
            <w:tcBorders>
              <w:bottom w:val="single" w:sz="4" w:space="0" w:color="auto"/>
            </w:tcBorders>
          </w:tcPr>
          <w:p w:rsidR="00120C2E" w:rsidRDefault="00120C2E">
            <w:pPr>
              <w:pStyle w:val="BodyLarge"/>
              <w:jc w:val="center"/>
            </w:pPr>
            <w:r>
              <w:t>Liability</w:t>
            </w:r>
          </w:p>
        </w:tc>
        <w:tc>
          <w:tcPr>
            <w:tcW w:w="236" w:type="dxa"/>
          </w:tcPr>
          <w:p w:rsidR="00120C2E" w:rsidRDefault="00120C2E">
            <w:pPr>
              <w:pStyle w:val="BodyLarge"/>
              <w:jc w:val="center"/>
            </w:pPr>
          </w:p>
        </w:tc>
        <w:tc>
          <w:tcPr>
            <w:tcW w:w="3015" w:type="dxa"/>
            <w:tcBorders>
              <w:bottom w:val="single" w:sz="4" w:space="0" w:color="auto"/>
            </w:tcBorders>
          </w:tcPr>
          <w:p w:rsidR="00120C2E" w:rsidRDefault="00120C2E">
            <w:pPr>
              <w:pStyle w:val="BodyLarge"/>
              <w:jc w:val="center"/>
            </w:pPr>
            <w:r>
              <w:t>Stockholders’ E</w:t>
            </w:r>
            <w:r>
              <w:t>q</w:t>
            </w:r>
            <w:r>
              <w:t>uity</w:t>
            </w:r>
          </w:p>
        </w:tc>
      </w:tr>
      <w:tr w:rsidR="00120C2E" w:rsidTr="00120C2E">
        <w:tblPrEx>
          <w:tblCellMar>
            <w:top w:w="0" w:type="dxa"/>
            <w:bottom w:w="0" w:type="dxa"/>
          </w:tblCellMar>
        </w:tblPrEx>
        <w:tc>
          <w:tcPr>
            <w:tcW w:w="2835" w:type="dxa"/>
          </w:tcPr>
          <w:p w:rsidR="00120C2E" w:rsidRDefault="00120C2E">
            <w:pPr>
              <w:pStyle w:val="BodyLarge"/>
              <w:spacing w:before="60"/>
              <w:ind w:left="-117"/>
            </w:pPr>
            <w:r>
              <w:t>Cash</w:t>
            </w:r>
          </w:p>
        </w:tc>
        <w:tc>
          <w:tcPr>
            <w:tcW w:w="288" w:type="dxa"/>
          </w:tcPr>
          <w:p w:rsidR="00120C2E" w:rsidRDefault="00120C2E">
            <w:pPr>
              <w:pStyle w:val="BodyLarge"/>
              <w:spacing w:before="60"/>
            </w:pPr>
          </w:p>
        </w:tc>
        <w:tc>
          <w:tcPr>
            <w:tcW w:w="4021" w:type="dxa"/>
          </w:tcPr>
          <w:p w:rsidR="00120C2E" w:rsidRDefault="00120C2E">
            <w:pPr>
              <w:pStyle w:val="BodyLarge"/>
              <w:spacing w:before="60"/>
            </w:pPr>
            <w:r>
              <w:t>Accounts pa</w:t>
            </w:r>
            <w:r>
              <w:t>y</w:t>
            </w:r>
            <w:r>
              <w:t>able</w:t>
            </w:r>
          </w:p>
        </w:tc>
        <w:tc>
          <w:tcPr>
            <w:tcW w:w="236" w:type="dxa"/>
          </w:tcPr>
          <w:p w:rsidR="00120C2E" w:rsidRDefault="00120C2E">
            <w:pPr>
              <w:pStyle w:val="BodyLarge"/>
              <w:spacing w:before="60"/>
            </w:pPr>
          </w:p>
        </w:tc>
        <w:tc>
          <w:tcPr>
            <w:tcW w:w="3015" w:type="dxa"/>
          </w:tcPr>
          <w:p w:rsidR="00120C2E" w:rsidRDefault="00120C2E">
            <w:pPr>
              <w:pStyle w:val="BodyLarge"/>
              <w:spacing w:before="60"/>
              <w:ind w:left="-108"/>
              <w:jc w:val="center"/>
            </w:pPr>
            <w:r>
              <w:t>Common stock</w:t>
            </w:r>
          </w:p>
        </w:tc>
      </w:tr>
      <w:tr w:rsidR="00120C2E" w:rsidTr="00120C2E">
        <w:tblPrEx>
          <w:tblCellMar>
            <w:top w:w="0" w:type="dxa"/>
            <w:bottom w:w="0" w:type="dxa"/>
          </w:tblCellMar>
        </w:tblPrEx>
        <w:tc>
          <w:tcPr>
            <w:tcW w:w="2835" w:type="dxa"/>
          </w:tcPr>
          <w:p w:rsidR="00120C2E" w:rsidRDefault="00120C2E">
            <w:pPr>
              <w:pStyle w:val="BodyLarge"/>
              <w:ind w:left="-117"/>
            </w:pPr>
            <w:r>
              <w:t>Equi</w:t>
            </w:r>
            <w:r>
              <w:t>p</w:t>
            </w:r>
            <w:r>
              <w:t>ment</w:t>
            </w:r>
          </w:p>
        </w:tc>
        <w:tc>
          <w:tcPr>
            <w:tcW w:w="288" w:type="dxa"/>
          </w:tcPr>
          <w:p w:rsidR="00120C2E" w:rsidRDefault="00120C2E">
            <w:pPr>
              <w:pStyle w:val="BodyLarge"/>
            </w:pPr>
          </w:p>
        </w:tc>
        <w:tc>
          <w:tcPr>
            <w:tcW w:w="4021" w:type="dxa"/>
          </w:tcPr>
          <w:p w:rsidR="00120C2E" w:rsidRDefault="00120C2E">
            <w:pPr>
              <w:pStyle w:val="BodyLarge"/>
            </w:pPr>
            <w:r>
              <w:t>Notes payable</w:t>
            </w:r>
          </w:p>
        </w:tc>
        <w:tc>
          <w:tcPr>
            <w:tcW w:w="236" w:type="dxa"/>
          </w:tcPr>
          <w:p w:rsidR="00120C2E" w:rsidRDefault="00120C2E">
            <w:pPr>
              <w:pStyle w:val="BodyLarge"/>
            </w:pPr>
          </w:p>
        </w:tc>
        <w:tc>
          <w:tcPr>
            <w:tcW w:w="3015" w:type="dxa"/>
          </w:tcPr>
          <w:p w:rsidR="00120C2E" w:rsidRDefault="00120C2E">
            <w:pPr>
              <w:pStyle w:val="BodyLarge"/>
            </w:pPr>
          </w:p>
        </w:tc>
      </w:tr>
      <w:tr w:rsidR="00120C2E" w:rsidTr="00120C2E">
        <w:tblPrEx>
          <w:tblCellMar>
            <w:top w:w="0" w:type="dxa"/>
            <w:bottom w:w="0" w:type="dxa"/>
          </w:tblCellMar>
        </w:tblPrEx>
        <w:tc>
          <w:tcPr>
            <w:tcW w:w="2835" w:type="dxa"/>
          </w:tcPr>
          <w:p w:rsidR="00120C2E" w:rsidRDefault="00120C2E">
            <w:pPr>
              <w:pStyle w:val="BodyLarge"/>
              <w:ind w:left="-117"/>
            </w:pPr>
            <w:r>
              <w:t>Su</w:t>
            </w:r>
            <w:r>
              <w:t>p</w:t>
            </w:r>
            <w:r>
              <w:t>plies</w:t>
            </w:r>
          </w:p>
        </w:tc>
        <w:tc>
          <w:tcPr>
            <w:tcW w:w="288" w:type="dxa"/>
          </w:tcPr>
          <w:p w:rsidR="00120C2E" w:rsidRDefault="00120C2E">
            <w:pPr>
              <w:pStyle w:val="BodyLarge"/>
            </w:pPr>
          </w:p>
        </w:tc>
        <w:tc>
          <w:tcPr>
            <w:tcW w:w="4021" w:type="dxa"/>
          </w:tcPr>
          <w:p w:rsidR="00120C2E" w:rsidRDefault="00120C2E">
            <w:pPr>
              <w:pStyle w:val="BodyLarge"/>
            </w:pPr>
            <w:r>
              <w:t>Salaries and wages pa</w:t>
            </w:r>
            <w:r>
              <w:t>y</w:t>
            </w:r>
            <w:r>
              <w:t>able</w:t>
            </w:r>
          </w:p>
        </w:tc>
        <w:tc>
          <w:tcPr>
            <w:tcW w:w="236" w:type="dxa"/>
          </w:tcPr>
          <w:p w:rsidR="00120C2E" w:rsidRDefault="00120C2E">
            <w:pPr>
              <w:pStyle w:val="BodyLarge"/>
            </w:pPr>
          </w:p>
        </w:tc>
        <w:tc>
          <w:tcPr>
            <w:tcW w:w="3015" w:type="dxa"/>
          </w:tcPr>
          <w:p w:rsidR="00120C2E" w:rsidRDefault="00120C2E">
            <w:pPr>
              <w:pStyle w:val="BodyLarge"/>
            </w:pPr>
          </w:p>
        </w:tc>
      </w:tr>
      <w:tr w:rsidR="00120C2E" w:rsidTr="00120C2E">
        <w:tblPrEx>
          <w:tblCellMar>
            <w:top w:w="0" w:type="dxa"/>
            <w:bottom w:w="0" w:type="dxa"/>
          </w:tblCellMar>
        </w:tblPrEx>
        <w:tc>
          <w:tcPr>
            <w:tcW w:w="2835" w:type="dxa"/>
          </w:tcPr>
          <w:p w:rsidR="00120C2E" w:rsidRDefault="00120C2E">
            <w:pPr>
              <w:pStyle w:val="BodyLarge"/>
              <w:ind w:left="-117"/>
            </w:pPr>
            <w:r>
              <w:t>Accounts r</w:t>
            </w:r>
            <w:r>
              <w:t>e</w:t>
            </w:r>
            <w:r>
              <w:t>cei</w:t>
            </w:r>
            <w:r>
              <w:t>v</w:t>
            </w:r>
            <w:r>
              <w:t>able</w:t>
            </w:r>
          </w:p>
        </w:tc>
        <w:tc>
          <w:tcPr>
            <w:tcW w:w="288" w:type="dxa"/>
          </w:tcPr>
          <w:p w:rsidR="00120C2E" w:rsidRDefault="00120C2E">
            <w:pPr>
              <w:pStyle w:val="BodyLarge"/>
            </w:pPr>
          </w:p>
        </w:tc>
        <w:tc>
          <w:tcPr>
            <w:tcW w:w="4021" w:type="dxa"/>
          </w:tcPr>
          <w:p w:rsidR="00120C2E" w:rsidRDefault="00120C2E">
            <w:pPr>
              <w:pStyle w:val="BodyLarge"/>
            </w:pPr>
          </w:p>
        </w:tc>
        <w:tc>
          <w:tcPr>
            <w:tcW w:w="236" w:type="dxa"/>
          </w:tcPr>
          <w:p w:rsidR="00120C2E" w:rsidRDefault="00120C2E">
            <w:pPr>
              <w:pStyle w:val="BodyLarge"/>
            </w:pPr>
          </w:p>
        </w:tc>
        <w:tc>
          <w:tcPr>
            <w:tcW w:w="3015" w:type="dxa"/>
          </w:tcPr>
          <w:p w:rsidR="00120C2E" w:rsidRDefault="00120C2E">
            <w:pPr>
              <w:pStyle w:val="BodyLarge"/>
            </w:pPr>
          </w:p>
        </w:tc>
      </w:tr>
    </w:tbl>
    <w:p w:rsidR="00120C2E" w:rsidRDefault="00120C2E">
      <w:pPr>
        <w:pStyle w:val="BodyLarge"/>
      </w:pPr>
    </w:p>
    <w:p w:rsidR="00120C2E" w:rsidRDefault="00120C2E">
      <w:pPr>
        <w:pStyle w:val="BodyLarge"/>
        <w:spacing w:line="300" w:lineRule="exact"/>
      </w:pPr>
    </w:p>
    <w:p w:rsidR="00120C2E" w:rsidRDefault="00120C2E">
      <w:pPr>
        <w:pStyle w:val="BodyLarge"/>
      </w:pPr>
      <w:r>
        <w:t>EXERCISE 1-6</w:t>
      </w:r>
    </w:p>
    <w:p w:rsidR="00120C2E" w:rsidRDefault="00120C2E">
      <w:pPr>
        <w:pStyle w:val="BodyLarge"/>
      </w:pPr>
    </w:p>
    <w:p w:rsidR="00120C2E" w:rsidRDefault="00120C2E">
      <w:pPr>
        <w:pStyle w:val="BodyLarge"/>
        <w:tabs>
          <w:tab w:val="left" w:pos="600"/>
        </w:tabs>
      </w:pPr>
      <w:r>
        <w:t>1.</w:t>
      </w:r>
      <w:r>
        <w:tab/>
        <w:t>Increase in assets and increase in stockholders’ equity.</w:t>
      </w:r>
    </w:p>
    <w:p w:rsidR="00120C2E" w:rsidRDefault="00120C2E">
      <w:pPr>
        <w:pStyle w:val="BodyLarge"/>
        <w:tabs>
          <w:tab w:val="left" w:pos="600"/>
        </w:tabs>
      </w:pPr>
      <w:r>
        <w:t>2.</w:t>
      </w:r>
      <w:r>
        <w:tab/>
        <w:t>Decrease in assets and decrease in stockholders’ equity.</w:t>
      </w:r>
    </w:p>
    <w:p w:rsidR="00120C2E" w:rsidRDefault="00120C2E">
      <w:pPr>
        <w:pStyle w:val="BodyLarge"/>
        <w:tabs>
          <w:tab w:val="left" w:pos="600"/>
        </w:tabs>
      </w:pPr>
      <w:r>
        <w:t>3.</w:t>
      </w:r>
      <w:r>
        <w:tab/>
        <w:t>Increase in assets and increase in liabilities.</w:t>
      </w:r>
    </w:p>
    <w:p w:rsidR="00120C2E" w:rsidRDefault="00120C2E">
      <w:pPr>
        <w:pStyle w:val="BodyLarge"/>
        <w:tabs>
          <w:tab w:val="left" w:pos="600"/>
        </w:tabs>
      </w:pPr>
      <w:r>
        <w:t>4.</w:t>
      </w:r>
      <w:r>
        <w:tab/>
        <w:t>Increase in assets and increase in stockholders’ equity.</w:t>
      </w:r>
    </w:p>
    <w:p w:rsidR="00120C2E" w:rsidRDefault="00120C2E">
      <w:pPr>
        <w:pStyle w:val="BodyLarge"/>
        <w:tabs>
          <w:tab w:val="left" w:pos="600"/>
        </w:tabs>
      </w:pPr>
      <w:r>
        <w:t>5.</w:t>
      </w:r>
      <w:r>
        <w:tab/>
        <w:t>Decrease in assets and decrease in stockholders’ equity.</w:t>
      </w:r>
    </w:p>
    <w:p w:rsidR="00120C2E" w:rsidRDefault="00120C2E">
      <w:pPr>
        <w:pStyle w:val="BodyLarge"/>
        <w:tabs>
          <w:tab w:val="left" w:pos="600"/>
        </w:tabs>
      </w:pPr>
      <w:r>
        <w:t>6.</w:t>
      </w:r>
      <w:r>
        <w:tab/>
        <w:t>Increase in assets and decrease in assets.</w:t>
      </w:r>
    </w:p>
    <w:p w:rsidR="00120C2E" w:rsidRDefault="00120C2E">
      <w:pPr>
        <w:pStyle w:val="BodyLarge"/>
        <w:tabs>
          <w:tab w:val="left" w:pos="600"/>
        </w:tabs>
      </w:pPr>
      <w:r>
        <w:t>7.</w:t>
      </w:r>
      <w:r>
        <w:tab/>
        <w:t>Increase in liabilities and decrease in stockholders’ equity.</w:t>
      </w:r>
    </w:p>
    <w:p w:rsidR="00120C2E" w:rsidRDefault="00120C2E">
      <w:pPr>
        <w:pStyle w:val="BodyLarge"/>
        <w:tabs>
          <w:tab w:val="left" w:pos="600"/>
        </w:tabs>
      </w:pPr>
      <w:r>
        <w:t>8.</w:t>
      </w:r>
      <w:r>
        <w:tab/>
        <w:t>Increase in assets and decrease in assets.</w:t>
      </w:r>
    </w:p>
    <w:p w:rsidR="00120C2E" w:rsidRDefault="00120C2E">
      <w:pPr>
        <w:pStyle w:val="BodyLarge"/>
        <w:tabs>
          <w:tab w:val="left" w:pos="600"/>
        </w:tabs>
      </w:pPr>
      <w:r>
        <w:t>9.</w:t>
      </w:r>
      <w:r>
        <w:tab/>
        <w:t>Increase in assets and increase in stockholders’ equity.</w:t>
      </w:r>
    </w:p>
    <w:p w:rsidR="00120C2E" w:rsidRDefault="00120C2E">
      <w:pPr>
        <w:pStyle w:val="BodyLarge"/>
        <w:tabs>
          <w:tab w:val="left" w:pos="600"/>
        </w:tabs>
      </w:pPr>
    </w:p>
    <w:p w:rsidR="00120C2E" w:rsidRDefault="00120C2E">
      <w:pPr>
        <w:pStyle w:val="BodyLarge"/>
        <w:tabs>
          <w:tab w:val="left" w:pos="600"/>
        </w:tabs>
        <w:spacing w:line="300" w:lineRule="exact"/>
      </w:pPr>
    </w:p>
    <w:p w:rsidR="00120C2E" w:rsidRDefault="00120C2E">
      <w:pPr>
        <w:pStyle w:val="BodyLarge"/>
        <w:tabs>
          <w:tab w:val="left" w:pos="600"/>
        </w:tabs>
      </w:pPr>
      <w:r>
        <w:t>EXERCISE 1-7</w:t>
      </w:r>
    </w:p>
    <w:p w:rsidR="00120C2E" w:rsidRDefault="00120C2E">
      <w:pPr>
        <w:pStyle w:val="BodyLarge"/>
        <w:tabs>
          <w:tab w:val="left" w:pos="600"/>
        </w:tabs>
      </w:pPr>
    </w:p>
    <w:p w:rsidR="00120C2E" w:rsidRDefault="00120C2E">
      <w:pPr>
        <w:pStyle w:val="BodyLarge"/>
        <w:tabs>
          <w:tab w:val="left" w:pos="600"/>
          <w:tab w:val="left" w:pos="2100"/>
          <w:tab w:val="left" w:pos="2700"/>
        </w:tabs>
      </w:pPr>
      <w:r>
        <w:t>1.</w:t>
      </w:r>
      <w:r>
        <w:tab/>
        <w:t>(c)</w:t>
      </w:r>
      <w:r>
        <w:tab/>
        <w:t>5.</w:t>
      </w:r>
      <w:r>
        <w:tab/>
        <w:t>(d)</w:t>
      </w:r>
    </w:p>
    <w:p w:rsidR="00120C2E" w:rsidRDefault="00120C2E">
      <w:pPr>
        <w:pStyle w:val="BodyLarge"/>
        <w:tabs>
          <w:tab w:val="left" w:pos="600"/>
          <w:tab w:val="left" w:pos="2100"/>
          <w:tab w:val="left" w:pos="2700"/>
        </w:tabs>
      </w:pPr>
      <w:r>
        <w:t>2.</w:t>
      </w:r>
      <w:r>
        <w:tab/>
        <w:t>(d)</w:t>
      </w:r>
      <w:r>
        <w:tab/>
        <w:t>6.</w:t>
      </w:r>
      <w:r>
        <w:tab/>
        <w:t>(b)</w:t>
      </w:r>
    </w:p>
    <w:p w:rsidR="00120C2E" w:rsidRDefault="00120C2E">
      <w:pPr>
        <w:pStyle w:val="BodyLarge"/>
        <w:tabs>
          <w:tab w:val="left" w:pos="600"/>
          <w:tab w:val="left" w:pos="2100"/>
          <w:tab w:val="left" w:pos="2700"/>
        </w:tabs>
      </w:pPr>
      <w:r>
        <w:t>3.</w:t>
      </w:r>
      <w:r>
        <w:tab/>
        <w:t>(a)</w:t>
      </w:r>
      <w:r>
        <w:tab/>
        <w:t>7.</w:t>
      </w:r>
      <w:r>
        <w:tab/>
        <w:t>(e)</w:t>
      </w:r>
    </w:p>
    <w:p w:rsidR="00120C2E" w:rsidRDefault="00120C2E">
      <w:pPr>
        <w:pStyle w:val="BodyLarge"/>
        <w:tabs>
          <w:tab w:val="left" w:pos="600"/>
          <w:tab w:val="left" w:pos="2100"/>
          <w:tab w:val="left" w:pos="2700"/>
        </w:tabs>
      </w:pPr>
      <w:r>
        <w:t>4.</w:t>
      </w:r>
      <w:r>
        <w:tab/>
        <w:t>(b)</w:t>
      </w:r>
      <w:r>
        <w:tab/>
        <w:t>8.</w:t>
      </w:r>
      <w:r>
        <w:tab/>
        <w:t>(f)</w:t>
      </w:r>
    </w:p>
    <w:p w:rsidR="00120C2E" w:rsidRDefault="00120C2E">
      <w:pPr>
        <w:pStyle w:val="BodyLarge"/>
      </w:pPr>
    </w:p>
    <w:p w:rsidR="00120C2E" w:rsidRDefault="00120C2E">
      <w:pPr>
        <w:pStyle w:val="BodyLarge"/>
        <w:spacing w:line="300" w:lineRule="exact"/>
      </w:pPr>
    </w:p>
    <w:p w:rsidR="00120C2E" w:rsidRDefault="00120C2E">
      <w:pPr>
        <w:pStyle w:val="BodyLarge"/>
      </w:pPr>
      <w:r>
        <w:t>EXERCISE 1-8</w:t>
      </w:r>
    </w:p>
    <w:p w:rsidR="00120C2E" w:rsidRDefault="00120C2E">
      <w:pPr>
        <w:pStyle w:val="BodyLarge"/>
      </w:pPr>
    </w:p>
    <w:p w:rsidR="00120C2E" w:rsidRDefault="00120C2E">
      <w:pPr>
        <w:pStyle w:val="BodyLarge"/>
        <w:tabs>
          <w:tab w:val="left" w:pos="600"/>
          <w:tab w:val="left" w:pos="1200"/>
        </w:tabs>
        <w:ind w:left="1200" w:hanging="1200"/>
        <w:jc w:val="both"/>
      </w:pPr>
      <w:r>
        <w:t>(a)</w:t>
      </w:r>
      <w:r>
        <w:tab/>
        <w:t>1.</w:t>
      </w:r>
      <w:r>
        <w:tab/>
        <w:t>Stockholders invested $15,000 cash in the business.</w:t>
      </w:r>
    </w:p>
    <w:p w:rsidR="00120C2E" w:rsidRDefault="00120C2E">
      <w:pPr>
        <w:pStyle w:val="BodyLarge"/>
        <w:tabs>
          <w:tab w:val="left" w:pos="600"/>
          <w:tab w:val="left" w:pos="1200"/>
        </w:tabs>
        <w:ind w:left="1200" w:hanging="1200"/>
        <w:jc w:val="both"/>
      </w:pPr>
      <w:r>
        <w:tab/>
        <w:t>2.</w:t>
      </w:r>
      <w:r>
        <w:tab/>
        <w:t xml:space="preserve">Purchased office equipment for $5,000, paying $2,000 in </w:t>
      </w:r>
      <w:r>
        <w:rPr>
          <w:spacing w:val="4"/>
        </w:rPr>
        <w:t>cash</w:t>
      </w:r>
      <w:r>
        <w:t xml:space="preserve"> and the balance of $3,000 on account.</w:t>
      </w:r>
    </w:p>
    <w:p w:rsidR="00120C2E" w:rsidRDefault="00120C2E">
      <w:pPr>
        <w:pStyle w:val="BodyLarge"/>
        <w:tabs>
          <w:tab w:val="left" w:pos="600"/>
          <w:tab w:val="left" w:pos="1200"/>
        </w:tabs>
        <w:ind w:left="1200" w:hanging="1200"/>
        <w:jc w:val="both"/>
      </w:pPr>
      <w:r>
        <w:tab/>
        <w:t>3.</w:t>
      </w:r>
      <w:r>
        <w:tab/>
        <w:t>Paid $750 cash for supplies.</w:t>
      </w:r>
    </w:p>
    <w:p w:rsidR="00120C2E" w:rsidRDefault="00120C2E">
      <w:pPr>
        <w:pStyle w:val="BodyLarge"/>
        <w:tabs>
          <w:tab w:val="left" w:pos="600"/>
          <w:tab w:val="left" w:pos="1200"/>
        </w:tabs>
        <w:ind w:left="1200" w:hanging="1200"/>
        <w:jc w:val="both"/>
      </w:pPr>
      <w:r>
        <w:tab/>
        <w:t>4.</w:t>
      </w:r>
      <w:r>
        <w:tab/>
      </w:r>
      <w:r>
        <w:rPr>
          <w:spacing w:val="4"/>
        </w:rPr>
        <w:t>Earned $</w:t>
      </w:r>
      <w:r w:rsidR="00DA5FBA">
        <w:rPr>
          <w:spacing w:val="4"/>
        </w:rPr>
        <w:t>9</w:t>
      </w:r>
      <w:r>
        <w:rPr>
          <w:spacing w:val="4"/>
        </w:rPr>
        <w:t>,</w:t>
      </w:r>
      <w:r w:rsidR="0011311F">
        <w:rPr>
          <w:spacing w:val="4"/>
        </w:rPr>
        <w:t xml:space="preserve">400 </w:t>
      </w:r>
      <w:r>
        <w:rPr>
          <w:spacing w:val="4"/>
        </w:rPr>
        <w:t>in revenue, receiving $4,</w:t>
      </w:r>
      <w:r w:rsidR="0011311F">
        <w:rPr>
          <w:spacing w:val="4"/>
        </w:rPr>
        <w:t xml:space="preserve">900 </w:t>
      </w:r>
      <w:r>
        <w:rPr>
          <w:spacing w:val="4"/>
        </w:rPr>
        <w:t>cash and $</w:t>
      </w:r>
      <w:r w:rsidR="00DA5FBA">
        <w:rPr>
          <w:spacing w:val="4"/>
        </w:rPr>
        <w:t>4</w:t>
      </w:r>
      <w:r>
        <w:rPr>
          <w:spacing w:val="4"/>
        </w:rPr>
        <w:t>,</w:t>
      </w:r>
      <w:r w:rsidR="00DA5FBA">
        <w:rPr>
          <w:spacing w:val="4"/>
        </w:rPr>
        <w:t>5</w:t>
      </w:r>
      <w:r>
        <w:rPr>
          <w:spacing w:val="4"/>
        </w:rPr>
        <w:t>00 on a</w:t>
      </w:r>
      <w:r>
        <w:rPr>
          <w:spacing w:val="4"/>
        </w:rPr>
        <w:t>c</w:t>
      </w:r>
      <w:r>
        <w:rPr>
          <w:spacing w:val="4"/>
        </w:rPr>
        <w:t>count.</w:t>
      </w:r>
    </w:p>
    <w:p w:rsidR="00120C2E" w:rsidRDefault="00120C2E">
      <w:pPr>
        <w:pStyle w:val="BodyLarge"/>
        <w:tabs>
          <w:tab w:val="left" w:pos="600"/>
          <w:tab w:val="left" w:pos="1200"/>
        </w:tabs>
        <w:ind w:left="1200" w:hanging="1200"/>
        <w:jc w:val="both"/>
      </w:pPr>
      <w:r>
        <w:tab/>
        <w:t>5.</w:t>
      </w:r>
      <w:r>
        <w:tab/>
        <w:t>Paid $1,500 cash on accounts payable.</w:t>
      </w:r>
    </w:p>
    <w:p w:rsidR="00120C2E" w:rsidRDefault="00120C2E">
      <w:pPr>
        <w:pStyle w:val="BodyLarge"/>
      </w:pPr>
      <w:r>
        <w:br w:type="page"/>
        <w:t>EXERCISE 1-8 (Continued)</w:t>
      </w:r>
    </w:p>
    <w:p w:rsidR="00120C2E" w:rsidRDefault="00120C2E">
      <w:pPr>
        <w:pStyle w:val="BodyLarge"/>
      </w:pPr>
    </w:p>
    <w:p w:rsidR="00120C2E" w:rsidRDefault="00120C2E">
      <w:pPr>
        <w:pStyle w:val="BodyLarge"/>
        <w:tabs>
          <w:tab w:val="left" w:pos="600"/>
          <w:tab w:val="left" w:pos="750"/>
          <w:tab w:val="left" w:pos="1350"/>
        </w:tabs>
        <w:ind w:left="1350" w:hanging="1350"/>
        <w:jc w:val="both"/>
      </w:pPr>
      <w:r>
        <w:tab/>
      </w:r>
      <w:r>
        <w:tab/>
        <w:t>6.</w:t>
      </w:r>
      <w:r>
        <w:tab/>
        <w:t>Paid $2,000 cash dividends to stockholders.</w:t>
      </w:r>
    </w:p>
    <w:p w:rsidR="00120C2E" w:rsidRDefault="00120C2E">
      <w:pPr>
        <w:pStyle w:val="BodyLarge"/>
        <w:tabs>
          <w:tab w:val="left" w:pos="600"/>
          <w:tab w:val="left" w:pos="750"/>
          <w:tab w:val="left" w:pos="1350"/>
        </w:tabs>
        <w:ind w:left="1350" w:hanging="1350"/>
        <w:jc w:val="both"/>
      </w:pPr>
      <w:r>
        <w:tab/>
      </w:r>
      <w:r>
        <w:tab/>
        <w:t>7.</w:t>
      </w:r>
      <w:r>
        <w:tab/>
        <w:t>Paid $</w:t>
      </w:r>
      <w:r w:rsidR="0011311F">
        <w:t xml:space="preserve">850 </w:t>
      </w:r>
      <w:r>
        <w:t>cash for rent.</w:t>
      </w:r>
    </w:p>
    <w:p w:rsidR="00120C2E" w:rsidRDefault="00120C2E">
      <w:pPr>
        <w:pStyle w:val="BodyLarge"/>
        <w:tabs>
          <w:tab w:val="left" w:pos="600"/>
          <w:tab w:val="left" w:pos="750"/>
          <w:tab w:val="left" w:pos="1350"/>
        </w:tabs>
        <w:ind w:left="1350" w:hanging="1350"/>
        <w:jc w:val="both"/>
      </w:pPr>
      <w:r>
        <w:tab/>
      </w:r>
      <w:r>
        <w:tab/>
        <w:t>8.</w:t>
      </w:r>
      <w:r>
        <w:tab/>
        <w:t xml:space="preserve">Collected $450 cash from </w:t>
      </w:r>
      <w:r w:rsidR="00320DB4">
        <w:t>clients</w:t>
      </w:r>
      <w:r>
        <w:t xml:space="preserve"> on account.</w:t>
      </w:r>
    </w:p>
    <w:p w:rsidR="00120C2E" w:rsidRDefault="00120C2E">
      <w:pPr>
        <w:pStyle w:val="BodyLarge"/>
        <w:tabs>
          <w:tab w:val="left" w:pos="600"/>
          <w:tab w:val="left" w:pos="750"/>
          <w:tab w:val="left" w:pos="1350"/>
        </w:tabs>
        <w:ind w:left="1350" w:hanging="1350"/>
        <w:jc w:val="both"/>
      </w:pPr>
      <w:r>
        <w:tab/>
      </w:r>
      <w:r>
        <w:tab/>
        <w:t>9.</w:t>
      </w:r>
      <w:r>
        <w:tab/>
        <w:t>Paid salaries and wages of $3,900.</w:t>
      </w:r>
    </w:p>
    <w:p w:rsidR="00120C2E" w:rsidRDefault="00120C2E">
      <w:pPr>
        <w:pStyle w:val="BodyLarge"/>
        <w:tabs>
          <w:tab w:val="left" w:pos="600"/>
          <w:tab w:val="left" w:pos="750"/>
          <w:tab w:val="left" w:pos="1350"/>
        </w:tabs>
        <w:ind w:left="1350" w:hanging="1350"/>
        <w:jc w:val="both"/>
      </w:pPr>
      <w:r>
        <w:tab/>
        <w:t>10.</w:t>
      </w:r>
      <w:r>
        <w:tab/>
        <w:t>Incurred $500 of utilities expense on account.</w:t>
      </w:r>
    </w:p>
    <w:p w:rsidR="00120C2E" w:rsidRDefault="00120C2E">
      <w:pPr>
        <w:pStyle w:val="BodyLarge"/>
      </w:pPr>
    </w:p>
    <w:p w:rsidR="00120C2E" w:rsidRDefault="00120C2E">
      <w:pPr>
        <w:pStyle w:val="BodyLarge"/>
        <w:tabs>
          <w:tab w:val="left" w:pos="600"/>
          <w:tab w:val="right" w:leader="dot" w:pos="8400"/>
          <w:tab w:val="right" w:pos="9860"/>
          <w:tab w:val="right" w:pos="9940"/>
        </w:tabs>
        <w:spacing w:before="120"/>
      </w:pPr>
      <w:r>
        <w:t>(b)</w:t>
      </w:r>
      <w:r>
        <w:tab/>
        <w:t>Investment</w:t>
      </w:r>
      <w:r>
        <w:tab/>
      </w:r>
      <w:r>
        <w:tab/>
        <w:t>$15,000</w:t>
      </w:r>
      <w:r>
        <w:tab/>
      </w:r>
    </w:p>
    <w:p w:rsidR="00120C2E" w:rsidRDefault="00120C2E">
      <w:pPr>
        <w:pStyle w:val="BodyLarge"/>
        <w:tabs>
          <w:tab w:val="left" w:pos="600"/>
          <w:tab w:val="right" w:leader="dot" w:pos="8400"/>
          <w:tab w:val="right" w:pos="9860"/>
          <w:tab w:val="right" w:pos="9940"/>
        </w:tabs>
      </w:pPr>
      <w:r>
        <w:tab/>
        <w:t>Service revenue</w:t>
      </w:r>
      <w:r>
        <w:tab/>
      </w:r>
      <w:r>
        <w:tab/>
        <w:t>9,</w:t>
      </w:r>
      <w:r w:rsidR="0011311F">
        <w:t>400</w:t>
      </w:r>
      <w:r>
        <w:tab/>
      </w:r>
    </w:p>
    <w:p w:rsidR="00120C2E" w:rsidRDefault="00120C2E">
      <w:pPr>
        <w:pStyle w:val="BodyLarge"/>
        <w:tabs>
          <w:tab w:val="left" w:pos="600"/>
          <w:tab w:val="right" w:leader="dot" w:pos="8400"/>
          <w:tab w:val="right" w:pos="9860"/>
          <w:tab w:val="right" w:pos="9940"/>
        </w:tabs>
      </w:pPr>
      <w:r>
        <w:tab/>
        <w:t>Dividends</w:t>
      </w:r>
      <w:r>
        <w:tab/>
      </w:r>
      <w:r>
        <w:tab/>
        <w:t>(2,000</w:t>
      </w:r>
      <w:r>
        <w:tab/>
        <w:t>)</w:t>
      </w:r>
    </w:p>
    <w:p w:rsidR="00120C2E" w:rsidRDefault="00120C2E">
      <w:pPr>
        <w:pStyle w:val="BodyLarge"/>
        <w:tabs>
          <w:tab w:val="left" w:pos="600"/>
          <w:tab w:val="right" w:leader="dot" w:pos="8400"/>
          <w:tab w:val="right" w:pos="9860"/>
          <w:tab w:val="right" w:pos="9940"/>
        </w:tabs>
      </w:pPr>
      <w:r>
        <w:tab/>
        <w:t>Rent expense</w:t>
      </w:r>
      <w:r>
        <w:tab/>
      </w:r>
      <w:r>
        <w:tab/>
        <w:t>(</w:t>
      </w:r>
      <w:r w:rsidR="0011311F">
        <w:t>850</w:t>
      </w:r>
      <w:r>
        <w:tab/>
        <w:t>)</w:t>
      </w:r>
    </w:p>
    <w:p w:rsidR="00120C2E" w:rsidRDefault="00120C2E">
      <w:pPr>
        <w:pStyle w:val="BodyLarge"/>
        <w:tabs>
          <w:tab w:val="left" w:pos="600"/>
          <w:tab w:val="right" w:leader="dot" w:pos="8400"/>
          <w:tab w:val="right" w:pos="9860"/>
          <w:tab w:val="right" w:pos="9940"/>
        </w:tabs>
      </w:pPr>
      <w:r>
        <w:tab/>
        <w:t>Salaries and wages expense</w:t>
      </w:r>
      <w:r>
        <w:tab/>
      </w:r>
      <w:r>
        <w:tab/>
        <w:t>(3,900</w:t>
      </w:r>
      <w:r>
        <w:tab/>
        <w:t>)</w:t>
      </w:r>
    </w:p>
    <w:p w:rsidR="00120C2E" w:rsidRDefault="00120C2E">
      <w:pPr>
        <w:pStyle w:val="BodyLarge"/>
        <w:tabs>
          <w:tab w:val="left" w:pos="600"/>
          <w:tab w:val="right" w:leader="dot" w:pos="8400"/>
          <w:tab w:val="right" w:pos="9860"/>
          <w:tab w:val="right" w:pos="9940"/>
        </w:tabs>
      </w:pPr>
      <w:r>
        <w:tab/>
        <w:t>Utilities expense</w:t>
      </w:r>
      <w:r>
        <w:tab/>
      </w:r>
      <w:r>
        <w:tab/>
      </w:r>
      <w:r>
        <w:rPr>
          <w:u w:val="single"/>
        </w:rPr>
        <w:t xml:space="preserve">     </w:t>
      </w:r>
      <w:r>
        <w:rPr>
          <w:sz w:val="22"/>
          <w:u w:val="single"/>
        </w:rPr>
        <w:t xml:space="preserve"> </w:t>
      </w:r>
      <w:r>
        <w:rPr>
          <w:u w:val="single"/>
        </w:rPr>
        <w:t>(500</w:t>
      </w:r>
      <w:r>
        <w:rPr>
          <w:u w:val="single"/>
        </w:rPr>
        <w:tab/>
      </w:r>
      <w:r>
        <w:t>)</w:t>
      </w:r>
    </w:p>
    <w:p w:rsidR="00120C2E" w:rsidRDefault="00120C2E">
      <w:pPr>
        <w:pStyle w:val="BodyLarge"/>
        <w:tabs>
          <w:tab w:val="left" w:pos="600"/>
          <w:tab w:val="right" w:leader="dot" w:pos="8400"/>
          <w:tab w:val="right" w:pos="9860"/>
          <w:tab w:val="right" w:pos="9940"/>
        </w:tabs>
      </w:pPr>
      <w:r>
        <w:tab/>
        <w:t>Increase in stockholders’ equity</w:t>
      </w:r>
      <w:r>
        <w:tab/>
      </w:r>
      <w:r>
        <w:tab/>
      </w:r>
      <w:r>
        <w:rPr>
          <w:u w:val="double"/>
        </w:rPr>
        <w:t>$17,</w:t>
      </w:r>
      <w:r w:rsidR="0011311F">
        <w:rPr>
          <w:u w:val="double"/>
        </w:rPr>
        <w:t>150</w:t>
      </w:r>
    </w:p>
    <w:p w:rsidR="00120C2E" w:rsidRDefault="00120C2E">
      <w:pPr>
        <w:pStyle w:val="BodyLarge"/>
        <w:tabs>
          <w:tab w:val="left" w:pos="600"/>
          <w:tab w:val="right" w:leader="dot" w:pos="8400"/>
          <w:tab w:val="right" w:pos="9860"/>
          <w:tab w:val="right" w:pos="9940"/>
        </w:tabs>
      </w:pPr>
    </w:p>
    <w:p w:rsidR="00120C2E" w:rsidRDefault="00120C2E">
      <w:pPr>
        <w:pStyle w:val="BodyLarge"/>
        <w:tabs>
          <w:tab w:val="left" w:pos="600"/>
          <w:tab w:val="right" w:leader="dot" w:pos="8400"/>
          <w:tab w:val="right" w:pos="9860"/>
          <w:tab w:val="right" w:pos="9940"/>
        </w:tabs>
        <w:spacing w:before="120"/>
      </w:pPr>
      <w:r>
        <w:t>(c)</w:t>
      </w:r>
      <w:r>
        <w:tab/>
        <w:t>Service revenue</w:t>
      </w:r>
      <w:r>
        <w:tab/>
      </w:r>
      <w:r>
        <w:tab/>
        <w:t>$9,</w:t>
      </w:r>
      <w:r w:rsidR="0011311F">
        <w:t>400</w:t>
      </w:r>
    </w:p>
    <w:p w:rsidR="00120C2E" w:rsidRDefault="00120C2E">
      <w:pPr>
        <w:pStyle w:val="BodyLarge"/>
        <w:tabs>
          <w:tab w:val="left" w:pos="600"/>
          <w:tab w:val="right" w:leader="dot" w:pos="8400"/>
          <w:tab w:val="right" w:pos="9860"/>
          <w:tab w:val="right" w:pos="9940"/>
        </w:tabs>
      </w:pPr>
      <w:r>
        <w:tab/>
        <w:t>Rent expense</w:t>
      </w:r>
      <w:r>
        <w:tab/>
      </w:r>
      <w:r>
        <w:tab/>
        <w:t>(</w:t>
      </w:r>
      <w:r w:rsidR="0011311F">
        <w:t>850</w:t>
      </w:r>
      <w:r>
        <w:tab/>
        <w:t>)</w:t>
      </w:r>
    </w:p>
    <w:p w:rsidR="00120C2E" w:rsidRDefault="00120C2E">
      <w:pPr>
        <w:pStyle w:val="BodyLarge"/>
        <w:tabs>
          <w:tab w:val="left" w:pos="600"/>
          <w:tab w:val="right" w:leader="dot" w:pos="8400"/>
          <w:tab w:val="right" w:pos="9860"/>
          <w:tab w:val="right" w:pos="9940"/>
        </w:tabs>
      </w:pPr>
      <w:r>
        <w:tab/>
        <w:t>Salaries and wages expense</w:t>
      </w:r>
      <w:r>
        <w:tab/>
      </w:r>
      <w:r>
        <w:tab/>
        <w:t>(3,900</w:t>
      </w:r>
      <w:r>
        <w:tab/>
        <w:t>)</w:t>
      </w:r>
    </w:p>
    <w:p w:rsidR="00120C2E" w:rsidRDefault="00120C2E">
      <w:pPr>
        <w:pStyle w:val="BodyLarge"/>
        <w:tabs>
          <w:tab w:val="left" w:pos="600"/>
          <w:tab w:val="right" w:leader="dot" w:pos="8400"/>
          <w:tab w:val="right" w:pos="9860"/>
          <w:tab w:val="right" w:pos="9940"/>
        </w:tabs>
      </w:pPr>
      <w:r>
        <w:tab/>
        <w:t>Utilities expense</w:t>
      </w:r>
      <w:r>
        <w:tab/>
      </w:r>
      <w:r>
        <w:tab/>
      </w:r>
      <w:r>
        <w:rPr>
          <w:u w:val="single"/>
        </w:rPr>
        <w:t xml:space="preserve">   </w:t>
      </w:r>
      <w:r>
        <w:rPr>
          <w:sz w:val="22"/>
          <w:u w:val="single"/>
        </w:rPr>
        <w:t xml:space="preserve"> </w:t>
      </w:r>
      <w:r>
        <w:rPr>
          <w:u w:val="single"/>
        </w:rPr>
        <w:t>(500</w:t>
      </w:r>
      <w:r>
        <w:rPr>
          <w:u w:val="single"/>
        </w:rPr>
        <w:tab/>
      </w:r>
      <w:r>
        <w:t>)</w:t>
      </w:r>
    </w:p>
    <w:p w:rsidR="00120C2E" w:rsidRDefault="00120C2E">
      <w:pPr>
        <w:pStyle w:val="BodyLarge"/>
        <w:tabs>
          <w:tab w:val="left" w:pos="600"/>
          <w:tab w:val="right" w:leader="dot" w:pos="8400"/>
          <w:tab w:val="right" w:pos="9860"/>
          <w:tab w:val="right" w:pos="9940"/>
        </w:tabs>
      </w:pPr>
      <w:r>
        <w:tab/>
        <w:t>Net income</w:t>
      </w:r>
      <w:r>
        <w:tab/>
      </w:r>
      <w:r>
        <w:tab/>
      </w:r>
      <w:r>
        <w:rPr>
          <w:u w:val="double"/>
        </w:rPr>
        <w:t>$4,</w:t>
      </w:r>
      <w:r w:rsidR="0011311F">
        <w:rPr>
          <w:u w:val="double"/>
        </w:rPr>
        <w:t>150</w:t>
      </w:r>
    </w:p>
    <w:p w:rsidR="00120C2E" w:rsidRDefault="00120C2E">
      <w:pPr>
        <w:pStyle w:val="BodyLarge"/>
      </w:pPr>
    </w:p>
    <w:p w:rsidR="00120C2E" w:rsidRDefault="00120C2E">
      <w:pPr>
        <w:pStyle w:val="BodyLarge"/>
      </w:pPr>
    </w:p>
    <w:p w:rsidR="00120C2E" w:rsidRDefault="00120C2E">
      <w:pPr>
        <w:pStyle w:val="BodyLarge"/>
        <w:spacing w:before="120"/>
      </w:pPr>
      <w:r>
        <w:t>EXERCISE 1-9</w:t>
      </w:r>
    </w:p>
    <w:p w:rsidR="00120C2E" w:rsidRDefault="00120C2E">
      <w:pPr>
        <w:pStyle w:val="BodyLarge"/>
      </w:pPr>
    </w:p>
    <w:p w:rsidR="00120C2E" w:rsidRDefault="007F22CF">
      <w:pPr>
        <w:pStyle w:val="BodyLarge"/>
        <w:jc w:val="center"/>
      </w:pPr>
      <w:r>
        <w:t>FOLEY</w:t>
      </w:r>
      <w:r w:rsidR="00120C2E">
        <w:t xml:space="preserve"> &amp; CO.</w:t>
      </w:r>
    </w:p>
    <w:p w:rsidR="00120C2E" w:rsidRDefault="00120C2E">
      <w:pPr>
        <w:pStyle w:val="BodyLarge"/>
        <w:jc w:val="center"/>
      </w:pPr>
      <w:r>
        <w:t>Income Statement</w:t>
      </w:r>
    </w:p>
    <w:p w:rsidR="00120C2E" w:rsidRDefault="00120C2E">
      <w:pPr>
        <w:pStyle w:val="BodyLarge"/>
        <w:jc w:val="center"/>
      </w:pPr>
      <w:r>
        <w:t xml:space="preserve">For the Month Ended August 31, </w:t>
      </w:r>
      <w:r w:rsidR="008D2706">
        <w:t>2015</w:t>
      </w:r>
    </w:p>
    <w:p w:rsidR="00120C2E" w:rsidRDefault="00120C2E">
      <w:pPr>
        <w:pStyle w:val="BodyLarge"/>
        <w:tabs>
          <w:tab w:val="right" w:pos="9940"/>
        </w:tabs>
        <w:spacing w:line="140" w:lineRule="exact"/>
      </w:pPr>
      <w:r>
        <w:rPr>
          <w:u w:val="single"/>
        </w:rPr>
        <w:tab/>
      </w:r>
    </w:p>
    <w:p w:rsidR="00120C2E" w:rsidRDefault="00120C2E">
      <w:pPr>
        <w:pStyle w:val="BodyLarge"/>
        <w:tabs>
          <w:tab w:val="right" w:pos="9940"/>
        </w:tabs>
        <w:spacing w:line="120" w:lineRule="exact"/>
      </w:pPr>
    </w:p>
    <w:p w:rsidR="00120C2E" w:rsidRDefault="00120C2E">
      <w:pPr>
        <w:pStyle w:val="BodyLarge"/>
        <w:tabs>
          <w:tab w:val="left" w:pos="600"/>
          <w:tab w:val="left" w:pos="1200"/>
          <w:tab w:val="right" w:leader="dot" w:pos="7320"/>
          <w:tab w:val="right" w:pos="8640"/>
          <w:tab w:val="right" w:pos="9940"/>
        </w:tabs>
      </w:pPr>
      <w:r>
        <w:t>Revenues</w:t>
      </w:r>
    </w:p>
    <w:p w:rsidR="00120C2E" w:rsidRDefault="00120C2E">
      <w:pPr>
        <w:pStyle w:val="BodyLarge"/>
        <w:tabs>
          <w:tab w:val="left" w:pos="600"/>
          <w:tab w:val="left" w:pos="1200"/>
          <w:tab w:val="right" w:leader="dot" w:pos="7320"/>
          <w:tab w:val="right" w:pos="8640"/>
          <w:tab w:val="right" w:pos="9940"/>
        </w:tabs>
      </w:pPr>
      <w:r>
        <w:tab/>
        <w:t>Service revenue</w:t>
      </w:r>
      <w:r>
        <w:tab/>
      </w:r>
      <w:r>
        <w:tab/>
      </w:r>
      <w:r>
        <w:tab/>
        <w:t>$</w:t>
      </w:r>
      <w:r w:rsidR="003B40A1">
        <w:t>9</w:t>
      </w:r>
      <w:r>
        <w:t>,</w:t>
      </w:r>
      <w:r w:rsidR="007F22CF">
        <w:t>400</w:t>
      </w:r>
    </w:p>
    <w:p w:rsidR="00120C2E" w:rsidRDefault="00120C2E">
      <w:pPr>
        <w:pStyle w:val="BodyLarge"/>
        <w:tabs>
          <w:tab w:val="left" w:pos="600"/>
          <w:tab w:val="left" w:pos="1200"/>
          <w:tab w:val="right" w:leader="dot" w:pos="7320"/>
          <w:tab w:val="right" w:pos="8640"/>
          <w:tab w:val="right" w:pos="9940"/>
        </w:tabs>
      </w:pPr>
      <w:r>
        <w:t>Expenses</w:t>
      </w:r>
    </w:p>
    <w:p w:rsidR="00120C2E" w:rsidRDefault="00120C2E">
      <w:pPr>
        <w:pStyle w:val="BodyLarge"/>
        <w:tabs>
          <w:tab w:val="left" w:pos="600"/>
          <w:tab w:val="left" w:pos="1200"/>
          <w:tab w:val="right" w:leader="dot" w:pos="7320"/>
          <w:tab w:val="right" w:pos="8640"/>
          <w:tab w:val="right" w:pos="9940"/>
        </w:tabs>
      </w:pPr>
      <w:r>
        <w:tab/>
        <w:t>Salaries and wages expense</w:t>
      </w:r>
      <w:r>
        <w:tab/>
      </w:r>
      <w:r>
        <w:tab/>
        <w:t>$3,900</w:t>
      </w:r>
    </w:p>
    <w:p w:rsidR="00120C2E" w:rsidRDefault="00120C2E">
      <w:pPr>
        <w:pStyle w:val="BodyLarge"/>
        <w:tabs>
          <w:tab w:val="left" w:pos="600"/>
          <w:tab w:val="left" w:pos="1200"/>
          <w:tab w:val="right" w:leader="dot" w:pos="7320"/>
          <w:tab w:val="right" w:pos="8640"/>
          <w:tab w:val="right" w:pos="9940"/>
        </w:tabs>
      </w:pPr>
      <w:r>
        <w:tab/>
        <w:t>Rent expense</w:t>
      </w:r>
      <w:r>
        <w:tab/>
      </w:r>
      <w:r>
        <w:tab/>
      </w:r>
      <w:r w:rsidR="007F22CF">
        <w:t>850</w:t>
      </w:r>
    </w:p>
    <w:p w:rsidR="00120C2E" w:rsidRDefault="00120C2E">
      <w:pPr>
        <w:pStyle w:val="BodyLarge"/>
        <w:tabs>
          <w:tab w:val="left" w:pos="600"/>
          <w:tab w:val="left" w:pos="1200"/>
          <w:tab w:val="right" w:leader="dot" w:pos="7320"/>
          <w:tab w:val="right" w:pos="8640"/>
          <w:tab w:val="right" w:pos="9940"/>
        </w:tabs>
      </w:pPr>
      <w:r>
        <w:tab/>
        <w:t>Utilities expense</w:t>
      </w:r>
      <w:r>
        <w:tab/>
      </w:r>
      <w:r>
        <w:tab/>
      </w:r>
      <w:r>
        <w:rPr>
          <w:u w:val="single"/>
        </w:rPr>
        <w:t xml:space="preserve">     500</w:t>
      </w:r>
    </w:p>
    <w:p w:rsidR="00120C2E" w:rsidRDefault="00120C2E">
      <w:pPr>
        <w:pStyle w:val="BodyLarge"/>
        <w:tabs>
          <w:tab w:val="left" w:pos="600"/>
          <w:tab w:val="left" w:pos="1200"/>
          <w:tab w:val="right" w:leader="dot" w:pos="7320"/>
          <w:tab w:val="right" w:pos="8640"/>
          <w:tab w:val="right" w:pos="9940"/>
        </w:tabs>
      </w:pPr>
      <w:r>
        <w:tab/>
      </w:r>
      <w:r>
        <w:tab/>
        <w:t>Total expenses</w:t>
      </w:r>
      <w:r>
        <w:tab/>
      </w:r>
      <w:r>
        <w:tab/>
      </w:r>
      <w:r>
        <w:tab/>
      </w:r>
      <w:r>
        <w:rPr>
          <w:u w:val="single"/>
        </w:rPr>
        <w:t xml:space="preserve">  5,</w:t>
      </w:r>
      <w:r w:rsidR="007F22CF">
        <w:rPr>
          <w:u w:val="single"/>
        </w:rPr>
        <w:t>250</w:t>
      </w:r>
    </w:p>
    <w:p w:rsidR="00120C2E" w:rsidRDefault="00120C2E">
      <w:pPr>
        <w:pStyle w:val="BodyLarge"/>
        <w:tabs>
          <w:tab w:val="left" w:pos="600"/>
          <w:tab w:val="left" w:pos="1200"/>
          <w:tab w:val="right" w:leader="dot" w:pos="7320"/>
          <w:tab w:val="right" w:pos="8640"/>
          <w:tab w:val="right" w:pos="9940"/>
        </w:tabs>
      </w:pPr>
      <w:r>
        <w:t>Net income</w:t>
      </w:r>
      <w:r>
        <w:tab/>
      </w:r>
      <w:r>
        <w:tab/>
      </w:r>
      <w:r>
        <w:tab/>
      </w:r>
      <w:r>
        <w:rPr>
          <w:u w:val="double"/>
        </w:rPr>
        <w:t>$4,</w:t>
      </w:r>
      <w:r w:rsidR="007F22CF">
        <w:rPr>
          <w:u w:val="double"/>
        </w:rPr>
        <w:t>150</w:t>
      </w:r>
    </w:p>
    <w:p w:rsidR="00120C2E" w:rsidRDefault="00120C2E">
      <w:pPr>
        <w:pStyle w:val="BodyLarge"/>
      </w:pPr>
    </w:p>
    <w:p w:rsidR="00120C2E" w:rsidRDefault="00120C2E">
      <w:pPr>
        <w:pStyle w:val="BodyLarge"/>
      </w:pPr>
      <w:r>
        <w:br w:type="page"/>
        <w:t>EXERCISE 1-9 (Continued)</w:t>
      </w:r>
    </w:p>
    <w:p w:rsidR="00120C2E" w:rsidRDefault="00120C2E">
      <w:pPr>
        <w:pStyle w:val="BodyLarge"/>
      </w:pPr>
    </w:p>
    <w:p w:rsidR="00120C2E" w:rsidRDefault="002A75FD">
      <w:pPr>
        <w:pStyle w:val="BodyLarge"/>
        <w:jc w:val="center"/>
      </w:pPr>
      <w:r>
        <w:t>FOLEY</w:t>
      </w:r>
      <w:r w:rsidR="00120C2E">
        <w:t xml:space="preserve"> &amp; CO.</w:t>
      </w:r>
    </w:p>
    <w:p w:rsidR="00120C2E" w:rsidRDefault="00120C2E">
      <w:pPr>
        <w:pStyle w:val="BodyLarge"/>
        <w:jc w:val="center"/>
      </w:pPr>
      <w:r>
        <w:t>Retained Earnings Statement</w:t>
      </w:r>
    </w:p>
    <w:p w:rsidR="00120C2E" w:rsidRDefault="00120C2E">
      <w:pPr>
        <w:pStyle w:val="BodyLarge"/>
        <w:jc w:val="center"/>
      </w:pPr>
      <w:r>
        <w:t xml:space="preserve">For the Month Ended August 31, </w:t>
      </w:r>
      <w:r w:rsidR="002A75FD">
        <w:t>2015</w:t>
      </w:r>
    </w:p>
    <w:p w:rsidR="00120C2E" w:rsidRDefault="00120C2E">
      <w:pPr>
        <w:pStyle w:val="BodyLarge"/>
        <w:tabs>
          <w:tab w:val="right" w:pos="9940"/>
        </w:tabs>
        <w:spacing w:line="140" w:lineRule="exact"/>
      </w:pPr>
      <w:r>
        <w:rPr>
          <w:u w:val="single"/>
        </w:rPr>
        <w:tab/>
      </w:r>
    </w:p>
    <w:p w:rsidR="00120C2E" w:rsidRDefault="00120C2E">
      <w:pPr>
        <w:pStyle w:val="BodyLarge"/>
        <w:tabs>
          <w:tab w:val="right" w:pos="9940"/>
        </w:tabs>
        <w:spacing w:line="120" w:lineRule="exact"/>
      </w:pPr>
    </w:p>
    <w:p w:rsidR="00120C2E" w:rsidRDefault="00120C2E">
      <w:pPr>
        <w:pStyle w:val="BodyLarge"/>
        <w:tabs>
          <w:tab w:val="right" w:leader="dot" w:pos="7200"/>
          <w:tab w:val="right" w:pos="9940"/>
        </w:tabs>
      </w:pPr>
      <w:r>
        <w:t>Retained earnings, August 1</w:t>
      </w:r>
      <w:r>
        <w:tab/>
      </w:r>
      <w:r>
        <w:tab/>
        <w:t>$</w:t>
      </w:r>
      <w:r w:rsidR="002A75FD">
        <w:t xml:space="preserve"> </w:t>
      </w:r>
      <w:r>
        <w:t xml:space="preserve">       0</w:t>
      </w:r>
    </w:p>
    <w:p w:rsidR="00120C2E" w:rsidRDefault="00120C2E">
      <w:pPr>
        <w:pStyle w:val="BodyLarge"/>
        <w:tabs>
          <w:tab w:val="left" w:pos="900"/>
          <w:tab w:val="right" w:leader="dot" w:pos="7200"/>
          <w:tab w:val="right" w:pos="9940"/>
        </w:tabs>
        <w:rPr>
          <w:u w:val="single"/>
        </w:rPr>
      </w:pPr>
      <w:r>
        <w:t>Add:</w:t>
      </w:r>
      <w:r>
        <w:tab/>
        <w:t>Net income</w:t>
      </w:r>
      <w:r>
        <w:tab/>
      </w:r>
      <w:r>
        <w:tab/>
      </w:r>
      <w:r>
        <w:rPr>
          <w:u w:val="single"/>
        </w:rPr>
        <w:t xml:space="preserve">  </w:t>
      </w:r>
      <w:r w:rsidR="002A75FD">
        <w:rPr>
          <w:u w:val="single"/>
        </w:rPr>
        <w:t xml:space="preserve"> </w:t>
      </w:r>
      <w:r>
        <w:rPr>
          <w:u w:val="single"/>
        </w:rPr>
        <w:t>4,</w:t>
      </w:r>
      <w:r w:rsidR="002A75FD">
        <w:rPr>
          <w:u w:val="single"/>
        </w:rPr>
        <w:t>150</w:t>
      </w:r>
    </w:p>
    <w:p w:rsidR="00120C2E" w:rsidRDefault="00120C2E">
      <w:pPr>
        <w:pStyle w:val="BodyLarge"/>
        <w:tabs>
          <w:tab w:val="left" w:pos="900"/>
          <w:tab w:val="right" w:pos="7200"/>
          <w:tab w:val="right" w:pos="9940"/>
        </w:tabs>
      </w:pPr>
      <w:r>
        <w:tab/>
      </w:r>
      <w:r>
        <w:tab/>
      </w:r>
      <w:r>
        <w:tab/>
        <w:t>4,</w:t>
      </w:r>
      <w:r w:rsidR="002A75FD">
        <w:t>150</w:t>
      </w:r>
    </w:p>
    <w:p w:rsidR="00120C2E" w:rsidRDefault="00120C2E">
      <w:pPr>
        <w:pStyle w:val="BodyLarge"/>
        <w:tabs>
          <w:tab w:val="left" w:pos="900"/>
          <w:tab w:val="right" w:leader="dot" w:pos="7200"/>
          <w:tab w:val="right" w:pos="9940"/>
        </w:tabs>
        <w:rPr>
          <w:u w:val="single"/>
        </w:rPr>
      </w:pPr>
      <w:r>
        <w:t>Less:</w:t>
      </w:r>
      <w:r>
        <w:tab/>
        <w:t>Dividends</w:t>
      </w:r>
      <w:r>
        <w:tab/>
      </w:r>
      <w:r>
        <w:tab/>
      </w:r>
      <w:r>
        <w:rPr>
          <w:u w:val="single"/>
        </w:rPr>
        <w:t xml:space="preserve">  </w:t>
      </w:r>
      <w:r w:rsidR="002A75FD">
        <w:rPr>
          <w:u w:val="single"/>
        </w:rPr>
        <w:t xml:space="preserve"> </w:t>
      </w:r>
      <w:r>
        <w:rPr>
          <w:u w:val="single"/>
        </w:rPr>
        <w:t>2,000</w:t>
      </w:r>
    </w:p>
    <w:p w:rsidR="00120C2E" w:rsidRDefault="00120C2E">
      <w:pPr>
        <w:pStyle w:val="BodyLarge"/>
        <w:tabs>
          <w:tab w:val="left" w:pos="900"/>
          <w:tab w:val="right" w:leader="dot" w:pos="7200"/>
          <w:tab w:val="right" w:pos="9940"/>
        </w:tabs>
      </w:pPr>
      <w:r>
        <w:tab/>
        <w:t>Retained earnings, August 31</w:t>
      </w:r>
      <w:r>
        <w:tab/>
      </w:r>
      <w:r>
        <w:tab/>
      </w:r>
      <w:r>
        <w:rPr>
          <w:u w:val="double"/>
        </w:rPr>
        <w:t>$ 2,</w:t>
      </w:r>
      <w:r w:rsidR="002A75FD">
        <w:rPr>
          <w:u w:val="double"/>
        </w:rPr>
        <w:t>150</w:t>
      </w:r>
    </w:p>
    <w:p w:rsidR="00120C2E" w:rsidRDefault="00120C2E">
      <w:pPr>
        <w:pStyle w:val="BodyLarge"/>
        <w:tabs>
          <w:tab w:val="right" w:leader="dot" w:pos="7200"/>
        </w:tabs>
      </w:pPr>
    </w:p>
    <w:p w:rsidR="00120C2E" w:rsidRDefault="00120C2E">
      <w:pPr>
        <w:pStyle w:val="BodyLarge"/>
      </w:pPr>
    </w:p>
    <w:p w:rsidR="00120C2E" w:rsidRDefault="002A75FD">
      <w:pPr>
        <w:pStyle w:val="BodyLarge"/>
        <w:jc w:val="center"/>
      </w:pPr>
      <w:r>
        <w:t>FOLEY</w:t>
      </w:r>
      <w:r w:rsidR="00120C2E">
        <w:t xml:space="preserve"> &amp; CO.</w:t>
      </w:r>
    </w:p>
    <w:p w:rsidR="00120C2E" w:rsidRDefault="00120C2E">
      <w:pPr>
        <w:pStyle w:val="BodyLarge"/>
        <w:jc w:val="center"/>
      </w:pPr>
      <w:r>
        <w:t>Balance Sheet</w:t>
      </w:r>
    </w:p>
    <w:p w:rsidR="00120C2E" w:rsidRDefault="00120C2E">
      <w:pPr>
        <w:pStyle w:val="BodyLarge"/>
        <w:jc w:val="center"/>
      </w:pPr>
      <w:r>
        <w:t xml:space="preserve">August 31, </w:t>
      </w:r>
      <w:r w:rsidR="002A75FD">
        <w:t>2015</w:t>
      </w:r>
    </w:p>
    <w:p w:rsidR="00120C2E" w:rsidRDefault="00120C2E">
      <w:pPr>
        <w:pStyle w:val="BodyLarge"/>
        <w:tabs>
          <w:tab w:val="right" w:pos="9940"/>
        </w:tabs>
        <w:spacing w:line="140" w:lineRule="exact"/>
      </w:pPr>
      <w:r>
        <w:rPr>
          <w:u w:val="single"/>
        </w:rPr>
        <w:tab/>
      </w:r>
    </w:p>
    <w:p w:rsidR="00120C2E" w:rsidRDefault="00120C2E">
      <w:pPr>
        <w:pStyle w:val="BodyLarge"/>
        <w:tabs>
          <w:tab w:val="right" w:pos="9940"/>
        </w:tabs>
        <w:spacing w:line="120" w:lineRule="exact"/>
      </w:pPr>
    </w:p>
    <w:p w:rsidR="00120C2E" w:rsidRDefault="00120C2E">
      <w:pPr>
        <w:pStyle w:val="BodyLarge"/>
        <w:tabs>
          <w:tab w:val="right" w:pos="9940"/>
        </w:tabs>
        <w:jc w:val="center"/>
      </w:pPr>
      <w:r>
        <w:t>Assets</w:t>
      </w:r>
    </w:p>
    <w:p w:rsidR="00120C2E" w:rsidRDefault="00120C2E">
      <w:pPr>
        <w:pStyle w:val="BodyLarge"/>
        <w:tabs>
          <w:tab w:val="left" w:pos="600"/>
          <w:tab w:val="right" w:leader="dot" w:pos="7200"/>
          <w:tab w:val="right" w:pos="9940"/>
        </w:tabs>
      </w:pPr>
      <w:r>
        <w:t>Cash</w:t>
      </w:r>
      <w:r>
        <w:tab/>
      </w:r>
      <w:r>
        <w:tab/>
        <w:t>$  9,</w:t>
      </w:r>
      <w:r w:rsidR="002A75FD">
        <w:t>350</w:t>
      </w:r>
    </w:p>
    <w:p w:rsidR="00120C2E" w:rsidRDefault="00120C2E">
      <w:pPr>
        <w:pStyle w:val="BodyLarge"/>
        <w:tabs>
          <w:tab w:val="left" w:pos="600"/>
          <w:tab w:val="right" w:leader="dot" w:pos="7200"/>
          <w:tab w:val="right" w:pos="9940"/>
        </w:tabs>
      </w:pPr>
      <w:r>
        <w:t>Accounts receivable</w:t>
      </w:r>
      <w:r>
        <w:tab/>
      </w:r>
      <w:r>
        <w:tab/>
        <w:t xml:space="preserve"> 4,050</w:t>
      </w:r>
    </w:p>
    <w:p w:rsidR="00120C2E" w:rsidRDefault="00120C2E">
      <w:pPr>
        <w:pStyle w:val="BodyLarge"/>
        <w:tabs>
          <w:tab w:val="left" w:pos="600"/>
          <w:tab w:val="right" w:leader="dot" w:pos="7200"/>
          <w:tab w:val="right" w:pos="9940"/>
        </w:tabs>
      </w:pPr>
      <w:r>
        <w:t>Supplies</w:t>
      </w:r>
      <w:r>
        <w:tab/>
      </w:r>
      <w:r>
        <w:tab/>
        <w:t xml:space="preserve">  750</w:t>
      </w:r>
    </w:p>
    <w:p w:rsidR="00120C2E" w:rsidRDefault="003B40A1">
      <w:pPr>
        <w:pStyle w:val="BodyLarge"/>
        <w:tabs>
          <w:tab w:val="left" w:pos="600"/>
          <w:tab w:val="right" w:leader="dot" w:pos="7200"/>
          <w:tab w:val="right" w:pos="9940"/>
        </w:tabs>
      </w:pPr>
      <w:r>
        <w:t>E</w:t>
      </w:r>
      <w:r w:rsidR="00120C2E">
        <w:t>quipment</w:t>
      </w:r>
      <w:r w:rsidR="00120C2E">
        <w:tab/>
      </w:r>
      <w:r w:rsidR="00120C2E">
        <w:tab/>
      </w:r>
      <w:r w:rsidR="00120C2E">
        <w:rPr>
          <w:u w:val="single"/>
        </w:rPr>
        <w:t xml:space="preserve">    5,000</w:t>
      </w:r>
    </w:p>
    <w:p w:rsidR="00120C2E" w:rsidRDefault="00120C2E">
      <w:pPr>
        <w:pStyle w:val="BodyLarge"/>
        <w:tabs>
          <w:tab w:val="left" w:pos="600"/>
          <w:tab w:val="right" w:leader="dot" w:pos="7200"/>
          <w:tab w:val="right" w:pos="9940"/>
        </w:tabs>
      </w:pPr>
      <w:r>
        <w:tab/>
        <w:t>Total assets</w:t>
      </w:r>
      <w:r>
        <w:tab/>
      </w:r>
      <w:r>
        <w:tab/>
      </w:r>
      <w:r>
        <w:rPr>
          <w:u w:val="double"/>
        </w:rPr>
        <w:t>$19,</w:t>
      </w:r>
      <w:r w:rsidR="002A75FD">
        <w:rPr>
          <w:u w:val="double"/>
        </w:rPr>
        <w:t>150</w:t>
      </w:r>
    </w:p>
    <w:p w:rsidR="00120C2E" w:rsidRDefault="00120C2E">
      <w:pPr>
        <w:pStyle w:val="BodyLarge"/>
        <w:tabs>
          <w:tab w:val="left" w:pos="600"/>
          <w:tab w:val="right" w:leader="dot" w:pos="8280"/>
          <w:tab w:val="right" w:pos="9940"/>
        </w:tabs>
      </w:pPr>
    </w:p>
    <w:p w:rsidR="00120C2E" w:rsidRDefault="00120C2E">
      <w:pPr>
        <w:pStyle w:val="BodyLarge"/>
        <w:tabs>
          <w:tab w:val="left" w:pos="600"/>
          <w:tab w:val="right" w:leader="dot" w:pos="8280"/>
          <w:tab w:val="right" w:pos="9940"/>
        </w:tabs>
        <w:jc w:val="center"/>
      </w:pPr>
      <w:r>
        <w:t>Liabilities and Stockholders’ Equity</w:t>
      </w:r>
    </w:p>
    <w:p w:rsidR="00120C2E" w:rsidRDefault="00120C2E">
      <w:pPr>
        <w:pStyle w:val="BodyLarge"/>
        <w:tabs>
          <w:tab w:val="left" w:pos="600"/>
          <w:tab w:val="right" w:leader="dot" w:pos="8280"/>
          <w:tab w:val="right" w:pos="9940"/>
        </w:tabs>
      </w:pPr>
      <w:r>
        <w:t>Liabilities</w:t>
      </w:r>
    </w:p>
    <w:p w:rsidR="00120C2E" w:rsidRDefault="00120C2E">
      <w:pPr>
        <w:pStyle w:val="BodyLarge"/>
        <w:tabs>
          <w:tab w:val="left" w:pos="600"/>
          <w:tab w:val="right" w:leader="dot" w:pos="7200"/>
          <w:tab w:val="right" w:pos="9940"/>
        </w:tabs>
      </w:pPr>
      <w:r>
        <w:tab/>
        <w:t>Accounts payable</w:t>
      </w:r>
      <w:r>
        <w:tab/>
      </w:r>
      <w:r>
        <w:tab/>
        <w:t>$  2,000</w:t>
      </w:r>
    </w:p>
    <w:p w:rsidR="00120C2E" w:rsidRDefault="00120C2E">
      <w:pPr>
        <w:pStyle w:val="BodyLarge"/>
        <w:tabs>
          <w:tab w:val="left" w:pos="600"/>
          <w:tab w:val="right" w:leader="dot" w:pos="7200"/>
          <w:tab w:val="right" w:pos="9940"/>
        </w:tabs>
      </w:pPr>
      <w:r>
        <w:t>Stockholders’ equity</w:t>
      </w:r>
    </w:p>
    <w:p w:rsidR="00120C2E" w:rsidRDefault="00120C2E">
      <w:pPr>
        <w:pStyle w:val="BodyLarge"/>
        <w:tabs>
          <w:tab w:val="left" w:pos="600"/>
          <w:tab w:val="right" w:leader="dot" w:pos="7200"/>
          <w:tab w:val="right" w:pos="8550"/>
          <w:tab w:val="right" w:pos="9940"/>
        </w:tabs>
        <w:rPr>
          <w:u w:val="single"/>
        </w:rPr>
      </w:pPr>
      <w:r>
        <w:tab/>
        <w:t>Common stock</w:t>
      </w:r>
      <w:r>
        <w:tab/>
      </w:r>
      <w:r>
        <w:tab/>
        <w:t>$15,000</w:t>
      </w:r>
    </w:p>
    <w:p w:rsidR="00120C2E" w:rsidRDefault="00120C2E">
      <w:pPr>
        <w:pStyle w:val="BodyLarge"/>
        <w:tabs>
          <w:tab w:val="left" w:pos="600"/>
          <w:tab w:val="right" w:leader="dot" w:pos="7200"/>
          <w:tab w:val="right" w:pos="8550"/>
          <w:tab w:val="right" w:pos="9940"/>
        </w:tabs>
        <w:spacing w:line="340" w:lineRule="exact"/>
      </w:pPr>
      <w:r>
        <w:tab/>
        <w:t xml:space="preserve">Retained earnings </w:t>
      </w:r>
      <w:r>
        <w:tab/>
      </w:r>
      <w:r>
        <w:tab/>
      </w:r>
      <w:r>
        <w:rPr>
          <w:u w:val="single"/>
        </w:rPr>
        <w:t>     2,</w:t>
      </w:r>
      <w:r w:rsidR="002A75FD">
        <w:rPr>
          <w:u w:val="single"/>
        </w:rPr>
        <w:t>150</w:t>
      </w:r>
      <w:r>
        <w:tab/>
      </w:r>
      <w:r>
        <w:rPr>
          <w:u w:val="single"/>
        </w:rPr>
        <w:t>  17,</w:t>
      </w:r>
      <w:r w:rsidR="002A75FD">
        <w:rPr>
          <w:u w:val="single"/>
        </w:rPr>
        <w:t>150</w:t>
      </w:r>
    </w:p>
    <w:p w:rsidR="00120C2E" w:rsidRDefault="00120C2E">
      <w:pPr>
        <w:pStyle w:val="BodyLarge"/>
        <w:tabs>
          <w:tab w:val="left" w:pos="600"/>
          <w:tab w:val="left" w:pos="1080"/>
          <w:tab w:val="right" w:leader="dot" w:pos="7200"/>
          <w:tab w:val="right" w:pos="9940"/>
        </w:tabs>
      </w:pPr>
      <w:r>
        <w:tab/>
      </w:r>
      <w:r>
        <w:tab/>
        <w:t>Total liabilities and stockholders’ equity</w:t>
      </w:r>
      <w:r>
        <w:tab/>
      </w:r>
      <w:r>
        <w:tab/>
      </w:r>
      <w:r>
        <w:rPr>
          <w:u w:val="double"/>
        </w:rPr>
        <w:t>$19,</w:t>
      </w:r>
      <w:r w:rsidR="002A75FD">
        <w:rPr>
          <w:u w:val="double"/>
        </w:rPr>
        <w:t>150</w:t>
      </w:r>
    </w:p>
    <w:p w:rsidR="00120C2E" w:rsidRDefault="00120C2E">
      <w:pPr>
        <w:pStyle w:val="BodyLarge"/>
      </w:pPr>
    </w:p>
    <w:p w:rsidR="00120C2E" w:rsidRDefault="00120C2E">
      <w:pPr>
        <w:pStyle w:val="BodyLarge"/>
      </w:pPr>
    </w:p>
    <w:p w:rsidR="00120C2E" w:rsidRDefault="00120C2E">
      <w:pPr>
        <w:pStyle w:val="BodyLarge"/>
        <w:spacing w:before="120"/>
      </w:pPr>
      <w:r>
        <w:t>EXERCISE 1-10</w:t>
      </w:r>
    </w:p>
    <w:p w:rsidR="00120C2E" w:rsidRDefault="00120C2E">
      <w:pPr>
        <w:pStyle w:val="BodyLarge"/>
      </w:pPr>
    </w:p>
    <w:p w:rsidR="00120C2E" w:rsidRDefault="00120C2E">
      <w:pPr>
        <w:pStyle w:val="BodyLarge"/>
        <w:tabs>
          <w:tab w:val="left" w:pos="600"/>
          <w:tab w:val="right" w:leader="dot" w:pos="8280"/>
          <w:tab w:val="right" w:pos="9940"/>
        </w:tabs>
      </w:pPr>
      <w:r>
        <w:t>(a)</w:t>
      </w:r>
      <w:r>
        <w:tab/>
        <w:t>Stockholders’ equity—12/31/</w:t>
      </w:r>
      <w:r w:rsidR="002A75FD">
        <w:t xml:space="preserve">14 </w:t>
      </w:r>
      <w:r>
        <w:t>($400,000 – $260,000)</w:t>
      </w:r>
      <w:r>
        <w:tab/>
      </w:r>
      <w:r>
        <w:tab/>
        <w:t>$140,000</w:t>
      </w:r>
    </w:p>
    <w:p w:rsidR="00120C2E" w:rsidRDefault="00120C2E">
      <w:pPr>
        <w:pStyle w:val="BodyLarge"/>
        <w:tabs>
          <w:tab w:val="left" w:pos="600"/>
          <w:tab w:val="right" w:leader="dot" w:pos="8280"/>
          <w:tab w:val="right" w:pos="9940"/>
        </w:tabs>
      </w:pPr>
      <w:r>
        <w:tab/>
        <w:t>Stockholders’ equity—1/1/</w:t>
      </w:r>
      <w:r w:rsidR="002A75FD">
        <w:t>14</w:t>
      </w:r>
      <w:r>
        <w:tab/>
      </w:r>
      <w:r>
        <w:tab/>
      </w:r>
      <w:r>
        <w:rPr>
          <w:u w:val="single"/>
        </w:rPr>
        <w:t xml:space="preserve">  100,000</w:t>
      </w:r>
    </w:p>
    <w:p w:rsidR="00120C2E" w:rsidRDefault="00120C2E">
      <w:pPr>
        <w:pStyle w:val="BodyLarge"/>
        <w:tabs>
          <w:tab w:val="left" w:pos="600"/>
          <w:tab w:val="right" w:leader="dot" w:pos="8280"/>
          <w:tab w:val="right" w:pos="9940"/>
        </w:tabs>
      </w:pPr>
      <w:r>
        <w:tab/>
        <w:t>Increase in stockholders’ equity</w:t>
      </w:r>
      <w:r>
        <w:tab/>
      </w:r>
      <w:r>
        <w:tab/>
        <w:t xml:space="preserve"> 40,000</w:t>
      </w:r>
    </w:p>
    <w:p w:rsidR="00120C2E" w:rsidRDefault="00120C2E">
      <w:pPr>
        <w:pStyle w:val="BodyLarge"/>
        <w:tabs>
          <w:tab w:val="left" w:pos="600"/>
          <w:tab w:val="right" w:leader="dot" w:pos="8280"/>
          <w:tab w:val="right" w:pos="9940"/>
        </w:tabs>
      </w:pPr>
      <w:r>
        <w:tab/>
        <w:t>Add:   Dividends</w:t>
      </w:r>
      <w:r>
        <w:rPr>
          <w:spacing w:val="-100"/>
        </w:rPr>
        <w:t xml:space="preserve"> </w:t>
      </w:r>
      <w:r>
        <w:tab/>
      </w:r>
      <w:r>
        <w:tab/>
      </w:r>
      <w:r>
        <w:rPr>
          <w:u w:val="single"/>
        </w:rPr>
        <w:t xml:space="preserve">    15,000</w:t>
      </w:r>
    </w:p>
    <w:p w:rsidR="00120C2E" w:rsidRDefault="00120C2E">
      <w:pPr>
        <w:pStyle w:val="BodyLarge"/>
        <w:tabs>
          <w:tab w:val="left" w:pos="600"/>
          <w:tab w:val="right" w:leader="dot" w:pos="8280"/>
          <w:tab w:val="right" w:pos="9940"/>
        </w:tabs>
      </w:pPr>
      <w:r>
        <w:tab/>
        <w:t xml:space="preserve">Net income for </w:t>
      </w:r>
      <w:r w:rsidR="002A75FD">
        <w:t>2014</w:t>
      </w:r>
      <w:r>
        <w:tab/>
      </w:r>
      <w:r>
        <w:tab/>
      </w:r>
      <w:r>
        <w:rPr>
          <w:u w:val="double"/>
        </w:rPr>
        <w:t>$  55,000</w:t>
      </w:r>
    </w:p>
    <w:p w:rsidR="00120C2E" w:rsidRDefault="00120C2E">
      <w:pPr>
        <w:pStyle w:val="BodyLarge"/>
      </w:pPr>
      <w:r>
        <w:br w:type="page"/>
        <w:t>EXERCISE 1-10 (Continued)</w:t>
      </w:r>
    </w:p>
    <w:p w:rsidR="00120C2E" w:rsidRDefault="00120C2E">
      <w:pPr>
        <w:pStyle w:val="BodyLarge"/>
      </w:pPr>
    </w:p>
    <w:p w:rsidR="00120C2E" w:rsidRDefault="00120C2E">
      <w:pPr>
        <w:pStyle w:val="BodyLarge"/>
        <w:tabs>
          <w:tab w:val="left" w:pos="600"/>
          <w:tab w:val="right" w:leader="dot" w:pos="8160"/>
          <w:tab w:val="right" w:pos="9860"/>
          <w:tab w:val="right" w:pos="9940"/>
        </w:tabs>
      </w:pPr>
      <w:r>
        <w:t>(b)</w:t>
      </w:r>
      <w:r>
        <w:tab/>
        <w:t>Stockholders’ equity—12/31/</w:t>
      </w:r>
      <w:r w:rsidR="00407D89">
        <w:t xml:space="preserve">15 </w:t>
      </w:r>
      <w:r>
        <w:t>($480,000 – $300,000)</w:t>
      </w:r>
      <w:r>
        <w:tab/>
      </w:r>
      <w:r>
        <w:tab/>
        <w:t>$180,000</w:t>
      </w:r>
      <w:r>
        <w:tab/>
      </w:r>
    </w:p>
    <w:p w:rsidR="00120C2E" w:rsidRDefault="00120C2E">
      <w:pPr>
        <w:pStyle w:val="BodyLarge"/>
        <w:tabs>
          <w:tab w:val="left" w:pos="600"/>
          <w:tab w:val="right" w:leader="dot" w:pos="8160"/>
          <w:tab w:val="right" w:pos="9860"/>
          <w:tab w:val="right" w:pos="9940"/>
        </w:tabs>
      </w:pPr>
      <w:r>
        <w:tab/>
        <w:t>Stockholders’ equity—1/1/</w:t>
      </w:r>
      <w:r w:rsidR="00407D89">
        <w:t>15</w:t>
      </w:r>
      <w:r>
        <w:t>—see (a)</w:t>
      </w:r>
      <w:r>
        <w:tab/>
      </w:r>
      <w:r>
        <w:tab/>
      </w:r>
      <w:r>
        <w:rPr>
          <w:u w:val="single"/>
        </w:rPr>
        <w:t xml:space="preserve">  140,000</w:t>
      </w:r>
      <w:r>
        <w:tab/>
      </w:r>
    </w:p>
    <w:p w:rsidR="00120C2E" w:rsidRDefault="00120C2E">
      <w:pPr>
        <w:pStyle w:val="BodyLarge"/>
        <w:tabs>
          <w:tab w:val="left" w:pos="600"/>
          <w:tab w:val="right" w:leader="dot" w:pos="8160"/>
          <w:tab w:val="right" w:pos="9860"/>
          <w:tab w:val="right" w:pos="9940"/>
        </w:tabs>
      </w:pPr>
      <w:r>
        <w:tab/>
        <w:t>Increase in stockholders’ equity</w:t>
      </w:r>
      <w:r>
        <w:tab/>
      </w:r>
      <w:r>
        <w:tab/>
        <w:t xml:space="preserve"> 40,000</w:t>
      </w:r>
      <w:r>
        <w:tab/>
      </w:r>
    </w:p>
    <w:p w:rsidR="00120C2E" w:rsidRDefault="00120C2E">
      <w:pPr>
        <w:pStyle w:val="BodyLarge"/>
        <w:tabs>
          <w:tab w:val="left" w:pos="600"/>
          <w:tab w:val="right" w:leader="dot" w:pos="8160"/>
          <w:tab w:val="right" w:pos="9860"/>
          <w:tab w:val="right" w:pos="9940"/>
        </w:tabs>
      </w:pPr>
      <w:r>
        <w:tab/>
        <w:t xml:space="preserve">Less:  </w:t>
      </w:r>
      <w:r w:rsidR="00A61967">
        <w:t xml:space="preserve">Additional </w:t>
      </w:r>
      <w:r w:rsidR="000D4A12">
        <w:t>investment</w:t>
      </w:r>
      <w:r>
        <w:tab/>
      </w:r>
      <w:r>
        <w:tab/>
      </w:r>
      <w:r>
        <w:rPr>
          <w:u w:val="single"/>
        </w:rPr>
        <w:t xml:space="preserve">    50,000</w:t>
      </w:r>
      <w:r>
        <w:tab/>
      </w:r>
    </w:p>
    <w:p w:rsidR="00120C2E" w:rsidRDefault="00120C2E" w:rsidP="00145B62">
      <w:pPr>
        <w:pStyle w:val="BodyLarge"/>
        <w:tabs>
          <w:tab w:val="left" w:pos="600"/>
          <w:tab w:val="right" w:leader="dot" w:pos="8160"/>
          <w:tab w:val="right" w:pos="9940"/>
          <w:tab w:val="right" w:pos="9990"/>
        </w:tabs>
      </w:pPr>
      <w:r>
        <w:tab/>
        <w:t xml:space="preserve">Net loss for </w:t>
      </w:r>
      <w:r w:rsidR="00407D89">
        <w:t>2015</w:t>
      </w:r>
      <w:r>
        <w:tab/>
      </w:r>
      <w:r>
        <w:tab/>
      </w:r>
      <w:r>
        <w:rPr>
          <w:u w:val="double"/>
        </w:rPr>
        <w:t xml:space="preserve">$  </w:t>
      </w:r>
      <w:r w:rsidR="00DC6332">
        <w:rPr>
          <w:u w:val="double"/>
        </w:rPr>
        <w:t>(</w:t>
      </w:r>
      <w:r>
        <w:rPr>
          <w:u w:val="double"/>
        </w:rPr>
        <w:t>10,000</w:t>
      </w:r>
      <w:r w:rsidR="00DC6332">
        <w:rPr>
          <w:u w:val="double"/>
        </w:rPr>
        <w:t>)</w:t>
      </w:r>
      <w:r>
        <w:tab/>
      </w:r>
    </w:p>
    <w:p w:rsidR="00120C2E" w:rsidRDefault="00120C2E">
      <w:pPr>
        <w:pStyle w:val="BodyLarge"/>
        <w:tabs>
          <w:tab w:val="left" w:pos="600"/>
          <w:tab w:val="right" w:leader="dot" w:pos="8160"/>
          <w:tab w:val="right" w:pos="9860"/>
          <w:tab w:val="right" w:pos="9940"/>
        </w:tabs>
      </w:pPr>
    </w:p>
    <w:p w:rsidR="00120C2E" w:rsidRDefault="00120C2E">
      <w:pPr>
        <w:pStyle w:val="BodyLarge"/>
        <w:tabs>
          <w:tab w:val="left" w:pos="600"/>
          <w:tab w:val="right" w:leader="dot" w:pos="8160"/>
          <w:tab w:val="right" w:pos="9860"/>
          <w:tab w:val="right" w:pos="9940"/>
        </w:tabs>
        <w:spacing w:before="120"/>
      </w:pPr>
      <w:r>
        <w:t>(c)</w:t>
      </w:r>
      <w:r>
        <w:tab/>
        <w:t>Stockholders’ equity—12/31/</w:t>
      </w:r>
      <w:r w:rsidR="00407D89">
        <w:t xml:space="preserve">16 </w:t>
      </w:r>
      <w:r>
        <w:t>($590,000 – $400,000)</w:t>
      </w:r>
      <w:r>
        <w:tab/>
      </w:r>
      <w:r>
        <w:tab/>
        <w:t>$190,000</w:t>
      </w:r>
      <w:r>
        <w:tab/>
      </w:r>
    </w:p>
    <w:p w:rsidR="00120C2E" w:rsidRDefault="00120C2E">
      <w:pPr>
        <w:pStyle w:val="BodyLarge"/>
        <w:tabs>
          <w:tab w:val="left" w:pos="600"/>
          <w:tab w:val="right" w:leader="dot" w:pos="8160"/>
          <w:tab w:val="right" w:pos="9860"/>
          <w:tab w:val="right" w:pos="9940"/>
        </w:tabs>
      </w:pPr>
      <w:r>
        <w:tab/>
        <w:t>Stockholders’ equity—1/1/</w:t>
      </w:r>
      <w:r w:rsidR="00407D89">
        <w:t>16</w:t>
      </w:r>
      <w:r>
        <w:t>—see (b)</w:t>
      </w:r>
      <w:r>
        <w:tab/>
      </w:r>
      <w:r>
        <w:tab/>
      </w:r>
      <w:r>
        <w:rPr>
          <w:u w:val="single"/>
        </w:rPr>
        <w:t xml:space="preserve">  180,000</w:t>
      </w:r>
      <w:r>
        <w:tab/>
      </w:r>
    </w:p>
    <w:p w:rsidR="00120C2E" w:rsidRDefault="00120C2E">
      <w:pPr>
        <w:pStyle w:val="BodyLarge"/>
        <w:tabs>
          <w:tab w:val="left" w:pos="600"/>
          <w:tab w:val="right" w:leader="dot" w:pos="8160"/>
          <w:tab w:val="right" w:pos="9860"/>
          <w:tab w:val="right" w:pos="9940"/>
        </w:tabs>
      </w:pPr>
      <w:r>
        <w:tab/>
        <w:t>Increase in stockholders’ equity</w:t>
      </w:r>
      <w:r>
        <w:tab/>
      </w:r>
      <w:r>
        <w:tab/>
        <w:t xml:space="preserve"> 10,000</w:t>
      </w:r>
      <w:r>
        <w:tab/>
      </w:r>
    </w:p>
    <w:p w:rsidR="00120C2E" w:rsidRDefault="00120C2E">
      <w:pPr>
        <w:pStyle w:val="BodyLarge"/>
        <w:tabs>
          <w:tab w:val="left" w:pos="600"/>
          <w:tab w:val="right" w:leader="dot" w:pos="8160"/>
          <w:tab w:val="right" w:pos="9860"/>
          <w:tab w:val="right" w:pos="9940"/>
        </w:tabs>
      </w:pPr>
      <w:r>
        <w:tab/>
        <w:t>Less:  Additional investment</w:t>
      </w:r>
      <w:r>
        <w:tab/>
      </w:r>
      <w:r>
        <w:tab/>
      </w:r>
      <w:r>
        <w:rPr>
          <w:u w:val="single"/>
        </w:rPr>
        <w:t xml:space="preserve">    15,000</w:t>
      </w:r>
      <w:r>
        <w:tab/>
      </w:r>
    </w:p>
    <w:p w:rsidR="00120C2E" w:rsidRDefault="00120C2E" w:rsidP="009C5143">
      <w:pPr>
        <w:pStyle w:val="BodyLarge"/>
        <w:tabs>
          <w:tab w:val="left" w:pos="600"/>
          <w:tab w:val="right" w:pos="8160"/>
          <w:tab w:val="right" w:pos="9940"/>
          <w:tab w:val="right" w:pos="9990"/>
        </w:tabs>
      </w:pPr>
      <w:r>
        <w:tab/>
      </w:r>
      <w:r>
        <w:tab/>
      </w:r>
      <w:r>
        <w:tab/>
        <w:t xml:space="preserve"> </w:t>
      </w:r>
      <w:r w:rsidR="00DA5FBA">
        <w:t>(</w:t>
      </w:r>
      <w:r>
        <w:t>5,000</w:t>
      </w:r>
      <w:r w:rsidR="00DA5FBA">
        <w:t>)</w:t>
      </w:r>
      <w:r>
        <w:tab/>
      </w:r>
    </w:p>
    <w:p w:rsidR="00120C2E" w:rsidRDefault="00120C2E">
      <w:pPr>
        <w:pStyle w:val="BodyLarge"/>
        <w:tabs>
          <w:tab w:val="left" w:pos="600"/>
          <w:tab w:val="right" w:leader="dot" w:pos="8160"/>
          <w:tab w:val="right" w:pos="9860"/>
          <w:tab w:val="right" w:pos="9940"/>
        </w:tabs>
      </w:pPr>
      <w:r>
        <w:tab/>
        <w:t xml:space="preserve">Add:   </w:t>
      </w:r>
      <w:r>
        <w:fldChar w:fldCharType="begin"/>
      </w:r>
      <w:r>
        <w:instrText xml:space="preserve"> ADVANCE \r 1 </w:instrText>
      </w:r>
      <w:r>
        <w:fldChar w:fldCharType="end"/>
      </w:r>
      <w:r>
        <w:t>Dividends</w:t>
      </w:r>
      <w:r>
        <w:tab/>
      </w:r>
      <w:r>
        <w:tab/>
      </w:r>
      <w:r>
        <w:rPr>
          <w:u w:val="single"/>
        </w:rPr>
        <w:t xml:space="preserve">    30,000</w:t>
      </w:r>
      <w:r>
        <w:tab/>
      </w:r>
    </w:p>
    <w:p w:rsidR="00120C2E" w:rsidRDefault="00120C2E">
      <w:pPr>
        <w:pStyle w:val="BodyLarge"/>
        <w:tabs>
          <w:tab w:val="left" w:pos="600"/>
          <w:tab w:val="right" w:leader="dot" w:pos="8160"/>
          <w:tab w:val="right" w:pos="9860"/>
          <w:tab w:val="right" w:pos="9940"/>
        </w:tabs>
      </w:pPr>
      <w:r>
        <w:tab/>
        <w:t xml:space="preserve">Net income for </w:t>
      </w:r>
      <w:r w:rsidR="00407D89">
        <w:t>2016</w:t>
      </w:r>
      <w:r>
        <w:tab/>
      </w:r>
      <w:r>
        <w:tab/>
      </w:r>
      <w:r>
        <w:rPr>
          <w:u w:val="double"/>
        </w:rPr>
        <w:t xml:space="preserve">$  </w:t>
      </w:r>
      <w:r w:rsidR="00DA5FBA">
        <w:rPr>
          <w:u w:val="double"/>
        </w:rPr>
        <w:t>2</w:t>
      </w:r>
      <w:r>
        <w:rPr>
          <w:u w:val="double"/>
        </w:rPr>
        <w:t>5,000</w:t>
      </w:r>
      <w:r>
        <w:tab/>
      </w:r>
    </w:p>
    <w:p w:rsidR="00120C2E" w:rsidRDefault="00120C2E">
      <w:pPr>
        <w:pStyle w:val="BodyLarge"/>
      </w:pPr>
    </w:p>
    <w:p w:rsidR="00120C2E" w:rsidRDefault="00120C2E">
      <w:pPr>
        <w:pStyle w:val="BodyLarge"/>
      </w:pPr>
    </w:p>
    <w:p w:rsidR="00120C2E" w:rsidRDefault="00120C2E">
      <w:pPr>
        <w:pStyle w:val="BodyLarge"/>
        <w:spacing w:before="60"/>
      </w:pPr>
      <w:r>
        <w:t>EXERCISE 1-11</w:t>
      </w:r>
    </w:p>
    <w:p w:rsidR="00120C2E" w:rsidRDefault="00120C2E">
      <w:pPr>
        <w:pStyle w:val="BodyLarge"/>
      </w:pPr>
    </w:p>
    <w:p w:rsidR="00120C2E" w:rsidRDefault="00120C2E">
      <w:pPr>
        <w:pStyle w:val="BodyLarge"/>
        <w:tabs>
          <w:tab w:val="left" w:pos="600"/>
          <w:tab w:val="right" w:leader="dot" w:pos="8160"/>
          <w:tab w:val="right" w:pos="9860"/>
          <w:tab w:val="right" w:pos="9940"/>
        </w:tabs>
      </w:pPr>
      <w:r>
        <w:t>(a)</w:t>
      </w:r>
      <w:r>
        <w:tab/>
        <w:t>Total assets (beginning of year)</w:t>
      </w:r>
      <w:r>
        <w:tab/>
      </w:r>
      <w:r>
        <w:tab/>
        <w:t xml:space="preserve"> $  9</w:t>
      </w:r>
      <w:r w:rsidR="007C7BFB">
        <w:t>7</w:t>
      </w:r>
      <w:r>
        <w:t>,000</w:t>
      </w:r>
      <w:r>
        <w:tab/>
      </w:r>
    </w:p>
    <w:p w:rsidR="00120C2E" w:rsidRDefault="00120C2E">
      <w:pPr>
        <w:pStyle w:val="BodyLarge"/>
        <w:tabs>
          <w:tab w:val="left" w:pos="600"/>
          <w:tab w:val="right" w:leader="dot" w:pos="8160"/>
          <w:tab w:val="right" w:pos="9860"/>
          <w:tab w:val="right" w:pos="9940"/>
        </w:tabs>
      </w:pPr>
      <w:r>
        <w:tab/>
        <w:t>Total liabilities (beginning of year)</w:t>
      </w:r>
      <w:r>
        <w:tab/>
      </w:r>
      <w:r>
        <w:tab/>
      </w:r>
      <w:r>
        <w:rPr>
          <w:u w:val="single"/>
        </w:rPr>
        <w:t xml:space="preserve">    85,000</w:t>
      </w:r>
      <w:r>
        <w:tab/>
      </w:r>
    </w:p>
    <w:p w:rsidR="00120C2E" w:rsidRDefault="00120C2E">
      <w:pPr>
        <w:pStyle w:val="BodyLarge"/>
        <w:tabs>
          <w:tab w:val="left" w:pos="600"/>
          <w:tab w:val="right" w:leader="dot" w:pos="8160"/>
          <w:tab w:val="right" w:pos="9860"/>
          <w:tab w:val="right" w:pos="9940"/>
        </w:tabs>
      </w:pPr>
      <w:r>
        <w:tab/>
        <w:t>Total stockholders’ equity (beginning of year)</w:t>
      </w:r>
      <w:r>
        <w:tab/>
      </w:r>
      <w:r>
        <w:tab/>
      </w:r>
      <w:r>
        <w:rPr>
          <w:u w:val="double"/>
        </w:rPr>
        <w:t xml:space="preserve">$  </w:t>
      </w:r>
      <w:r w:rsidR="00DA5FBA">
        <w:rPr>
          <w:u w:val="double"/>
        </w:rPr>
        <w:t>12</w:t>
      </w:r>
      <w:r>
        <w:rPr>
          <w:u w:val="double"/>
        </w:rPr>
        <w:t>,000</w:t>
      </w:r>
      <w:r>
        <w:tab/>
      </w:r>
    </w:p>
    <w:p w:rsidR="00120C2E" w:rsidRDefault="00120C2E">
      <w:pPr>
        <w:pStyle w:val="BodyLarge"/>
        <w:tabs>
          <w:tab w:val="left" w:pos="600"/>
          <w:tab w:val="right" w:leader="dot" w:pos="8160"/>
          <w:tab w:val="right" w:pos="9860"/>
          <w:tab w:val="right" w:pos="9940"/>
        </w:tabs>
      </w:pPr>
    </w:p>
    <w:p w:rsidR="00120C2E" w:rsidRDefault="00120C2E">
      <w:pPr>
        <w:pStyle w:val="BodyLarge"/>
        <w:tabs>
          <w:tab w:val="left" w:pos="600"/>
          <w:tab w:val="right" w:leader="dot" w:pos="8160"/>
          <w:tab w:val="right" w:pos="9860"/>
          <w:tab w:val="right" w:pos="9940"/>
        </w:tabs>
        <w:spacing w:before="120"/>
      </w:pPr>
      <w:r>
        <w:t>(b)</w:t>
      </w:r>
      <w:r>
        <w:tab/>
        <w:t>Total stockholders’ equity (end of year)</w:t>
      </w:r>
      <w:r>
        <w:tab/>
      </w:r>
      <w:r>
        <w:tab/>
        <w:t>$  40,000</w:t>
      </w:r>
      <w:r>
        <w:tab/>
      </w:r>
    </w:p>
    <w:p w:rsidR="00120C2E" w:rsidRDefault="00120C2E">
      <w:pPr>
        <w:pStyle w:val="BodyLarge"/>
        <w:tabs>
          <w:tab w:val="left" w:pos="600"/>
          <w:tab w:val="right" w:leader="dot" w:pos="8160"/>
          <w:tab w:val="right" w:pos="9860"/>
          <w:tab w:val="right" w:pos="9940"/>
        </w:tabs>
      </w:pPr>
      <w:r>
        <w:tab/>
        <w:t>Total stockholders’ equity (beginning of year)</w:t>
      </w:r>
      <w:r>
        <w:tab/>
      </w:r>
      <w:r>
        <w:tab/>
      </w:r>
      <w:r>
        <w:rPr>
          <w:u w:val="single"/>
        </w:rPr>
        <w:t xml:space="preserve">    </w:t>
      </w:r>
      <w:r w:rsidR="00DA5FBA">
        <w:rPr>
          <w:u w:val="single"/>
        </w:rPr>
        <w:t>12</w:t>
      </w:r>
      <w:r>
        <w:rPr>
          <w:u w:val="single"/>
        </w:rPr>
        <w:t>,000</w:t>
      </w:r>
      <w:r>
        <w:tab/>
      </w:r>
    </w:p>
    <w:p w:rsidR="00120C2E" w:rsidRDefault="00120C2E">
      <w:pPr>
        <w:pStyle w:val="BodyLarge"/>
        <w:tabs>
          <w:tab w:val="left" w:pos="600"/>
          <w:tab w:val="right" w:leader="dot" w:pos="8160"/>
          <w:tab w:val="right" w:pos="9860"/>
          <w:tab w:val="right" w:pos="9940"/>
        </w:tabs>
      </w:pPr>
      <w:r>
        <w:tab/>
        <w:t>Increase in stockholders’ equity</w:t>
      </w:r>
      <w:r>
        <w:tab/>
      </w:r>
      <w:r>
        <w:tab/>
      </w:r>
      <w:r>
        <w:rPr>
          <w:u w:val="double"/>
        </w:rPr>
        <w:t xml:space="preserve">$  </w:t>
      </w:r>
      <w:r w:rsidR="00DA5FBA">
        <w:rPr>
          <w:u w:val="double"/>
        </w:rPr>
        <w:t>28</w:t>
      </w:r>
      <w:r>
        <w:rPr>
          <w:u w:val="double"/>
        </w:rPr>
        <w:t>,000</w:t>
      </w:r>
      <w:r>
        <w:tab/>
      </w:r>
    </w:p>
    <w:p w:rsidR="00120C2E" w:rsidRDefault="00120C2E">
      <w:pPr>
        <w:pStyle w:val="BodyLarge"/>
        <w:tabs>
          <w:tab w:val="left" w:pos="600"/>
          <w:tab w:val="right" w:leader="dot" w:pos="8160"/>
          <w:tab w:val="right" w:pos="9860"/>
          <w:tab w:val="right" w:pos="9940"/>
        </w:tabs>
      </w:pPr>
    </w:p>
    <w:p w:rsidR="00120C2E" w:rsidRDefault="00120C2E">
      <w:pPr>
        <w:pStyle w:val="BodyLarge"/>
        <w:tabs>
          <w:tab w:val="left" w:pos="600"/>
          <w:tab w:val="right" w:leader="dot" w:pos="8160"/>
          <w:tab w:val="right" w:pos="9860"/>
          <w:tab w:val="right" w:pos="9940"/>
        </w:tabs>
      </w:pPr>
      <w:r>
        <w:tab/>
        <w:t>Total revenues</w:t>
      </w:r>
      <w:r>
        <w:tab/>
      </w:r>
      <w:r>
        <w:tab/>
        <w:t>$215,000</w:t>
      </w:r>
      <w:r>
        <w:tab/>
      </w:r>
    </w:p>
    <w:p w:rsidR="00120C2E" w:rsidRDefault="00120C2E">
      <w:pPr>
        <w:pStyle w:val="BodyLarge"/>
        <w:tabs>
          <w:tab w:val="left" w:pos="600"/>
          <w:tab w:val="right" w:leader="dot" w:pos="8160"/>
          <w:tab w:val="right" w:pos="9860"/>
          <w:tab w:val="right" w:pos="9940"/>
        </w:tabs>
      </w:pPr>
      <w:r>
        <w:tab/>
        <w:t>Total expenses</w:t>
      </w:r>
      <w:r>
        <w:tab/>
      </w:r>
      <w:r>
        <w:tab/>
      </w:r>
      <w:r>
        <w:rPr>
          <w:u w:val="single"/>
        </w:rPr>
        <w:t xml:space="preserve">  175,000</w:t>
      </w:r>
      <w:r>
        <w:tab/>
      </w:r>
    </w:p>
    <w:p w:rsidR="00120C2E" w:rsidRDefault="00120C2E">
      <w:pPr>
        <w:pStyle w:val="BodyLarge"/>
        <w:tabs>
          <w:tab w:val="left" w:pos="600"/>
          <w:tab w:val="right" w:leader="dot" w:pos="8160"/>
          <w:tab w:val="right" w:pos="9860"/>
          <w:tab w:val="right" w:pos="9940"/>
        </w:tabs>
      </w:pPr>
      <w:r>
        <w:tab/>
        <w:t>Net income</w:t>
      </w:r>
      <w:r>
        <w:tab/>
      </w:r>
      <w:r>
        <w:tab/>
      </w:r>
      <w:r>
        <w:rPr>
          <w:u w:val="double"/>
        </w:rPr>
        <w:t>$  40,000</w:t>
      </w:r>
      <w:r>
        <w:tab/>
      </w:r>
    </w:p>
    <w:p w:rsidR="00120C2E" w:rsidRDefault="00120C2E">
      <w:pPr>
        <w:pStyle w:val="BodyLarge"/>
        <w:tabs>
          <w:tab w:val="left" w:pos="600"/>
          <w:tab w:val="right" w:leader="dot" w:pos="8160"/>
          <w:tab w:val="right" w:pos="9860"/>
          <w:tab w:val="right" w:pos="9940"/>
        </w:tabs>
      </w:pPr>
    </w:p>
    <w:p w:rsidR="00120C2E" w:rsidRDefault="00120C2E">
      <w:pPr>
        <w:pStyle w:val="BodyLarge"/>
        <w:tabs>
          <w:tab w:val="left" w:pos="600"/>
          <w:tab w:val="right" w:leader="dot" w:pos="6480"/>
          <w:tab w:val="right" w:pos="8160"/>
          <w:tab w:val="right" w:pos="9860"/>
          <w:tab w:val="right" w:pos="9940"/>
        </w:tabs>
      </w:pPr>
      <w:r>
        <w:tab/>
        <w:t>Increase in stockholders’ equity</w:t>
      </w:r>
      <w:r>
        <w:tab/>
      </w:r>
      <w:r>
        <w:tab/>
      </w:r>
      <w:r>
        <w:tab/>
        <w:t xml:space="preserve">$  </w:t>
      </w:r>
      <w:r w:rsidR="00DA5FBA">
        <w:t>28</w:t>
      </w:r>
      <w:r>
        <w:t>,000</w:t>
      </w:r>
      <w:r>
        <w:tab/>
      </w:r>
    </w:p>
    <w:p w:rsidR="00120C2E" w:rsidRDefault="00120C2E">
      <w:pPr>
        <w:pStyle w:val="BodyLarge"/>
        <w:tabs>
          <w:tab w:val="left" w:pos="600"/>
          <w:tab w:val="right" w:leader="dot" w:pos="6480"/>
          <w:tab w:val="right" w:pos="8160"/>
          <w:tab w:val="right" w:pos="9860"/>
          <w:tab w:val="right" w:pos="9940"/>
        </w:tabs>
      </w:pPr>
      <w:r>
        <w:tab/>
        <w:t>Less:  Net income</w:t>
      </w:r>
      <w:r>
        <w:tab/>
      </w:r>
      <w:r>
        <w:tab/>
        <w:t>$(40,000)</w:t>
      </w:r>
    </w:p>
    <w:p w:rsidR="00120C2E" w:rsidRDefault="00120C2E">
      <w:pPr>
        <w:pStyle w:val="BodyLarge"/>
        <w:tabs>
          <w:tab w:val="left" w:pos="600"/>
          <w:tab w:val="right" w:leader="dot" w:pos="6480"/>
          <w:tab w:val="right" w:pos="8160"/>
          <w:tab w:val="right" w:pos="9860"/>
          <w:tab w:val="right" w:pos="9940"/>
        </w:tabs>
        <w:rPr>
          <w:color w:val="000000"/>
          <w:u w:val="single"/>
        </w:rPr>
      </w:pPr>
      <w:r>
        <w:tab/>
        <w:t xml:space="preserve">Add:   </w:t>
      </w:r>
      <w:r>
        <w:fldChar w:fldCharType="begin"/>
      </w:r>
      <w:r>
        <w:instrText xml:space="preserve"> ADVANCE \r 1 </w:instrText>
      </w:r>
      <w:r>
        <w:fldChar w:fldCharType="end"/>
      </w:r>
      <w:r>
        <w:t>Dividends</w:t>
      </w:r>
      <w:r>
        <w:tab/>
      </w:r>
      <w:r>
        <w:tab/>
      </w:r>
      <w:r>
        <w:rPr>
          <w:u w:val="single"/>
        </w:rPr>
        <w:t xml:space="preserve">   </w:t>
      </w:r>
      <w:r w:rsidR="00A94067">
        <w:rPr>
          <w:u w:val="single"/>
        </w:rPr>
        <w:t>15</w:t>
      </w:r>
      <w:r>
        <w:rPr>
          <w:u w:val="single"/>
        </w:rPr>
        <w:t>,000</w:t>
      </w:r>
      <w:r>
        <w:rPr>
          <w:color w:val="FFFFFF"/>
        </w:rPr>
        <w:t>)</w:t>
      </w:r>
      <w:r>
        <w:rPr>
          <w:color w:val="FFFFFF"/>
        </w:rPr>
        <w:tab/>
      </w:r>
      <w:r>
        <w:rPr>
          <w:color w:val="000000"/>
          <w:spacing w:val="-20"/>
          <w:u w:val="single"/>
        </w:rPr>
        <w:t xml:space="preserve">    </w:t>
      </w:r>
      <w:r>
        <w:rPr>
          <w:color w:val="000000"/>
          <w:u w:val="single"/>
        </w:rPr>
        <w:t>(</w:t>
      </w:r>
      <w:r w:rsidR="00A94067">
        <w:rPr>
          <w:color w:val="000000"/>
          <w:u w:val="single"/>
        </w:rPr>
        <w:t>25</w:t>
      </w:r>
      <w:r>
        <w:rPr>
          <w:color w:val="000000"/>
          <w:u w:val="single"/>
        </w:rPr>
        <w:t>,000</w:t>
      </w:r>
      <w:r>
        <w:rPr>
          <w:color w:val="000000"/>
        </w:rPr>
        <w:tab/>
        <w:t>)</w:t>
      </w:r>
    </w:p>
    <w:p w:rsidR="00120C2E" w:rsidRDefault="00120C2E">
      <w:pPr>
        <w:pStyle w:val="BodyLarge"/>
        <w:tabs>
          <w:tab w:val="left" w:pos="600"/>
          <w:tab w:val="right" w:leader="dot" w:pos="6480"/>
          <w:tab w:val="right" w:pos="8160"/>
          <w:tab w:val="right" w:pos="9860"/>
          <w:tab w:val="right" w:pos="9940"/>
        </w:tabs>
      </w:pPr>
      <w:r>
        <w:tab/>
        <w:t>Additional investment</w:t>
      </w:r>
      <w:r>
        <w:tab/>
      </w:r>
      <w:r>
        <w:tab/>
      </w:r>
      <w:r>
        <w:tab/>
      </w:r>
      <w:r>
        <w:rPr>
          <w:u w:val="double"/>
        </w:rPr>
        <w:t xml:space="preserve">$ </w:t>
      </w:r>
      <w:r w:rsidR="00A94067">
        <w:rPr>
          <w:u w:val="double"/>
        </w:rPr>
        <w:t xml:space="preserve">  </w:t>
      </w:r>
      <w:r>
        <w:rPr>
          <w:u w:val="double"/>
        </w:rPr>
        <w:t xml:space="preserve"> </w:t>
      </w:r>
      <w:r w:rsidR="00A94067">
        <w:rPr>
          <w:u w:val="double"/>
        </w:rPr>
        <w:t>3</w:t>
      </w:r>
      <w:r>
        <w:rPr>
          <w:u w:val="double"/>
        </w:rPr>
        <w:t>,000</w:t>
      </w:r>
      <w:r>
        <w:tab/>
      </w:r>
    </w:p>
    <w:p w:rsidR="00120C2E" w:rsidRDefault="00120C2E">
      <w:pPr>
        <w:pStyle w:val="BodyLarge"/>
        <w:tabs>
          <w:tab w:val="left" w:pos="600"/>
          <w:tab w:val="right" w:leader="dot" w:pos="8160"/>
          <w:tab w:val="right" w:pos="9860"/>
          <w:tab w:val="right" w:pos="9940"/>
        </w:tabs>
      </w:pPr>
    </w:p>
    <w:p w:rsidR="00120C2E" w:rsidRDefault="00120C2E">
      <w:pPr>
        <w:pStyle w:val="BodyLarge"/>
        <w:tabs>
          <w:tab w:val="left" w:pos="600"/>
          <w:tab w:val="right" w:leader="dot" w:pos="8160"/>
          <w:tab w:val="right" w:pos="9860"/>
          <w:tab w:val="right" w:pos="9940"/>
        </w:tabs>
        <w:spacing w:before="120"/>
      </w:pPr>
      <w:r>
        <w:t>(c)</w:t>
      </w:r>
      <w:r>
        <w:tab/>
        <w:t>Total assets (beginning of year)</w:t>
      </w:r>
      <w:r>
        <w:tab/>
      </w:r>
      <w:r>
        <w:tab/>
        <w:t>$</w:t>
      </w:r>
      <w:r w:rsidR="00A94067">
        <w:t>122</w:t>
      </w:r>
      <w:r>
        <w:t>,000</w:t>
      </w:r>
      <w:r>
        <w:tab/>
      </w:r>
    </w:p>
    <w:p w:rsidR="00120C2E" w:rsidRDefault="00120C2E">
      <w:pPr>
        <w:pStyle w:val="BodyLarge"/>
        <w:tabs>
          <w:tab w:val="left" w:pos="600"/>
          <w:tab w:val="right" w:leader="dot" w:pos="8160"/>
          <w:tab w:val="right" w:pos="9860"/>
          <w:tab w:val="right" w:pos="9940"/>
        </w:tabs>
      </w:pPr>
      <w:r>
        <w:tab/>
        <w:t>Total stockholders’ equity (beginning of year)</w:t>
      </w:r>
      <w:r>
        <w:tab/>
      </w:r>
      <w:r>
        <w:tab/>
      </w:r>
      <w:r>
        <w:rPr>
          <w:u w:val="single"/>
        </w:rPr>
        <w:t xml:space="preserve">    </w:t>
      </w:r>
      <w:r w:rsidR="007C7BFB">
        <w:rPr>
          <w:u w:val="single"/>
        </w:rPr>
        <w:t>75</w:t>
      </w:r>
      <w:r>
        <w:rPr>
          <w:u w:val="single"/>
        </w:rPr>
        <w:t>,000</w:t>
      </w:r>
      <w:r>
        <w:tab/>
      </w:r>
    </w:p>
    <w:p w:rsidR="00120C2E" w:rsidRDefault="00120C2E">
      <w:pPr>
        <w:pStyle w:val="BodyLarge"/>
        <w:tabs>
          <w:tab w:val="left" w:pos="600"/>
          <w:tab w:val="right" w:leader="dot" w:pos="8160"/>
          <w:tab w:val="right" w:pos="9860"/>
          <w:tab w:val="right" w:pos="9940"/>
        </w:tabs>
      </w:pPr>
      <w:r>
        <w:tab/>
        <w:t>Total liabilities (beginning of year)</w:t>
      </w:r>
      <w:r>
        <w:tab/>
      </w:r>
      <w:r>
        <w:tab/>
      </w:r>
      <w:r>
        <w:rPr>
          <w:u w:val="double"/>
        </w:rPr>
        <w:t xml:space="preserve">$  </w:t>
      </w:r>
      <w:r w:rsidR="00A94067">
        <w:rPr>
          <w:u w:val="double"/>
        </w:rPr>
        <w:t>47</w:t>
      </w:r>
      <w:r>
        <w:rPr>
          <w:u w:val="double"/>
        </w:rPr>
        <w:t>,000</w:t>
      </w:r>
      <w:r>
        <w:tab/>
      </w:r>
    </w:p>
    <w:p w:rsidR="00120C2E" w:rsidRDefault="00120C2E">
      <w:pPr>
        <w:pStyle w:val="BodyLarge"/>
      </w:pPr>
    </w:p>
    <w:p w:rsidR="00120C2E" w:rsidRDefault="00120C2E">
      <w:pPr>
        <w:pStyle w:val="BodyLarge"/>
      </w:pPr>
      <w:r>
        <w:br w:type="page"/>
        <w:t>EXERCISE 1-11 (Continued)</w:t>
      </w:r>
    </w:p>
    <w:p w:rsidR="00120C2E" w:rsidRDefault="00120C2E">
      <w:pPr>
        <w:pStyle w:val="BodyLarge"/>
      </w:pPr>
    </w:p>
    <w:p w:rsidR="00120C2E" w:rsidRDefault="00120C2E" w:rsidP="00DB0587">
      <w:pPr>
        <w:pStyle w:val="BodyLarge"/>
        <w:tabs>
          <w:tab w:val="left" w:pos="600"/>
          <w:tab w:val="right" w:leader="dot" w:pos="8160"/>
          <w:tab w:val="right" w:pos="9860"/>
          <w:tab w:val="right" w:pos="9940"/>
        </w:tabs>
      </w:pPr>
      <w:r>
        <w:t>(d)</w:t>
      </w:r>
      <w:r>
        <w:tab/>
        <w:t>Total stockholders’ equity (end of year)</w:t>
      </w:r>
      <w:r>
        <w:tab/>
      </w:r>
      <w:r>
        <w:tab/>
        <w:t>$130,000</w:t>
      </w:r>
      <w:r>
        <w:tab/>
      </w:r>
    </w:p>
    <w:p w:rsidR="00120C2E" w:rsidRDefault="00120C2E">
      <w:pPr>
        <w:pStyle w:val="BodyLarge"/>
        <w:tabs>
          <w:tab w:val="left" w:pos="600"/>
          <w:tab w:val="right" w:leader="dot" w:pos="8160"/>
          <w:tab w:val="right" w:pos="9860"/>
          <w:tab w:val="right" w:pos="9940"/>
        </w:tabs>
      </w:pPr>
      <w:r>
        <w:tab/>
        <w:t>Total stockholders’ equity (beginning of year)</w:t>
      </w:r>
      <w:r>
        <w:tab/>
      </w:r>
      <w:r>
        <w:tab/>
      </w:r>
      <w:r>
        <w:rPr>
          <w:u w:val="single"/>
        </w:rPr>
        <w:t xml:space="preserve">    </w:t>
      </w:r>
      <w:r w:rsidR="00DA5FBA">
        <w:rPr>
          <w:u w:val="single"/>
        </w:rPr>
        <w:t>75</w:t>
      </w:r>
      <w:r>
        <w:rPr>
          <w:u w:val="single"/>
        </w:rPr>
        <w:t>,000</w:t>
      </w:r>
      <w:r>
        <w:tab/>
      </w:r>
    </w:p>
    <w:p w:rsidR="00120C2E" w:rsidRDefault="00120C2E">
      <w:pPr>
        <w:pStyle w:val="BodyLarge"/>
        <w:tabs>
          <w:tab w:val="left" w:pos="600"/>
          <w:tab w:val="right" w:leader="dot" w:pos="8160"/>
          <w:tab w:val="right" w:pos="9860"/>
          <w:tab w:val="right" w:pos="9940"/>
        </w:tabs>
      </w:pPr>
      <w:r>
        <w:tab/>
        <w:t>Increase in stockholders’ equity</w:t>
      </w:r>
      <w:r>
        <w:tab/>
      </w:r>
      <w:r>
        <w:tab/>
      </w:r>
      <w:r>
        <w:rPr>
          <w:u w:val="double"/>
        </w:rPr>
        <w:t>$  5</w:t>
      </w:r>
      <w:r w:rsidR="00DA5FBA">
        <w:rPr>
          <w:u w:val="double"/>
        </w:rPr>
        <w:t>5</w:t>
      </w:r>
      <w:r>
        <w:rPr>
          <w:u w:val="double"/>
        </w:rPr>
        <w:t>,000</w:t>
      </w:r>
      <w:r>
        <w:tab/>
      </w:r>
    </w:p>
    <w:p w:rsidR="00120C2E" w:rsidRDefault="00120C2E">
      <w:pPr>
        <w:pStyle w:val="BodyLarge"/>
        <w:tabs>
          <w:tab w:val="left" w:pos="600"/>
          <w:tab w:val="right" w:leader="dot" w:pos="8160"/>
          <w:tab w:val="right" w:pos="9860"/>
          <w:tab w:val="right" w:pos="9940"/>
        </w:tabs>
      </w:pPr>
    </w:p>
    <w:p w:rsidR="00120C2E" w:rsidRDefault="00120C2E">
      <w:pPr>
        <w:pStyle w:val="BodyLarge"/>
        <w:tabs>
          <w:tab w:val="left" w:pos="600"/>
          <w:tab w:val="right" w:leader="dot" w:pos="8160"/>
          <w:tab w:val="right" w:pos="9860"/>
          <w:tab w:val="right" w:pos="9940"/>
        </w:tabs>
      </w:pPr>
      <w:r>
        <w:tab/>
        <w:t>Total revenues</w:t>
      </w:r>
      <w:r>
        <w:tab/>
      </w:r>
      <w:r>
        <w:tab/>
        <w:t>$100,000</w:t>
      </w:r>
      <w:r>
        <w:tab/>
      </w:r>
    </w:p>
    <w:p w:rsidR="00120C2E" w:rsidRDefault="00120C2E">
      <w:pPr>
        <w:pStyle w:val="BodyLarge"/>
        <w:tabs>
          <w:tab w:val="left" w:pos="600"/>
          <w:tab w:val="right" w:leader="dot" w:pos="8160"/>
          <w:tab w:val="right" w:pos="9860"/>
          <w:tab w:val="right" w:pos="9940"/>
        </w:tabs>
      </w:pPr>
      <w:r>
        <w:tab/>
        <w:t>Total expenses</w:t>
      </w:r>
      <w:r>
        <w:tab/>
      </w:r>
      <w:r>
        <w:tab/>
      </w:r>
      <w:r>
        <w:rPr>
          <w:u w:val="single"/>
        </w:rPr>
        <w:t xml:space="preserve">    55,000</w:t>
      </w:r>
      <w:r>
        <w:tab/>
      </w:r>
    </w:p>
    <w:p w:rsidR="00120C2E" w:rsidRDefault="00120C2E">
      <w:pPr>
        <w:pStyle w:val="BodyLarge"/>
        <w:tabs>
          <w:tab w:val="left" w:pos="600"/>
          <w:tab w:val="right" w:leader="dot" w:pos="8160"/>
          <w:tab w:val="right" w:pos="9860"/>
          <w:tab w:val="right" w:pos="9940"/>
        </w:tabs>
      </w:pPr>
      <w:r>
        <w:tab/>
        <w:t>Net income</w:t>
      </w:r>
      <w:r>
        <w:tab/>
      </w:r>
      <w:r>
        <w:tab/>
      </w:r>
      <w:r>
        <w:rPr>
          <w:u w:val="double"/>
        </w:rPr>
        <w:t>$  45,000</w:t>
      </w:r>
      <w:r>
        <w:tab/>
      </w:r>
    </w:p>
    <w:p w:rsidR="00120C2E" w:rsidRDefault="00120C2E">
      <w:pPr>
        <w:pStyle w:val="BodyLarge"/>
        <w:tabs>
          <w:tab w:val="left" w:pos="600"/>
          <w:tab w:val="right" w:leader="dot" w:pos="8160"/>
          <w:tab w:val="right" w:pos="9860"/>
          <w:tab w:val="right" w:pos="9940"/>
        </w:tabs>
      </w:pPr>
    </w:p>
    <w:p w:rsidR="00120C2E" w:rsidRDefault="00120C2E">
      <w:pPr>
        <w:pStyle w:val="BodyLarge"/>
        <w:tabs>
          <w:tab w:val="left" w:pos="600"/>
          <w:tab w:val="right" w:leader="dot" w:pos="6480"/>
          <w:tab w:val="right" w:pos="8160"/>
          <w:tab w:val="right" w:pos="9860"/>
          <w:tab w:val="right" w:pos="9940"/>
        </w:tabs>
      </w:pPr>
      <w:r>
        <w:tab/>
        <w:t>Increase in stockholders’ equity</w:t>
      </w:r>
      <w:r>
        <w:tab/>
      </w:r>
      <w:r>
        <w:tab/>
      </w:r>
      <w:r>
        <w:tab/>
        <w:t xml:space="preserve"> $  5</w:t>
      </w:r>
      <w:r w:rsidR="00DA5FBA">
        <w:t>5</w:t>
      </w:r>
      <w:r>
        <w:t>,000</w:t>
      </w:r>
      <w:r>
        <w:tab/>
      </w:r>
    </w:p>
    <w:p w:rsidR="00120C2E" w:rsidRDefault="00120C2E">
      <w:pPr>
        <w:pStyle w:val="BodyLarge"/>
        <w:tabs>
          <w:tab w:val="left" w:pos="600"/>
          <w:tab w:val="right" w:leader="dot" w:pos="6480"/>
          <w:tab w:val="right" w:pos="8160"/>
          <w:tab w:val="right" w:pos="9860"/>
          <w:tab w:val="right" w:pos="9940"/>
        </w:tabs>
      </w:pPr>
      <w:r>
        <w:tab/>
        <w:t>Less:  Net income</w:t>
      </w:r>
      <w:r>
        <w:tab/>
      </w:r>
      <w:r>
        <w:tab/>
        <w:t>$4</w:t>
      </w:r>
      <w:r w:rsidR="00DA5FBA">
        <w:t>5</w:t>
      </w:r>
      <w:r>
        <w:t>,000</w:t>
      </w:r>
    </w:p>
    <w:p w:rsidR="00120C2E" w:rsidRDefault="00120C2E" w:rsidP="006444D5">
      <w:pPr>
        <w:pStyle w:val="BodyLarge"/>
        <w:tabs>
          <w:tab w:val="left" w:pos="600"/>
          <w:tab w:val="left" w:pos="1485"/>
          <w:tab w:val="right" w:leader="dot" w:pos="6480"/>
          <w:tab w:val="right" w:pos="8160"/>
          <w:tab w:val="right" w:pos="9860"/>
        </w:tabs>
        <w:rPr>
          <w:color w:val="000000"/>
          <w:u w:val="single"/>
        </w:rPr>
      </w:pPr>
      <w:r>
        <w:tab/>
      </w:r>
      <w:r>
        <w:tab/>
        <w:t>Additional investment</w:t>
      </w:r>
      <w:r>
        <w:tab/>
      </w:r>
      <w:r>
        <w:tab/>
      </w:r>
      <w:r>
        <w:rPr>
          <w:u w:val="single"/>
        </w:rPr>
        <w:t xml:space="preserve">  25,000</w:t>
      </w:r>
      <w:r>
        <w:rPr>
          <w:color w:val="FFFFFF"/>
        </w:rPr>
        <w:tab/>
      </w:r>
      <w:r>
        <w:rPr>
          <w:color w:val="000000"/>
        </w:rPr>
        <w:t xml:space="preserve"> </w:t>
      </w:r>
      <w:r w:rsidRPr="00DB0587">
        <w:rPr>
          <w:color w:val="000000"/>
          <w:sz w:val="12"/>
          <w:szCs w:val="12"/>
          <w:u w:val="single"/>
        </w:rPr>
        <w:t xml:space="preserve"> </w:t>
      </w:r>
      <w:r>
        <w:rPr>
          <w:color w:val="000000"/>
          <w:sz w:val="24"/>
          <w:u w:val="single"/>
        </w:rPr>
        <w:t xml:space="preserve"> </w:t>
      </w:r>
      <w:r w:rsidR="00F602A6">
        <w:rPr>
          <w:color w:val="000000"/>
          <w:sz w:val="24"/>
          <w:u w:val="single"/>
        </w:rPr>
        <w:t xml:space="preserve">  </w:t>
      </w:r>
      <w:r>
        <w:rPr>
          <w:color w:val="000000"/>
          <w:sz w:val="24"/>
          <w:u w:val="single"/>
        </w:rPr>
        <w:t xml:space="preserve"> </w:t>
      </w:r>
      <w:r>
        <w:rPr>
          <w:color w:val="000000"/>
          <w:u w:val="single"/>
        </w:rPr>
        <w:t>7</w:t>
      </w:r>
      <w:r w:rsidR="00DA5FBA">
        <w:rPr>
          <w:color w:val="000000"/>
          <w:u w:val="single"/>
        </w:rPr>
        <w:t>0</w:t>
      </w:r>
      <w:r>
        <w:rPr>
          <w:color w:val="000000"/>
          <w:u w:val="single"/>
        </w:rPr>
        <w:t>,000</w:t>
      </w:r>
    </w:p>
    <w:p w:rsidR="00120C2E" w:rsidRDefault="00120C2E">
      <w:pPr>
        <w:pStyle w:val="BodyLarge"/>
        <w:tabs>
          <w:tab w:val="left" w:pos="600"/>
          <w:tab w:val="right" w:leader="dot" w:pos="6480"/>
          <w:tab w:val="right" w:pos="8160"/>
          <w:tab w:val="right" w:pos="9860"/>
          <w:tab w:val="right" w:pos="9940"/>
        </w:tabs>
      </w:pPr>
      <w:r>
        <w:tab/>
        <w:t>Dividends</w:t>
      </w:r>
      <w:r>
        <w:tab/>
      </w:r>
      <w:r>
        <w:tab/>
      </w:r>
      <w:r>
        <w:tab/>
        <w:t xml:space="preserve"> </w:t>
      </w:r>
      <w:r>
        <w:rPr>
          <w:u w:val="double"/>
        </w:rPr>
        <w:t xml:space="preserve">$  </w:t>
      </w:r>
      <w:r w:rsidR="00DA5FBA">
        <w:rPr>
          <w:u w:val="double"/>
        </w:rPr>
        <w:t>15</w:t>
      </w:r>
      <w:r>
        <w:rPr>
          <w:u w:val="double"/>
        </w:rPr>
        <w:t>,000</w:t>
      </w:r>
      <w:r>
        <w:tab/>
      </w:r>
    </w:p>
    <w:p w:rsidR="00120C2E" w:rsidRDefault="00120C2E">
      <w:pPr>
        <w:pStyle w:val="BodyLarge"/>
      </w:pPr>
    </w:p>
    <w:p w:rsidR="00120C2E" w:rsidRDefault="00120C2E">
      <w:pPr>
        <w:pStyle w:val="BodyLarge"/>
      </w:pPr>
    </w:p>
    <w:p w:rsidR="00120C2E" w:rsidRDefault="00120C2E">
      <w:pPr>
        <w:pStyle w:val="BodyLarge"/>
      </w:pPr>
      <w:r>
        <w:t>EXERCISE 1-12</w:t>
      </w:r>
    </w:p>
    <w:p w:rsidR="00120C2E" w:rsidRDefault="00120C2E">
      <w:pPr>
        <w:pStyle w:val="BodyLarge"/>
      </w:pPr>
    </w:p>
    <w:p w:rsidR="00120C2E" w:rsidRDefault="00A94067">
      <w:pPr>
        <w:pStyle w:val="BodyLarge"/>
        <w:jc w:val="center"/>
      </w:pPr>
      <w:r>
        <w:t>LA GRECA</w:t>
      </w:r>
      <w:r w:rsidR="007C7BFB">
        <w:t xml:space="preserve"> </w:t>
      </w:r>
      <w:r w:rsidR="00120C2E">
        <w:t>CO.</w:t>
      </w:r>
    </w:p>
    <w:p w:rsidR="00120C2E" w:rsidRDefault="00120C2E">
      <w:pPr>
        <w:pStyle w:val="BodyLarge"/>
        <w:jc w:val="center"/>
      </w:pPr>
      <w:r>
        <w:t>Income Statement</w:t>
      </w:r>
    </w:p>
    <w:p w:rsidR="00120C2E" w:rsidRDefault="00120C2E">
      <w:pPr>
        <w:pStyle w:val="BodyLarge"/>
        <w:jc w:val="center"/>
      </w:pPr>
      <w:r>
        <w:t xml:space="preserve">For the Year Ended December 31, </w:t>
      </w:r>
      <w:r w:rsidR="00A94067">
        <w:t>2015</w:t>
      </w:r>
    </w:p>
    <w:p w:rsidR="00120C2E" w:rsidRDefault="00120C2E">
      <w:pPr>
        <w:pStyle w:val="BodyLarge"/>
        <w:tabs>
          <w:tab w:val="right" w:pos="9940"/>
        </w:tabs>
        <w:spacing w:line="140" w:lineRule="exact"/>
      </w:pPr>
      <w:r>
        <w:rPr>
          <w:u w:val="single"/>
        </w:rPr>
        <w:tab/>
      </w:r>
    </w:p>
    <w:p w:rsidR="00120C2E" w:rsidRDefault="00120C2E">
      <w:pPr>
        <w:pStyle w:val="BodyLarge"/>
        <w:tabs>
          <w:tab w:val="right" w:pos="9940"/>
        </w:tabs>
        <w:spacing w:line="120" w:lineRule="exact"/>
      </w:pPr>
    </w:p>
    <w:p w:rsidR="00120C2E" w:rsidRDefault="00120C2E">
      <w:pPr>
        <w:pStyle w:val="BodyLarge"/>
        <w:tabs>
          <w:tab w:val="left" w:pos="600"/>
          <w:tab w:val="left" w:pos="1200"/>
          <w:tab w:val="right" w:leader="dot" w:pos="6960"/>
          <w:tab w:val="right" w:pos="8460"/>
          <w:tab w:val="right" w:pos="9940"/>
        </w:tabs>
      </w:pPr>
      <w:r>
        <w:t>Revenues</w:t>
      </w:r>
    </w:p>
    <w:p w:rsidR="00120C2E" w:rsidRDefault="00120C2E">
      <w:pPr>
        <w:pStyle w:val="BodyLarge"/>
        <w:tabs>
          <w:tab w:val="left" w:pos="600"/>
          <w:tab w:val="left" w:pos="1200"/>
          <w:tab w:val="right" w:leader="dot" w:pos="6960"/>
          <w:tab w:val="right" w:pos="8460"/>
          <w:tab w:val="right" w:pos="9940"/>
        </w:tabs>
      </w:pPr>
      <w:r>
        <w:tab/>
        <w:t>Service revenue</w:t>
      </w:r>
      <w:r>
        <w:tab/>
      </w:r>
      <w:r>
        <w:tab/>
      </w:r>
      <w:r>
        <w:tab/>
        <w:t>$62,500</w:t>
      </w:r>
    </w:p>
    <w:p w:rsidR="00120C2E" w:rsidRDefault="00120C2E">
      <w:pPr>
        <w:pStyle w:val="BodyLarge"/>
        <w:tabs>
          <w:tab w:val="left" w:pos="600"/>
          <w:tab w:val="left" w:pos="1200"/>
          <w:tab w:val="right" w:leader="dot" w:pos="6960"/>
          <w:tab w:val="right" w:pos="8460"/>
          <w:tab w:val="right" w:pos="9940"/>
        </w:tabs>
      </w:pPr>
      <w:r>
        <w:t>Expenses</w:t>
      </w:r>
    </w:p>
    <w:p w:rsidR="00120C2E" w:rsidRDefault="00120C2E">
      <w:pPr>
        <w:pStyle w:val="BodyLarge"/>
        <w:tabs>
          <w:tab w:val="left" w:pos="600"/>
          <w:tab w:val="left" w:pos="1200"/>
          <w:tab w:val="right" w:leader="dot" w:pos="6960"/>
          <w:tab w:val="right" w:pos="8460"/>
          <w:tab w:val="right" w:pos="9940"/>
        </w:tabs>
      </w:pPr>
      <w:r>
        <w:tab/>
        <w:t xml:space="preserve">Salaries </w:t>
      </w:r>
      <w:r w:rsidR="007C7BFB">
        <w:t xml:space="preserve">and wages </w:t>
      </w:r>
      <w:r>
        <w:t>expense</w:t>
      </w:r>
      <w:r>
        <w:tab/>
      </w:r>
      <w:r>
        <w:tab/>
        <w:t>$</w:t>
      </w:r>
      <w:r w:rsidR="007C7BFB">
        <w:t>28</w:t>
      </w:r>
      <w:r>
        <w:t>,000</w:t>
      </w:r>
    </w:p>
    <w:p w:rsidR="00120C2E" w:rsidRDefault="00120C2E">
      <w:pPr>
        <w:pStyle w:val="BodyLarge"/>
        <w:tabs>
          <w:tab w:val="left" w:pos="600"/>
          <w:tab w:val="left" w:pos="1200"/>
          <w:tab w:val="right" w:leader="dot" w:pos="6960"/>
          <w:tab w:val="right" w:pos="8460"/>
          <w:tab w:val="right" w:pos="9940"/>
        </w:tabs>
      </w:pPr>
      <w:r>
        <w:tab/>
        <w:t>Rent expense</w:t>
      </w:r>
      <w:r>
        <w:tab/>
      </w:r>
      <w:r>
        <w:tab/>
        <w:t>10,400</w:t>
      </w:r>
    </w:p>
    <w:p w:rsidR="00120C2E" w:rsidRDefault="00120C2E">
      <w:pPr>
        <w:pStyle w:val="BodyLarge"/>
        <w:tabs>
          <w:tab w:val="left" w:pos="600"/>
          <w:tab w:val="left" w:pos="1200"/>
          <w:tab w:val="right" w:leader="dot" w:pos="6960"/>
          <w:tab w:val="right" w:pos="8460"/>
          <w:tab w:val="right" w:pos="9940"/>
        </w:tabs>
      </w:pPr>
      <w:r>
        <w:tab/>
        <w:t>Utilities expense</w:t>
      </w:r>
      <w:r>
        <w:tab/>
      </w:r>
      <w:r>
        <w:tab/>
        <w:t>3,100</w:t>
      </w:r>
    </w:p>
    <w:p w:rsidR="00120C2E" w:rsidRDefault="00120C2E">
      <w:pPr>
        <w:pStyle w:val="BodyLarge"/>
        <w:tabs>
          <w:tab w:val="left" w:pos="600"/>
          <w:tab w:val="left" w:pos="1200"/>
          <w:tab w:val="right" w:leader="dot" w:pos="6960"/>
          <w:tab w:val="right" w:pos="8460"/>
          <w:tab w:val="right" w:pos="9940"/>
        </w:tabs>
      </w:pPr>
      <w:r>
        <w:tab/>
        <w:t>Advertising expense</w:t>
      </w:r>
      <w:r>
        <w:tab/>
      </w:r>
      <w:r>
        <w:tab/>
      </w:r>
      <w:r>
        <w:rPr>
          <w:u w:val="single"/>
        </w:rPr>
        <w:t xml:space="preserve">    1,800</w:t>
      </w:r>
    </w:p>
    <w:p w:rsidR="00120C2E" w:rsidRDefault="00120C2E">
      <w:pPr>
        <w:pStyle w:val="BodyLarge"/>
        <w:tabs>
          <w:tab w:val="left" w:pos="600"/>
          <w:tab w:val="left" w:pos="1200"/>
          <w:tab w:val="right" w:leader="dot" w:pos="6960"/>
          <w:tab w:val="right" w:pos="8460"/>
          <w:tab w:val="right" w:pos="9940"/>
        </w:tabs>
      </w:pPr>
      <w:r>
        <w:tab/>
      </w:r>
      <w:r>
        <w:tab/>
        <w:t>Total expenses</w:t>
      </w:r>
      <w:r>
        <w:tab/>
      </w:r>
      <w:r>
        <w:tab/>
      </w:r>
      <w:r>
        <w:tab/>
      </w:r>
      <w:r>
        <w:rPr>
          <w:u w:val="single"/>
        </w:rPr>
        <w:t xml:space="preserve">  4</w:t>
      </w:r>
      <w:r w:rsidR="007C7BFB">
        <w:rPr>
          <w:u w:val="single"/>
        </w:rPr>
        <w:t>3</w:t>
      </w:r>
      <w:r>
        <w:rPr>
          <w:u w:val="single"/>
        </w:rPr>
        <w:t>,300</w:t>
      </w:r>
    </w:p>
    <w:p w:rsidR="00120C2E" w:rsidRDefault="00120C2E">
      <w:pPr>
        <w:pStyle w:val="BodyLarge"/>
        <w:tabs>
          <w:tab w:val="left" w:pos="600"/>
          <w:tab w:val="left" w:pos="1200"/>
          <w:tab w:val="right" w:leader="dot" w:pos="6960"/>
          <w:tab w:val="right" w:pos="8460"/>
          <w:tab w:val="right" w:pos="9940"/>
        </w:tabs>
      </w:pPr>
      <w:r>
        <w:t>Net income</w:t>
      </w:r>
      <w:r>
        <w:tab/>
      </w:r>
      <w:r>
        <w:tab/>
      </w:r>
      <w:r>
        <w:tab/>
      </w:r>
      <w:r>
        <w:rPr>
          <w:u w:val="double"/>
        </w:rPr>
        <w:t>$1</w:t>
      </w:r>
      <w:r w:rsidR="007C7BFB">
        <w:rPr>
          <w:u w:val="double"/>
        </w:rPr>
        <w:t>9</w:t>
      </w:r>
      <w:r>
        <w:rPr>
          <w:u w:val="double"/>
        </w:rPr>
        <w:t>,200</w:t>
      </w:r>
    </w:p>
    <w:p w:rsidR="00120C2E" w:rsidRDefault="00120C2E">
      <w:pPr>
        <w:pStyle w:val="BodyLarge"/>
        <w:spacing w:line="240" w:lineRule="exact"/>
      </w:pPr>
    </w:p>
    <w:p w:rsidR="00120C2E" w:rsidRDefault="00120C2E">
      <w:pPr>
        <w:pStyle w:val="BodyLarge"/>
        <w:spacing w:line="240" w:lineRule="exact"/>
      </w:pPr>
    </w:p>
    <w:p w:rsidR="00120C2E" w:rsidRDefault="00A94067">
      <w:pPr>
        <w:pStyle w:val="BodyLarge"/>
        <w:jc w:val="center"/>
      </w:pPr>
      <w:r>
        <w:t>LA GRECA</w:t>
      </w:r>
      <w:r w:rsidR="007C7BFB">
        <w:t xml:space="preserve"> CO.</w:t>
      </w:r>
    </w:p>
    <w:p w:rsidR="00120C2E" w:rsidRDefault="00120C2E">
      <w:pPr>
        <w:pStyle w:val="BodyLarge"/>
        <w:jc w:val="center"/>
      </w:pPr>
      <w:r>
        <w:t>Retained Earnings Statement</w:t>
      </w:r>
    </w:p>
    <w:p w:rsidR="00120C2E" w:rsidRDefault="00120C2E">
      <w:pPr>
        <w:pStyle w:val="BodyLarge"/>
        <w:jc w:val="center"/>
      </w:pPr>
      <w:r>
        <w:t xml:space="preserve">For the Year Ended December 31, </w:t>
      </w:r>
      <w:r w:rsidR="00A94067">
        <w:t>2015</w:t>
      </w:r>
    </w:p>
    <w:p w:rsidR="00120C2E" w:rsidRDefault="00120C2E">
      <w:pPr>
        <w:pStyle w:val="BodyLarge"/>
        <w:tabs>
          <w:tab w:val="right" w:pos="9940"/>
        </w:tabs>
        <w:spacing w:line="140" w:lineRule="exact"/>
      </w:pPr>
      <w:r>
        <w:rPr>
          <w:u w:val="single"/>
        </w:rPr>
        <w:tab/>
      </w:r>
    </w:p>
    <w:p w:rsidR="00120C2E" w:rsidRDefault="00120C2E">
      <w:pPr>
        <w:pStyle w:val="BodyLarge"/>
        <w:tabs>
          <w:tab w:val="right" w:pos="9940"/>
        </w:tabs>
        <w:spacing w:line="120" w:lineRule="exact"/>
      </w:pPr>
    </w:p>
    <w:p w:rsidR="00120C2E" w:rsidRDefault="00120C2E">
      <w:pPr>
        <w:pStyle w:val="BodyLarge"/>
        <w:tabs>
          <w:tab w:val="right" w:leader="dot" w:pos="8460"/>
          <w:tab w:val="right" w:pos="9940"/>
        </w:tabs>
      </w:pPr>
      <w:r>
        <w:t>Retained earnings, January 1</w:t>
      </w:r>
      <w:r>
        <w:tab/>
      </w:r>
      <w:r>
        <w:tab/>
        <w:t>$48,000</w:t>
      </w:r>
    </w:p>
    <w:p w:rsidR="00120C2E" w:rsidRDefault="00120C2E">
      <w:pPr>
        <w:pStyle w:val="BodyLarge"/>
        <w:tabs>
          <w:tab w:val="right" w:leader="dot" w:pos="8460"/>
          <w:tab w:val="right" w:pos="9940"/>
        </w:tabs>
      </w:pPr>
      <w:r>
        <w:t xml:space="preserve">Add:   </w:t>
      </w:r>
      <w:r>
        <w:fldChar w:fldCharType="begin"/>
      </w:r>
      <w:r>
        <w:instrText xml:space="preserve"> ADVANCE \r 1 </w:instrText>
      </w:r>
      <w:r>
        <w:fldChar w:fldCharType="end"/>
      </w:r>
      <w:r>
        <w:t>Net income</w:t>
      </w:r>
      <w:r>
        <w:tab/>
      </w:r>
      <w:r>
        <w:tab/>
      </w:r>
      <w:r>
        <w:rPr>
          <w:u w:val="single"/>
        </w:rPr>
        <w:t xml:space="preserve">  1</w:t>
      </w:r>
      <w:r w:rsidR="007C7BFB">
        <w:rPr>
          <w:u w:val="single"/>
        </w:rPr>
        <w:t>9</w:t>
      </w:r>
      <w:r>
        <w:rPr>
          <w:u w:val="single"/>
        </w:rPr>
        <w:t>,200</w:t>
      </w:r>
    </w:p>
    <w:p w:rsidR="00120C2E" w:rsidRDefault="00120C2E">
      <w:pPr>
        <w:pStyle w:val="BodyLarge"/>
        <w:tabs>
          <w:tab w:val="right" w:pos="8460"/>
          <w:tab w:val="right" w:pos="9940"/>
        </w:tabs>
      </w:pPr>
      <w:r>
        <w:tab/>
      </w:r>
      <w:r>
        <w:tab/>
        <w:t xml:space="preserve"> 6</w:t>
      </w:r>
      <w:r w:rsidR="007C7BFB">
        <w:t>7</w:t>
      </w:r>
      <w:r>
        <w:t>,200</w:t>
      </w:r>
    </w:p>
    <w:p w:rsidR="00120C2E" w:rsidRDefault="00120C2E">
      <w:pPr>
        <w:pStyle w:val="BodyLarge"/>
        <w:tabs>
          <w:tab w:val="right" w:leader="dot" w:pos="8460"/>
          <w:tab w:val="right" w:pos="9940"/>
        </w:tabs>
      </w:pPr>
      <w:r>
        <w:t>Less:  Dividends</w:t>
      </w:r>
      <w:r>
        <w:tab/>
      </w:r>
      <w:r>
        <w:tab/>
      </w:r>
      <w:r>
        <w:rPr>
          <w:u w:val="single"/>
        </w:rPr>
        <w:t xml:space="preserve">    </w:t>
      </w:r>
      <w:r w:rsidR="007C7BFB">
        <w:rPr>
          <w:u w:val="single"/>
        </w:rPr>
        <w:t>5</w:t>
      </w:r>
      <w:r>
        <w:rPr>
          <w:u w:val="single"/>
        </w:rPr>
        <w:t>,000</w:t>
      </w:r>
    </w:p>
    <w:p w:rsidR="00120C2E" w:rsidRDefault="00120C2E">
      <w:pPr>
        <w:pStyle w:val="BodyLarge"/>
        <w:tabs>
          <w:tab w:val="right" w:leader="dot" w:pos="8460"/>
          <w:tab w:val="right" w:pos="9940"/>
        </w:tabs>
      </w:pPr>
      <w:r>
        <w:t>Retained earnings, December 31</w:t>
      </w:r>
      <w:r>
        <w:tab/>
      </w:r>
      <w:r>
        <w:tab/>
      </w:r>
      <w:r>
        <w:rPr>
          <w:u w:val="double"/>
        </w:rPr>
        <w:t>$</w:t>
      </w:r>
      <w:r w:rsidR="007C7BFB">
        <w:rPr>
          <w:u w:val="double"/>
        </w:rPr>
        <w:t>62</w:t>
      </w:r>
      <w:r>
        <w:rPr>
          <w:u w:val="double"/>
        </w:rPr>
        <w:t>,200</w:t>
      </w:r>
    </w:p>
    <w:p w:rsidR="00120C2E" w:rsidRDefault="00120C2E">
      <w:pPr>
        <w:pStyle w:val="BodyLarge"/>
      </w:pPr>
      <w:r>
        <w:br w:type="page"/>
        <w:t>EXERCISE 1-13</w:t>
      </w:r>
    </w:p>
    <w:p w:rsidR="00120C2E" w:rsidRDefault="00120C2E">
      <w:pPr>
        <w:pStyle w:val="BodyLarge"/>
      </w:pPr>
    </w:p>
    <w:p w:rsidR="00120C2E" w:rsidRDefault="00A94067">
      <w:pPr>
        <w:pStyle w:val="BodyLarge"/>
        <w:jc w:val="center"/>
      </w:pPr>
      <w:r>
        <w:t xml:space="preserve">MADISON </w:t>
      </w:r>
      <w:r w:rsidR="00120C2E">
        <w:t>COMPANY</w:t>
      </w:r>
    </w:p>
    <w:p w:rsidR="00120C2E" w:rsidRDefault="00120C2E">
      <w:pPr>
        <w:pStyle w:val="BodyLarge"/>
        <w:jc w:val="center"/>
      </w:pPr>
      <w:r>
        <w:t>Balance Sheet</w:t>
      </w:r>
    </w:p>
    <w:p w:rsidR="00120C2E" w:rsidRDefault="00120C2E">
      <w:pPr>
        <w:pStyle w:val="BodyLarge"/>
        <w:jc w:val="center"/>
      </w:pPr>
      <w:r>
        <w:t xml:space="preserve">December 31, </w:t>
      </w:r>
      <w:r w:rsidR="00A94067">
        <w:t>2015</w:t>
      </w:r>
    </w:p>
    <w:p w:rsidR="00120C2E" w:rsidRDefault="00120C2E">
      <w:pPr>
        <w:pStyle w:val="BodyLarge"/>
        <w:tabs>
          <w:tab w:val="right" w:pos="9940"/>
        </w:tabs>
        <w:spacing w:line="140" w:lineRule="exact"/>
      </w:pPr>
      <w:r>
        <w:rPr>
          <w:u w:val="single"/>
        </w:rPr>
        <w:tab/>
      </w:r>
    </w:p>
    <w:p w:rsidR="00120C2E" w:rsidRDefault="00120C2E">
      <w:pPr>
        <w:pStyle w:val="BodyLarge"/>
        <w:tabs>
          <w:tab w:val="right" w:pos="9940"/>
        </w:tabs>
        <w:spacing w:line="120" w:lineRule="exact"/>
      </w:pPr>
    </w:p>
    <w:p w:rsidR="00120C2E" w:rsidRDefault="00120C2E">
      <w:pPr>
        <w:pStyle w:val="BodyLarge"/>
        <w:tabs>
          <w:tab w:val="right" w:pos="9940"/>
        </w:tabs>
        <w:jc w:val="center"/>
      </w:pPr>
      <w:r>
        <w:t>Assets</w:t>
      </w:r>
    </w:p>
    <w:p w:rsidR="00120C2E" w:rsidRDefault="00120C2E">
      <w:pPr>
        <w:pStyle w:val="BodyLarge"/>
        <w:tabs>
          <w:tab w:val="left" w:pos="600"/>
          <w:tab w:val="right" w:leader="dot" w:pos="7200"/>
          <w:tab w:val="right" w:pos="9940"/>
        </w:tabs>
      </w:pPr>
      <w:r>
        <w:t>Cash</w:t>
      </w:r>
      <w:r>
        <w:tab/>
      </w:r>
      <w:r>
        <w:tab/>
        <w:t>$1</w:t>
      </w:r>
      <w:r w:rsidR="007C7BFB">
        <w:t>4</w:t>
      </w:r>
      <w:r>
        <w:t>,000</w:t>
      </w:r>
    </w:p>
    <w:p w:rsidR="00120C2E" w:rsidRDefault="00120C2E">
      <w:pPr>
        <w:pStyle w:val="BodyLarge"/>
        <w:tabs>
          <w:tab w:val="left" w:pos="600"/>
          <w:tab w:val="right" w:leader="dot" w:pos="7200"/>
          <w:tab w:val="right" w:pos="9940"/>
        </w:tabs>
      </w:pPr>
      <w:r>
        <w:t>Accounts receivable</w:t>
      </w:r>
      <w:r>
        <w:tab/>
      </w:r>
      <w:r>
        <w:tab/>
        <w:t xml:space="preserve"> 8,500</w:t>
      </w:r>
    </w:p>
    <w:p w:rsidR="00120C2E" w:rsidRDefault="00120C2E">
      <w:pPr>
        <w:pStyle w:val="BodyLarge"/>
        <w:tabs>
          <w:tab w:val="left" w:pos="600"/>
          <w:tab w:val="right" w:leader="dot" w:pos="7200"/>
          <w:tab w:val="right" w:pos="9940"/>
        </w:tabs>
      </w:pPr>
      <w:r>
        <w:t>Supplies</w:t>
      </w:r>
      <w:r>
        <w:tab/>
      </w:r>
      <w:r>
        <w:tab/>
        <w:t xml:space="preserve">  </w:t>
      </w:r>
      <w:r w:rsidR="00E1253A">
        <w:t>3</w:t>
      </w:r>
      <w:r>
        <w:t>,000</w:t>
      </w:r>
    </w:p>
    <w:p w:rsidR="00120C2E" w:rsidRDefault="00120C2E">
      <w:pPr>
        <w:pStyle w:val="BodyLarge"/>
        <w:tabs>
          <w:tab w:val="left" w:pos="600"/>
          <w:tab w:val="right" w:leader="dot" w:pos="7200"/>
          <w:tab w:val="right" w:pos="9940"/>
        </w:tabs>
      </w:pPr>
      <w:r>
        <w:t>Equipment</w:t>
      </w:r>
      <w:r>
        <w:tab/>
      </w:r>
      <w:r>
        <w:tab/>
      </w:r>
      <w:r>
        <w:rPr>
          <w:u w:val="single"/>
        </w:rPr>
        <w:t xml:space="preserve">  4</w:t>
      </w:r>
      <w:r w:rsidR="007C7BFB">
        <w:rPr>
          <w:u w:val="single"/>
        </w:rPr>
        <w:t>8</w:t>
      </w:r>
      <w:r>
        <w:rPr>
          <w:u w:val="single"/>
        </w:rPr>
        <w:t>,000</w:t>
      </w:r>
    </w:p>
    <w:p w:rsidR="00120C2E" w:rsidRDefault="00120C2E">
      <w:pPr>
        <w:pStyle w:val="BodyLarge"/>
        <w:tabs>
          <w:tab w:val="left" w:pos="600"/>
          <w:tab w:val="right" w:leader="dot" w:pos="7200"/>
          <w:tab w:val="right" w:pos="9940"/>
        </w:tabs>
      </w:pPr>
      <w:r>
        <w:tab/>
        <w:t>Total assets</w:t>
      </w:r>
      <w:r>
        <w:tab/>
      </w:r>
      <w:r>
        <w:tab/>
      </w:r>
      <w:r>
        <w:rPr>
          <w:u w:val="double"/>
        </w:rPr>
        <w:t>$</w:t>
      </w:r>
      <w:r w:rsidR="00E1253A">
        <w:rPr>
          <w:u w:val="double"/>
        </w:rPr>
        <w:t>73</w:t>
      </w:r>
      <w:r>
        <w:rPr>
          <w:u w:val="double"/>
        </w:rPr>
        <w:t>,500</w:t>
      </w:r>
    </w:p>
    <w:p w:rsidR="00120C2E" w:rsidRDefault="00120C2E">
      <w:pPr>
        <w:pStyle w:val="BodyLarge"/>
        <w:tabs>
          <w:tab w:val="left" w:pos="600"/>
          <w:tab w:val="right" w:leader="dot" w:pos="8280"/>
          <w:tab w:val="right" w:pos="9940"/>
        </w:tabs>
      </w:pPr>
    </w:p>
    <w:p w:rsidR="00120C2E" w:rsidRDefault="00120C2E">
      <w:pPr>
        <w:pStyle w:val="BodyLarge"/>
        <w:tabs>
          <w:tab w:val="left" w:pos="600"/>
          <w:tab w:val="right" w:leader="dot" w:pos="8280"/>
          <w:tab w:val="right" w:pos="9940"/>
        </w:tabs>
        <w:jc w:val="center"/>
      </w:pPr>
      <w:r>
        <w:t>Liabilities and Stockholders’ Equity</w:t>
      </w:r>
    </w:p>
    <w:p w:rsidR="00120C2E" w:rsidRDefault="00120C2E">
      <w:pPr>
        <w:pStyle w:val="BodyLarge"/>
        <w:tabs>
          <w:tab w:val="left" w:pos="600"/>
          <w:tab w:val="left" w:pos="1200"/>
          <w:tab w:val="right" w:leader="dot" w:pos="8280"/>
          <w:tab w:val="right" w:pos="9940"/>
        </w:tabs>
      </w:pPr>
      <w:r>
        <w:t>Liabilities</w:t>
      </w:r>
    </w:p>
    <w:p w:rsidR="00120C2E" w:rsidRDefault="00120C2E">
      <w:pPr>
        <w:pStyle w:val="BodyLarge"/>
        <w:tabs>
          <w:tab w:val="left" w:pos="600"/>
          <w:tab w:val="left" w:pos="1200"/>
          <w:tab w:val="right" w:leader="dot" w:pos="7200"/>
          <w:tab w:val="right" w:pos="8280"/>
          <w:tab w:val="right" w:pos="9940"/>
        </w:tabs>
      </w:pPr>
      <w:r>
        <w:tab/>
        <w:t>Accounts payable</w:t>
      </w:r>
      <w:r>
        <w:tab/>
      </w:r>
      <w:r>
        <w:tab/>
      </w:r>
      <w:r>
        <w:tab/>
        <w:t>$</w:t>
      </w:r>
      <w:r w:rsidR="00E1253A">
        <w:t>15</w:t>
      </w:r>
      <w:r>
        <w:t>,000</w:t>
      </w:r>
    </w:p>
    <w:p w:rsidR="00120C2E" w:rsidRDefault="00120C2E">
      <w:pPr>
        <w:pStyle w:val="BodyLarge"/>
        <w:tabs>
          <w:tab w:val="left" w:pos="600"/>
          <w:tab w:val="left" w:pos="1200"/>
          <w:tab w:val="right" w:leader="dot" w:pos="7200"/>
          <w:tab w:val="right" w:pos="8280"/>
          <w:tab w:val="right" w:pos="9940"/>
        </w:tabs>
      </w:pPr>
      <w:r>
        <w:t>Stockholders’ equity</w:t>
      </w:r>
    </w:p>
    <w:p w:rsidR="00120C2E" w:rsidRDefault="00120C2E">
      <w:pPr>
        <w:pStyle w:val="BodyLarge"/>
        <w:tabs>
          <w:tab w:val="left" w:pos="600"/>
          <w:tab w:val="left" w:pos="1200"/>
          <w:tab w:val="right" w:leader="dot" w:pos="7200"/>
          <w:tab w:val="right" w:pos="8550"/>
          <w:tab w:val="right" w:pos="9940"/>
        </w:tabs>
      </w:pPr>
      <w:r>
        <w:tab/>
        <w:t>Common stock</w:t>
      </w:r>
      <w:r>
        <w:tab/>
      </w:r>
      <w:r>
        <w:tab/>
        <w:t>$50,000</w:t>
      </w:r>
      <w:r>
        <w:tab/>
      </w:r>
    </w:p>
    <w:p w:rsidR="00120C2E" w:rsidRDefault="00120C2E">
      <w:pPr>
        <w:pStyle w:val="BodyLarge"/>
        <w:tabs>
          <w:tab w:val="left" w:pos="600"/>
          <w:tab w:val="left" w:pos="1200"/>
          <w:tab w:val="right" w:leader="dot" w:pos="7200"/>
          <w:tab w:val="right" w:pos="8550"/>
          <w:tab w:val="right" w:pos="9940"/>
        </w:tabs>
        <w:rPr>
          <w:u w:val="single"/>
        </w:rPr>
      </w:pPr>
      <w:r>
        <w:tab/>
        <w:t>Retained earnings ($17,500 – $</w:t>
      </w:r>
      <w:r w:rsidR="007C7BFB">
        <w:t>9</w:t>
      </w:r>
      <w:r>
        <w:t>,000)</w:t>
      </w:r>
      <w:r>
        <w:tab/>
      </w:r>
      <w:r>
        <w:tab/>
      </w:r>
      <w:r>
        <w:rPr>
          <w:u w:val="single"/>
        </w:rPr>
        <w:t>    </w:t>
      </w:r>
      <w:r w:rsidR="007C7BFB">
        <w:rPr>
          <w:u w:val="single"/>
        </w:rPr>
        <w:t>8</w:t>
      </w:r>
      <w:r>
        <w:rPr>
          <w:u w:val="single"/>
        </w:rPr>
        <w:t>,500</w:t>
      </w:r>
      <w:r>
        <w:tab/>
      </w:r>
      <w:r>
        <w:rPr>
          <w:u w:val="single"/>
        </w:rPr>
        <w:t>  </w:t>
      </w:r>
      <w:r w:rsidR="007C7BFB">
        <w:rPr>
          <w:u w:val="single"/>
        </w:rPr>
        <w:t>58</w:t>
      </w:r>
      <w:r>
        <w:rPr>
          <w:u w:val="single"/>
        </w:rPr>
        <w:t>,500</w:t>
      </w:r>
    </w:p>
    <w:p w:rsidR="00120C2E" w:rsidRDefault="00120C2E">
      <w:pPr>
        <w:pStyle w:val="BodyLarge"/>
        <w:tabs>
          <w:tab w:val="left" w:pos="600"/>
          <w:tab w:val="left" w:pos="1200"/>
          <w:tab w:val="right" w:leader="dot" w:pos="7200"/>
          <w:tab w:val="right" w:pos="8550"/>
          <w:tab w:val="right" w:pos="9940"/>
        </w:tabs>
        <w:rPr>
          <w:u w:val="double"/>
        </w:rPr>
      </w:pPr>
      <w:r>
        <w:tab/>
      </w:r>
      <w:r>
        <w:tab/>
        <w:t>Total liabilities and stockholders’ equity</w:t>
      </w:r>
      <w:r>
        <w:tab/>
      </w:r>
      <w:r>
        <w:tab/>
      </w:r>
      <w:r>
        <w:tab/>
      </w:r>
      <w:r>
        <w:rPr>
          <w:u w:val="double"/>
        </w:rPr>
        <w:t>$</w:t>
      </w:r>
      <w:r w:rsidR="00E1253A">
        <w:rPr>
          <w:u w:val="double"/>
        </w:rPr>
        <w:t>73</w:t>
      </w:r>
      <w:r>
        <w:rPr>
          <w:u w:val="double"/>
        </w:rPr>
        <w:t>,500</w:t>
      </w:r>
    </w:p>
    <w:p w:rsidR="00120C2E" w:rsidRDefault="00120C2E">
      <w:pPr>
        <w:pStyle w:val="BodyLarge"/>
      </w:pPr>
    </w:p>
    <w:p w:rsidR="00120C2E" w:rsidRDefault="00120C2E">
      <w:pPr>
        <w:pStyle w:val="BodyLarge"/>
      </w:pPr>
    </w:p>
    <w:p w:rsidR="00120C2E" w:rsidRDefault="00120C2E">
      <w:pPr>
        <w:pStyle w:val="BodyLarge"/>
        <w:spacing w:before="180"/>
      </w:pPr>
      <w:r>
        <w:t>EXERCISE 1-14</w:t>
      </w:r>
    </w:p>
    <w:p w:rsidR="00120C2E" w:rsidRDefault="00120C2E">
      <w:pPr>
        <w:pStyle w:val="BodyLarge"/>
      </w:pPr>
    </w:p>
    <w:p w:rsidR="00120C2E" w:rsidRDefault="00120C2E">
      <w:pPr>
        <w:pStyle w:val="BodyLarge"/>
        <w:tabs>
          <w:tab w:val="left" w:pos="600"/>
          <w:tab w:val="left" w:pos="1200"/>
          <w:tab w:val="right" w:leader="dot" w:pos="8280"/>
          <w:tab w:val="right" w:pos="9940"/>
        </w:tabs>
      </w:pPr>
      <w:r>
        <w:t>(a)</w:t>
      </w:r>
      <w:r>
        <w:tab/>
        <w:t>Camping fee revenues</w:t>
      </w:r>
      <w:r>
        <w:tab/>
      </w:r>
      <w:r>
        <w:tab/>
        <w:t>$140,000</w:t>
      </w:r>
    </w:p>
    <w:p w:rsidR="00120C2E" w:rsidRDefault="00120C2E">
      <w:pPr>
        <w:pStyle w:val="BodyLarge"/>
        <w:tabs>
          <w:tab w:val="left" w:pos="600"/>
          <w:tab w:val="left" w:pos="1200"/>
          <w:tab w:val="right" w:leader="dot" w:pos="8280"/>
          <w:tab w:val="right" w:pos="9940"/>
        </w:tabs>
      </w:pPr>
      <w:r>
        <w:tab/>
        <w:t>General store revenues</w:t>
      </w:r>
      <w:r>
        <w:tab/>
      </w:r>
      <w:r>
        <w:tab/>
      </w:r>
      <w:r>
        <w:rPr>
          <w:u w:val="single"/>
        </w:rPr>
        <w:t xml:space="preserve">    </w:t>
      </w:r>
      <w:r w:rsidR="007C7BFB">
        <w:rPr>
          <w:u w:val="single"/>
        </w:rPr>
        <w:t>47</w:t>
      </w:r>
      <w:r>
        <w:rPr>
          <w:u w:val="single"/>
        </w:rPr>
        <w:t>,000</w:t>
      </w:r>
    </w:p>
    <w:p w:rsidR="00120C2E" w:rsidRDefault="00120C2E">
      <w:pPr>
        <w:pStyle w:val="BodyLarge"/>
        <w:tabs>
          <w:tab w:val="left" w:pos="600"/>
          <w:tab w:val="left" w:pos="1200"/>
          <w:tab w:val="right" w:leader="dot" w:pos="8280"/>
          <w:tab w:val="right" w:pos="9940"/>
        </w:tabs>
      </w:pPr>
      <w:r>
        <w:tab/>
      </w:r>
      <w:r>
        <w:tab/>
        <w:t>Total revenue</w:t>
      </w:r>
      <w:r>
        <w:tab/>
      </w:r>
      <w:r>
        <w:tab/>
        <w:t xml:space="preserve"> </w:t>
      </w:r>
      <w:r w:rsidR="007C7BFB">
        <w:t>187</w:t>
      </w:r>
      <w:r>
        <w:t>,000</w:t>
      </w:r>
    </w:p>
    <w:p w:rsidR="00120C2E" w:rsidRDefault="00120C2E">
      <w:pPr>
        <w:pStyle w:val="BodyLarge"/>
        <w:tabs>
          <w:tab w:val="left" w:pos="600"/>
          <w:tab w:val="left" w:pos="1200"/>
          <w:tab w:val="right" w:leader="dot" w:pos="8280"/>
          <w:tab w:val="right" w:pos="9940"/>
        </w:tabs>
      </w:pPr>
      <w:r>
        <w:tab/>
        <w:t>Expenses</w:t>
      </w:r>
      <w:r>
        <w:tab/>
      </w:r>
      <w:r>
        <w:tab/>
      </w:r>
      <w:r>
        <w:rPr>
          <w:u w:val="single"/>
        </w:rPr>
        <w:t xml:space="preserve">  150,000</w:t>
      </w:r>
    </w:p>
    <w:p w:rsidR="00120C2E" w:rsidRDefault="00120C2E">
      <w:pPr>
        <w:pStyle w:val="BodyLarge"/>
        <w:tabs>
          <w:tab w:val="left" w:pos="600"/>
          <w:tab w:val="left" w:pos="1200"/>
          <w:tab w:val="right" w:leader="dot" w:pos="8280"/>
          <w:tab w:val="right" w:pos="9940"/>
        </w:tabs>
        <w:rPr>
          <w:u w:val="double"/>
        </w:rPr>
      </w:pPr>
      <w:r>
        <w:tab/>
        <w:t>Net income</w:t>
      </w:r>
      <w:r>
        <w:tab/>
      </w:r>
      <w:r>
        <w:tab/>
      </w:r>
      <w:r>
        <w:rPr>
          <w:u w:val="double"/>
        </w:rPr>
        <w:t xml:space="preserve">$  </w:t>
      </w:r>
      <w:r w:rsidR="007C7BFB">
        <w:rPr>
          <w:u w:val="double"/>
        </w:rPr>
        <w:t>37</w:t>
      </w:r>
      <w:r>
        <w:rPr>
          <w:u w:val="double"/>
        </w:rPr>
        <w:t>,000</w:t>
      </w:r>
    </w:p>
    <w:p w:rsidR="00120C2E" w:rsidRDefault="00120C2E">
      <w:pPr>
        <w:pStyle w:val="BodyLarge"/>
      </w:pPr>
    </w:p>
    <w:p w:rsidR="00120C2E" w:rsidRDefault="00120C2E">
      <w:pPr>
        <w:pStyle w:val="BodyLarge"/>
        <w:tabs>
          <w:tab w:val="center" w:pos="5270"/>
        </w:tabs>
        <w:spacing w:before="180"/>
      </w:pPr>
      <w:r>
        <w:t>(b)</w:t>
      </w:r>
      <w:r>
        <w:tab/>
      </w:r>
      <w:smartTag w:uri="urn:schemas-microsoft-com:office:smarttags" w:element="place">
        <w:smartTag w:uri="urn:schemas-microsoft-com:office:smarttags" w:element="PlaceName">
          <w:r w:rsidR="00E1253A">
            <w:t>WYCO</w:t>
          </w:r>
        </w:smartTag>
        <w:r w:rsidR="00E1253A">
          <w:t xml:space="preserve"> </w:t>
        </w:r>
        <w:smartTag w:uri="urn:schemas-microsoft-com:office:smarttags" w:element="PlaceType">
          <w:r>
            <w:t>PARK</w:t>
          </w:r>
        </w:smartTag>
      </w:smartTag>
      <w:r>
        <w:t xml:space="preserve"> </w:t>
      </w:r>
    </w:p>
    <w:p w:rsidR="00120C2E" w:rsidRDefault="00120C2E">
      <w:pPr>
        <w:pStyle w:val="BodyLarge"/>
        <w:tabs>
          <w:tab w:val="center" w:pos="5270"/>
        </w:tabs>
      </w:pPr>
      <w:r>
        <w:tab/>
        <w:t>Balance Sheet</w:t>
      </w:r>
    </w:p>
    <w:p w:rsidR="00120C2E" w:rsidRDefault="00120C2E">
      <w:pPr>
        <w:pStyle w:val="BodyLarge"/>
        <w:tabs>
          <w:tab w:val="center" w:pos="5270"/>
        </w:tabs>
      </w:pPr>
      <w:r>
        <w:tab/>
        <w:t xml:space="preserve">December 31, </w:t>
      </w:r>
      <w:r w:rsidR="00E1253A">
        <w:t>2015</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center" w:pos="5270"/>
        </w:tabs>
      </w:pPr>
      <w:r>
        <w:tab/>
        <w:t>Assets</w:t>
      </w:r>
    </w:p>
    <w:p w:rsidR="00120C2E" w:rsidRDefault="00120C2E">
      <w:pPr>
        <w:pStyle w:val="BodyLarge"/>
        <w:tabs>
          <w:tab w:val="left" w:pos="600"/>
          <w:tab w:val="right" w:leader="dot" w:pos="8280"/>
          <w:tab w:val="right" w:pos="9940"/>
        </w:tabs>
      </w:pPr>
      <w:r>
        <w:tab/>
        <w:t>Cash</w:t>
      </w:r>
      <w:r>
        <w:tab/>
      </w:r>
      <w:r>
        <w:tab/>
        <w:t>$  2</w:t>
      </w:r>
      <w:r w:rsidR="007C7BFB">
        <w:t>0</w:t>
      </w:r>
      <w:r>
        <w:t>,000</w:t>
      </w:r>
    </w:p>
    <w:p w:rsidR="00120C2E" w:rsidRDefault="00120C2E">
      <w:pPr>
        <w:pStyle w:val="BodyLarge"/>
        <w:tabs>
          <w:tab w:val="left" w:pos="600"/>
          <w:tab w:val="right" w:leader="dot" w:pos="8280"/>
          <w:tab w:val="right" w:pos="9940"/>
        </w:tabs>
      </w:pPr>
      <w:r>
        <w:tab/>
        <w:t>Supplies</w:t>
      </w:r>
      <w:r>
        <w:tab/>
      </w:r>
      <w:r>
        <w:tab/>
        <w:t xml:space="preserve"> 2,500</w:t>
      </w:r>
    </w:p>
    <w:p w:rsidR="00120C2E" w:rsidRDefault="00120C2E">
      <w:pPr>
        <w:pStyle w:val="BodyLarge"/>
        <w:tabs>
          <w:tab w:val="left" w:pos="600"/>
          <w:tab w:val="right" w:leader="dot" w:pos="8280"/>
          <w:tab w:val="right" w:pos="9940"/>
        </w:tabs>
      </w:pPr>
      <w:r>
        <w:tab/>
        <w:t>Equipment</w:t>
      </w:r>
      <w:r>
        <w:tab/>
      </w:r>
      <w:r>
        <w:tab/>
      </w:r>
      <w:r>
        <w:rPr>
          <w:u w:val="single"/>
        </w:rPr>
        <w:t xml:space="preserve">  105,500</w:t>
      </w:r>
    </w:p>
    <w:p w:rsidR="00120C2E" w:rsidRDefault="00120C2E">
      <w:pPr>
        <w:pStyle w:val="BodyLarge"/>
        <w:tabs>
          <w:tab w:val="left" w:pos="600"/>
          <w:tab w:val="left" w:pos="1200"/>
          <w:tab w:val="right" w:leader="dot" w:pos="8280"/>
          <w:tab w:val="right" w:pos="9940"/>
        </w:tabs>
      </w:pPr>
      <w:r>
        <w:tab/>
      </w:r>
      <w:r>
        <w:tab/>
        <w:t>Total assets</w:t>
      </w:r>
      <w:r>
        <w:tab/>
      </w:r>
      <w:r>
        <w:tab/>
      </w:r>
      <w:r>
        <w:rPr>
          <w:u w:val="double"/>
        </w:rPr>
        <w:t>$1</w:t>
      </w:r>
      <w:r w:rsidR="007C7BFB">
        <w:rPr>
          <w:u w:val="double"/>
        </w:rPr>
        <w:t>28</w:t>
      </w:r>
      <w:r>
        <w:rPr>
          <w:u w:val="double"/>
        </w:rPr>
        <w:t>,000</w:t>
      </w:r>
    </w:p>
    <w:p w:rsidR="00120C2E" w:rsidRDefault="00120C2E">
      <w:pPr>
        <w:pStyle w:val="BodyLarge"/>
      </w:pPr>
    </w:p>
    <w:p w:rsidR="00120C2E" w:rsidRDefault="00120C2E">
      <w:pPr>
        <w:pStyle w:val="BodyLarge"/>
      </w:pPr>
      <w:r>
        <w:br w:type="page"/>
        <w:t>EXERCISE 1-14 (Continued)</w:t>
      </w:r>
    </w:p>
    <w:p w:rsidR="00120C2E" w:rsidRDefault="00120C2E">
      <w:pPr>
        <w:pStyle w:val="BodyLarge"/>
        <w:spacing w:line="280" w:lineRule="exact"/>
      </w:pPr>
    </w:p>
    <w:p w:rsidR="00120C2E" w:rsidRDefault="00120C2E">
      <w:pPr>
        <w:pStyle w:val="BodyLarge"/>
        <w:tabs>
          <w:tab w:val="center" w:pos="5270"/>
        </w:tabs>
        <w:spacing w:before="180"/>
      </w:pPr>
      <w:r>
        <w:tab/>
      </w:r>
      <w:smartTag w:uri="urn:schemas-microsoft-com:office:smarttags" w:element="place">
        <w:smartTag w:uri="urn:schemas-microsoft-com:office:smarttags" w:element="PlaceName">
          <w:r w:rsidR="000F454A">
            <w:t>WYCO</w:t>
          </w:r>
        </w:smartTag>
        <w:r w:rsidR="00C90F43">
          <w:t xml:space="preserve"> </w:t>
        </w:r>
        <w:smartTag w:uri="urn:schemas-microsoft-com:office:smarttags" w:element="PlaceType">
          <w:r>
            <w:t>PARK</w:t>
          </w:r>
        </w:smartTag>
      </w:smartTag>
      <w:r>
        <w:t xml:space="preserve"> </w:t>
      </w:r>
    </w:p>
    <w:p w:rsidR="00120C2E" w:rsidRDefault="00120C2E">
      <w:pPr>
        <w:pStyle w:val="BodyLarge"/>
        <w:tabs>
          <w:tab w:val="center" w:pos="5270"/>
        </w:tabs>
      </w:pPr>
      <w:r>
        <w:tab/>
        <w:t>Balance Sheet (Continued)</w:t>
      </w:r>
    </w:p>
    <w:p w:rsidR="00120C2E" w:rsidRDefault="00120C2E">
      <w:pPr>
        <w:pStyle w:val="BodyLarge"/>
        <w:tabs>
          <w:tab w:val="center" w:pos="5270"/>
        </w:tabs>
      </w:pPr>
      <w:r>
        <w:tab/>
        <w:t xml:space="preserve">December 31, </w:t>
      </w:r>
      <w:r w:rsidR="000F454A">
        <w:t>2015</w:t>
      </w:r>
    </w:p>
    <w:p w:rsidR="00120C2E" w:rsidRDefault="00120C2E">
      <w:pPr>
        <w:pStyle w:val="BodyLarge"/>
        <w:tabs>
          <w:tab w:val="left" w:pos="600"/>
          <w:tab w:val="right" w:pos="9940"/>
        </w:tabs>
        <w:spacing w:line="100" w:lineRule="exact"/>
      </w:pPr>
      <w:r>
        <w:tab/>
      </w:r>
      <w:r>
        <w:rPr>
          <w:u w:val="single"/>
        </w:rPr>
        <w:tab/>
      </w:r>
    </w:p>
    <w:p w:rsidR="00120C2E" w:rsidRDefault="00120C2E">
      <w:pPr>
        <w:pStyle w:val="BodyLarge"/>
        <w:tabs>
          <w:tab w:val="left" w:pos="600"/>
          <w:tab w:val="right" w:pos="9940"/>
        </w:tabs>
        <w:spacing w:line="80" w:lineRule="exact"/>
      </w:pPr>
    </w:p>
    <w:p w:rsidR="00120C2E" w:rsidRDefault="00120C2E">
      <w:pPr>
        <w:pStyle w:val="BodyLarge"/>
        <w:tabs>
          <w:tab w:val="center" w:pos="5270"/>
        </w:tabs>
      </w:pPr>
      <w:r>
        <w:tab/>
        <w:t>Liabilities and Stockholders’ Equity</w:t>
      </w:r>
    </w:p>
    <w:p w:rsidR="00120C2E" w:rsidRDefault="00120C2E">
      <w:pPr>
        <w:pStyle w:val="BodyLarge"/>
        <w:tabs>
          <w:tab w:val="left" w:pos="600"/>
          <w:tab w:val="left" w:pos="1200"/>
          <w:tab w:val="left" w:pos="1800"/>
          <w:tab w:val="right" w:leader="dot" w:pos="8280"/>
          <w:tab w:val="right" w:pos="9940"/>
        </w:tabs>
      </w:pPr>
      <w:r>
        <w:tab/>
        <w:t>Liabilities</w:t>
      </w:r>
    </w:p>
    <w:p w:rsidR="00120C2E" w:rsidRDefault="00120C2E" w:rsidP="00E85ACA">
      <w:pPr>
        <w:pStyle w:val="BodyLarge"/>
        <w:tabs>
          <w:tab w:val="left" w:pos="600"/>
          <w:tab w:val="left" w:pos="1200"/>
          <w:tab w:val="left" w:pos="1800"/>
          <w:tab w:val="right" w:leader="dot" w:pos="7263"/>
          <w:tab w:val="right" w:pos="8604"/>
          <w:tab w:val="right" w:pos="9940"/>
        </w:tabs>
      </w:pPr>
      <w:r>
        <w:tab/>
      </w:r>
      <w:r>
        <w:tab/>
        <w:t>Notes payable</w:t>
      </w:r>
      <w:r>
        <w:tab/>
      </w:r>
      <w:r>
        <w:tab/>
        <w:t>$  60,000</w:t>
      </w:r>
    </w:p>
    <w:p w:rsidR="00120C2E" w:rsidRDefault="00120C2E" w:rsidP="00E85ACA">
      <w:pPr>
        <w:pStyle w:val="BodyLarge"/>
        <w:tabs>
          <w:tab w:val="left" w:pos="600"/>
          <w:tab w:val="left" w:pos="1200"/>
          <w:tab w:val="left" w:pos="1800"/>
          <w:tab w:val="right" w:leader="dot" w:pos="7263"/>
          <w:tab w:val="right" w:pos="8604"/>
          <w:tab w:val="right" w:pos="9940"/>
        </w:tabs>
      </w:pPr>
      <w:r>
        <w:tab/>
      </w:r>
      <w:r>
        <w:tab/>
        <w:t>Accounts payable</w:t>
      </w:r>
      <w:r>
        <w:tab/>
      </w:r>
      <w:r>
        <w:tab/>
      </w:r>
      <w:r>
        <w:rPr>
          <w:u w:val="single"/>
        </w:rPr>
        <w:t xml:space="preserve">    11,000</w:t>
      </w:r>
    </w:p>
    <w:p w:rsidR="00120C2E" w:rsidRDefault="00120C2E">
      <w:pPr>
        <w:pStyle w:val="BodyLarge"/>
        <w:tabs>
          <w:tab w:val="left" w:pos="600"/>
          <w:tab w:val="left" w:pos="1200"/>
          <w:tab w:val="left" w:pos="1800"/>
          <w:tab w:val="right" w:leader="dot" w:pos="7263"/>
          <w:tab w:val="right" w:pos="9940"/>
        </w:tabs>
      </w:pPr>
      <w:r>
        <w:tab/>
      </w:r>
      <w:r>
        <w:tab/>
      </w:r>
      <w:r>
        <w:tab/>
        <w:t>Total liabilities</w:t>
      </w:r>
      <w:r>
        <w:tab/>
      </w:r>
      <w:r>
        <w:tab/>
      </w:r>
      <w:r w:rsidR="006C2BBD">
        <w:t xml:space="preserve">$ </w:t>
      </w:r>
      <w:r>
        <w:t xml:space="preserve"> 71,000</w:t>
      </w:r>
    </w:p>
    <w:p w:rsidR="00120C2E" w:rsidRDefault="00120C2E">
      <w:pPr>
        <w:pStyle w:val="BodyLarge"/>
        <w:tabs>
          <w:tab w:val="left" w:pos="600"/>
          <w:tab w:val="left" w:pos="1200"/>
          <w:tab w:val="left" w:pos="1800"/>
          <w:tab w:val="right" w:leader="dot" w:pos="7263"/>
          <w:tab w:val="right" w:pos="9940"/>
        </w:tabs>
      </w:pPr>
      <w:r>
        <w:tab/>
        <w:t>Stockholders’ equity</w:t>
      </w:r>
    </w:p>
    <w:p w:rsidR="00120C2E" w:rsidRDefault="00120C2E" w:rsidP="00E85ACA">
      <w:pPr>
        <w:pStyle w:val="BodyLarge"/>
        <w:tabs>
          <w:tab w:val="left" w:pos="600"/>
          <w:tab w:val="left" w:pos="1200"/>
          <w:tab w:val="left" w:pos="1800"/>
          <w:tab w:val="right" w:leader="dot" w:pos="7263"/>
          <w:tab w:val="right" w:pos="8604"/>
          <w:tab w:val="right" w:pos="9940"/>
        </w:tabs>
      </w:pPr>
      <w:r>
        <w:tab/>
      </w:r>
      <w:r>
        <w:tab/>
        <w:t>Common stock</w:t>
      </w:r>
      <w:r>
        <w:tab/>
      </w:r>
      <w:r>
        <w:tab/>
        <w:t>20,000</w:t>
      </w:r>
    </w:p>
    <w:p w:rsidR="00120C2E" w:rsidRDefault="00120C2E" w:rsidP="00E85ACA">
      <w:pPr>
        <w:pStyle w:val="BodyLarge"/>
        <w:tabs>
          <w:tab w:val="left" w:pos="600"/>
          <w:tab w:val="left" w:pos="1200"/>
          <w:tab w:val="left" w:pos="1800"/>
          <w:tab w:val="right" w:leader="dot" w:pos="7263"/>
          <w:tab w:val="right" w:pos="8604"/>
          <w:tab w:val="right" w:pos="9940"/>
        </w:tabs>
      </w:pPr>
      <w:r>
        <w:tab/>
      </w:r>
      <w:r>
        <w:tab/>
        <w:t>Retained earnings</w:t>
      </w:r>
      <w:r>
        <w:tab/>
      </w:r>
      <w:r>
        <w:tab/>
      </w:r>
      <w:r>
        <w:rPr>
          <w:u w:val="single"/>
        </w:rPr>
        <w:t> </w:t>
      </w:r>
      <w:r w:rsidR="00A772AC">
        <w:rPr>
          <w:u w:val="single"/>
        </w:rPr>
        <w:t>  </w:t>
      </w:r>
      <w:r>
        <w:rPr>
          <w:u w:val="single"/>
        </w:rPr>
        <w:t> </w:t>
      </w:r>
      <w:r w:rsidR="00C90F43">
        <w:rPr>
          <w:u w:val="single"/>
        </w:rPr>
        <w:t>37</w:t>
      </w:r>
      <w:r>
        <w:rPr>
          <w:u w:val="single"/>
        </w:rPr>
        <w:t>,000</w:t>
      </w:r>
      <w:r>
        <w:tab/>
      </w:r>
      <w:r>
        <w:rPr>
          <w:u w:val="single"/>
        </w:rPr>
        <w:t xml:space="preserve">    </w:t>
      </w:r>
      <w:r w:rsidR="00C90F43">
        <w:rPr>
          <w:u w:val="single"/>
        </w:rPr>
        <w:t>57</w:t>
      </w:r>
      <w:r>
        <w:rPr>
          <w:u w:val="single"/>
        </w:rPr>
        <w:t>,000</w:t>
      </w:r>
    </w:p>
    <w:p w:rsidR="00120C2E" w:rsidRDefault="00120C2E">
      <w:pPr>
        <w:pStyle w:val="BodyLarge"/>
        <w:tabs>
          <w:tab w:val="left" w:pos="600"/>
          <w:tab w:val="left" w:pos="1200"/>
          <w:tab w:val="left" w:pos="1800"/>
          <w:tab w:val="right" w:leader="dot" w:pos="7263"/>
          <w:tab w:val="right" w:pos="8370"/>
          <w:tab w:val="right" w:pos="9940"/>
        </w:tabs>
      </w:pPr>
      <w:r>
        <w:tab/>
      </w:r>
      <w:r>
        <w:tab/>
      </w:r>
      <w:r>
        <w:tab/>
      </w:r>
      <w:r>
        <w:rPr>
          <w:spacing w:val="-4"/>
        </w:rPr>
        <w:t>Total liabilities and stockholders’ equity</w:t>
      </w:r>
      <w:r>
        <w:tab/>
      </w:r>
      <w:r>
        <w:tab/>
      </w:r>
      <w:r>
        <w:tab/>
      </w:r>
      <w:r>
        <w:rPr>
          <w:u w:val="double"/>
        </w:rPr>
        <w:t>$</w:t>
      </w:r>
      <w:r w:rsidR="00C90F43">
        <w:rPr>
          <w:u w:val="double"/>
        </w:rPr>
        <w:t>128</w:t>
      </w:r>
      <w:r>
        <w:rPr>
          <w:u w:val="double"/>
        </w:rPr>
        <w:t>,000</w:t>
      </w:r>
    </w:p>
    <w:p w:rsidR="00120C2E" w:rsidRDefault="00120C2E">
      <w:pPr>
        <w:pStyle w:val="BodyLarge"/>
        <w:rPr>
          <w:sz w:val="16"/>
        </w:rPr>
      </w:pPr>
    </w:p>
    <w:p w:rsidR="00120C2E" w:rsidRDefault="00120C2E">
      <w:pPr>
        <w:pStyle w:val="BodyLarge"/>
        <w:rPr>
          <w:sz w:val="16"/>
        </w:rPr>
      </w:pPr>
    </w:p>
    <w:p w:rsidR="00120C2E" w:rsidRDefault="00120C2E">
      <w:pPr>
        <w:pStyle w:val="BodyLarge"/>
      </w:pPr>
      <w:r>
        <w:t>EXERCISE 1-15</w:t>
      </w:r>
    </w:p>
    <w:p w:rsidR="00120C2E" w:rsidRDefault="00120C2E">
      <w:pPr>
        <w:pStyle w:val="BodyLarge"/>
        <w:spacing w:line="280" w:lineRule="exact"/>
      </w:pPr>
    </w:p>
    <w:p w:rsidR="00120C2E" w:rsidRDefault="000F454A">
      <w:pPr>
        <w:pStyle w:val="BodyLarge"/>
        <w:jc w:val="center"/>
      </w:pPr>
      <w:r>
        <w:t>LOUISA</w:t>
      </w:r>
      <w:r w:rsidR="00C90F43">
        <w:t xml:space="preserve"> </w:t>
      </w:r>
      <w:r w:rsidR="00120C2E">
        <w:t>CRUISE COMPANY</w:t>
      </w:r>
    </w:p>
    <w:p w:rsidR="00120C2E" w:rsidRDefault="00120C2E">
      <w:pPr>
        <w:pStyle w:val="BodyLarge"/>
        <w:jc w:val="center"/>
      </w:pPr>
      <w:r>
        <w:t>Income Statement</w:t>
      </w:r>
    </w:p>
    <w:p w:rsidR="00120C2E" w:rsidRDefault="00120C2E">
      <w:pPr>
        <w:pStyle w:val="BodyLarge"/>
        <w:jc w:val="center"/>
      </w:pPr>
      <w:r>
        <w:t xml:space="preserve">For the Year Ended December 31, </w:t>
      </w:r>
      <w:r w:rsidR="000F454A">
        <w:t>2015</w:t>
      </w:r>
    </w:p>
    <w:p w:rsidR="00120C2E" w:rsidRDefault="00120C2E">
      <w:pPr>
        <w:pStyle w:val="BodyLarge"/>
        <w:tabs>
          <w:tab w:val="right" w:pos="9940"/>
        </w:tabs>
        <w:spacing w:line="100" w:lineRule="exact"/>
      </w:pPr>
      <w:r>
        <w:rPr>
          <w:u w:val="single"/>
        </w:rPr>
        <w:tab/>
      </w:r>
    </w:p>
    <w:p w:rsidR="00120C2E" w:rsidRDefault="00120C2E">
      <w:pPr>
        <w:pStyle w:val="BodyLarge"/>
        <w:tabs>
          <w:tab w:val="right" w:pos="9940"/>
        </w:tabs>
        <w:spacing w:line="80" w:lineRule="exact"/>
      </w:pPr>
    </w:p>
    <w:p w:rsidR="00120C2E" w:rsidRDefault="00120C2E">
      <w:pPr>
        <w:pStyle w:val="BodyLarge"/>
        <w:tabs>
          <w:tab w:val="left" w:pos="600"/>
          <w:tab w:val="left" w:pos="1200"/>
          <w:tab w:val="right" w:leader="dot" w:pos="6600"/>
          <w:tab w:val="right" w:pos="8280"/>
          <w:tab w:val="right" w:pos="9940"/>
        </w:tabs>
      </w:pPr>
      <w:r>
        <w:t>Revenues</w:t>
      </w:r>
    </w:p>
    <w:p w:rsidR="00120C2E" w:rsidRDefault="00120C2E">
      <w:pPr>
        <w:pStyle w:val="BodyLarge"/>
        <w:tabs>
          <w:tab w:val="left" w:pos="600"/>
          <w:tab w:val="left" w:pos="1200"/>
          <w:tab w:val="right" w:leader="dot" w:pos="6600"/>
          <w:tab w:val="right" w:pos="8280"/>
          <w:tab w:val="right" w:pos="9940"/>
        </w:tabs>
      </w:pPr>
      <w:r>
        <w:tab/>
        <w:t>Ticket revenue</w:t>
      </w:r>
      <w:r>
        <w:tab/>
      </w:r>
      <w:r>
        <w:tab/>
      </w:r>
      <w:r>
        <w:tab/>
        <w:t>$</w:t>
      </w:r>
      <w:r w:rsidR="000F454A">
        <w:t>328</w:t>
      </w:r>
      <w:r>
        <w:t>,000</w:t>
      </w:r>
    </w:p>
    <w:p w:rsidR="00120C2E" w:rsidRDefault="00120C2E">
      <w:pPr>
        <w:pStyle w:val="BodyLarge"/>
        <w:tabs>
          <w:tab w:val="left" w:pos="600"/>
          <w:tab w:val="left" w:pos="1200"/>
          <w:tab w:val="right" w:leader="dot" w:pos="6600"/>
          <w:tab w:val="right" w:pos="8280"/>
          <w:tab w:val="right" w:pos="9940"/>
        </w:tabs>
      </w:pPr>
      <w:r>
        <w:t>Expenses</w:t>
      </w:r>
    </w:p>
    <w:p w:rsidR="00120C2E" w:rsidRDefault="00120C2E">
      <w:pPr>
        <w:pStyle w:val="BodyLarge"/>
        <w:tabs>
          <w:tab w:val="left" w:pos="600"/>
          <w:tab w:val="left" w:pos="1200"/>
          <w:tab w:val="right" w:leader="dot" w:pos="6600"/>
          <w:tab w:val="right" w:pos="8280"/>
          <w:tab w:val="right" w:pos="9940"/>
        </w:tabs>
      </w:pPr>
      <w:r>
        <w:tab/>
        <w:t xml:space="preserve">Salaries </w:t>
      </w:r>
      <w:r w:rsidR="00C90F43">
        <w:t xml:space="preserve">and wages </w:t>
      </w:r>
      <w:r>
        <w:t>expense</w:t>
      </w:r>
      <w:r>
        <w:tab/>
      </w:r>
      <w:r>
        <w:tab/>
        <w:t>$142,000</w:t>
      </w:r>
    </w:p>
    <w:p w:rsidR="00120C2E" w:rsidRDefault="00120C2E">
      <w:pPr>
        <w:pStyle w:val="BodyLarge"/>
        <w:tabs>
          <w:tab w:val="left" w:pos="600"/>
          <w:tab w:val="left" w:pos="1200"/>
          <w:tab w:val="right" w:leader="dot" w:pos="6600"/>
          <w:tab w:val="right" w:pos="8280"/>
          <w:tab w:val="right" w:pos="9940"/>
        </w:tabs>
      </w:pPr>
      <w:r>
        <w:tab/>
        <w:t xml:space="preserve">Maintenance </w:t>
      </w:r>
      <w:r w:rsidR="00C90F43">
        <w:t xml:space="preserve">and repairs </w:t>
      </w:r>
      <w:r>
        <w:t>expense</w:t>
      </w:r>
      <w:r>
        <w:tab/>
      </w:r>
      <w:r>
        <w:tab/>
        <w:t xml:space="preserve"> </w:t>
      </w:r>
      <w:r w:rsidR="000F454A">
        <w:t>92</w:t>
      </w:r>
      <w:r>
        <w:t>,000</w:t>
      </w:r>
    </w:p>
    <w:p w:rsidR="00120C2E" w:rsidRDefault="00120C2E">
      <w:pPr>
        <w:pStyle w:val="BodyLarge"/>
        <w:tabs>
          <w:tab w:val="left" w:pos="600"/>
          <w:tab w:val="left" w:pos="1200"/>
          <w:tab w:val="right" w:leader="dot" w:pos="6600"/>
          <w:tab w:val="right" w:pos="8280"/>
          <w:tab w:val="right" w:pos="9940"/>
        </w:tabs>
      </w:pPr>
      <w:r>
        <w:tab/>
      </w:r>
      <w:r w:rsidR="00165D65">
        <w:t>Utilities</w:t>
      </w:r>
      <w:r>
        <w:t xml:space="preserve"> expense</w:t>
      </w:r>
      <w:r>
        <w:tab/>
      </w:r>
      <w:r>
        <w:tab/>
        <w:t xml:space="preserve"> 10,000</w:t>
      </w:r>
    </w:p>
    <w:p w:rsidR="00120C2E" w:rsidRDefault="00120C2E">
      <w:pPr>
        <w:pStyle w:val="BodyLarge"/>
        <w:tabs>
          <w:tab w:val="left" w:pos="600"/>
          <w:tab w:val="left" w:pos="1200"/>
          <w:tab w:val="right" w:leader="dot" w:pos="6600"/>
          <w:tab w:val="right" w:pos="8280"/>
          <w:tab w:val="right" w:pos="9940"/>
        </w:tabs>
      </w:pPr>
      <w:r>
        <w:tab/>
        <w:t>Advertising expense</w:t>
      </w:r>
      <w:r>
        <w:tab/>
      </w:r>
      <w:r>
        <w:tab/>
      </w:r>
      <w:r>
        <w:rPr>
          <w:u w:val="single"/>
        </w:rPr>
        <w:t xml:space="preserve">      3,500</w:t>
      </w:r>
    </w:p>
    <w:p w:rsidR="00120C2E" w:rsidRDefault="00120C2E">
      <w:pPr>
        <w:pStyle w:val="BodyLarge"/>
        <w:tabs>
          <w:tab w:val="left" w:pos="600"/>
          <w:tab w:val="left" w:pos="1200"/>
          <w:tab w:val="right" w:leader="dot" w:pos="6600"/>
          <w:tab w:val="right" w:pos="8280"/>
          <w:tab w:val="right" w:pos="9940"/>
        </w:tabs>
      </w:pPr>
      <w:r>
        <w:tab/>
      </w:r>
      <w:r>
        <w:tab/>
        <w:t>Total expenses</w:t>
      </w:r>
      <w:r>
        <w:tab/>
      </w:r>
      <w:r>
        <w:tab/>
      </w:r>
      <w:r>
        <w:tab/>
      </w:r>
      <w:r>
        <w:rPr>
          <w:u w:val="single"/>
        </w:rPr>
        <w:t xml:space="preserve">  </w:t>
      </w:r>
      <w:r w:rsidR="000F454A">
        <w:rPr>
          <w:u w:val="single"/>
        </w:rPr>
        <w:t>247</w:t>
      </w:r>
      <w:r>
        <w:rPr>
          <w:u w:val="single"/>
        </w:rPr>
        <w:t>,500</w:t>
      </w:r>
    </w:p>
    <w:p w:rsidR="00120C2E" w:rsidRDefault="00120C2E">
      <w:pPr>
        <w:pStyle w:val="BodyLarge"/>
        <w:tabs>
          <w:tab w:val="left" w:pos="600"/>
          <w:tab w:val="left" w:pos="1200"/>
          <w:tab w:val="right" w:leader="dot" w:pos="6600"/>
          <w:tab w:val="right" w:pos="8280"/>
          <w:tab w:val="right" w:pos="9940"/>
        </w:tabs>
      </w:pPr>
      <w:r>
        <w:t>Net income</w:t>
      </w:r>
      <w:r>
        <w:tab/>
      </w:r>
      <w:r>
        <w:tab/>
      </w:r>
      <w:r>
        <w:tab/>
      </w:r>
      <w:r>
        <w:rPr>
          <w:u w:val="double"/>
        </w:rPr>
        <w:t xml:space="preserve">$  </w:t>
      </w:r>
      <w:r w:rsidR="000F454A">
        <w:rPr>
          <w:u w:val="double"/>
        </w:rPr>
        <w:t>80</w:t>
      </w:r>
      <w:r>
        <w:rPr>
          <w:u w:val="double"/>
        </w:rPr>
        <w:t>,500</w:t>
      </w:r>
    </w:p>
    <w:p w:rsidR="00120C2E" w:rsidRDefault="00120C2E">
      <w:pPr>
        <w:pStyle w:val="BodyLarge"/>
        <w:rPr>
          <w:sz w:val="18"/>
        </w:rPr>
      </w:pPr>
    </w:p>
    <w:p w:rsidR="00120C2E" w:rsidRDefault="00120C2E">
      <w:pPr>
        <w:pStyle w:val="BodyLarge"/>
        <w:rPr>
          <w:sz w:val="18"/>
        </w:rPr>
      </w:pPr>
    </w:p>
    <w:p w:rsidR="00120C2E" w:rsidRDefault="00120C2E">
      <w:pPr>
        <w:pStyle w:val="BodyLarge"/>
      </w:pPr>
      <w:r>
        <w:br w:type="page"/>
        <w:t>EXERCISE 1-16</w:t>
      </w:r>
    </w:p>
    <w:p w:rsidR="00120C2E" w:rsidRDefault="00120C2E">
      <w:pPr>
        <w:pStyle w:val="BodyLarge"/>
        <w:spacing w:line="280" w:lineRule="exact"/>
      </w:pPr>
    </w:p>
    <w:p w:rsidR="00120C2E" w:rsidRDefault="00CA3960">
      <w:pPr>
        <w:pStyle w:val="BodyLarge"/>
        <w:jc w:val="center"/>
      </w:pPr>
      <w:r>
        <w:t>ALEXIS AND RYAN</w:t>
      </w:r>
      <w:r w:rsidR="00120C2E">
        <w:t>, ATTORNEYS AT LAW</w:t>
      </w:r>
    </w:p>
    <w:p w:rsidR="00120C2E" w:rsidRDefault="00120C2E">
      <w:pPr>
        <w:pStyle w:val="BodyLarge"/>
        <w:jc w:val="center"/>
      </w:pPr>
      <w:r>
        <w:t>Retained Earnings Statement</w:t>
      </w:r>
    </w:p>
    <w:p w:rsidR="00120C2E" w:rsidRDefault="00120C2E">
      <w:pPr>
        <w:pStyle w:val="BodyLarge"/>
        <w:jc w:val="center"/>
      </w:pPr>
      <w:r>
        <w:t xml:space="preserve">For the Year Ended December 31, </w:t>
      </w:r>
      <w:r w:rsidR="00CA3960">
        <w:t>2015</w:t>
      </w:r>
    </w:p>
    <w:p w:rsidR="00120C2E" w:rsidRDefault="00120C2E">
      <w:pPr>
        <w:pStyle w:val="BodyLarge"/>
        <w:tabs>
          <w:tab w:val="right" w:pos="10053"/>
        </w:tabs>
        <w:spacing w:line="140" w:lineRule="exact"/>
      </w:pPr>
      <w:r>
        <w:rPr>
          <w:u w:val="single"/>
        </w:rPr>
        <w:tab/>
      </w:r>
    </w:p>
    <w:p w:rsidR="00120C2E" w:rsidRDefault="00120C2E">
      <w:pPr>
        <w:pStyle w:val="BodyLarge"/>
        <w:tabs>
          <w:tab w:val="right" w:pos="9940"/>
        </w:tabs>
        <w:spacing w:line="100" w:lineRule="exact"/>
      </w:pPr>
    </w:p>
    <w:p w:rsidR="00120C2E" w:rsidRDefault="00120C2E">
      <w:pPr>
        <w:pStyle w:val="BodyLarge"/>
        <w:tabs>
          <w:tab w:val="right" w:leader="dot" w:pos="7780"/>
          <w:tab w:val="right" w:pos="9918"/>
        </w:tabs>
      </w:pPr>
      <w:r>
        <w:t>Retained earnings, January 1</w:t>
      </w:r>
      <w:r>
        <w:tab/>
      </w:r>
      <w:r>
        <w:tab/>
        <w:t>$  23,000</w:t>
      </w:r>
    </w:p>
    <w:p w:rsidR="00120C2E" w:rsidRDefault="00120C2E">
      <w:pPr>
        <w:pStyle w:val="BodyLarge"/>
        <w:tabs>
          <w:tab w:val="right" w:leader="dot" w:pos="7780"/>
          <w:tab w:val="right" w:pos="10026"/>
        </w:tabs>
      </w:pPr>
      <w:r>
        <w:t xml:space="preserve">Add:   </w:t>
      </w:r>
      <w:r>
        <w:fldChar w:fldCharType="begin"/>
      </w:r>
      <w:r>
        <w:instrText xml:space="preserve"> ADVANCE \r 1 </w:instrText>
      </w:r>
      <w:r>
        <w:fldChar w:fldCharType="end"/>
      </w:r>
      <w:r>
        <w:t>Net income</w:t>
      </w:r>
      <w:r>
        <w:tab/>
      </w:r>
      <w:r>
        <w:tab/>
      </w:r>
      <w:r>
        <w:rPr>
          <w:u w:val="single"/>
        </w:rPr>
        <w:t xml:space="preserve">  1</w:t>
      </w:r>
      <w:r w:rsidR="00C90F43">
        <w:rPr>
          <w:u w:val="single"/>
        </w:rPr>
        <w:t>2</w:t>
      </w:r>
      <w:r>
        <w:rPr>
          <w:u w:val="single"/>
        </w:rPr>
        <w:t>9,000</w:t>
      </w:r>
      <w:r>
        <w:t>*</w:t>
      </w:r>
    </w:p>
    <w:p w:rsidR="00120C2E" w:rsidRDefault="00120C2E">
      <w:pPr>
        <w:pStyle w:val="BodyLarge"/>
        <w:tabs>
          <w:tab w:val="right" w:pos="7780"/>
          <w:tab w:val="right" w:pos="9918"/>
        </w:tabs>
      </w:pPr>
      <w:r>
        <w:tab/>
      </w:r>
      <w:r>
        <w:tab/>
        <w:t xml:space="preserve"> 1</w:t>
      </w:r>
      <w:r w:rsidR="00C90F43">
        <w:t>5</w:t>
      </w:r>
      <w:r>
        <w:t>2,000</w:t>
      </w:r>
    </w:p>
    <w:p w:rsidR="00120C2E" w:rsidRDefault="00120C2E">
      <w:pPr>
        <w:pStyle w:val="BodyLarge"/>
        <w:tabs>
          <w:tab w:val="right" w:leader="dot" w:pos="7780"/>
          <w:tab w:val="right" w:pos="9918"/>
        </w:tabs>
      </w:pPr>
      <w:r>
        <w:t>Less:  Dividends</w:t>
      </w:r>
      <w:r>
        <w:tab/>
      </w:r>
      <w:r>
        <w:tab/>
      </w:r>
      <w:r>
        <w:rPr>
          <w:u w:val="single"/>
        </w:rPr>
        <w:t xml:space="preserve">    </w:t>
      </w:r>
      <w:r w:rsidR="00C90F43">
        <w:rPr>
          <w:u w:val="single"/>
        </w:rPr>
        <w:t>64</w:t>
      </w:r>
      <w:r>
        <w:rPr>
          <w:u w:val="single"/>
        </w:rPr>
        <w:t>,000</w:t>
      </w:r>
    </w:p>
    <w:p w:rsidR="00120C2E" w:rsidRDefault="00120C2E">
      <w:pPr>
        <w:pStyle w:val="BodyLarge"/>
        <w:tabs>
          <w:tab w:val="right" w:leader="dot" w:pos="7780"/>
          <w:tab w:val="right" w:pos="9918"/>
        </w:tabs>
      </w:pPr>
      <w:r>
        <w:t>Retained earnings, December 31</w:t>
      </w:r>
      <w:r>
        <w:tab/>
      </w:r>
      <w:r>
        <w:tab/>
      </w:r>
      <w:r>
        <w:rPr>
          <w:u w:val="double"/>
        </w:rPr>
        <w:t>$  8</w:t>
      </w:r>
      <w:r w:rsidR="00DA5FBA">
        <w:rPr>
          <w:u w:val="double"/>
        </w:rPr>
        <w:t>8</w:t>
      </w:r>
      <w:r>
        <w:rPr>
          <w:u w:val="double"/>
        </w:rPr>
        <w:t>,000</w:t>
      </w:r>
    </w:p>
    <w:p w:rsidR="00120C2E" w:rsidRDefault="00120C2E">
      <w:pPr>
        <w:pStyle w:val="BodyLarge"/>
      </w:pPr>
    </w:p>
    <w:p w:rsidR="00120C2E" w:rsidRDefault="00120C2E">
      <w:pPr>
        <w:pStyle w:val="BodyLarge"/>
      </w:pPr>
    </w:p>
    <w:p w:rsidR="00120C2E" w:rsidRDefault="00120C2E">
      <w:pPr>
        <w:pStyle w:val="BodyLarge"/>
        <w:tabs>
          <w:tab w:val="left" w:pos="600"/>
          <w:tab w:val="right" w:leader="dot" w:pos="7776"/>
          <w:tab w:val="right" w:pos="9936"/>
        </w:tabs>
      </w:pPr>
      <w:r>
        <w:t>*Legal service revenue</w:t>
      </w:r>
      <w:r>
        <w:tab/>
      </w:r>
      <w:r>
        <w:tab/>
        <w:t>$3</w:t>
      </w:r>
      <w:r w:rsidR="00C90F43">
        <w:t>4</w:t>
      </w:r>
      <w:r>
        <w:t>0,000</w:t>
      </w:r>
    </w:p>
    <w:p w:rsidR="00120C2E" w:rsidRDefault="00120C2E">
      <w:pPr>
        <w:pStyle w:val="BodyLarge"/>
        <w:tabs>
          <w:tab w:val="left" w:pos="600"/>
          <w:tab w:val="right" w:leader="dot" w:pos="7776"/>
          <w:tab w:val="right" w:pos="9936"/>
        </w:tabs>
      </w:pPr>
      <w:r>
        <w:t>Total expenses</w:t>
      </w:r>
      <w:r>
        <w:tab/>
      </w:r>
      <w:r>
        <w:tab/>
      </w:r>
      <w:r>
        <w:rPr>
          <w:u w:val="single"/>
        </w:rPr>
        <w:t xml:space="preserve">  211,000</w:t>
      </w:r>
    </w:p>
    <w:p w:rsidR="00120C2E" w:rsidRDefault="00120C2E">
      <w:pPr>
        <w:pStyle w:val="BodyLarge"/>
        <w:tabs>
          <w:tab w:val="left" w:pos="600"/>
          <w:tab w:val="right" w:leader="dot" w:pos="7776"/>
          <w:tab w:val="right" w:pos="9936"/>
        </w:tabs>
        <w:rPr>
          <w:u w:val="double"/>
        </w:rPr>
      </w:pPr>
      <w:r>
        <w:t>Net income</w:t>
      </w:r>
      <w:r>
        <w:tab/>
      </w:r>
      <w:r>
        <w:tab/>
      </w:r>
      <w:r>
        <w:rPr>
          <w:u w:val="double"/>
        </w:rPr>
        <w:t>$1</w:t>
      </w:r>
      <w:r w:rsidR="00C90F43">
        <w:rPr>
          <w:u w:val="double"/>
        </w:rPr>
        <w:t>2</w:t>
      </w:r>
      <w:r>
        <w:rPr>
          <w:u w:val="double"/>
        </w:rPr>
        <w:t>9,000</w:t>
      </w:r>
    </w:p>
    <w:p w:rsidR="00120C2E" w:rsidRDefault="00120C2E">
      <w:pPr>
        <w:pStyle w:val="BodyLarge"/>
        <w:tabs>
          <w:tab w:val="left" w:pos="600"/>
          <w:tab w:val="right" w:leader="dot" w:pos="7776"/>
          <w:tab w:val="right" w:pos="9936"/>
        </w:tabs>
        <w:rPr>
          <w:u w:val="double"/>
        </w:rPr>
      </w:pPr>
    </w:p>
    <w:p w:rsidR="00120C2E" w:rsidRDefault="00120C2E">
      <w:pPr>
        <w:pStyle w:val="BodyLarge"/>
        <w:tabs>
          <w:tab w:val="left" w:pos="600"/>
          <w:tab w:val="right" w:leader="dot" w:pos="7776"/>
          <w:tab w:val="right" w:pos="9936"/>
        </w:tabs>
        <w:rPr>
          <w:u w:val="double"/>
        </w:rPr>
      </w:pPr>
    </w:p>
    <w:p w:rsidR="00120C2E" w:rsidRDefault="00120C2E">
      <w:pPr>
        <w:pStyle w:val="BodyLarge"/>
      </w:pPr>
      <w:r>
        <w:t>EXERCISE 1-17</w:t>
      </w:r>
    </w:p>
    <w:p w:rsidR="00120C2E" w:rsidRDefault="00120C2E">
      <w:pPr>
        <w:pStyle w:val="BodyLarge"/>
        <w:spacing w:line="280" w:lineRule="exact"/>
      </w:pPr>
    </w:p>
    <w:p w:rsidR="00120C2E" w:rsidRDefault="00CA3960">
      <w:pPr>
        <w:pStyle w:val="BodyLarge"/>
        <w:jc w:val="center"/>
      </w:pPr>
      <w:r>
        <w:t xml:space="preserve">PAULO </w:t>
      </w:r>
      <w:r w:rsidR="00120C2E">
        <w:t>COMPANY</w:t>
      </w:r>
    </w:p>
    <w:p w:rsidR="00120C2E" w:rsidRDefault="00120C2E">
      <w:pPr>
        <w:pStyle w:val="BodyLarge"/>
        <w:jc w:val="center"/>
      </w:pPr>
      <w:r>
        <w:t>Statement of Cash Flows</w:t>
      </w:r>
    </w:p>
    <w:p w:rsidR="00120C2E" w:rsidRDefault="00120C2E">
      <w:pPr>
        <w:pStyle w:val="BodyLarge"/>
        <w:jc w:val="center"/>
      </w:pPr>
      <w:r>
        <w:t xml:space="preserve">For the Year Ended December 31, </w:t>
      </w:r>
      <w:r w:rsidR="00CA3960">
        <w:t>2015</w:t>
      </w:r>
    </w:p>
    <w:p w:rsidR="00120C2E" w:rsidRDefault="00120C2E">
      <w:pPr>
        <w:pStyle w:val="BodyLarge"/>
        <w:tabs>
          <w:tab w:val="right" w:pos="10044"/>
        </w:tabs>
        <w:spacing w:line="100" w:lineRule="exact"/>
      </w:pPr>
      <w:r>
        <w:rPr>
          <w:u w:val="single"/>
        </w:rPr>
        <w:tab/>
      </w:r>
    </w:p>
    <w:p w:rsidR="00120C2E" w:rsidRDefault="00120C2E">
      <w:pPr>
        <w:pStyle w:val="BodyLarge"/>
        <w:tabs>
          <w:tab w:val="right" w:pos="9940"/>
        </w:tabs>
        <w:spacing w:line="80" w:lineRule="exact"/>
      </w:pPr>
    </w:p>
    <w:p w:rsidR="00120C2E" w:rsidRDefault="00120C2E">
      <w:pPr>
        <w:pStyle w:val="BodyLarge"/>
        <w:tabs>
          <w:tab w:val="left" w:pos="600"/>
          <w:tab w:val="left" w:pos="1200"/>
          <w:tab w:val="right" w:leader="dot" w:pos="6600"/>
          <w:tab w:val="right" w:pos="8280"/>
          <w:tab w:val="right" w:pos="9940"/>
        </w:tabs>
      </w:pPr>
      <w:r>
        <w:t>Cash flows from operating activities</w:t>
      </w:r>
    </w:p>
    <w:p w:rsidR="00120C2E" w:rsidRDefault="00120C2E">
      <w:pPr>
        <w:pStyle w:val="BodyLarge"/>
        <w:tabs>
          <w:tab w:val="left" w:pos="600"/>
          <w:tab w:val="left" w:pos="1200"/>
          <w:tab w:val="right" w:leader="dot" w:pos="6600"/>
          <w:tab w:val="right" w:pos="8280"/>
          <w:tab w:val="right" w:pos="9940"/>
        </w:tabs>
      </w:pPr>
      <w:r>
        <w:tab/>
        <w:t>Cash receipts from revenues</w:t>
      </w:r>
      <w:r>
        <w:tab/>
      </w:r>
      <w:r>
        <w:tab/>
      </w:r>
      <w:r>
        <w:tab/>
        <w:t>$600,000</w:t>
      </w:r>
    </w:p>
    <w:p w:rsidR="00120C2E" w:rsidRDefault="00120C2E">
      <w:pPr>
        <w:pStyle w:val="BodyLarge"/>
        <w:tabs>
          <w:tab w:val="left" w:pos="600"/>
          <w:tab w:val="left" w:pos="1200"/>
          <w:tab w:val="right" w:leader="dot" w:pos="6600"/>
          <w:tab w:val="right" w:pos="8280"/>
          <w:tab w:val="right" w:pos="10026"/>
        </w:tabs>
      </w:pPr>
      <w:r>
        <w:tab/>
        <w:t>Cash payments for expenses</w:t>
      </w:r>
      <w:r>
        <w:tab/>
      </w:r>
      <w:r>
        <w:tab/>
      </w:r>
      <w:r>
        <w:tab/>
      </w:r>
      <w:r>
        <w:rPr>
          <w:u w:val="single"/>
        </w:rPr>
        <w:t>(4</w:t>
      </w:r>
      <w:r w:rsidR="00C90F43">
        <w:rPr>
          <w:u w:val="single"/>
        </w:rPr>
        <w:t>3</w:t>
      </w:r>
      <w:r>
        <w:rPr>
          <w:u w:val="single"/>
        </w:rPr>
        <w:t>0,000</w:t>
      </w:r>
      <w:r>
        <w:t>)</w:t>
      </w:r>
    </w:p>
    <w:p w:rsidR="00120C2E" w:rsidRDefault="00120C2E">
      <w:pPr>
        <w:pStyle w:val="BodyLarge"/>
        <w:tabs>
          <w:tab w:val="left" w:pos="600"/>
          <w:tab w:val="left" w:pos="1200"/>
          <w:tab w:val="right" w:pos="8280"/>
          <w:tab w:val="right" w:pos="9940"/>
        </w:tabs>
      </w:pPr>
      <w:r>
        <w:tab/>
        <w:t>Net cash provided by operating activities</w:t>
      </w:r>
      <w:r>
        <w:tab/>
      </w:r>
      <w:r>
        <w:tab/>
        <w:t>1</w:t>
      </w:r>
      <w:r w:rsidR="00C90F43">
        <w:t>7</w:t>
      </w:r>
      <w:r>
        <w:t>0,000</w:t>
      </w:r>
    </w:p>
    <w:p w:rsidR="00120C2E" w:rsidRDefault="00120C2E">
      <w:pPr>
        <w:pStyle w:val="BodyLarge"/>
        <w:tabs>
          <w:tab w:val="left" w:pos="600"/>
          <w:tab w:val="left" w:pos="1200"/>
          <w:tab w:val="right" w:leader="dot" w:pos="6600"/>
          <w:tab w:val="right" w:pos="8280"/>
          <w:tab w:val="right" w:pos="9940"/>
        </w:tabs>
      </w:pPr>
      <w:r>
        <w:t>Cash flows from investing activities</w:t>
      </w:r>
    </w:p>
    <w:p w:rsidR="00120C2E" w:rsidRDefault="00120C2E">
      <w:pPr>
        <w:pStyle w:val="BodyLarge"/>
        <w:tabs>
          <w:tab w:val="left" w:pos="600"/>
          <w:tab w:val="left" w:pos="1200"/>
          <w:tab w:val="right" w:leader="dot" w:pos="6600"/>
          <w:tab w:val="right" w:pos="8280"/>
          <w:tab w:val="right" w:pos="10026"/>
        </w:tabs>
      </w:pPr>
      <w:r>
        <w:tab/>
        <w:t>Purchase of equipment</w:t>
      </w:r>
      <w:r>
        <w:tab/>
      </w:r>
      <w:r>
        <w:tab/>
      </w:r>
      <w:r>
        <w:tab/>
        <w:t xml:space="preserve"> (</w:t>
      </w:r>
      <w:r w:rsidR="00CA3960">
        <w:t>115</w:t>
      </w:r>
      <w:r>
        <w:t>,000)</w:t>
      </w:r>
    </w:p>
    <w:p w:rsidR="00120C2E" w:rsidRDefault="00120C2E">
      <w:pPr>
        <w:pStyle w:val="BodyLarge"/>
        <w:tabs>
          <w:tab w:val="left" w:pos="600"/>
          <w:tab w:val="left" w:pos="1200"/>
          <w:tab w:val="right" w:leader="dot" w:pos="6600"/>
          <w:tab w:val="right" w:pos="8280"/>
          <w:tab w:val="right" w:pos="9940"/>
        </w:tabs>
        <w:rPr>
          <w:u w:val="single"/>
        </w:rPr>
      </w:pPr>
      <w:r>
        <w:t>Cash flows from financing activities</w:t>
      </w:r>
      <w:r>
        <w:tab/>
      </w:r>
      <w:r>
        <w:tab/>
      </w:r>
    </w:p>
    <w:p w:rsidR="00120C2E" w:rsidRDefault="00120C2E">
      <w:pPr>
        <w:pStyle w:val="BodyLarge"/>
        <w:tabs>
          <w:tab w:val="left" w:pos="600"/>
          <w:tab w:val="left" w:pos="1200"/>
          <w:tab w:val="right" w:leader="dot" w:pos="6600"/>
          <w:tab w:val="right" w:pos="8199"/>
          <w:tab w:val="right" w:pos="9940"/>
        </w:tabs>
      </w:pPr>
      <w:r>
        <w:tab/>
      </w:r>
      <w:smartTag w:uri="urn:schemas-microsoft-com:office:smarttags" w:element="place">
        <w:smartTag w:uri="urn:schemas-microsoft-com:office:smarttags" w:element="City">
          <w:r>
            <w:t>Sale</w:t>
          </w:r>
        </w:smartTag>
      </w:smartTag>
      <w:r>
        <w:t xml:space="preserve"> of common stock</w:t>
      </w:r>
      <w:r>
        <w:tab/>
      </w:r>
      <w:r>
        <w:tab/>
        <w:t>$</w:t>
      </w:r>
      <w:r w:rsidR="00C90F43">
        <w:t>280</w:t>
      </w:r>
      <w:r>
        <w:t>,000</w:t>
      </w:r>
    </w:p>
    <w:p w:rsidR="00120C2E" w:rsidRDefault="00120C2E">
      <w:pPr>
        <w:pStyle w:val="BodyLarge"/>
        <w:tabs>
          <w:tab w:val="left" w:pos="600"/>
          <w:tab w:val="left" w:pos="1200"/>
          <w:tab w:val="right" w:leader="dot" w:pos="6600"/>
          <w:tab w:val="right" w:pos="8280"/>
          <w:tab w:val="right" w:pos="9940"/>
        </w:tabs>
      </w:pPr>
      <w:r>
        <w:tab/>
        <w:t>Payment of cash dividends</w:t>
      </w:r>
      <w:r>
        <w:tab/>
      </w:r>
      <w:r>
        <w:tab/>
      </w:r>
      <w:r>
        <w:rPr>
          <w:u w:val="single"/>
        </w:rPr>
        <w:t>   (</w:t>
      </w:r>
      <w:r w:rsidR="00CA3960">
        <w:rPr>
          <w:u w:val="single"/>
        </w:rPr>
        <w:t>18</w:t>
      </w:r>
      <w:r>
        <w:rPr>
          <w:u w:val="single"/>
        </w:rPr>
        <w:t>,000</w:t>
      </w:r>
      <w:r>
        <w:t>)</w:t>
      </w:r>
      <w:r>
        <w:tab/>
      </w:r>
      <w:r>
        <w:rPr>
          <w:u w:val="single"/>
        </w:rPr>
        <w:t xml:space="preserve">  </w:t>
      </w:r>
      <w:r w:rsidR="00CA3960">
        <w:rPr>
          <w:u w:val="single"/>
        </w:rPr>
        <w:t>262</w:t>
      </w:r>
      <w:r>
        <w:rPr>
          <w:u w:val="single"/>
        </w:rPr>
        <w:t>,000</w:t>
      </w:r>
    </w:p>
    <w:p w:rsidR="00120C2E" w:rsidRDefault="00120C2E">
      <w:pPr>
        <w:pStyle w:val="BodyLarge"/>
        <w:tabs>
          <w:tab w:val="left" w:pos="600"/>
          <w:tab w:val="left" w:pos="1200"/>
          <w:tab w:val="right" w:leader="dot" w:pos="6600"/>
          <w:tab w:val="right" w:pos="8280"/>
          <w:tab w:val="right" w:pos="9940"/>
        </w:tabs>
        <w:rPr>
          <w:u w:val="double"/>
        </w:rPr>
      </w:pPr>
      <w:r>
        <w:t>Net increase in cash</w:t>
      </w:r>
      <w:r>
        <w:tab/>
      </w:r>
      <w:r>
        <w:tab/>
      </w:r>
      <w:r>
        <w:tab/>
      </w:r>
      <w:r w:rsidR="00CA3960">
        <w:t>317</w:t>
      </w:r>
      <w:r>
        <w:t>,000</w:t>
      </w:r>
    </w:p>
    <w:p w:rsidR="00120C2E" w:rsidRDefault="00120C2E">
      <w:pPr>
        <w:pStyle w:val="BodyLarge"/>
        <w:tabs>
          <w:tab w:val="left" w:pos="600"/>
          <w:tab w:val="left" w:pos="1200"/>
          <w:tab w:val="right" w:leader="dot" w:pos="6600"/>
          <w:tab w:val="right" w:pos="8280"/>
          <w:tab w:val="right" w:pos="9940"/>
        </w:tabs>
      </w:pPr>
      <w:r>
        <w:t>Cash at the beginning of the period</w:t>
      </w:r>
      <w:r>
        <w:tab/>
      </w:r>
      <w:r>
        <w:tab/>
      </w:r>
      <w:r>
        <w:tab/>
      </w:r>
      <w:r>
        <w:rPr>
          <w:u w:val="single"/>
        </w:rPr>
        <w:t>    30,000</w:t>
      </w:r>
    </w:p>
    <w:p w:rsidR="00120C2E" w:rsidRDefault="00120C2E">
      <w:pPr>
        <w:pStyle w:val="BodyLarge"/>
        <w:tabs>
          <w:tab w:val="left" w:pos="600"/>
          <w:tab w:val="left" w:pos="1200"/>
          <w:tab w:val="right" w:leader="dot" w:pos="6600"/>
          <w:tab w:val="right" w:pos="8280"/>
          <w:tab w:val="right" w:pos="9940"/>
        </w:tabs>
      </w:pPr>
      <w:r>
        <w:t>Cash at the end of the period</w:t>
      </w:r>
      <w:r>
        <w:tab/>
      </w:r>
      <w:r>
        <w:tab/>
      </w:r>
      <w:r>
        <w:tab/>
      </w:r>
      <w:r>
        <w:rPr>
          <w:u w:val="double"/>
        </w:rPr>
        <w:t>$</w:t>
      </w:r>
      <w:r w:rsidR="00CA3960">
        <w:rPr>
          <w:u w:val="double"/>
        </w:rPr>
        <w:t>347</w:t>
      </w:r>
      <w:r>
        <w:rPr>
          <w:u w:val="double"/>
        </w:rPr>
        <w:t>,000</w:t>
      </w:r>
    </w:p>
    <w:p w:rsidR="00120C2E" w:rsidRDefault="00120C2E">
      <w:pPr>
        <w:pStyle w:val="BodyLarge"/>
        <w:rPr>
          <w:sz w:val="18"/>
        </w:rPr>
      </w:pPr>
    </w:p>
    <w:p w:rsidR="00120C2E" w:rsidRDefault="00120C2E">
      <w:pPr>
        <w:pStyle w:val="BodyLarge"/>
        <w:spacing w:line="280" w:lineRule="exact"/>
      </w:pPr>
    </w:p>
    <w:p w:rsidR="00120C2E" w:rsidRDefault="00120C2E">
      <w:pPr>
        <w:pStyle w:val="BodyLarge"/>
        <w:tabs>
          <w:tab w:val="left" w:pos="600"/>
          <w:tab w:val="right" w:leader="dot" w:pos="8280"/>
          <w:tab w:val="right" w:pos="9940"/>
        </w:tabs>
      </w:pPr>
    </w:p>
    <w:p w:rsidR="00120C2E" w:rsidRDefault="00120C2E">
      <w:pPr>
        <w:pStyle w:val="BodyLarge"/>
        <w:sectPr w:rsidR="00120C2E">
          <w:headerReference w:type="default" r:id="rId11"/>
          <w:footerReference w:type="default" r:id="rId12"/>
          <w:pgSz w:w="12240" w:h="15840" w:code="1"/>
          <w:pgMar w:top="720" w:right="360" w:bottom="907" w:left="1800" w:header="720" w:footer="907" w:gutter="0"/>
          <w:cols w:space="720"/>
        </w:sectPr>
      </w:pPr>
    </w:p>
    <w:p w:rsidR="00120C2E" w:rsidRDefault="00D83A7D">
      <w:pPr>
        <w:pStyle w:val="BodyLarge"/>
        <w:sectPr w:rsidR="00120C2E">
          <w:headerReference w:type="default" r:id="rId13"/>
          <w:footerReference w:type="even" r:id="rId14"/>
          <w:footerReference w:type="default" r:id="rId15"/>
          <w:pgSz w:w="15840" w:h="12240" w:orient="landscape" w:code="1"/>
          <w:pgMar w:top="360" w:right="720" w:bottom="1800" w:left="907" w:header="720" w:footer="907" w:gutter="0"/>
          <w:cols w:space="720"/>
        </w:sectPr>
      </w:pPr>
      <w:r>
        <w:rPr>
          <w:noProof/>
          <w:sz w:val="20"/>
        </w:rPr>
        <mc:AlternateContent>
          <mc:Choice Requires="wps">
            <w:drawing>
              <wp:anchor distT="0" distB="0" distL="114300" distR="114300" simplePos="0" relativeHeight="251647488" behindDoc="0" locked="0" layoutInCell="1" allowOverlap="1">
                <wp:simplePos x="0" y="0"/>
                <wp:positionH relativeFrom="column">
                  <wp:posOffset>5788025</wp:posOffset>
                </wp:positionH>
                <wp:positionV relativeFrom="paragraph">
                  <wp:posOffset>4039870</wp:posOffset>
                </wp:positionV>
                <wp:extent cx="228600" cy="3549650"/>
                <wp:effectExtent l="0" t="0" r="0" b="0"/>
                <wp:wrapNone/>
                <wp:docPr id="3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8600" cy="3549650"/>
                        </a:xfrm>
                        <a:prstGeom prst="leftBrace">
                          <a:avLst>
                            <a:gd name="adj1" fmla="val 1293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F637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 o:spid="_x0000_s1026" type="#_x0000_t87" style="position:absolute;margin-left:455.75pt;margin-top:318.1pt;width:18pt;height:279.5pt;rotation:-9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"/>
            </w:pict>
          </mc:Fallback>
        </mc:AlternateContent>
      </w:r>
      <w:r>
        <w:rPr>
          <w:noProof/>
          <w:sz w:val="20"/>
        </w:rPr>
        <mc:AlternateContent>
          <mc:Choice Requires="wps">
            <w:drawing>
              <wp:anchor distT="0" distB="0" distL="114300" distR="114300" simplePos="0" relativeHeight="251646464" behindDoc="0" locked="0" layoutInCell="1" allowOverlap="1">
                <wp:simplePos x="0" y="0"/>
                <wp:positionH relativeFrom="column">
                  <wp:posOffset>2291080</wp:posOffset>
                </wp:positionH>
                <wp:positionV relativeFrom="paragraph">
                  <wp:posOffset>4413250</wp:posOffset>
                </wp:positionV>
                <wp:extent cx="225425" cy="2795905"/>
                <wp:effectExtent l="0" t="0" r="0" b="0"/>
                <wp:wrapNone/>
                <wp:docPr id="3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5425" cy="2795905"/>
                        </a:xfrm>
                        <a:prstGeom prst="leftBrace">
                          <a:avLst>
                            <a:gd name="adj1" fmla="val 1033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AB277" id="AutoShape 13" o:spid="_x0000_s1026" type="#_x0000_t87" style="position:absolute;margin-left:180.4pt;margin-top:347.5pt;width:17.75pt;height:220.15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"/>
            </w:pict>
          </mc:Fallback>
        </mc:AlternateContent>
      </w:r>
      <w:r>
        <w:rPr>
          <w:noProof/>
          <w:sz w:val="20"/>
        </w:rPr>
        <mc:AlternateContent>
          <mc:Choice Requires="wps">
            <w:drawing>
              <wp:anchor distT="0" distB="0" distL="0" distR="0" simplePos="0" relativeHeight="251644416" behindDoc="0" locked="0" layoutInCell="1" allowOverlap="0">
                <wp:simplePos x="0" y="0"/>
                <wp:positionH relativeFrom="margin">
                  <wp:posOffset>528955</wp:posOffset>
                </wp:positionH>
                <wp:positionV relativeFrom="margin">
                  <wp:posOffset>44450</wp:posOffset>
                </wp:positionV>
                <wp:extent cx="7515860" cy="8086090"/>
                <wp:effectExtent l="0" t="0" r="0" b="0"/>
                <wp:wrapSquare wrapText="bothSides"/>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860" cy="808609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A837CB" w:rsidRDefault="00A837CB">
                            <w:pPr>
                              <w:pStyle w:val="BodyLarge"/>
                              <w:spacing w:line="200" w:lineRule="exact"/>
                            </w:pPr>
                          </w:p>
                          <w:tbl>
                            <w:tblPr>
                              <w:tblW w:w="0" w:type="auto"/>
                              <w:tblInd w:w="206" w:type="dxa"/>
                              <w:tblLayout w:type="fixed"/>
                              <w:tblCellMar>
                                <w:left w:w="0" w:type="dxa"/>
                                <w:right w:w="0" w:type="dxa"/>
                              </w:tblCellMar>
                              <w:tblLook w:val="0000" w:firstRow="0" w:lastRow="0" w:firstColumn="0" w:lastColumn="0" w:noHBand="0" w:noVBand="0"/>
                            </w:tblPr>
                            <w:tblGrid>
                              <w:gridCol w:w="333"/>
                              <w:gridCol w:w="162"/>
                              <w:gridCol w:w="891"/>
                              <w:gridCol w:w="198"/>
                              <w:gridCol w:w="1098"/>
                              <w:gridCol w:w="198"/>
                              <w:gridCol w:w="882"/>
                              <w:gridCol w:w="180"/>
                              <w:gridCol w:w="1098"/>
                              <w:gridCol w:w="225"/>
                              <w:gridCol w:w="936"/>
                              <w:gridCol w:w="198"/>
                              <w:gridCol w:w="1053"/>
                              <w:gridCol w:w="216"/>
                              <w:gridCol w:w="1044"/>
                              <w:gridCol w:w="189"/>
                              <w:gridCol w:w="981"/>
                              <w:gridCol w:w="234"/>
                              <w:gridCol w:w="1008"/>
                              <w:gridCol w:w="468"/>
                            </w:tblGrid>
                            <w:tr w:rsidR="00A837CB">
                              <w:tblPrEx>
                                <w:tblCellMar>
                                  <w:top w:w="0" w:type="dxa"/>
                                  <w:left w:w="0" w:type="dxa"/>
                                  <w:bottom w:w="0" w:type="dxa"/>
                                  <w:right w:w="0" w:type="dxa"/>
                                </w:tblCellMar>
                              </w:tblPrEx>
                              <w:tc>
                                <w:tcPr>
                                  <w:tcW w:w="11592" w:type="dxa"/>
                                  <w:gridSpan w:val="20"/>
                                </w:tcPr>
                                <w:p w:rsidR="00A837CB" w:rsidRDefault="00A837CB" w:rsidP="00C90F43">
                                  <w:pPr>
                                    <w:pStyle w:val="BodyLarge"/>
                                    <w:tabs>
                                      <w:tab w:val="center" w:pos="5420"/>
                                    </w:tabs>
                                    <w:spacing w:line="240" w:lineRule="exact"/>
                                    <w:rPr>
                                      <w:sz w:val="20"/>
                                    </w:rPr>
                                  </w:pPr>
                                  <w:r>
                                    <w:rPr>
                                      <w:sz w:val="20"/>
                                    </w:rPr>
                                    <w:t>(a)</w:t>
                                  </w:r>
                                  <w:r>
                                    <w:rPr>
                                      <w:sz w:val="20"/>
                                    </w:rPr>
                                    <w:tab/>
                                    <w:t>FREDONIA REPAIR INC.</w:t>
                                  </w:r>
                                </w:p>
                              </w:tc>
                            </w:tr>
                            <w:tr w:rsidR="00A837CB">
                              <w:tblPrEx>
                                <w:tblCellMar>
                                  <w:top w:w="0" w:type="dxa"/>
                                  <w:left w:w="0" w:type="dxa"/>
                                  <w:bottom w:w="0" w:type="dxa"/>
                                  <w:right w:w="0" w:type="dxa"/>
                                </w:tblCellMar>
                              </w:tblPrEx>
                              <w:trPr>
                                <w:cantSplit/>
                              </w:trPr>
                              <w:tc>
                                <w:tcPr>
                                  <w:tcW w:w="333" w:type="dxa"/>
                                </w:tcPr>
                                <w:p w:rsidR="00A837CB" w:rsidRDefault="00A837CB">
                                  <w:pPr>
                                    <w:pStyle w:val="BodyLarge"/>
                                    <w:spacing w:line="240" w:lineRule="exact"/>
                                    <w:jc w:val="center"/>
                                    <w:rPr>
                                      <w:sz w:val="20"/>
                                    </w:rPr>
                                  </w:pPr>
                                </w:p>
                              </w:tc>
                              <w:tc>
                                <w:tcPr>
                                  <w:tcW w:w="162" w:type="dxa"/>
                                </w:tcPr>
                                <w:p w:rsidR="00A837CB" w:rsidRDefault="00A837CB">
                                  <w:pPr>
                                    <w:pStyle w:val="BodyLarge"/>
                                    <w:spacing w:line="240" w:lineRule="exact"/>
                                    <w:rPr>
                                      <w:sz w:val="20"/>
                                    </w:rPr>
                                  </w:pPr>
                                </w:p>
                              </w:tc>
                              <w:tc>
                                <w:tcPr>
                                  <w:tcW w:w="891" w:type="dxa"/>
                                </w:tcPr>
                                <w:p w:rsidR="00A837CB" w:rsidRDefault="00A837CB">
                                  <w:pPr>
                                    <w:pStyle w:val="BodyLarge"/>
                                    <w:spacing w:line="240" w:lineRule="exact"/>
                                    <w:jc w:val="center"/>
                                    <w:rPr>
                                      <w:sz w:val="20"/>
                                    </w:rPr>
                                  </w:pPr>
                                </w:p>
                              </w:tc>
                              <w:tc>
                                <w:tcPr>
                                  <w:tcW w:w="198" w:type="dxa"/>
                                </w:tcPr>
                                <w:p w:rsidR="00A837CB" w:rsidRDefault="00A837CB">
                                  <w:pPr>
                                    <w:pStyle w:val="BodyLarge"/>
                                    <w:spacing w:line="240" w:lineRule="exact"/>
                                    <w:jc w:val="center"/>
                                    <w:rPr>
                                      <w:sz w:val="20"/>
                                    </w:rPr>
                                  </w:pPr>
                                </w:p>
                              </w:tc>
                              <w:tc>
                                <w:tcPr>
                                  <w:tcW w:w="1098" w:type="dxa"/>
                                </w:tcPr>
                                <w:p w:rsidR="00A837CB" w:rsidRDefault="00A837CB">
                                  <w:pPr>
                                    <w:pStyle w:val="BodyLarge"/>
                                    <w:spacing w:line="240" w:lineRule="exact"/>
                                    <w:jc w:val="center"/>
                                    <w:rPr>
                                      <w:sz w:val="20"/>
                                    </w:rPr>
                                  </w:pPr>
                                </w:p>
                              </w:tc>
                              <w:tc>
                                <w:tcPr>
                                  <w:tcW w:w="198" w:type="dxa"/>
                                </w:tcPr>
                                <w:p w:rsidR="00A837CB" w:rsidRDefault="00A837CB">
                                  <w:pPr>
                                    <w:pStyle w:val="BodyLarge"/>
                                    <w:spacing w:line="240" w:lineRule="exact"/>
                                    <w:jc w:val="center"/>
                                    <w:rPr>
                                      <w:sz w:val="20"/>
                                    </w:rPr>
                                  </w:pPr>
                                </w:p>
                              </w:tc>
                              <w:tc>
                                <w:tcPr>
                                  <w:tcW w:w="882" w:type="dxa"/>
                                </w:tcPr>
                                <w:p w:rsidR="00A837CB" w:rsidRDefault="00A837CB">
                                  <w:pPr>
                                    <w:pStyle w:val="BodyLarge"/>
                                    <w:spacing w:line="240" w:lineRule="exact"/>
                                    <w:jc w:val="center"/>
                                    <w:rPr>
                                      <w:sz w:val="20"/>
                                    </w:rPr>
                                  </w:pPr>
                                </w:p>
                              </w:tc>
                              <w:tc>
                                <w:tcPr>
                                  <w:tcW w:w="180" w:type="dxa"/>
                                </w:tcPr>
                                <w:p w:rsidR="00A837CB" w:rsidRDefault="00A837CB">
                                  <w:pPr>
                                    <w:pStyle w:val="BodyLarge"/>
                                    <w:spacing w:line="240" w:lineRule="exact"/>
                                    <w:jc w:val="center"/>
                                    <w:rPr>
                                      <w:sz w:val="20"/>
                                    </w:rPr>
                                  </w:pPr>
                                </w:p>
                              </w:tc>
                              <w:tc>
                                <w:tcPr>
                                  <w:tcW w:w="1098" w:type="dxa"/>
                                </w:tcPr>
                                <w:p w:rsidR="00A837CB" w:rsidRDefault="00A837CB">
                                  <w:pPr>
                                    <w:pStyle w:val="BodyLarge"/>
                                    <w:spacing w:line="240" w:lineRule="exact"/>
                                    <w:jc w:val="center"/>
                                    <w:rPr>
                                      <w:sz w:val="20"/>
                                    </w:rPr>
                                  </w:pPr>
                                </w:p>
                              </w:tc>
                              <w:tc>
                                <w:tcPr>
                                  <w:tcW w:w="225" w:type="dxa"/>
                                </w:tcPr>
                                <w:p w:rsidR="00A837CB" w:rsidRDefault="00A837CB">
                                  <w:pPr>
                                    <w:pStyle w:val="BodyLarge"/>
                                    <w:spacing w:line="240" w:lineRule="exact"/>
                                    <w:jc w:val="center"/>
                                    <w:rPr>
                                      <w:sz w:val="20"/>
                                    </w:rPr>
                                  </w:pPr>
                                </w:p>
                              </w:tc>
                              <w:tc>
                                <w:tcPr>
                                  <w:tcW w:w="936" w:type="dxa"/>
                                </w:tcPr>
                                <w:p w:rsidR="00A837CB" w:rsidRDefault="00A837CB">
                                  <w:pPr>
                                    <w:pStyle w:val="BodyLarge"/>
                                    <w:spacing w:line="240" w:lineRule="exact"/>
                                    <w:jc w:val="center"/>
                                    <w:rPr>
                                      <w:sz w:val="20"/>
                                    </w:rPr>
                                  </w:pPr>
                                </w:p>
                              </w:tc>
                              <w:tc>
                                <w:tcPr>
                                  <w:tcW w:w="198" w:type="dxa"/>
                                </w:tcPr>
                                <w:p w:rsidR="00A837CB" w:rsidRDefault="00A837CB">
                                  <w:pPr>
                                    <w:pStyle w:val="BodyLarge"/>
                                    <w:spacing w:line="240" w:lineRule="exact"/>
                                    <w:jc w:val="center"/>
                                    <w:rPr>
                                      <w:sz w:val="20"/>
                                    </w:rPr>
                                  </w:pPr>
                                </w:p>
                              </w:tc>
                              <w:tc>
                                <w:tcPr>
                                  <w:tcW w:w="4725" w:type="dxa"/>
                                  <w:gridSpan w:val="7"/>
                                  <w:tcBorders>
                                    <w:bottom w:val="single" w:sz="4" w:space="0" w:color="auto"/>
                                  </w:tcBorders>
                                  <w:vAlign w:val="center"/>
                                </w:tcPr>
                                <w:p w:rsidR="00A837CB" w:rsidRDefault="00A837CB">
                                  <w:pPr>
                                    <w:spacing w:line="240" w:lineRule="exact"/>
                                    <w:jc w:val="center"/>
                                    <w:rPr>
                                      <w:b/>
                                      <w:sz w:val="20"/>
                                    </w:rPr>
                                  </w:pPr>
                                  <w:r>
                                    <w:rPr>
                                      <w:b/>
                                      <w:sz w:val="20"/>
                                    </w:rPr>
                                    <w:t>Stockholders’ Equity</w:t>
                                  </w:r>
                                </w:p>
                              </w:tc>
                              <w:tc>
                                <w:tcPr>
                                  <w:tcW w:w="468" w:type="dxa"/>
                                  <w:vAlign w:val="center"/>
                                </w:tcPr>
                                <w:p w:rsidR="00A837CB" w:rsidRDefault="00A837CB">
                                  <w:pPr>
                                    <w:spacing w:line="240" w:lineRule="exact"/>
                                    <w:jc w:val="center"/>
                                    <w:rPr>
                                      <w:b/>
                                      <w:sz w:val="20"/>
                                    </w:rPr>
                                  </w:pPr>
                                </w:p>
                              </w:tc>
                            </w:tr>
                            <w:tr w:rsidR="00A837CB">
                              <w:tblPrEx>
                                <w:tblCellMar>
                                  <w:top w:w="0" w:type="dxa"/>
                                  <w:left w:w="0" w:type="dxa"/>
                                  <w:bottom w:w="0" w:type="dxa"/>
                                  <w:right w:w="0" w:type="dxa"/>
                                </w:tblCellMar>
                              </w:tblPrEx>
                              <w:trPr>
                                <w:cantSplit/>
                                <w:trHeight w:val="240"/>
                              </w:trPr>
                              <w:tc>
                                <w:tcPr>
                                  <w:tcW w:w="333" w:type="dxa"/>
                                  <w:vMerge w:val="restart"/>
                                </w:tcPr>
                                <w:p w:rsidR="00A837CB" w:rsidRDefault="00A837CB">
                                  <w:pPr>
                                    <w:pStyle w:val="BodyLarge"/>
                                    <w:spacing w:line="240" w:lineRule="exact"/>
                                    <w:jc w:val="center"/>
                                    <w:rPr>
                                      <w:sz w:val="20"/>
                                    </w:rPr>
                                  </w:pPr>
                                </w:p>
                              </w:tc>
                              <w:tc>
                                <w:tcPr>
                                  <w:tcW w:w="162" w:type="dxa"/>
                                  <w:vMerge w:val="restart"/>
                                </w:tcPr>
                                <w:p w:rsidR="00A837CB" w:rsidRDefault="00A837CB">
                                  <w:pPr>
                                    <w:pStyle w:val="BodyLarge"/>
                                    <w:spacing w:line="240" w:lineRule="exact"/>
                                    <w:rPr>
                                      <w:sz w:val="20"/>
                                    </w:rPr>
                                  </w:pPr>
                                </w:p>
                              </w:tc>
                              <w:tc>
                                <w:tcPr>
                                  <w:tcW w:w="891" w:type="dxa"/>
                                  <w:vMerge w:val="restart"/>
                                </w:tcPr>
                                <w:p w:rsidR="00A837CB" w:rsidRDefault="00A837CB">
                                  <w:pPr>
                                    <w:pStyle w:val="BodyLarge"/>
                                    <w:spacing w:line="240" w:lineRule="exact"/>
                                    <w:jc w:val="center"/>
                                    <w:rPr>
                                      <w:sz w:val="20"/>
                                    </w:rPr>
                                  </w:pPr>
                                </w:p>
                                <w:p w:rsidR="00A837CB" w:rsidRDefault="00A837CB">
                                  <w:pPr>
                                    <w:pStyle w:val="BodyLarge"/>
                                    <w:spacing w:line="240" w:lineRule="exact"/>
                                    <w:jc w:val="center"/>
                                    <w:rPr>
                                      <w:sz w:val="20"/>
                                    </w:rPr>
                                  </w:pPr>
                                  <w:r>
                                    <w:rPr>
                                      <w:sz w:val="20"/>
                                    </w:rPr>
                                    <w:t>Cash</w:t>
                                  </w:r>
                                </w:p>
                              </w:tc>
                              <w:tc>
                                <w:tcPr>
                                  <w:tcW w:w="198" w:type="dxa"/>
                                  <w:vMerge w:val="restart"/>
                                </w:tcPr>
                                <w:p w:rsidR="00A837CB" w:rsidRDefault="00A837CB">
                                  <w:pPr>
                                    <w:pStyle w:val="BodyLarge"/>
                                    <w:spacing w:line="240" w:lineRule="exact"/>
                                    <w:jc w:val="center"/>
                                    <w:rPr>
                                      <w:sz w:val="20"/>
                                    </w:rPr>
                                  </w:pPr>
                                </w:p>
                                <w:p w:rsidR="00A837CB" w:rsidRDefault="00A837CB">
                                  <w:pPr>
                                    <w:pStyle w:val="BodyLarge"/>
                                    <w:spacing w:line="240" w:lineRule="exact"/>
                                    <w:jc w:val="center"/>
                                    <w:rPr>
                                      <w:sz w:val="20"/>
                                    </w:rPr>
                                  </w:pPr>
                                  <w:r>
                                    <w:rPr>
                                      <w:sz w:val="20"/>
                                    </w:rPr>
                                    <w:t>+</w:t>
                                  </w:r>
                                </w:p>
                              </w:tc>
                              <w:tc>
                                <w:tcPr>
                                  <w:tcW w:w="1098" w:type="dxa"/>
                                  <w:vMerge w:val="restart"/>
                                </w:tcPr>
                                <w:p w:rsidR="00A837CB" w:rsidRDefault="00A837CB">
                                  <w:pPr>
                                    <w:pStyle w:val="BodyLarge"/>
                                    <w:spacing w:line="240" w:lineRule="exact"/>
                                    <w:jc w:val="center"/>
                                    <w:rPr>
                                      <w:sz w:val="20"/>
                                    </w:rPr>
                                  </w:pPr>
                                  <w:r>
                                    <w:rPr>
                                      <w:sz w:val="20"/>
                                    </w:rPr>
                                    <w:t>A</w:t>
                                  </w:r>
                                  <w:r>
                                    <w:rPr>
                                      <w:sz w:val="20"/>
                                    </w:rPr>
                                    <w:t>c</w:t>
                                  </w:r>
                                  <w:r>
                                    <w:rPr>
                                      <w:sz w:val="20"/>
                                    </w:rPr>
                                    <w:t>counts</w:t>
                                  </w:r>
                                </w:p>
                                <w:p w:rsidR="00A837CB" w:rsidRDefault="00A837CB">
                                  <w:pPr>
                                    <w:pStyle w:val="BodyLarge"/>
                                    <w:spacing w:line="240" w:lineRule="exact"/>
                                    <w:jc w:val="center"/>
                                    <w:rPr>
                                      <w:sz w:val="20"/>
                                    </w:rPr>
                                  </w:pPr>
                                  <w:r>
                                    <w:rPr>
                                      <w:sz w:val="20"/>
                                    </w:rPr>
                                    <w:t>Recei</w:t>
                                  </w:r>
                                  <w:r>
                                    <w:rPr>
                                      <w:sz w:val="20"/>
                                    </w:rPr>
                                    <w:t>v</w:t>
                                  </w:r>
                                  <w:r>
                                    <w:rPr>
                                      <w:sz w:val="20"/>
                                    </w:rPr>
                                    <w:t>able</w:t>
                                  </w:r>
                                </w:p>
                              </w:tc>
                              <w:tc>
                                <w:tcPr>
                                  <w:tcW w:w="198" w:type="dxa"/>
                                  <w:vMerge w:val="restart"/>
                                </w:tcPr>
                                <w:p w:rsidR="00A837CB" w:rsidRDefault="00A837CB">
                                  <w:pPr>
                                    <w:pStyle w:val="BodyLarge"/>
                                    <w:spacing w:line="240" w:lineRule="exact"/>
                                    <w:jc w:val="center"/>
                                    <w:rPr>
                                      <w:sz w:val="20"/>
                                    </w:rPr>
                                  </w:pPr>
                                </w:p>
                                <w:p w:rsidR="00A837CB" w:rsidRDefault="00A837CB">
                                  <w:pPr>
                                    <w:pStyle w:val="BodyLarge"/>
                                    <w:spacing w:line="240" w:lineRule="exact"/>
                                    <w:jc w:val="center"/>
                                    <w:rPr>
                                      <w:sz w:val="20"/>
                                    </w:rPr>
                                  </w:pPr>
                                  <w:r>
                                    <w:rPr>
                                      <w:sz w:val="20"/>
                                    </w:rPr>
                                    <w:t>+</w:t>
                                  </w:r>
                                </w:p>
                              </w:tc>
                              <w:tc>
                                <w:tcPr>
                                  <w:tcW w:w="882" w:type="dxa"/>
                                  <w:vMerge w:val="restart"/>
                                </w:tcPr>
                                <w:p w:rsidR="00A837CB" w:rsidRDefault="00A837CB">
                                  <w:pPr>
                                    <w:pStyle w:val="BodyLarge"/>
                                    <w:spacing w:line="240" w:lineRule="exact"/>
                                    <w:jc w:val="center"/>
                                    <w:rPr>
                                      <w:sz w:val="20"/>
                                    </w:rPr>
                                  </w:pPr>
                                </w:p>
                                <w:p w:rsidR="00A837CB" w:rsidRDefault="00A837CB">
                                  <w:pPr>
                                    <w:pStyle w:val="BodyLarge"/>
                                    <w:spacing w:line="240" w:lineRule="exact"/>
                                    <w:jc w:val="center"/>
                                    <w:rPr>
                                      <w:sz w:val="20"/>
                                    </w:rPr>
                                  </w:pPr>
                                  <w:r>
                                    <w:rPr>
                                      <w:sz w:val="20"/>
                                    </w:rPr>
                                    <w:t>Su</w:t>
                                  </w:r>
                                  <w:r>
                                    <w:rPr>
                                      <w:sz w:val="20"/>
                                    </w:rPr>
                                    <w:t>p</w:t>
                                  </w:r>
                                  <w:r>
                                    <w:rPr>
                                      <w:sz w:val="20"/>
                                    </w:rPr>
                                    <w:t>plies</w:t>
                                  </w:r>
                                </w:p>
                              </w:tc>
                              <w:tc>
                                <w:tcPr>
                                  <w:tcW w:w="180" w:type="dxa"/>
                                  <w:vMerge w:val="restart"/>
                                </w:tcPr>
                                <w:p w:rsidR="00A837CB" w:rsidRDefault="00A837CB">
                                  <w:pPr>
                                    <w:pStyle w:val="BodyLarge"/>
                                    <w:spacing w:line="240" w:lineRule="exact"/>
                                    <w:jc w:val="center"/>
                                    <w:rPr>
                                      <w:sz w:val="20"/>
                                    </w:rPr>
                                  </w:pPr>
                                </w:p>
                                <w:p w:rsidR="00A837CB" w:rsidRDefault="00A837CB">
                                  <w:pPr>
                                    <w:pStyle w:val="BodyLarge"/>
                                    <w:spacing w:line="240" w:lineRule="exact"/>
                                    <w:jc w:val="center"/>
                                    <w:rPr>
                                      <w:sz w:val="20"/>
                                    </w:rPr>
                                  </w:pPr>
                                  <w:r>
                                    <w:rPr>
                                      <w:sz w:val="20"/>
                                    </w:rPr>
                                    <w:t>+</w:t>
                                  </w:r>
                                </w:p>
                              </w:tc>
                              <w:tc>
                                <w:tcPr>
                                  <w:tcW w:w="1098" w:type="dxa"/>
                                  <w:vMerge w:val="restart"/>
                                </w:tcPr>
                                <w:p w:rsidR="00A837CB" w:rsidRDefault="00A837CB">
                                  <w:pPr>
                                    <w:pStyle w:val="BodyLarge"/>
                                    <w:spacing w:line="240" w:lineRule="exact"/>
                                    <w:jc w:val="center"/>
                                    <w:rPr>
                                      <w:sz w:val="20"/>
                                    </w:rPr>
                                  </w:pPr>
                                </w:p>
                                <w:p w:rsidR="00A837CB" w:rsidRDefault="00A837CB">
                                  <w:pPr>
                                    <w:pStyle w:val="BodyLarge"/>
                                    <w:spacing w:line="240" w:lineRule="exact"/>
                                    <w:jc w:val="center"/>
                                    <w:rPr>
                                      <w:sz w:val="20"/>
                                    </w:rPr>
                                  </w:pPr>
                                  <w:r>
                                    <w:rPr>
                                      <w:sz w:val="20"/>
                                    </w:rPr>
                                    <w:t>Equi</w:t>
                                  </w:r>
                                  <w:r>
                                    <w:rPr>
                                      <w:sz w:val="20"/>
                                    </w:rPr>
                                    <w:t>p</w:t>
                                  </w:r>
                                  <w:r>
                                    <w:rPr>
                                      <w:sz w:val="20"/>
                                    </w:rPr>
                                    <w:t>ment</w:t>
                                  </w:r>
                                </w:p>
                              </w:tc>
                              <w:tc>
                                <w:tcPr>
                                  <w:tcW w:w="225" w:type="dxa"/>
                                  <w:vMerge w:val="restart"/>
                                </w:tcPr>
                                <w:p w:rsidR="00A837CB" w:rsidRDefault="00A837CB">
                                  <w:pPr>
                                    <w:pStyle w:val="BodyLarge"/>
                                    <w:spacing w:line="240" w:lineRule="exact"/>
                                    <w:jc w:val="center"/>
                                    <w:rPr>
                                      <w:sz w:val="20"/>
                                    </w:rPr>
                                  </w:pPr>
                                </w:p>
                                <w:p w:rsidR="00A837CB" w:rsidRDefault="00A837CB">
                                  <w:pPr>
                                    <w:pStyle w:val="BodyLarge"/>
                                    <w:spacing w:line="240" w:lineRule="exact"/>
                                    <w:jc w:val="center"/>
                                    <w:rPr>
                                      <w:sz w:val="20"/>
                                    </w:rPr>
                                  </w:pPr>
                                  <w:r>
                                    <w:rPr>
                                      <w:sz w:val="20"/>
                                    </w:rPr>
                                    <w:t>=</w:t>
                                  </w:r>
                                </w:p>
                              </w:tc>
                              <w:tc>
                                <w:tcPr>
                                  <w:tcW w:w="936" w:type="dxa"/>
                                  <w:vMerge w:val="restart"/>
                                </w:tcPr>
                                <w:p w:rsidR="00A837CB" w:rsidRDefault="00A837CB">
                                  <w:pPr>
                                    <w:pStyle w:val="BodyLarge"/>
                                    <w:spacing w:line="240" w:lineRule="exact"/>
                                    <w:jc w:val="center"/>
                                    <w:rPr>
                                      <w:sz w:val="20"/>
                                    </w:rPr>
                                  </w:pPr>
                                  <w:r>
                                    <w:rPr>
                                      <w:sz w:val="20"/>
                                    </w:rPr>
                                    <w:t>A</w:t>
                                  </w:r>
                                  <w:r>
                                    <w:rPr>
                                      <w:sz w:val="20"/>
                                    </w:rPr>
                                    <w:t>c</w:t>
                                  </w:r>
                                  <w:r>
                                    <w:rPr>
                                      <w:sz w:val="20"/>
                                    </w:rPr>
                                    <w:t>counts</w:t>
                                  </w:r>
                                </w:p>
                                <w:p w:rsidR="00A837CB" w:rsidRDefault="00A837CB">
                                  <w:pPr>
                                    <w:pStyle w:val="BodyLarge"/>
                                    <w:spacing w:line="240" w:lineRule="exact"/>
                                    <w:jc w:val="center"/>
                                    <w:rPr>
                                      <w:sz w:val="20"/>
                                    </w:rPr>
                                  </w:pPr>
                                  <w:r>
                                    <w:rPr>
                                      <w:sz w:val="20"/>
                                    </w:rPr>
                                    <w:t>Payable</w:t>
                                  </w:r>
                                </w:p>
                              </w:tc>
                              <w:tc>
                                <w:tcPr>
                                  <w:tcW w:w="198" w:type="dxa"/>
                                  <w:vMerge w:val="restart"/>
                                </w:tcPr>
                                <w:p w:rsidR="00A837CB" w:rsidRDefault="00A837CB">
                                  <w:pPr>
                                    <w:pStyle w:val="BodyLarge"/>
                                    <w:spacing w:line="240" w:lineRule="exact"/>
                                    <w:jc w:val="center"/>
                                    <w:rPr>
                                      <w:sz w:val="20"/>
                                    </w:rPr>
                                  </w:pPr>
                                </w:p>
                                <w:p w:rsidR="00A837CB" w:rsidRDefault="00A837CB">
                                  <w:pPr>
                                    <w:pStyle w:val="BodyLarge"/>
                                    <w:spacing w:line="240" w:lineRule="exact"/>
                                    <w:jc w:val="center"/>
                                    <w:rPr>
                                      <w:sz w:val="20"/>
                                    </w:rPr>
                                  </w:pPr>
                                  <w:r>
                                    <w:rPr>
                                      <w:sz w:val="20"/>
                                    </w:rPr>
                                    <w:t>+</w:t>
                                  </w:r>
                                </w:p>
                              </w:tc>
                              <w:tc>
                                <w:tcPr>
                                  <w:tcW w:w="1053" w:type="dxa"/>
                                  <w:vMerge w:val="restart"/>
                                </w:tcPr>
                                <w:p w:rsidR="00A837CB" w:rsidRDefault="00A837CB">
                                  <w:pPr>
                                    <w:pStyle w:val="BodyLarge"/>
                                    <w:spacing w:line="240" w:lineRule="exact"/>
                                    <w:jc w:val="center"/>
                                    <w:rPr>
                                      <w:sz w:val="20"/>
                                    </w:rPr>
                                  </w:pPr>
                                  <w:r>
                                    <w:rPr>
                                      <w:sz w:val="20"/>
                                    </w:rPr>
                                    <w:t>Common</w:t>
                                  </w:r>
                                </w:p>
                                <w:p w:rsidR="00A837CB" w:rsidRDefault="00A837CB">
                                  <w:pPr>
                                    <w:pStyle w:val="BodyLarge"/>
                                    <w:spacing w:line="240" w:lineRule="exact"/>
                                    <w:jc w:val="center"/>
                                    <w:rPr>
                                      <w:sz w:val="20"/>
                                    </w:rPr>
                                  </w:pPr>
                                  <w:r>
                                    <w:rPr>
                                      <w:sz w:val="20"/>
                                    </w:rPr>
                                    <w:t>Stock</w:t>
                                  </w:r>
                                </w:p>
                              </w:tc>
                              <w:tc>
                                <w:tcPr>
                                  <w:tcW w:w="216" w:type="dxa"/>
                                  <w:vMerge w:val="restart"/>
                                </w:tcPr>
                                <w:p w:rsidR="00A837CB" w:rsidRDefault="00A837CB">
                                  <w:pPr>
                                    <w:pStyle w:val="BodyLarge"/>
                                    <w:spacing w:line="240" w:lineRule="exact"/>
                                    <w:jc w:val="center"/>
                                    <w:rPr>
                                      <w:sz w:val="20"/>
                                    </w:rPr>
                                  </w:pPr>
                                </w:p>
                                <w:p w:rsidR="00A837CB" w:rsidRDefault="00A837CB">
                                  <w:pPr>
                                    <w:pStyle w:val="BodyLarge"/>
                                    <w:spacing w:line="240" w:lineRule="exact"/>
                                    <w:jc w:val="center"/>
                                    <w:rPr>
                                      <w:sz w:val="20"/>
                                    </w:rPr>
                                  </w:pPr>
                                  <w:r>
                                    <w:rPr>
                                      <w:sz w:val="20"/>
                                    </w:rPr>
                                    <w:t>+</w:t>
                                  </w:r>
                                </w:p>
                              </w:tc>
                              <w:tc>
                                <w:tcPr>
                                  <w:tcW w:w="3456" w:type="dxa"/>
                                  <w:gridSpan w:val="5"/>
                                  <w:tcBorders>
                                    <w:bottom w:val="single" w:sz="4" w:space="0" w:color="auto"/>
                                  </w:tcBorders>
                                </w:tcPr>
                                <w:p w:rsidR="00A837CB" w:rsidRDefault="00A837CB">
                                  <w:pPr>
                                    <w:pStyle w:val="a3"/>
                                    <w:tabs>
                                      <w:tab w:val="clear" w:pos="4960"/>
                                      <w:tab w:val="clear" w:pos="9940"/>
                                    </w:tabs>
                                    <w:spacing w:before="20" w:line="240" w:lineRule="auto"/>
                                    <w:rPr>
                                      <w:b/>
                                    </w:rPr>
                                  </w:pPr>
                                  <w:r>
                                    <w:rPr>
                                      <w:b/>
                                    </w:rPr>
                                    <w:t>Retained Earnings</w:t>
                                  </w:r>
                                </w:p>
                              </w:tc>
                              <w:tc>
                                <w:tcPr>
                                  <w:tcW w:w="468" w:type="dxa"/>
                                </w:tcPr>
                                <w:p w:rsidR="00A837CB" w:rsidRDefault="00A837CB">
                                  <w:pPr>
                                    <w:pStyle w:val="a3"/>
                                    <w:tabs>
                                      <w:tab w:val="clear" w:pos="4960"/>
                                      <w:tab w:val="clear" w:pos="9940"/>
                                    </w:tabs>
                                    <w:spacing w:line="240" w:lineRule="auto"/>
                                    <w:rPr>
                                      <w:b/>
                                    </w:rPr>
                                  </w:pPr>
                                </w:p>
                              </w:tc>
                            </w:tr>
                            <w:tr w:rsidR="00A837CB">
                              <w:tblPrEx>
                                <w:tblCellMar>
                                  <w:top w:w="0" w:type="dxa"/>
                                  <w:left w:w="0" w:type="dxa"/>
                                  <w:bottom w:w="0" w:type="dxa"/>
                                  <w:right w:w="0" w:type="dxa"/>
                                </w:tblCellMar>
                              </w:tblPrEx>
                              <w:trPr>
                                <w:cantSplit/>
                                <w:trHeight w:val="240"/>
                              </w:trPr>
                              <w:tc>
                                <w:tcPr>
                                  <w:tcW w:w="333" w:type="dxa"/>
                                  <w:vMerge/>
                                </w:tcPr>
                                <w:p w:rsidR="00A837CB" w:rsidRDefault="00A837CB">
                                  <w:pPr>
                                    <w:pStyle w:val="BodyLarge"/>
                                    <w:spacing w:line="240" w:lineRule="exact"/>
                                    <w:jc w:val="center"/>
                                    <w:rPr>
                                      <w:sz w:val="20"/>
                                    </w:rPr>
                                  </w:pPr>
                                </w:p>
                              </w:tc>
                              <w:tc>
                                <w:tcPr>
                                  <w:tcW w:w="162" w:type="dxa"/>
                                  <w:vMerge/>
                                </w:tcPr>
                                <w:p w:rsidR="00A837CB" w:rsidRDefault="00A837CB">
                                  <w:pPr>
                                    <w:pStyle w:val="BodyLarge"/>
                                    <w:spacing w:line="240" w:lineRule="exact"/>
                                    <w:rPr>
                                      <w:sz w:val="20"/>
                                    </w:rPr>
                                  </w:pPr>
                                </w:p>
                              </w:tc>
                              <w:tc>
                                <w:tcPr>
                                  <w:tcW w:w="891" w:type="dxa"/>
                                  <w:vMerge/>
                                  <w:tcBorders>
                                    <w:bottom w:val="single" w:sz="8" w:space="0" w:color="auto"/>
                                  </w:tcBorders>
                                </w:tcPr>
                                <w:p w:rsidR="00A837CB" w:rsidRDefault="00A837CB">
                                  <w:pPr>
                                    <w:pStyle w:val="BodyLarge"/>
                                    <w:spacing w:line="240" w:lineRule="exact"/>
                                    <w:jc w:val="center"/>
                                    <w:rPr>
                                      <w:sz w:val="20"/>
                                    </w:rPr>
                                  </w:pPr>
                                </w:p>
                              </w:tc>
                              <w:tc>
                                <w:tcPr>
                                  <w:tcW w:w="198" w:type="dxa"/>
                                  <w:vMerge/>
                                </w:tcPr>
                                <w:p w:rsidR="00A837CB" w:rsidRDefault="00A837CB">
                                  <w:pPr>
                                    <w:pStyle w:val="BodyLarge"/>
                                    <w:spacing w:line="240" w:lineRule="exact"/>
                                    <w:jc w:val="center"/>
                                    <w:rPr>
                                      <w:sz w:val="20"/>
                                    </w:rPr>
                                  </w:pPr>
                                </w:p>
                              </w:tc>
                              <w:tc>
                                <w:tcPr>
                                  <w:tcW w:w="1098" w:type="dxa"/>
                                  <w:vMerge/>
                                  <w:tcBorders>
                                    <w:bottom w:val="single" w:sz="8" w:space="0" w:color="auto"/>
                                  </w:tcBorders>
                                </w:tcPr>
                                <w:p w:rsidR="00A837CB" w:rsidRDefault="00A837CB">
                                  <w:pPr>
                                    <w:pStyle w:val="BodyLarge"/>
                                    <w:spacing w:line="240" w:lineRule="exact"/>
                                    <w:jc w:val="center"/>
                                    <w:rPr>
                                      <w:sz w:val="20"/>
                                    </w:rPr>
                                  </w:pPr>
                                </w:p>
                              </w:tc>
                              <w:tc>
                                <w:tcPr>
                                  <w:tcW w:w="198" w:type="dxa"/>
                                  <w:vMerge/>
                                </w:tcPr>
                                <w:p w:rsidR="00A837CB" w:rsidRDefault="00A837CB">
                                  <w:pPr>
                                    <w:pStyle w:val="BodyLarge"/>
                                    <w:spacing w:line="240" w:lineRule="exact"/>
                                    <w:jc w:val="center"/>
                                    <w:rPr>
                                      <w:sz w:val="20"/>
                                    </w:rPr>
                                  </w:pPr>
                                </w:p>
                              </w:tc>
                              <w:tc>
                                <w:tcPr>
                                  <w:tcW w:w="882" w:type="dxa"/>
                                  <w:vMerge/>
                                  <w:tcBorders>
                                    <w:bottom w:val="single" w:sz="8" w:space="0" w:color="auto"/>
                                  </w:tcBorders>
                                </w:tcPr>
                                <w:p w:rsidR="00A837CB" w:rsidRDefault="00A837CB">
                                  <w:pPr>
                                    <w:pStyle w:val="BodyLarge"/>
                                    <w:spacing w:line="240" w:lineRule="exact"/>
                                    <w:jc w:val="center"/>
                                    <w:rPr>
                                      <w:sz w:val="20"/>
                                    </w:rPr>
                                  </w:pPr>
                                </w:p>
                              </w:tc>
                              <w:tc>
                                <w:tcPr>
                                  <w:tcW w:w="180" w:type="dxa"/>
                                  <w:vMerge/>
                                </w:tcPr>
                                <w:p w:rsidR="00A837CB" w:rsidRDefault="00A837CB">
                                  <w:pPr>
                                    <w:pStyle w:val="BodyLarge"/>
                                    <w:spacing w:line="240" w:lineRule="exact"/>
                                    <w:jc w:val="center"/>
                                    <w:rPr>
                                      <w:sz w:val="20"/>
                                    </w:rPr>
                                  </w:pPr>
                                </w:p>
                              </w:tc>
                              <w:tc>
                                <w:tcPr>
                                  <w:tcW w:w="1098" w:type="dxa"/>
                                  <w:vMerge/>
                                  <w:tcBorders>
                                    <w:bottom w:val="single" w:sz="8" w:space="0" w:color="auto"/>
                                  </w:tcBorders>
                                </w:tcPr>
                                <w:p w:rsidR="00A837CB" w:rsidRDefault="00A837CB">
                                  <w:pPr>
                                    <w:pStyle w:val="BodyLarge"/>
                                    <w:spacing w:line="240" w:lineRule="exact"/>
                                    <w:jc w:val="center"/>
                                    <w:rPr>
                                      <w:sz w:val="20"/>
                                    </w:rPr>
                                  </w:pPr>
                                </w:p>
                              </w:tc>
                              <w:tc>
                                <w:tcPr>
                                  <w:tcW w:w="225" w:type="dxa"/>
                                  <w:vMerge/>
                                </w:tcPr>
                                <w:p w:rsidR="00A837CB" w:rsidRDefault="00A837CB">
                                  <w:pPr>
                                    <w:pStyle w:val="BodyLarge"/>
                                    <w:spacing w:line="240" w:lineRule="exact"/>
                                    <w:jc w:val="center"/>
                                    <w:rPr>
                                      <w:sz w:val="20"/>
                                    </w:rPr>
                                  </w:pPr>
                                </w:p>
                              </w:tc>
                              <w:tc>
                                <w:tcPr>
                                  <w:tcW w:w="936" w:type="dxa"/>
                                  <w:vMerge/>
                                  <w:tcBorders>
                                    <w:bottom w:val="single" w:sz="8" w:space="0" w:color="auto"/>
                                  </w:tcBorders>
                                </w:tcPr>
                                <w:p w:rsidR="00A837CB" w:rsidRDefault="00A837CB">
                                  <w:pPr>
                                    <w:pStyle w:val="BodyLarge"/>
                                    <w:spacing w:line="240" w:lineRule="exact"/>
                                    <w:jc w:val="center"/>
                                    <w:rPr>
                                      <w:sz w:val="20"/>
                                    </w:rPr>
                                  </w:pPr>
                                </w:p>
                              </w:tc>
                              <w:tc>
                                <w:tcPr>
                                  <w:tcW w:w="198" w:type="dxa"/>
                                  <w:vMerge/>
                                </w:tcPr>
                                <w:p w:rsidR="00A837CB" w:rsidRDefault="00A837CB">
                                  <w:pPr>
                                    <w:pStyle w:val="BodyLarge"/>
                                    <w:spacing w:line="240" w:lineRule="exact"/>
                                    <w:jc w:val="center"/>
                                    <w:rPr>
                                      <w:sz w:val="20"/>
                                    </w:rPr>
                                  </w:pPr>
                                </w:p>
                              </w:tc>
                              <w:tc>
                                <w:tcPr>
                                  <w:tcW w:w="1053" w:type="dxa"/>
                                  <w:vMerge/>
                                  <w:tcBorders>
                                    <w:bottom w:val="single" w:sz="8" w:space="0" w:color="auto"/>
                                  </w:tcBorders>
                                </w:tcPr>
                                <w:p w:rsidR="00A837CB" w:rsidRDefault="00A837CB">
                                  <w:pPr>
                                    <w:pStyle w:val="BodyLarge"/>
                                    <w:spacing w:line="240" w:lineRule="exact"/>
                                    <w:jc w:val="center"/>
                                    <w:rPr>
                                      <w:sz w:val="20"/>
                                    </w:rPr>
                                  </w:pPr>
                                </w:p>
                              </w:tc>
                              <w:tc>
                                <w:tcPr>
                                  <w:tcW w:w="216" w:type="dxa"/>
                                  <w:vMerge/>
                                </w:tcPr>
                                <w:p w:rsidR="00A837CB" w:rsidRDefault="00A837CB">
                                  <w:pPr>
                                    <w:pStyle w:val="BodyLarge"/>
                                    <w:spacing w:line="240" w:lineRule="exact"/>
                                    <w:jc w:val="center"/>
                                    <w:rPr>
                                      <w:sz w:val="20"/>
                                    </w:rPr>
                                  </w:pPr>
                                </w:p>
                              </w:tc>
                              <w:tc>
                                <w:tcPr>
                                  <w:tcW w:w="1044" w:type="dxa"/>
                                  <w:tcBorders>
                                    <w:top w:val="single" w:sz="4" w:space="0" w:color="auto"/>
                                    <w:bottom w:val="single" w:sz="8" w:space="0" w:color="auto"/>
                                  </w:tcBorders>
                                </w:tcPr>
                                <w:p w:rsidR="00A837CB" w:rsidRDefault="00A837CB">
                                  <w:pPr>
                                    <w:pStyle w:val="BodyLarge"/>
                                    <w:spacing w:line="240" w:lineRule="exact"/>
                                    <w:ind w:left="-1017" w:right="-1001"/>
                                    <w:jc w:val="center"/>
                                    <w:rPr>
                                      <w:sz w:val="20"/>
                                    </w:rPr>
                                  </w:pPr>
                                  <w:r>
                                    <w:rPr>
                                      <w:sz w:val="20"/>
                                    </w:rPr>
                                    <w:t>Revenues</w:t>
                                  </w:r>
                                </w:p>
                              </w:tc>
                              <w:tc>
                                <w:tcPr>
                                  <w:tcW w:w="189" w:type="dxa"/>
                                </w:tcPr>
                                <w:p w:rsidR="00A837CB" w:rsidRDefault="00A837CB">
                                  <w:pPr>
                                    <w:pStyle w:val="BodyLarge"/>
                                    <w:spacing w:line="240" w:lineRule="exact"/>
                                    <w:jc w:val="center"/>
                                    <w:rPr>
                                      <w:sz w:val="20"/>
                                    </w:rPr>
                                  </w:pPr>
                                  <w:r>
                                    <w:rPr>
                                      <w:sz w:val="20"/>
                                    </w:rPr>
                                    <w:t>–</w:t>
                                  </w:r>
                                </w:p>
                              </w:tc>
                              <w:tc>
                                <w:tcPr>
                                  <w:tcW w:w="981" w:type="dxa"/>
                                  <w:tcBorders>
                                    <w:top w:val="single" w:sz="4" w:space="0" w:color="auto"/>
                                    <w:bottom w:val="single" w:sz="4" w:space="0" w:color="auto"/>
                                  </w:tcBorders>
                                </w:tcPr>
                                <w:p w:rsidR="00A837CB" w:rsidRDefault="00A837CB">
                                  <w:pPr>
                                    <w:pStyle w:val="BodyLarge"/>
                                    <w:spacing w:line="240" w:lineRule="exact"/>
                                    <w:ind w:left="-1017" w:right="-1001"/>
                                    <w:jc w:val="center"/>
                                    <w:rPr>
                                      <w:sz w:val="20"/>
                                    </w:rPr>
                                  </w:pPr>
                                  <w:r>
                                    <w:rPr>
                                      <w:sz w:val="20"/>
                                    </w:rPr>
                                    <w:t>Expenses</w:t>
                                  </w:r>
                                </w:p>
                              </w:tc>
                              <w:tc>
                                <w:tcPr>
                                  <w:tcW w:w="234" w:type="dxa"/>
                                  <w:tcBorders>
                                    <w:top w:val="single" w:sz="4" w:space="0" w:color="auto"/>
                                  </w:tcBorders>
                                </w:tcPr>
                                <w:p w:rsidR="00A837CB" w:rsidRDefault="00A837CB">
                                  <w:pPr>
                                    <w:pStyle w:val="BodyLarge"/>
                                    <w:spacing w:line="240" w:lineRule="exact"/>
                                    <w:jc w:val="center"/>
                                    <w:rPr>
                                      <w:sz w:val="20"/>
                                    </w:rPr>
                                  </w:pPr>
                                  <w:r>
                                    <w:rPr>
                                      <w:sz w:val="20"/>
                                    </w:rPr>
                                    <w:t>–</w:t>
                                  </w:r>
                                </w:p>
                              </w:tc>
                              <w:tc>
                                <w:tcPr>
                                  <w:tcW w:w="1008" w:type="dxa"/>
                                  <w:tcBorders>
                                    <w:top w:val="single" w:sz="4" w:space="0" w:color="auto"/>
                                    <w:bottom w:val="single" w:sz="4" w:space="0" w:color="auto"/>
                                  </w:tcBorders>
                                </w:tcPr>
                                <w:p w:rsidR="00A837CB" w:rsidRDefault="00A837CB">
                                  <w:pPr>
                                    <w:pStyle w:val="BodyLarge"/>
                                    <w:spacing w:line="240" w:lineRule="exact"/>
                                    <w:ind w:left="-1017" w:right="-1001"/>
                                    <w:jc w:val="center"/>
                                    <w:rPr>
                                      <w:sz w:val="20"/>
                                    </w:rPr>
                                  </w:pPr>
                                  <w:r>
                                    <w:rPr>
                                      <w:sz w:val="20"/>
                                    </w:rPr>
                                    <w:t>Dividends</w:t>
                                  </w:r>
                                </w:p>
                              </w:tc>
                              <w:tc>
                                <w:tcPr>
                                  <w:tcW w:w="468" w:type="dxa"/>
                                </w:tcPr>
                                <w:p w:rsidR="00A837CB" w:rsidRDefault="00A837CB">
                                  <w:pPr>
                                    <w:spacing w:line="240" w:lineRule="auto"/>
                                    <w:rPr>
                                      <w:sz w:val="20"/>
                                    </w:rPr>
                                  </w:pPr>
                                </w:p>
                              </w:tc>
                            </w:tr>
                            <w:tr w:rsidR="00A837CB">
                              <w:tblPrEx>
                                <w:tblCellMar>
                                  <w:top w:w="0" w:type="dxa"/>
                                  <w:left w:w="0" w:type="dxa"/>
                                  <w:bottom w:w="0" w:type="dxa"/>
                                  <w:right w:w="0" w:type="dxa"/>
                                </w:tblCellMar>
                              </w:tblPrEx>
                              <w:trPr>
                                <w:cantSplit/>
                              </w:trPr>
                              <w:tc>
                                <w:tcPr>
                                  <w:tcW w:w="333" w:type="dxa"/>
                                </w:tcPr>
                                <w:p w:rsidR="00A837CB" w:rsidRDefault="00A837CB">
                                  <w:pPr>
                                    <w:pStyle w:val="BodyLarge"/>
                                    <w:spacing w:line="120" w:lineRule="exact"/>
                                    <w:jc w:val="right"/>
                                    <w:rPr>
                                      <w:sz w:val="20"/>
                                    </w:rPr>
                                  </w:pPr>
                                </w:p>
                              </w:tc>
                              <w:tc>
                                <w:tcPr>
                                  <w:tcW w:w="162" w:type="dxa"/>
                                </w:tcPr>
                                <w:p w:rsidR="00A837CB" w:rsidRDefault="00A837CB">
                                  <w:pPr>
                                    <w:pStyle w:val="BodyLarge"/>
                                    <w:spacing w:line="120" w:lineRule="exact"/>
                                    <w:rPr>
                                      <w:sz w:val="20"/>
                                    </w:rPr>
                                  </w:pPr>
                                </w:p>
                              </w:tc>
                              <w:tc>
                                <w:tcPr>
                                  <w:tcW w:w="891" w:type="dxa"/>
                                  <w:tcBorders>
                                    <w:top w:val="single" w:sz="8" w:space="0" w:color="auto"/>
                                  </w:tcBorders>
                                </w:tcPr>
                                <w:p w:rsidR="00A837CB" w:rsidRDefault="00A837CB">
                                  <w:pPr>
                                    <w:pStyle w:val="BodyLarge"/>
                                    <w:spacing w:line="120" w:lineRule="exact"/>
                                    <w:jc w:val="center"/>
                                    <w:rPr>
                                      <w:sz w:val="20"/>
                                    </w:rPr>
                                  </w:pPr>
                                </w:p>
                              </w:tc>
                              <w:tc>
                                <w:tcPr>
                                  <w:tcW w:w="198" w:type="dxa"/>
                                </w:tcPr>
                                <w:p w:rsidR="00A837CB" w:rsidRDefault="00A837CB">
                                  <w:pPr>
                                    <w:pStyle w:val="BodyLarge"/>
                                    <w:spacing w:line="120" w:lineRule="exact"/>
                                    <w:jc w:val="center"/>
                                    <w:rPr>
                                      <w:sz w:val="20"/>
                                    </w:rPr>
                                  </w:pPr>
                                </w:p>
                              </w:tc>
                              <w:tc>
                                <w:tcPr>
                                  <w:tcW w:w="1098" w:type="dxa"/>
                                  <w:tcBorders>
                                    <w:top w:val="single" w:sz="8" w:space="0" w:color="auto"/>
                                  </w:tcBorders>
                                </w:tcPr>
                                <w:p w:rsidR="00A837CB" w:rsidRDefault="00A837CB">
                                  <w:pPr>
                                    <w:pStyle w:val="BodyLarge"/>
                                    <w:spacing w:line="120" w:lineRule="exact"/>
                                    <w:jc w:val="center"/>
                                    <w:rPr>
                                      <w:sz w:val="20"/>
                                    </w:rPr>
                                  </w:pPr>
                                </w:p>
                              </w:tc>
                              <w:tc>
                                <w:tcPr>
                                  <w:tcW w:w="198" w:type="dxa"/>
                                </w:tcPr>
                                <w:p w:rsidR="00A837CB" w:rsidRDefault="00A837CB">
                                  <w:pPr>
                                    <w:pStyle w:val="BodyLarge"/>
                                    <w:spacing w:line="120" w:lineRule="exact"/>
                                    <w:jc w:val="center"/>
                                    <w:rPr>
                                      <w:sz w:val="20"/>
                                    </w:rPr>
                                  </w:pPr>
                                </w:p>
                              </w:tc>
                              <w:tc>
                                <w:tcPr>
                                  <w:tcW w:w="882" w:type="dxa"/>
                                  <w:tcBorders>
                                    <w:top w:val="single" w:sz="8" w:space="0" w:color="auto"/>
                                  </w:tcBorders>
                                </w:tcPr>
                                <w:p w:rsidR="00A837CB" w:rsidRDefault="00A837CB">
                                  <w:pPr>
                                    <w:pStyle w:val="BodyLarge"/>
                                    <w:spacing w:line="120" w:lineRule="exact"/>
                                    <w:jc w:val="center"/>
                                    <w:rPr>
                                      <w:sz w:val="20"/>
                                    </w:rPr>
                                  </w:pPr>
                                </w:p>
                              </w:tc>
                              <w:tc>
                                <w:tcPr>
                                  <w:tcW w:w="180" w:type="dxa"/>
                                </w:tcPr>
                                <w:p w:rsidR="00A837CB" w:rsidRDefault="00A837CB">
                                  <w:pPr>
                                    <w:pStyle w:val="BodyLarge"/>
                                    <w:spacing w:line="120" w:lineRule="exact"/>
                                    <w:jc w:val="center"/>
                                    <w:rPr>
                                      <w:sz w:val="20"/>
                                    </w:rPr>
                                  </w:pPr>
                                </w:p>
                              </w:tc>
                              <w:tc>
                                <w:tcPr>
                                  <w:tcW w:w="1098" w:type="dxa"/>
                                  <w:tcBorders>
                                    <w:top w:val="single" w:sz="8" w:space="0" w:color="auto"/>
                                  </w:tcBorders>
                                </w:tcPr>
                                <w:p w:rsidR="00A837CB" w:rsidRDefault="00A837CB">
                                  <w:pPr>
                                    <w:pStyle w:val="BodyLarge"/>
                                    <w:spacing w:line="120" w:lineRule="exact"/>
                                    <w:jc w:val="center"/>
                                    <w:rPr>
                                      <w:sz w:val="20"/>
                                    </w:rPr>
                                  </w:pPr>
                                </w:p>
                              </w:tc>
                              <w:tc>
                                <w:tcPr>
                                  <w:tcW w:w="225" w:type="dxa"/>
                                </w:tcPr>
                                <w:p w:rsidR="00A837CB" w:rsidRDefault="00A837CB">
                                  <w:pPr>
                                    <w:pStyle w:val="BodyLarge"/>
                                    <w:spacing w:line="120" w:lineRule="exact"/>
                                    <w:jc w:val="center"/>
                                    <w:rPr>
                                      <w:sz w:val="20"/>
                                    </w:rPr>
                                  </w:pPr>
                                </w:p>
                              </w:tc>
                              <w:tc>
                                <w:tcPr>
                                  <w:tcW w:w="936" w:type="dxa"/>
                                  <w:tcBorders>
                                    <w:top w:val="single" w:sz="8" w:space="0" w:color="auto"/>
                                  </w:tcBorders>
                                </w:tcPr>
                                <w:p w:rsidR="00A837CB" w:rsidRDefault="00A837CB">
                                  <w:pPr>
                                    <w:pStyle w:val="BodyLarge"/>
                                    <w:spacing w:line="120" w:lineRule="exact"/>
                                    <w:jc w:val="center"/>
                                    <w:rPr>
                                      <w:sz w:val="20"/>
                                    </w:rPr>
                                  </w:pPr>
                                </w:p>
                              </w:tc>
                              <w:tc>
                                <w:tcPr>
                                  <w:tcW w:w="198" w:type="dxa"/>
                                </w:tcPr>
                                <w:p w:rsidR="00A837CB" w:rsidRDefault="00A837CB">
                                  <w:pPr>
                                    <w:pStyle w:val="BodyLarge"/>
                                    <w:spacing w:line="120" w:lineRule="exact"/>
                                    <w:jc w:val="center"/>
                                    <w:rPr>
                                      <w:sz w:val="20"/>
                                    </w:rPr>
                                  </w:pPr>
                                </w:p>
                              </w:tc>
                              <w:tc>
                                <w:tcPr>
                                  <w:tcW w:w="1053" w:type="dxa"/>
                                  <w:tcBorders>
                                    <w:top w:val="single" w:sz="8" w:space="0" w:color="auto"/>
                                  </w:tcBorders>
                                </w:tcPr>
                                <w:p w:rsidR="00A837CB" w:rsidRDefault="00A837CB">
                                  <w:pPr>
                                    <w:pStyle w:val="BodyLarge"/>
                                    <w:spacing w:line="120" w:lineRule="exact"/>
                                    <w:jc w:val="center"/>
                                    <w:rPr>
                                      <w:sz w:val="20"/>
                                    </w:rPr>
                                  </w:pPr>
                                </w:p>
                              </w:tc>
                              <w:tc>
                                <w:tcPr>
                                  <w:tcW w:w="216" w:type="dxa"/>
                                </w:tcPr>
                                <w:p w:rsidR="00A837CB" w:rsidRDefault="00A837CB">
                                  <w:pPr>
                                    <w:pStyle w:val="BodyLarge"/>
                                    <w:spacing w:line="120" w:lineRule="exact"/>
                                    <w:jc w:val="center"/>
                                    <w:rPr>
                                      <w:sz w:val="20"/>
                                    </w:rPr>
                                  </w:pPr>
                                </w:p>
                              </w:tc>
                              <w:tc>
                                <w:tcPr>
                                  <w:tcW w:w="1044" w:type="dxa"/>
                                </w:tcPr>
                                <w:p w:rsidR="00A837CB" w:rsidRDefault="00A837CB">
                                  <w:pPr>
                                    <w:pStyle w:val="BodyLarge"/>
                                    <w:spacing w:line="120" w:lineRule="exact"/>
                                    <w:ind w:left="-1080" w:right="98"/>
                                    <w:jc w:val="right"/>
                                    <w:rPr>
                                      <w:sz w:val="20"/>
                                    </w:rPr>
                                  </w:pPr>
                                </w:p>
                              </w:tc>
                              <w:tc>
                                <w:tcPr>
                                  <w:tcW w:w="189" w:type="dxa"/>
                                </w:tcPr>
                                <w:p w:rsidR="00A837CB" w:rsidRDefault="00A837CB">
                                  <w:pPr>
                                    <w:pStyle w:val="BodyLarge"/>
                                    <w:spacing w:line="120" w:lineRule="exact"/>
                                    <w:rPr>
                                      <w:sz w:val="20"/>
                                    </w:rPr>
                                  </w:pPr>
                                </w:p>
                              </w:tc>
                              <w:tc>
                                <w:tcPr>
                                  <w:tcW w:w="981" w:type="dxa"/>
                                </w:tcPr>
                                <w:p w:rsidR="00A837CB" w:rsidRDefault="00A837CB">
                                  <w:pPr>
                                    <w:spacing w:line="240" w:lineRule="auto"/>
                                    <w:rPr>
                                      <w:sz w:val="20"/>
                                    </w:rPr>
                                  </w:pPr>
                                </w:p>
                              </w:tc>
                              <w:tc>
                                <w:tcPr>
                                  <w:tcW w:w="234" w:type="dxa"/>
                                </w:tcPr>
                                <w:p w:rsidR="00A837CB" w:rsidRDefault="00A837CB">
                                  <w:pPr>
                                    <w:pStyle w:val="BodyLarge"/>
                                    <w:spacing w:line="240" w:lineRule="exact"/>
                                    <w:jc w:val="center"/>
                                    <w:rPr>
                                      <w:sz w:val="20"/>
                                    </w:rPr>
                                  </w:pPr>
                                </w:p>
                              </w:tc>
                              <w:tc>
                                <w:tcPr>
                                  <w:tcW w:w="1008" w:type="dxa"/>
                                </w:tcPr>
                                <w:p w:rsidR="00A837CB" w:rsidRDefault="00A837CB">
                                  <w:pPr>
                                    <w:spacing w:line="240" w:lineRule="auto"/>
                                    <w:rPr>
                                      <w:sz w:val="20"/>
                                    </w:rPr>
                                  </w:pPr>
                                </w:p>
                              </w:tc>
                              <w:tc>
                                <w:tcPr>
                                  <w:tcW w:w="468" w:type="dxa"/>
                                </w:tcPr>
                                <w:p w:rsidR="00A837CB" w:rsidRDefault="00A837CB">
                                  <w:pPr>
                                    <w:spacing w:line="240" w:lineRule="auto"/>
                                    <w:rPr>
                                      <w:sz w:val="20"/>
                                    </w:rPr>
                                  </w:pPr>
                                </w:p>
                              </w:tc>
                            </w:tr>
                            <w:tr w:rsidR="00A837CB">
                              <w:tblPrEx>
                                <w:tblCellMar>
                                  <w:top w:w="0" w:type="dxa"/>
                                  <w:left w:w="0" w:type="dxa"/>
                                  <w:bottom w:w="0" w:type="dxa"/>
                                  <w:right w:w="0" w:type="dxa"/>
                                </w:tblCellMar>
                              </w:tblPrEx>
                              <w:trPr>
                                <w:cantSplit/>
                              </w:trPr>
                              <w:tc>
                                <w:tcPr>
                                  <w:tcW w:w="333" w:type="dxa"/>
                                </w:tcPr>
                                <w:p w:rsidR="00A837CB" w:rsidRDefault="00A837CB">
                                  <w:pPr>
                                    <w:pStyle w:val="BodyLarge"/>
                                    <w:spacing w:line="360" w:lineRule="auto"/>
                                    <w:jc w:val="right"/>
                                    <w:rPr>
                                      <w:sz w:val="20"/>
                                    </w:rPr>
                                  </w:pPr>
                                  <w:r>
                                    <w:rPr>
                                      <w:sz w:val="20"/>
                                    </w:rPr>
                                    <w:t>1.</w:t>
                                  </w:r>
                                </w:p>
                                <w:p w:rsidR="00A837CB" w:rsidRDefault="00A837CB">
                                  <w:pPr>
                                    <w:pStyle w:val="BodyLarge"/>
                                    <w:spacing w:line="360" w:lineRule="auto"/>
                                    <w:jc w:val="right"/>
                                    <w:rPr>
                                      <w:sz w:val="20"/>
                                    </w:rPr>
                                  </w:pPr>
                                </w:p>
                                <w:p w:rsidR="00A837CB" w:rsidRDefault="00A837CB">
                                  <w:pPr>
                                    <w:pStyle w:val="BodyLarge"/>
                                    <w:spacing w:line="360" w:lineRule="auto"/>
                                    <w:jc w:val="right"/>
                                    <w:rPr>
                                      <w:sz w:val="20"/>
                                    </w:rPr>
                                  </w:pPr>
                                  <w:r>
                                    <w:rPr>
                                      <w:sz w:val="20"/>
                                    </w:rPr>
                                    <w:t>2.</w:t>
                                  </w:r>
                                </w:p>
                                <w:p w:rsidR="00A837CB" w:rsidRDefault="00A837CB">
                                  <w:pPr>
                                    <w:pStyle w:val="BodyLarge"/>
                                    <w:spacing w:line="360" w:lineRule="auto"/>
                                    <w:jc w:val="right"/>
                                    <w:rPr>
                                      <w:sz w:val="20"/>
                                    </w:rPr>
                                  </w:pPr>
                                </w:p>
                                <w:p w:rsidR="00A837CB" w:rsidRDefault="00A837CB">
                                  <w:pPr>
                                    <w:pStyle w:val="BodyLarge"/>
                                    <w:spacing w:line="360" w:lineRule="auto"/>
                                    <w:jc w:val="right"/>
                                    <w:rPr>
                                      <w:sz w:val="20"/>
                                    </w:rPr>
                                  </w:pPr>
                                  <w:r>
                                    <w:rPr>
                                      <w:sz w:val="20"/>
                                    </w:rPr>
                                    <w:t>3.</w:t>
                                  </w:r>
                                </w:p>
                                <w:p w:rsidR="00A837CB" w:rsidRDefault="00A837CB">
                                  <w:pPr>
                                    <w:pStyle w:val="BodyLarge"/>
                                    <w:spacing w:line="360" w:lineRule="auto"/>
                                    <w:jc w:val="right"/>
                                    <w:rPr>
                                      <w:sz w:val="20"/>
                                    </w:rPr>
                                  </w:pPr>
                                </w:p>
                                <w:p w:rsidR="00A837CB" w:rsidRDefault="00A837CB">
                                  <w:pPr>
                                    <w:pStyle w:val="BodyLarge"/>
                                    <w:spacing w:line="360" w:lineRule="auto"/>
                                    <w:jc w:val="right"/>
                                    <w:rPr>
                                      <w:sz w:val="20"/>
                                    </w:rPr>
                                  </w:pPr>
                                  <w:r>
                                    <w:rPr>
                                      <w:sz w:val="20"/>
                                    </w:rPr>
                                    <w:t>4.</w:t>
                                  </w:r>
                                </w:p>
                                <w:p w:rsidR="00A837CB" w:rsidRDefault="00A837CB">
                                  <w:pPr>
                                    <w:pStyle w:val="BodyLarge"/>
                                    <w:spacing w:line="360" w:lineRule="auto"/>
                                    <w:jc w:val="right"/>
                                    <w:rPr>
                                      <w:sz w:val="20"/>
                                    </w:rPr>
                                  </w:pPr>
                                </w:p>
                                <w:p w:rsidR="00A837CB" w:rsidRDefault="00A837CB">
                                  <w:pPr>
                                    <w:pStyle w:val="BodyLarge"/>
                                    <w:spacing w:line="360" w:lineRule="auto"/>
                                    <w:jc w:val="right"/>
                                    <w:rPr>
                                      <w:sz w:val="20"/>
                                    </w:rPr>
                                  </w:pPr>
                                  <w:r>
                                    <w:rPr>
                                      <w:sz w:val="20"/>
                                    </w:rPr>
                                    <w:t>5.</w:t>
                                  </w:r>
                                </w:p>
                                <w:p w:rsidR="00A837CB" w:rsidRDefault="00A837CB">
                                  <w:pPr>
                                    <w:pStyle w:val="BodyLarge"/>
                                    <w:spacing w:line="360" w:lineRule="auto"/>
                                    <w:jc w:val="right"/>
                                    <w:rPr>
                                      <w:sz w:val="20"/>
                                    </w:rPr>
                                  </w:pPr>
                                </w:p>
                                <w:p w:rsidR="00A837CB" w:rsidRDefault="00A837CB">
                                  <w:pPr>
                                    <w:pStyle w:val="BodyLarge"/>
                                    <w:spacing w:line="360" w:lineRule="auto"/>
                                    <w:jc w:val="right"/>
                                    <w:rPr>
                                      <w:sz w:val="20"/>
                                    </w:rPr>
                                  </w:pPr>
                                  <w:r>
                                    <w:rPr>
                                      <w:sz w:val="20"/>
                                    </w:rPr>
                                    <w:t>6.</w:t>
                                  </w:r>
                                </w:p>
                                <w:p w:rsidR="00A837CB" w:rsidRDefault="00A837CB">
                                  <w:pPr>
                                    <w:pStyle w:val="BodyLarge"/>
                                    <w:spacing w:line="360" w:lineRule="auto"/>
                                    <w:jc w:val="right"/>
                                    <w:rPr>
                                      <w:sz w:val="20"/>
                                    </w:rPr>
                                  </w:pPr>
                                </w:p>
                                <w:p w:rsidR="00A837CB" w:rsidRDefault="00A837CB">
                                  <w:pPr>
                                    <w:pStyle w:val="BodyLarge"/>
                                    <w:spacing w:line="360" w:lineRule="auto"/>
                                    <w:jc w:val="right"/>
                                    <w:rPr>
                                      <w:sz w:val="20"/>
                                    </w:rPr>
                                  </w:pPr>
                                  <w:r>
                                    <w:rPr>
                                      <w:sz w:val="20"/>
                                    </w:rPr>
                                    <w:t>7.</w:t>
                                  </w:r>
                                </w:p>
                                <w:p w:rsidR="00A837CB" w:rsidRDefault="00A837CB">
                                  <w:pPr>
                                    <w:pStyle w:val="BodyLarge"/>
                                    <w:spacing w:line="360" w:lineRule="auto"/>
                                    <w:jc w:val="right"/>
                                    <w:rPr>
                                      <w:sz w:val="20"/>
                                    </w:rPr>
                                  </w:pPr>
                                </w:p>
                                <w:p w:rsidR="00A837CB" w:rsidRDefault="00A837CB">
                                  <w:pPr>
                                    <w:pStyle w:val="BodyLarge"/>
                                    <w:spacing w:line="360" w:lineRule="auto"/>
                                    <w:jc w:val="right"/>
                                    <w:rPr>
                                      <w:sz w:val="20"/>
                                    </w:rPr>
                                  </w:pPr>
                                  <w:r>
                                    <w:rPr>
                                      <w:sz w:val="20"/>
                                    </w:rPr>
                                    <w:t>8.</w:t>
                                  </w:r>
                                </w:p>
                                <w:p w:rsidR="00A837CB" w:rsidRDefault="00A837CB">
                                  <w:pPr>
                                    <w:pStyle w:val="BodyLarge"/>
                                    <w:spacing w:line="360" w:lineRule="auto"/>
                                    <w:jc w:val="right"/>
                                    <w:rPr>
                                      <w:sz w:val="20"/>
                                    </w:rPr>
                                  </w:pPr>
                                </w:p>
                                <w:p w:rsidR="00A837CB" w:rsidRDefault="00A837CB">
                                  <w:pPr>
                                    <w:pStyle w:val="BodyLarge"/>
                                    <w:spacing w:line="360" w:lineRule="auto"/>
                                    <w:jc w:val="right"/>
                                    <w:rPr>
                                      <w:sz w:val="20"/>
                                    </w:rPr>
                                  </w:pPr>
                                  <w:r>
                                    <w:rPr>
                                      <w:sz w:val="20"/>
                                    </w:rPr>
                                    <w:t>9.</w:t>
                                  </w:r>
                                </w:p>
                                <w:p w:rsidR="00A837CB" w:rsidRDefault="00A837CB">
                                  <w:pPr>
                                    <w:pStyle w:val="BodyLarge"/>
                                    <w:spacing w:line="360" w:lineRule="auto"/>
                                    <w:jc w:val="right"/>
                                    <w:rPr>
                                      <w:sz w:val="20"/>
                                    </w:rPr>
                                  </w:pPr>
                                </w:p>
                                <w:p w:rsidR="00A837CB" w:rsidRDefault="00A837CB">
                                  <w:pPr>
                                    <w:pStyle w:val="BodyLarge"/>
                                    <w:spacing w:line="360" w:lineRule="auto"/>
                                    <w:jc w:val="right"/>
                                    <w:rPr>
                                      <w:sz w:val="20"/>
                                    </w:rPr>
                                  </w:pPr>
                                  <w:r>
                                    <w:rPr>
                                      <w:sz w:val="20"/>
                                    </w:rPr>
                                    <w:t>10.</w:t>
                                  </w:r>
                                </w:p>
                                <w:p w:rsidR="00A837CB" w:rsidRDefault="00A837CB">
                                  <w:pPr>
                                    <w:pStyle w:val="BodyLarge"/>
                                    <w:spacing w:line="360" w:lineRule="auto"/>
                                    <w:jc w:val="right"/>
                                    <w:rPr>
                                      <w:sz w:val="20"/>
                                    </w:rPr>
                                  </w:pPr>
                                </w:p>
                                <w:p w:rsidR="00A837CB" w:rsidRDefault="00A837CB">
                                  <w:pPr>
                                    <w:pStyle w:val="BodyLarge"/>
                                    <w:spacing w:line="360" w:lineRule="auto"/>
                                    <w:jc w:val="right"/>
                                    <w:rPr>
                                      <w:sz w:val="20"/>
                                    </w:rPr>
                                  </w:pPr>
                                  <w:r>
                                    <w:rPr>
                                      <w:sz w:val="20"/>
                                    </w:rPr>
                                    <w:t>11.</w:t>
                                  </w:r>
                                </w:p>
                              </w:tc>
                              <w:tc>
                                <w:tcPr>
                                  <w:tcW w:w="162" w:type="dxa"/>
                                </w:tcPr>
                                <w:p w:rsidR="00A837CB" w:rsidRDefault="00A837CB">
                                  <w:pPr>
                                    <w:pStyle w:val="BodyLarge"/>
                                    <w:spacing w:line="360" w:lineRule="auto"/>
                                    <w:rPr>
                                      <w:sz w:val="20"/>
                                    </w:rPr>
                                  </w:pPr>
                                </w:p>
                              </w:tc>
                              <w:tc>
                                <w:tcPr>
                                  <w:tcW w:w="891" w:type="dxa"/>
                                </w:tcPr>
                                <w:p w:rsidR="00A837CB" w:rsidRDefault="00A837CB">
                                  <w:pPr>
                                    <w:pStyle w:val="BodyLarge"/>
                                    <w:spacing w:line="360" w:lineRule="auto"/>
                                    <w:jc w:val="center"/>
                                    <w:rPr>
                                      <w:sz w:val="20"/>
                                    </w:rPr>
                                  </w:pPr>
                                  <w:r>
                                    <w:rPr>
                                      <w:sz w:val="20"/>
                                    </w:rPr>
                                    <w:t>+</w:t>
                                  </w:r>
                                  <w:r>
                                    <w:rPr>
                                      <w:sz w:val="20"/>
                                      <w:u w:val="single"/>
                                    </w:rPr>
                                    <w:t>$10,000</w:t>
                                  </w:r>
                                </w:p>
                                <w:p w:rsidR="00A837CB" w:rsidRDefault="00A837CB">
                                  <w:pPr>
                                    <w:pStyle w:val="BodyLarge"/>
                                    <w:spacing w:line="360" w:lineRule="auto"/>
                                    <w:jc w:val="center"/>
                                    <w:rPr>
                                      <w:sz w:val="20"/>
                                    </w:rPr>
                                  </w:pPr>
                                  <w:r>
                                    <w:rPr>
                                      <w:color w:val="FFFFFF"/>
                                      <w:sz w:val="20"/>
                                    </w:rPr>
                                    <w:t>+</w:t>
                                  </w:r>
                                  <w:r>
                                    <w:rPr>
                                      <w:sz w:val="20"/>
                                    </w:rPr>
                                    <w:t> </w:t>
                                  </w:r>
                                  <w:r>
                                    <w:rPr>
                                      <w:sz w:val="20"/>
                                    </w:rPr>
                                    <w:t>10,000</w:t>
                                  </w:r>
                                </w:p>
                                <w:p w:rsidR="00A837CB" w:rsidRDefault="00A837CB">
                                  <w:pPr>
                                    <w:pStyle w:val="BodyLarge"/>
                                    <w:spacing w:line="360" w:lineRule="auto"/>
                                    <w:jc w:val="center"/>
                                    <w:rPr>
                                      <w:sz w:val="20"/>
                                    </w:rPr>
                                  </w:pPr>
                                  <w:r>
                                    <w:rPr>
                                      <w:color w:val="FFFFFF"/>
                                      <w:sz w:val="20"/>
                                    </w:rPr>
                                    <w:t>+</w:t>
                                  </w:r>
                                  <w:r>
                                    <w:rPr>
                                      <w:sz w:val="20"/>
                                      <w:u w:val="single"/>
                                    </w:rPr>
                                    <w:t> </w:t>
                                  </w:r>
                                  <w:r>
                                    <w:rPr>
                                      <w:sz w:val="20"/>
                                      <w:u w:val="single"/>
                                    </w:rPr>
                                    <w:t>–5,000</w:t>
                                  </w:r>
                                </w:p>
                                <w:p w:rsidR="00A837CB" w:rsidRDefault="00A837CB">
                                  <w:pPr>
                                    <w:pStyle w:val="BodyLarge"/>
                                    <w:spacing w:line="360" w:lineRule="auto"/>
                                    <w:jc w:val="center"/>
                                    <w:rPr>
                                      <w:sz w:val="20"/>
                                    </w:rPr>
                                  </w:pPr>
                                  <w:r>
                                    <w:rPr>
                                      <w:color w:val="FFFFFF"/>
                                      <w:sz w:val="20"/>
                                    </w:rPr>
                                    <w:t>+</w:t>
                                  </w:r>
                                  <w:r>
                                    <w:rPr>
                                      <w:sz w:val="20"/>
                                    </w:rPr>
                                    <w:t> </w:t>
                                  </w:r>
                                  <w:r>
                                    <w:rPr>
                                      <w:sz w:val="20"/>
                                    </w:rPr>
                                    <w:t> </w:t>
                                  </w:r>
                                  <w:r>
                                    <w:rPr>
                                      <w:sz w:val="20"/>
                                    </w:rPr>
                                    <w:t>5,000</w:t>
                                  </w:r>
                                </w:p>
                                <w:p w:rsidR="00A837CB" w:rsidRDefault="00A837CB">
                                  <w:pPr>
                                    <w:pStyle w:val="BodyLarge"/>
                                    <w:spacing w:line="360" w:lineRule="auto"/>
                                    <w:jc w:val="center"/>
                                    <w:rPr>
                                      <w:sz w:val="20"/>
                                    </w:rPr>
                                  </w:pPr>
                                  <w:r>
                                    <w:rPr>
                                      <w:color w:val="FFFFFF"/>
                                      <w:sz w:val="20"/>
                                    </w:rPr>
                                    <w:t>+</w:t>
                                  </w:r>
                                  <w:r>
                                    <w:rPr>
                                      <w:sz w:val="20"/>
                                      <w:u w:val="single"/>
                                    </w:rPr>
                                    <w:t> </w:t>
                                  </w:r>
                                  <w:r>
                                    <w:rPr>
                                      <w:sz w:val="20"/>
                                      <w:u w:val="single"/>
                                    </w:rPr>
                                    <w:t> </w:t>
                                  </w:r>
                                  <w:r>
                                    <w:rPr>
                                      <w:sz w:val="20"/>
                                      <w:u w:val="single"/>
                                    </w:rPr>
                                    <w:t xml:space="preserve"> –400</w:t>
                                  </w:r>
                                </w:p>
                                <w:p w:rsidR="00A837CB" w:rsidRDefault="00A837CB">
                                  <w:pPr>
                                    <w:pStyle w:val="BodyLarge"/>
                                    <w:spacing w:line="360" w:lineRule="auto"/>
                                    <w:jc w:val="center"/>
                                    <w:rPr>
                                      <w:sz w:val="20"/>
                                    </w:rPr>
                                  </w:pPr>
                                  <w:r>
                                    <w:rPr>
                                      <w:color w:val="FFFFFF"/>
                                      <w:sz w:val="20"/>
                                    </w:rPr>
                                    <w:t>+</w:t>
                                  </w:r>
                                  <w:r>
                                    <w:rPr>
                                      <w:sz w:val="20"/>
                                    </w:rPr>
                                    <w:t> </w:t>
                                  </w:r>
                                  <w:r>
                                    <w:rPr>
                                      <w:sz w:val="20"/>
                                    </w:rPr>
                                    <w:t> </w:t>
                                  </w:r>
                                  <w:r>
                                    <w:rPr>
                                      <w:sz w:val="20"/>
                                    </w:rPr>
                                    <w:t>4,600</w:t>
                                  </w:r>
                                </w:p>
                                <w:p w:rsidR="00A837CB" w:rsidRDefault="00A837CB">
                                  <w:pPr>
                                    <w:pStyle w:val="BodyLarge"/>
                                    <w:spacing w:line="360" w:lineRule="auto"/>
                                    <w:jc w:val="center"/>
                                    <w:rPr>
                                      <w:color w:val="000000"/>
                                      <w:sz w:val="20"/>
                                    </w:rPr>
                                  </w:pPr>
                                  <w:r>
                                    <w:rPr>
                                      <w:color w:val="FFFFFF"/>
                                      <w:sz w:val="20"/>
                                    </w:rPr>
                                    <w:t>+</w:t>
                                  </w:r>
                                  <w:r>
                                    <w:rPr>
                                      <w:color w:val="000000"/>
                                      <w:sz w:val="20"/>
                                      <w:u w:val="single"/>
                                    </w:rPr>
                                    <w:t> </w:t>
                                  </w:r>
                                  <w:r>
                                    <w:rPr>
                                      <w:color w:val="000000"/>
                                      <w:sz w:val="20"/>
                                      <w:u w:val="single"/>
                                    </w:rPr>
                                    <w:t> </w:t>
                                  </w:r>
                                  <w:r>
                                    <w:rPr>
                                      <w:sz w:val="20"/>
                                      <w:u w:val="single"/>
                                    </w:rPr>
                                    <w:t xml:space="preserve"> –3</w:t>
                                  </w:r>
                                  <w:r>
                                    <w:rPr>
                                      <w:color w:val="000000"/>
                                      <w:sz w:val="20"/>
                                      <w:u w:val="single"/>
                                    </w:rPr>
                                    <w:t>00</w:t>
                                  </w:r>
                                </w:p>
                                <w:p w:rsidR="00A837CB" w:rsidRDefault="00A837CB">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4,300</w:t>
                                  </w:r>
                                </w:p>
                                <w:p w:rsidR="00A837CB" w:rsidRDefault="00A837CB">
                                  <w:pPr>
                                    <w:pStyle w:val="BodyLarge"/>
                                    <w:spacing w:line="360" w:lineRule="auto"/>
                                    <w:jc w:val="center"/>
                                    <w:rPr>
                                      <w:sz w:val="20"/>
                                    </w:rPr>
                                  </w:pPr>
                                  <w:r>
                                    <w:rPr>
                                      <w:color w:val="FFFFFF"/>
                                      <w:sz w:val="20"/>
                                    </w:rPr>
                                    <w:t>+</w:t>
                                  </w:r>
                                  <w:r>
                                    <w:rPr>
                                      <w:color w:val="FFFFFF"/>
                                      <w:sz w:val="20"/>
                                      <w:u w:val="single"/>
                                    </w:rPr>
                                    <w:t>000,000</w:t>
                                  </w:r>
                                </w:p>
                                <w:p w:rsidR="00A837CB" w:rsidRDefault="00A837CB">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4,300</w:t>
                                  </w:r>
                                </w:p>
                                <w:p w:rsidR="00A837CB" w:rsidRDefault="00A837CB" w:rsidP="00004A8F">
                                  <w:pPr>
                                    <w:pStyle w:val="BodyLarge"/>
                                    <w:spacing w:line="360" w:lineRule="auto"/>
                                    <w:jc w:val="center"/>
                                    <w:rPr>
                                      <w:sz w:val="20"/>
                                    </w:rPr>
                                  </w:pPr>
                                  <w:r>
                                    <w:rPr>
                                      <w:color w:val="FFFFFF"/>
                                      <w:sz w:val="20"/>
                                    </w:rPr>
                                    <w:t xml:space="preserve"> –</w:t>
                                  </w:r>
                                  <w:r>
                                    <w:rPr>
                                      <w:sz w:val="20"/>
                                      <w:u w:val="single"/>
                                    </w:rPr>
                                    <w:t>+4,700</w:t>
                                  </w:r>
                                </w:p>
                                <w:p w:rsidR="00A837CB" w:rsidRDefault="00A837CB" w:rsidP="00004A8F">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9,000</w:t>
                                  </w:r>
                                </w:p>
                                <w:p w:rsidR="00A837CB" w:rsidRDefault="00A837CB" w:rsidP="00004A8F">
                                  <w:pPr>
                                    <w:pStyle w:val="BodyLarge"/>
                                    <w:spacing w:line="360" w:lineRule="auto"/>
                                    <w:jc w:val="center"/>
                                    <w:rPr>
                                      <w:sz w:val="20"/>
                                    </w:rPr>
                                  </w:pPr>
                                  <w:r>
                                    <w:rPr>
                                      <w:sz w:val="20"/>
                                    </w:rPr>
                                    <w:t xml:space="preserve">     </w:t>
                                  </w:r>
                                  <w:r>
                                    <w:rPr>
                                      <w:sz w:val="20"/>
                                      <w:u w:val="single"/>
                                    </w:rPr>
                                    <w:t xml:space="preserve">  –700</w:t>
                                  </w:r>
                                </w:p>
                                <w:p w:rsidR="00A837CB" w:rsidRDefault="00A837CB" w:rsidP="00004A8F">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8,300</w:t>
                                  </w:r>
                                </w:p>
                                <w:p w:rsidR="00A837CB" w:rsidRDefault="00A837CB" w:rsidP="00004A8F">
                                  <w:pPr>
                                    <w:pStyle w:val="BodyLarge"/>
                                    <w:spacing w:line="360" w:lineRule="auto"/>
                                    <w:jc w:val="center"/>
                                    <w:rPr>
                                      <w:sz w:val="20"/>
                                    </w:rPr>
                                  </w:pPr>
                                  <w:r>
                                    <w:rPr>
                                      <w:color w:val="FFFFFF"/>
                                      <w:sz w:val="20"/>
                                    </w:rPr>
                                    <w:t>+</w:t>
                                  </w:r>
                                  <w:r>
                                    <w:rPr>
                                      <w:sz w:val="20"/>
                                      <w:u w:val="single"/>
                                    </w:rPr>
                                    <w:t> </w:t>
                                  </w:r>
                                  <w:r>
                                    <w:rPr>
                                      <w:sz w:val="20"/>
                                      <w:u w:val="single"/>
                                    </w:rPr>
                                    <w:t>–1,000</w:t>
                                  </w:r>
                                </w:p>
                                <w:p w:rsidR="00A837CB" w:rsidRDefault="00A837CB" w:rsidP="00004A8F">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7,300</w:t>
                                  </w:r>
                                </w:p>
                                <w:p w:rsidR="00A837CB" w:rsidRDefault="00A837CB" w:rsidP="00004A8F">
                                  <w:pPr>
                                    <w:pStyle w:val="BodyLarge"/>
                                    <w:spacing w:line="360" w:lineRule="auto"/>
                                    <w:jc w:val="center"/>
                                    <w:rPr>
                                      <w:sz w:val="20"/>
                                    </w:rPr>
                                  </w:pPr>
                                  <w:r>
                                    <w:rPr>
                                      <w:color w:val="FFFFFF"/>
                                      <w:sz w:val="20"/>
                                    </w:rPr>
                                    <w:t>+</w:t>
                                  </w:r>
                                  <w:r>
                                    <w:rPr>
                                      <w:sz w:val="20"/>
                                      <w:u w:val="single"/>
                                    </w:rPr>
                                    <w:t> </w:t>
                                  </w:r>
                                  <w:r>
                                    <w:rPr>
                                      <w:sz w:val="20"/>
                                      <w:u w:val="single"/>
                                    </w:rPr>
                                    <w:t> </w:t>
                                  </w:r>
                                  <w:r>
                                    <w:rPr>
                                      <w:sz w:val="20"/>
                                      <w:u w:val="single"/>
                                    </w:rPr>
                                    <w:t xml:space="preserve"> –140</w:t>
                                  </w:r>
                                </w:p>
                                <w:p w:rsidR="00A837CB" w:rsidRDefault="00A837CB" w:rsidP="00004A8F">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7,160</w:t>
                                  </w:r>
                                </w:p>
                                <w:p w:rsidR="00A837CB" w:rsidRDefault="00A837CB" w:rsidP="00004A8F">
                                  <w:pPr>
                                    <w:pStyle w:val="BodyLarge"/>
                                    <w:spacing w:line="360" w:lineRule="auto"/>
                                    <w:jc w:val="center"/>
                                    <w:rPr>
                                      <w:color w:val="FFFFFF"/>
                                      <w:sz w:val="20"/>
                                      <w:u w:val="single"/>
                                    </w:rPr>
                                  </w:pPr>
                                  <w:r>
                                    <w:rPr>
                                      <w:color w:val="FFFFFF"/>
                                      <w:sz w:val="20"/>
                                    </w:rPr>
                                    <w:t>+</w:t>
                                  </w:r>
                                  <w:r>
                                    <w:rPr>
                                      <w:color w:val="FFFFFF"/>
                                      <w:sz w:val="20"/>
                                      <w:u w:val="single"/>
                                    </w:rPr>
                                    <w:t>000,000</w:t>
                                  </w:r>
                                </w:p>
                                <w:p w:rsidR="00A837CB" w:rsidRDefault="00A837CB" w:rsidP="00004A8F">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7,160</w:t>
                                  </w:r>
                                </w:p>
                                <w:p w:rsidR="00A837CB" w:rsidRDefault="00A837CB" w:rsidP="00004A8F">
                                  <w:pPr>
                                    <w:pStyle w:val="BodyLarge"/>
                                    <w:spacing w:line="360" w:lineRule="auto"/>
                                    <w:jc w:val="center"/>
                                    <w:rPr>
                                      <w:sz w:val="20"/>
                                    </w:rPr>
                                  </w:pPr>
                                  <w:r>
                                    <w:rPr>
                                      <w:color w:val="FFFFFF"/>
                                      <w:sz w:val="20"/>
                                    </w:rPr>
                                    <w:t>–</w:t>
                                  </w:r>
                                  <w:r>
                                    <w:rPr>
                                      <w:sz w:val="20"/>
                                      <w:u w:val="single"/>
                                    </w:rPr>
                                    <w:t> </w:t>
                                  </w:r>
                                  <w:r>
                                    <w:rPr>
                                      <w:sz w:val="20"/>
                                      <w:u w:val="single"/>
                                    </w:rPr>
                                    <w:t> </w:t>
                                  </w:r>
                                  <w:r>
                                    <w:rPr>
                                      <w:sz w:val="20"/>
                                      <w:u w:val="single"/>
                                    </w:rPr>
                                    <w:t xml:space="preserve"> +120</w:t>
                                  </w:r>
                                </w:p>
                                <w:p w:rsidR="00A837CB" w:rsidRDefault="00A837CB" w:rsidP="00004A8F">
                                  <w:pPr>
                                    <w:pStyle w:val="BodyLarge"/>
                                    <w:spacing w:line="360" w:lineRule="auto"/>
                                    <w:jc w:val="center"/>
                                    <w:rPr>
                                      <w:color w:val="000000"/>
                                      <w:sz w:val="20"/>
                                    </w:rPr>
                                  </w:pPr>
                                  <w:r>
                                    <w:rPr>
                                      <w:color w:val="FFFFFF"/>
                                      <w:sz w:val="20"/>
                                    </w:rPr>
                                    <w:t>+</w:t>
                                  </w:r>
                                  <w:r>
                                    <w:rPr>
                                      <w:color w:val="000000"/>
                                      <w:sz w:val="20"/>
                                      <w:u w:val="double"/>
                                    </w:rPr>
                                    <w:t>$</w:t>
                                  </w:r>
                                  <w:r>
                                    <w:rPr>
                                      <w:color w:val="000000"/>
                                      <w:sz w:val="20"/>
                                      <w:u w:val="double"/>
                                    </w:rPr>
                                    <w:t> </w:t>
                                  </w:r>
                                  <w:r>
                                    <w:rPr>
                                      <w:color w:val="000000"/>
                                      <w:sz w:val="20"/>
                                      <w:u w:val="double"/>
                                    </w:rPr>
                                    <w:t>7,280</w:t>
                                  </w:r>
                                </w:p>
                              </w:tc>
                              <w:tc>
                                <w:tcPr>
                                  <w:tcW w:w="198" w:type="dxa"/>
                                </w:tcPr>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tc>
                              <w:tc>
                                <w:tcPr>
                                  <w:tcW w:w="1098" w:type="dxa"/>
                                </w:tcPr>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r>
                                    <w:rPr>
                                      <w:color w:val="000000"/>
                                      <w:sz w:val="20"/>
                                    </w:rPr>
                                    <w:t>+</w:t>
                                  </w:r>
                                  <w:r>
                                    <w:rPr>
                                      <w:color w:val="000000"/>
                                      <w:sz w:val="20"/>
                                      <w:u w:val="single"/>
                                    </w:rPr>
                                    <w:t>$1,100</w:t>
                                  </w:r>
                                </w:p>
                                <w:p w:rsidR="00A837CB" w:rsidRDefault="00A837CB">
                                  <w:pPr>
                                    <w:pStyle w:val="BodyLarge"/>
                                    <w:spacing w:line="360" w:lineRule="auto"/>
                                    <w:jc w:val="center"/>
                                    <w:rPr>
                                      <w:color w:val="000000"/>
                                      <w:sz w:val="20"/>
                                    </w:rPr>
                                  </w:pPr>
                                  <w:r>
                                    <w:rPr>
                                      <w:color w:val="FFFFFF"/>
                                      <w:sz w:val="20"/>
                                    </w:rPr>
                                    <w:t>+</w:t>
                                  </w:r>
                                  <w:r>
                                    <w:rPr>
                                      <w:color w:val="000000"/>
                                      <w:sz w:val="20"/>
                                    </w:rPr>
                                    <w:t> </w:t>
                                  </w:r>
                                  <w:r>
                                    <w:rPr>
                                      <w:color w:val="000000"/>
                                      <w:sz w:val="20"/>
                                    </w:rPr>
                                    <w:t>1,100</w:t>
                                  </w:r>
                                </w:p>
                                <w:p w:rsidR="00A837CB" w:rsidRDefault="00A837CB">
                                  <w:pPr>
                                    <w:pStyle w:val="BodyLarge"/>
                                    <w:spacing w:line="360" w:lineRule="auto"/>
                                    <w:jc w:val="center"/>
                                    <w:rPr>
                                      <w:color w:val="000000"/>
                                      <w:sz w:val="20"/>
                                    </w:rPr>
                                  </w:pPr>
                                  <w:r>
                                    <w:rPr>
                                      <w:color w:val="FFFFFF"/>
                                      <w:sz w:val="20"/>
                                    </w:rPr>
                                    <w:t>+</w:t>
                                  </w:r>
                                  <w:r>
                                    <w:rPr>
                                      <w:color w:val="000000"/>
                                      <w:sz w:val="20"/>
                                      <w:u w:val="single"/>
                                    </w:rPr>
                                    <w:t>–120</w:t>
                                  </w:r>
                                </w:p>
                                <w:p w:rsidR="00A837CB" w:rsidRDefault="00A837CB" w:rsidP="00C90F43">
                                  <w:pPr>
                                    <w:pStyle w:val="BodyLarge"/>
                                    <w:spacing w:line="360" w:lineRule="auto"/>
                                    <w:jc w:val="center"/>
                                    <w:rPr>
                                      <w:color w:val="000000"/>
                                      <w:sz w:val="20"/>
                                    </w:rPr>
                                  </w:pPr>
                                  <w:r>
                                    <w:rPr>
                                      <w:color w:val="FFFFFF"/>
                                      <w:sz w:val="20"/>
                                    </w:rPr>
                                    <w:t>+</w:t>
                                  </w:r>
                                  <w:r>
                                    <w:rPr>
                                      <w:color w:val="000000"/>
                                      <w:sz w:val="20"/>
                                      <w:u w:val="double"/>
                                    </w:rPr>
                                    <w:t>$980</w:t>
                                  </w:r>
                                </w:p>
                              </w:tc>
                              <w:tc>
                                <w:tcPr>
                                  <w:tcW w:w="198" w:type="dxa"/>
                                </w:tcPr>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tc>
                              <w:tc>
                                <w:tcPr>
                                  <w:tcW w:w="882" w:type="dxa"/>
                                </w:tcPr>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r>
                                    <w:rPr>
                                      <w:sz w:val="20"/>
                                      <w:u w:val="single"/>
                                    </w:rPr>
                                    <w:t>$300</w:t>
                                  </w:r>
                                </w:p>
                                <w:p w:rsidR="00A837CB" w:rsidRDefault="00A837CB">
                                  <w:pPr>
                                    <w:pStyle w:val="BodyLarge"/>
                                    <w:spacing w:line="360" w:lineRule="auto"/>
                                    <w:jc w:val="center"/>
                                    <w:rPr>
                                      <w:sz w:val="20"/>
                                    </w:rPr>
                                  </w:pPr>
                                  <w:r>
                                    <w:rPr>
                                      <w:color w:val="FFFFFF"/>
                                      <w:sz w:val="20"/>
                                    </w:rPr>
                                    <w:t>+</w:t>
                                  </w:r>
                                  <w:r>
                                    <w:rPr>
                                      <w:sz w:val="20"/>
                                    </w:rPr>
                                    <w:t> </w:t>
                                  </w:r>
                                  <w:r>
                                    <w:rPr>
                                      <w:sz w:val="20"/>
                                    </w:rPr>
                                    <w:t>300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w:t>
                                  </w:r>
                                </w:p>
                                <w:p w:rsidR="00A837CB" w:rsidRDefault="00A837CB">
                                  <w:pPr>
                                    <w:pStyle w:val="BodyLarge"/>
                                    <w:spacing w:line="360" w:lineRule="auto"/>
                                    <w:jc w:val="center"/>
                                    <w:rPr>
                                      <w:sz w:val="20"/>
                                    </w:rPr>
                                  </w:pPr>
                                  <w:r>
                                    <w:rPr>
                                      <w:color w:val="FFFFFF"/>
                                      <w:sz w:val="20"/>
                                    </w:rPr>
                                    <w:t>+</w:t>
                                  </w:r>
                                  <w:r>
                                    <w:rPr>
                                      <w:sz w:val="20"/>
                                    </w:rPr>
                                    <w:t> </w:t>
                                  </w:r>
                                  <w:r>
                                    <w:rPr>
                                      <w:sz w:val="20"/>
                                    </w:rPr>
                                    <w:t>300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w:t>
                                  </w:r>
                                </w:p>
                                <w:p w:rsidR="00A837CB" w:rsidRDefault="00A837CB">
                                  <w:pPr>
                                    <w:pStyle w:val="BodyLarge"/>
                                    <w:spacing w:line="360" w:lineRule="auto"/>
                                    <w:jc w:val="center"/>
                                    <w:rPr>
                                      <w:sz w:val="20"/>
                                    </w:rPr>
                                  </w:pPr>
                                  <w:r>
                                    <w:rPr>
                                      <w:color w:val="FFFFFF"/>
                                      <w:sz w:val="20"/>
                                    </w:rPr>
                                    <w:t>+</w:t>
                                  </w:r>
                                  <w:r>
                                    <w:rPr>
                                      <w:sz w:val="20"/>
                                    </w:rPr>
                                    <w:t> </w:t>
                                  </w:r>
                                  <w:r>
                                    <w:rPr>
                                      <w:sz w:val="20"/>
                                    </w:rPr>
                                    <w:t>300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w:t>
                                  </w:r>
                                </w:p>
                                <w:p w:rsidR="00A837CB" w:rsidRDefault="00A837CB">
                                  <w:pPr>
                                    <w:pStyle w:val="BodyLarge"/>
                                    <w:spacing w:line="360" w:lineRule="auto"/>
                                    <w:jc w:val="center"/>
                                    <w:rPr>
                                      <w:sz w:val="20"/>
                                    </w:rPr>
                                  </w:pPr>
                                  <w:r>
                                    <w:rPr>
                                      <w:color w:val="FFFFFF"/>
                                      <w:sz w:val="20"/>
                                    </w:rPr>
                                    <w:t>+</w:t>
                                  </w:r>
                                  <w:r>
                                    <w:rPr>
                                      <w:sz w:val="20"/>
                                    </w:rPr>
                                    <w:t> </w:t>
                                  </w:r>
                                  <w:r>
                                    <w:rPr>
                                      <w:sz w:val="20"/>
                                    </w:rPr>
                                    <w:t>300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w:t>
                                  </w:r>
                                </w:p>
                                <w:p w:rsidR="00A837CB" w:rsidRDefault="00A837CB">
                                  <w:pPr>
                                    <w:pStyle w:val="BodyLarge"/>
                                    <w:spacing w:line="360" w:lineRule="auto"/>
                                    <w:jc w:val="center"/>
                                    <w:rPr>
                                      <w:sz w:val="20"/>
                                    </w:rPr>
                                  </w:pPr>
                                  <w:r>
                                    <w:rPr>
                                      <w:color w:val="FFFFFF"/>
                                      <w:sz w:val="20"/>
                                    </w:rPr>
                                    <w:t>+</w:t>
                                  </w:r>
                                  <w:r>
                                    <w:rPr>
                                      <w:sz w:val="20"/>
                                    </w:rPr>
                                    <w:t> </w:t>
                                  </w:r>
                                  <w:r>
                                    <w:rPr>
                                      <w:sz w:val="20"/>
                                    </w:rPr>
                                    <w:t>300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w:t>
                                  </w:r>
                                </w:p>
                                <w:p w:rsidR="00A837CB" w:rsidRDefault="00A837CB">
                                  <w:pPr>
                                    <w:pStyle w:val="BodyLarge"/>
                                    <w:spacing w:line="360" w:lineRule="auto"/>
                                    <w:jc w:val="center"/>
                                    <w:rPr>
                                      <w:sz w:val="20"/>
                                    </w:rPr>
                                  </w:pPr>
                                  <w:r>
                                    <w:rPr>
                                      <w:color w:val="FFFFFF"/>
                                      <w:sz w:val="20"/>
                                    </w:rPr>
                                    <w:t>+</w:t>
                                  </w:r>
                                  <w:r>
                                    <w:rPr>
                                      <w:sz w:val="20"/>
                                    </w:rPr>
                                    <w:t> </w:t>
                                  </w:r>
                                  <w:r>
                                    <w:rPr>
                                      <w:sz w:val="20"/>
                                    </w:rPr>
                                    <w:t>300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w:t>
                                  </w:r>
                                </w:p>
                                <w:p w:rsidR="00A837CB" w:rsidRDefault="00A837CB">
                                  <w:pPr>
                                    <w:pStyle w:val="BodyLarge"/>
                                    <w:spacing w:line="360" w:lineRule="auto"/>
                                    <w:jc w:val="center"/>
                                    <w:rPr>
                                      <w:sz w:val="20"/>
                                    </w:rPr>
                                  </w:pPr>
                                  <w:r>
                                    <w:rPr>
                                      <w:color w:val="FFFFFF"/>
                                      <w:sz w:val="20"/>
                                    </w:rPr>
                                    <w:t>+</w:t>
                                  </w:r>
                                  <w:r>
                                    <w:rPr>
                                      <w:sz w:val="20"/>
                                    </w:rPr>
                                    <w:t> </w:t>
                                  </w:r>
                                  <w:r>
                                    <w:rPr>
                                      <w:sz w:val="20"/>
                                    </w:rPr>
                                    <w:t>300</w:t>
                                  </w:r>
                                </w:p>
                                <w:p w:rsidR="00A837CB" w:rsidRDefault="00A837CB">
                                  <w:pPr>
                                    <w:pStyle w:val="BodyLarge"/>
                                    <w:spacing w:line="360" w:lineRule="auto"/>
                                    <w:ind w:left="144" w:right="158" w:hanging="144"/>
                                    <w:jc w:val="right"/>
                                    <w:rPr>
                                      <w:sz w:val="20"/>
                                      <w:u w:val="single"/>
                                    </w:rPr>
                                  </w:pPr>
                                  <w:r>
                                    <w:rPr>
                                      <w:sz w:val="20"/>
                                      <w:u w:val="single"/>
                                    </w:rPr>
                                    <w:t>        </w:t>
                                  </w:r>
                                </w:p>
                                <w:p w:rsidR="00A837CB" w:rsidRDefault="00A837CB">
                                  <w:pPr>
                                    <w:pStyle w:val="BodyLarge"/>
                                    <w:spacing w:line="360" w:lineRule="auto"/>
                                    <w:jc w:val="center"/>
                                    <w:rPr>
                                      <w:sz w:val="20"/>
                                    </w:rPr>
                                  </w:pPr>
                                  <w:r>
                                    <w:rPr>
                                      <w:color w:val="FFFFFF"/>
                                      <w:sz w:val="20"/>
                                    </w:rPr>
                                    <w:t>+</w:t>
                                  </w:r>
                                  <w:r>
                                    <w:rPr>
                                      <w:sz w:val="20"/>
                                      <w:u w:val="double"/>
                                    </w:rPr>
                                    <w:t>$300</w:t>
                                  </w:r>
                                </w:p>
                              </w:tc>
                              <w:tc>
                                <w:tcPr>
                                  <w:tcW w:w="180" w:type="dxa"/>
                                </w:tcPr>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tc>
                              <w:tc>
                                <w:tcPr>
                                  <w:tcW w:w="1098" w:type="dxa"/>
                                </w:tcPr>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u w:val="single"/>
                                    </w:rPr>
                                  </w:pPr>
                                  <w:r>
                                    <w:rPr>
                                      <w:sz w:val="20"/>
                                    </w:rPr>
                                    <w:t>+</w:t>
                                  </w:r>
                                  <w:r>
                                    <w:rPr>
                                      <w:sz w:val="20"/>
                                      <w:u w:val="single"/>
                                    </w:rPr>
                                    <w:t>$5,000</w:t>
                                  </w:r>
                                </w:p>
                                <w:p w:rsidR="00A837CB" w:rsidRDefault="00A837CB">
                                  <w:pPr>
                                    <w:pStyle w:val="BodyLarge"/>
                                    <w:spacing w:line="360" w:lineRule="auto"/>
                                    <w:jc w:val="center"/>
                                    <w:rPr>
                                      <w:sz w:val="20"/>
                                    </w:rPr>
                                  </w:pPr>
                                  <w:r>
                                    <w:rPr>
                                      <w:color w:val="FFFFFF"/>
                                      <w:sz w:val="20"/>
                                    </w:rPr>
                                    <w:t>+</w:t>
                                  </w:r>
                                  <w:r>
                                    <w:rPr>
                                      <w:sz w:val="20"/>
                                    </w:rPr>
                                    <w:t> </w:t>
                                  </w:r>
                                  <w:r>
                                    <w:rPr>
                                      <w:sz w:val="20"/>
                                    </w:rPr>
                                    <w:t>5,000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00,000</w:t>
                                  </w:r>
                                </w:p>
                                <w:p w:rsidR="00A837CB" w:rsidRDefault="00A837CB">
                                  <w:pPr>
                                    <w:pStyle w:val="BodyLarge"/>
                                    <w:spacing w:line="360" w:lineRule="auto"/>
                                    <w:jc w:val="center"/>
                                    <w:rPr>
                                      <w:sz w:val="20"/>
                                    </w:rPr>
                                  </w:pPr>
                                  <w:r>
                                    <w:rPr>
                                      <w:color w:val="FFFFFF"/>
                                      <w:sz w:val="20"/>
                                    </w:rPr>
                                    <w:t>+</w:t>
                                  </w:r>
                                  <w:r>
                                    <w:rPr>
                                      <w:sz w:val="20"/>
                                    </w:rPr>
                                    <w:t> </w:t>
                                  </w:r>
                                  <w:r>
                                    <w:rPr>
                                      <w:sz w:val="20"/>
                                    </w:rPr>
                                    <w:t>5,000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00,000</w:t>
                                  </w:r>
                                </w:p>
                                <w:p w:rsidR="00A837CB" w:rsidRDefault="00A837CB">
                                  <w:pPr>
                                    <w:pStyle w:val="BodyLarge"/>
                                    <w:spacing w:line="360" w:lineRule="auto"/>
                                    <w:jc w:val="center"/>
                                    <w:rPr>
                                      <w:sz w:val="20"/>
                                    </w:rPr>
                                  </w:pPr>
                                  <w:r>
                                    <w:rPr>
                                      <w:color w:val="FFFFFF"/>
                                      <w:sz w:val="20"/>
                                    </w:rPr>
                                    <w:t>+</w:t>
                                  </w:r>
                                  <w:r>
                                    <w:rPr>
                                      <w:sz w:val="20"/>
                                    </w:rPr>
                                    <w:t> </w:t>
                                  </w:r>
                                  <w:r>
                                    <w:rPr>
                                      <w:sz w:val="20"/>
                                    </w:rPr>
                                    <w:t>5,000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00,000</w:t>
                                  </w:r>
                                </w:p>
                                <w:p w:rsidR="00A837CB" w:rsidRDefault="00A837CB">
                                  <w:pPr>
                                    <w:pStyle w:val="BodyLarge"/>
                                    <w:spacing w:line="360" w:lineRule="auto"/>
                                    <w:jc w:val="center"/>
                                    <w:rPr>
                                      <w:sz w:val="20"/>
                                    </w:rPr>
                                  </w:pPr>
                                  <w:r>
                                    <w:rPr>
                                      <w:color w:val="FFFFFF"/>
                                      <w:sz w:val="20"/>
                                    </w:rPr>
                                    <w:t>+</w:t>
                                  </w:r>
                                  <w:r>
                                    <w:rPr>
                                      <w:sz w:val="20"/>
                                    </w:rPr>
                                    <w:t> </w:t>
                                  </w:r>
                                  <w:r>
                                    <w:rPr>
                                      <w:sz w:val="20"/>
                                    </w:rPr>
                                    <w:t>5,000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00,000</w:t>
                                  </w:r>
                                </w:p>
                                <w:p w:rsidR="00A837CB" w:rsidRDefault="00A837CB">
                                  <w:pPr>
                                    <w:pStyle w:val="BodyLarge"/>
                                    <w:spacing w:line="360" w:lineRule="auto"/>
                                    <w:jc w:val="center"/>
                                    <w:rPr>
                                      <w:sz w:val="20"/>
                                    </w:rPr>
                                  </w:pPr>
                                  <w:r>
                                    <w:rPr>
                                      <w:color w:val="FFFFFF"/>
                                      <w:sz w:val="20"/>
                                    </w:rPr>
                                    <w:t>+</w:t>
                                  </w:r>
                                  <w:r>
                                    <w:rPr>
                                      <w:sz w:val="20"/>
                                    </w:rPr>
                                    <w:t> </w:t>
                                  </w:r>
                                  <w:r>
                                    <w:rPr>
                                      <w:sz w:val="20"/>
                                    </w:rPr>
                                    <w:t>5,000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00,000</w:t>
                                  </w:r>
                                </w:p>
                                <w:p w:rsidR="00A837CB" w:rsidRDefault="00A837CB">
                                  <w:pPr>
                                    <w:pStyle w:val="BodyLarge"/>
                                    <w:spacing w:line="360" w:lineRule="auto"/>
                                    <w:jc w:val="center"/>
                                    <w:rPr>
                                      <w:sz w:val="20"/>
                                    </w:rPr>
                                  </w:pPr>
                                  <w:r>
                                    <w:rPr>
                                      <w:color w:val="FFFFFF"/>
                                      <w:sz w:val="20"/>
                                    </w:rPr>
                                    <w:t>+</w:t>
                                  </w:r>
                                  <w:r>
                                    <w:rPr>
                                      <w:sz w:val="20"/>
                                    </w:rPr>
                                    <w:t> </w:t>
                                  </w:r>
                                  <w:r>
                                    <w:rPr>
                                      <w:sz w:val="20"/>
                                    </w:rPr>
                                    <w:t>5,000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00,000</w:t>
                                  </w:r>
                                </w:p>
                                <w:p w:rsidR="00A837CB" w:rsidRDefault="00A837CB">
                                  <w:pPr>
                                    <w:pStyle w:val="BodyLarge"/>
                                    <w:spacing w:line="360" w:lineRule="auto"/>
                                    <w:jc w:val="center"/>
                                    <w:rPr>
                                      <w:sz w:val="20"/>
                                    </w:rPr>
                                  </w:pPr>
                                  <w:r>
                                    <w:rPr>
                                      <w:color w:val="FFFFFF"/>
                                      <w:sz w:val="20"/>
                                    </w:rPr>
                                    <w:t>+</w:t>
                                  </w:r>
                                  <w:r>
                                    <w:rPr>
                                      <w:sz w:val="20"/>
                                    </w:rPr>
                                    <w:t> </w:t>
                                  </w:r>
                                  <w:r>
                                    <w:rPr>
                                      <w:sz w:val="20"/>
                                    </w:rPr>
                                    <w:t>5,000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00,000</w:t>
                                  </w:r>
                                </w:p>
                                <w:p w:rsidR="00A837CB" w:rsidRDefault="00A837CB">
                                  <w:pPr>
                                    <w:pStyle w:val="BodyLarge"/>
                                    <w:spacing w:line="360" w:lineRule="auto"/>
                                    <w:jc w:val="center"/>
                                    <w:rPr>
                                      <w:sz w:val="20"/>
                                    </w:rPr>
                                  </w:pPr>
                                  <w:r>
                                    <w:rPr>
                                      <w:color w:val="FFFFFF"/>
                                      <w:sz w:val="20"/>
                                    </w:rPr>
                                    <w:t>+</w:t>
                                  </w:r>
                                  <w:r>
                                    <w:rPr>
                                      <w:sz w:val="20"/>
                                    </w:rPr>
                                    <w:t> </w:t>
                                  </w:r>
                                  <w:r>
                                    <w:rPr>
                                      <w:sz w:val="20"/>
                                    </w:rPr>
                                    <w:t>5,000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00,000</w:t>
                                  </w:r>
                                </w:p>
                                <w:p w:rsidR="00A837CB" w:rsidRDefault="00A837CB">
                                  <w:pPr>
                                    <w:pStyle w:val="BodyLarge"/>
                                    <w:spacing w:line="360" w:lineRule="auto"/>
                                    <w:jc w:val="center"/>
                                    <w:rPr>
                                      <w:sz w:val="20"/>
                                    </w:rPr>
                                  </w:pPr>
                                  <w:r>
                                    <w:rPr>
                                      <w:color w:val="FFFFFF"/>
                                      <w:sz w:val="20"/>
                                    </w:rPr>
                                    <w:t>+</w:t>
                                  </w:r>
                                  <w:r>
                                    <w:rPr>
                                      <w:sz w:val="20"/>
                                    </w:rPr>
                                    <w:t> </w:t>
                                  </w:r>
                                  <w:r>
                                    <w:rPr>
                                      <w:sz w:val="20"/>
                                    </w:rPr>
                                    <w:t>5,000</w:t>
                                  </w:r>
                                </w:p>
                                <w:p w:rsidR="00A837CB" w:rsidRDefault="00A837CB">
                                  <w:pPr>
                                    <w:pStyle w:val="BodyLarge"/>
                                    <w:spacing w:line="360" w:lineRule="auto"/>
                                    <w:ind w:right="-121"/>
                                    <w:jc w:val="center"/>
                                    <w:rPr>
                                      <w:color w:val="FFFFFF"/>
                                      <w:sz w:val="20"/>
                                      <w:u w:val="single"/>
                                    </w:rPr>
                                  </w:pPr>
                                  <w:r>
                                    <w:rPr>
                                      <w:sz w:val="20"/>
                                      <w:u w:val="single"/>
                                    </w:rPr>
                                    <w:t>           </w:t>
                                  </w:r>
                                </w:p>
                                <w:p w:rsidR="00A837CB" w:rsidRDefault="00A837CB">
                                  <w:pPr>
                                    <w:pStyle w:val="BodyLarge"/>
                                    <w:spacing w:line="360" w:lineRule="auto"/>
                                    <w:jc w:val="center"/>
                                    <w:rPr>
                                      <w:sz w:val="20"/>
                                    </w:rPr>
                                  </w:pPr>
                                  <w:r>
                                    <w:rPr>
                                      <w:color w:val="FFFFFF"/>
                                      <w:sz w:val="20"/>
                                    </w:rPr>
                                    <w:t>+</w:t>
                                  </w:r>
                                  <w:r>
                                    <w:rPr>
                                      <w:sz w:val="20"/>
                                      <w:u w:val="double"/>
                                    </w:rPr>
                                    <w:t>$5,000</w:t>
                                  </w:r>
                                </w:p>
                              </w:tc>
                              <w:tc>
                                <w:tcPr>
                                  <w:tcW w:w="225" w:type="dxa"/>
                                </w:tcPr>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tc>
                              <w:tc>
                                <w:tcPr>
                                  <w:tcW w:w="936" w:type="dxa"/>
                                </w:tcPr>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r>
                                    <w:rPr>
                                      <w:sz w:val="20"/>
                                      <w:u w:val="single"/>
                                    </w:rPr>
                                    <w:t>$250</w:t>
                                  </w:r>
                                </w:p>
                                <w:p w:rsidR="00A837CB" w:rsidRDefault="00A837CB">
                                  <w:pPr>
                                    <w:pStyle w:val="BodyLarge"/>
                                    <w:spacing w:line="360" w:lineRule="auto"/>
                                    <w:jc w:val="center"/>
                                    <w:rPr>
                                      <w:sz w:val="20"/>
                                    </w:rPr>
                                  </w:pPr>
                                  <w:r>
                                    <w:rPr>
                                      <w:color w:val="FFFFFF"/>
                                      <w:sz w:val="20"/>
                                    </w:rPr>
                                    <w:t>+</w:t>
                                  </w:r>
                                  <w:r>
                                    <w:rPr>
                                      <w:sz w:val="20"/>
                                    </w:rPr>
                                    <w:t> </w:t>
                                  </w:r>
                                  <w:r>
                                    <w:rPr>
                                      <w:sz w:val="20"/>
                                    </w:rPr>
                                    <w:t>250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w:t>
                                  </w:r>
                                </w:p>
                                <w:p w:rsidR="00A837CB" w:rsidRDefault="00A837CB">
                                  <w:pPr>
                                    <w:pStyle w:val="BodyLarge"/>
                                    <w:spacing w:line="360" w:lineRule="auto"/>
                                    <w:jc w:val="center"/>
                                    <w:rPr>
                                      <w:sz w:val="20"/>
                                    </w:rPr>
                                  </w:pPr>
                                  <w:r>
                                    <w:rPr>
                                      <w:color w:val="FFFFFF"/>
                                      <w:sz w:val="20"/>
                                    </w:rPr>
                                    <w:t>+</w:t>
                                  </w:r>
                                  <w:r>
                                    <w:rPr>
                                      <w:sz w:val="20"/>
                                    </w:rPr>
                                    <w:t> </w:t>
                                  </w:r>
                                  <w:r>
                                    <w:rPr>
                                      <w:sz w:val="20"/>
                                    </w:rPr>
                                    <w:t>250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w:t>
                                  </w:r>
                                </w:p>
                                <w:p w:rsidR="00A837CB" w:rsidRDefault="00A837CB">
                                  <w:pPr>
                                    <w:pStyle w:val="BodyLarge"/>
                                    <w:spacing w:line="360" w:lineRule="auto"/>
                                    <w:jc w:val="center"/>
                                    <w:rPr>
                                      <w:sz w:val="20"/>
                                    </w:rPr>
                                  </w:pPr>
                                  <w:r>
                                    <w:rPr>
                                      <w:color w:val="FFFFFF"/>
                                      <w:sz w:val="20"/>
                                    </w:rPr>
                                    <w:t>+</w:t>
                                  </w:r>
                                  <w:r>
                                    <w:rPr>
                                      <w:sz w:val="20"/>
                                    </w:rPr>
                                    <w:t> </w:t>
                                  </w:r>
                                  <w:r>
                                    <w:rPr>
                                      <w:sz w:val="20"/>
                                    </w:rPr>
                                    <w:t>250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w:t>
                                  </w:r>
                                </w:p>
                                <w:p w:rsidR="00A837CB" w:rsidRDefault="00A837CB">
                                  <w:pPr>
                                    <w:pStyle w:val="BodyLarge"/>
                                    <w:spacing w:line="360" w:lineRule="auto"/>
                                    <w:jc w:val="center"/>
                                    <w:rPr>
                                      <w:sz w:val="20"/>
                                    </w:rPr>
                                  </w:pPr>
                                  <w:r>
                                    <w:rPr>
                                      <w:color w:val="FFFFFF"/>
                                      <w:sz w:val="20"/>
                                    </w:rPr>
                                    <w:t>+</w:t>
                                  </w:r>
                                  <w:r>
                                    <w:rPr>
                                      <w:sz w:val="20"/>
                                    </w:rPr>
                                    <w:t> </w:t>
                                  </w:r>
                                  <w:r>
                                    <w:rPr>
                                      <w:sz w:val="20"/>
                                    </w:rPr>
                                    <w:t>250</w:t>
                                  </w:r>
                                </w:p>
                                <w:p w:rsidR="00A837CB" w:rsidRDefault="00A837CB">
                                  <w:pPr>
                                    <w:pStyle w:val="BodyLarge"/>
                                    <w:spacing w:line="360" w:lineRule="auto"/>
                                    <w:jc w:val="center"/>
                                    <w:rPr>
                                      <w:sz w:val="20"/>
                                    </w:rPr>
                                  </w:pPr>
                                  <w:r>
                                    <w:rPr>
                                      <w:color w:val="FFFFFF"/>
                                      <w:sz w:val="20"/>
                                    </w:rPr>
                                    <w:t>+</w:t>
                                  </w:r>
                                  <w:r>
                                    <w:rPr>
                                      <w:color w:val="FFFFFF"/>
                                      <w:sz w:val="20"/>
                                      <w:u w:val="single"/>
                                    </w:rPr>
                                    <w:t>0000</w:t>
                                  </w:r>
                                </w:p>
                                <w:p w:rsidR="00A837CB" w:rsidRDefault="00A837CB">
                                  <w:pPr>
                                    <w:pStyle w:val="BodyLarge"/>
                                    <w:spacing w:line="360" w:lineRule="auto"/>
                                    <w:jc w:val="center"/>
                                    <w:rPr>
                                      <w:sz w:val="20"/>
                                    </w:rPr>
                                  </w:pPr>
                                  <w:r>
                                    <w:rPr>
                                      <w:color w:val="FFFFFF"/>
                                      <w:sz w:val="20"/>
                                    </w:rPr>
                                    <w:t>+0</w:t>
                                  </w:r>
                                  <w:r>
                                    <w:rPr>
                                      <w:color w:val="000000"/>
                                      <w:sz w:val="20"/>
                                    </w:rPr>
                                    <w:t>25</w:t>
                                  </w:r>
                                  <w:r>
                                    <w:rPr>
                                      <w:sz w:val="20"/>
                                    </w:rPr>
                                    <w:t>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w:t>
                                  </w:r>
                                </w:p>
                                <w:p w:rsidR="00A837CB" w:rsidRDefault="00A837CB">
                                  <w:pPr>
                                    <w:pStyle w:val="BodyLarge"/>
                                    <w:spacing w:line="360" w:lineRule="auto"/>
                                    <w:jc w:val="center"/>
                                    <w:rPr>
                                      <w:sz w:val="20"/>
                                    </w:rPr>
                                  </w:pPr>
                                  <w:r>
                                    <w:rPr>
                                      <w:color w:val="FFFFFF"/>
                                      <w:sz w:val="20"/>
                                    </w:rPr>
                                    <w:t>+0</w:t>
                                  </w:r>
                                  <w:r>
                                    <w:rPr>
                                      <w:color w:val="000000"/>
                                      <w:sz w:val="20"/>
                                    </w:rPr>
                                    <w:t>25</w:t>
                                  </w:r>
                                  <w:r>
                                    <w:rPr>
                                      <w:sz w:val="20"/>
                                    </w:rPr>
                                    <w:t>0</w:t>
                                  </w:r>
                                </w:p>
                                <w:p w:rsidR="00A837CB" w:rsidRDefault="00A837CB">
                                  <w:pPr>
                                    <w:pStyle w:val="BodyLarge"/>
                                    <w:spacing w:line="360" w:lineRule="auto"/>
                                    <w:ind w:right="-100"/>
                                    <w:jc w:val="center"/>
                                    <w:rPr>
                                      <w:sz w:val="20"/>
                                      <w:u w:val="single"/>
                                    </w:rPr>
                                  </w:pPr>
                                  <w:r>
                                    <w:rPr>
                                      <w:sz w:val="20"/>
                                      <w:u w:val="single"/>
                                    </w:rPr>
                                    <w:t>        </w:t>
                                  </w:r>
                                </w:p>
                                <w:p w:rsidR="00A837CB" w:rsidRDefault="00A837CB">
                                  <w:pPr>
                                    <w:pStyle w:val="BodyLarge"/>
                                    <w:spacing w:line="360" w:lineRule="auto"/>
                                    <w:jc w:val="center"/>
                                    <w:rPr>
                                      <w:sz w:val="20"/>
                                      <w:u w:val="double"/>
                                    </w:rPr>
                                  </w:pPr>
                                  <w:r>
                                    <w:rPr>
                                      <w:color w:val="FFFFFF"/>
                                      <w:sz w:val="20"/>
                                    </w:rPr>
                                    <w:t>+</w:t>
                                  </w:r>
                                  <w:r>
                                    <w:rPr>
                                      <w:sz w:val="20"/>
                                      <w:u w:val="double"/>
                                    </w:rPr>
                                    <w:t>$250</w:t>
                                  </w:r>
                                </w:p>
                              </w:tc>
                              <w:tc>
                                <w:tcPr>
                                  <w:tcW w:w="198" w:type="dxa"/>
                                </w:tcPr>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tc>
                              <w:tc>
                                <w:tcPr>
                                  <w:tcW w:w="1053" w:type="dxa"/>
                                </w:tcPr>
                                <w:p w:rsidR="00A837CB" w:rsidRDefault="00A837CB">
                                  <w:pPr>
                                    <w:pStyle w:val="BodyLarge"/>
                                    <w:spacing w:line="360" w:lineRule="auto"/>
                                    <w:ind w:right="116"/>
                                    <w:jc w:val="right"/>
                                    <w:rPr>
                                      <w:color w:val="000000"/>
                                      <w:sz w:val="20"/>
                                      <w:u w:val="single"/>
                                    </w:rPr>
                                  </w:pPr>
                                  <w:r>
                                    <w:rPr>
                                      <w:color w:val="000000"/>
                                      <w:sz w:val="20"/>
                                    </w:rPr>
                                    <w:t>+</w:t>
                                  </w:r>
                                  <w:r>
                                    <w:rPr>
                                      <w:color w:val="000000"/>
                                      <w:sz w:val="20"/>
                                      <w:u w:val="single"/>
                                    </w:rPr>
                                    <w:t>$10,000</w:t>
                                  </w:r>
                                </w:p>
                                <w:p w:rsidR="00A837CB" w:rsidRDefault="00A837CB">
                                  <w:pPr>
                                    <w:pStyle w:val="BodyLarge"/>
                                    <w:spacing w:line="360" w:lineRule="auto"/>
                                    <w:ind w:right="116"/>
                                    <w:jc w:val="right"/>
                                    <w:rPr>
                                      <w:color w:val="000000"/>
                                      <w:sz w:val="20"/>
                                    </w:rPr>
                                  </w:pPr>
                                  <w:r>
                                    <w:rPr>
                                      <w:color w:val="FFFFFF"/>
                                      <w:sz w:val="20"/>
                                      <w:u w:val="single"/>
                                    </w:rPr>
                                    <w:t>00</w:t>
                                  </w:r>
                                  <w:r>
                                    <w:rPr>
                                      <w:color w:val="000000"/>
                                      <w:sz w:val="20"/>
                                    </w:rPr>
                                    <w:t>10,000</w:t>
                                  </w:r>
                                </w:p>
                                <w:p w:rsidR="00A837CB" w:rsidRDefault="00A837CB">
                                  <w:pPr>
                                    <w:pStyle w:val="BodyLarge"/>
                                    <w:spacing w:line="360" w:lineRule="auto"/>
                                    <w:ind w:left="-720"/>
                                    <w:jc w:val="right"/>
                                    <w:rPr>
                                      <w:color w:val="FFFFFF"/>
                                      <w:sz w:val="20"/>
                                    </w:rPr>
                                  </w:pPr>
                                  <w:r>
                                    <w:rPr>
                                      <w:color w:val="FFFFFF"/>
                                      <w:sz w:val="20"/>
                                    </w:rPr>
                                    <w:t>+</w:t>
                                  </w:r>
                                  <w:r>
                                    <w:rPr>
                                      <w:color w:val="FFFFFF"/>
                                      <w:sz w:val="20"/>
                                      <w:u w:val="single"/>
                                    </w:rPr>
                                    <w:t>000,</w:t>
                                  </w:r>
                                </w:p>
                                <w:p w:rsidR="00A837CB" w:rsidRDefault="00A837CB">
                                  <w:pPr>
                                    <w:pStyle w:val="BodyLarge"/>
                                    <w:spacing w:line="360" w:lineRule="auto"/>
                                    <w:ind w:right="116"/>
                                    <w:jc w:val="right"/>
                                    <w:rPr>
                                      <w:color w:val="000000"/>
                                      <w:sz w:val="20"/>
                                    </w:rPr>
                                  </w:pPr>
                                  <w:r>
                                    <w:rPr>
                                      <w:color w:val="FFFFFF"/>
                                      <w:sz w:val="20"/>
                                      <w:u w:val="single"/>
                                    </w:rPr>
                                    <w:t>00</w:t>
                                  </w:r>
                                  <w:r>
                                    <w:rPr>
                                      <w:color w:val="000000"/>
                                      <w:sz w:val="20"/>
                                    </w:rPr>
                                    <w:t>10,000</w:t>
                                  </w:r>
                                </w:p>
                                <w:p w:rsidR="00A837CB" w:rsidRDefault="00A837CB">
                                  <w:pPr>
                                    <w:pStyle w:val="BodyLarge"/>
                                    <w:spacing w:line="360" w:lineRule="auto"/>
                                    <w:ind w:right="116"/>
                                    <w:jc w:val="right"/>
                                    <w:rPr>
                                      <w:color w:val="000000"/>
                                      <w:sz w:val="20"/>
                                    </w:rPr>
                                  </w:pPr>
                                </w:p>
                                <w:p w:rsidR="00A837CB" w:rsidRDefault="00A837CB">
                                  <w:pPr>
                                    <w:pStyle w:val="BodyLarge"/>
                                    <w:spacing w:line="360" w:lineRule="auto"/>
                                    <w:ind w:right="116"/>
                                    <w:jc w:val="right"/>
                                    <w:rPr>
                                      <w:color w:val="000000"/>
                                      <w:sz w:val="20"/>
                                    </w:rPr>
                                  </w:pPr>
                                  <w:r>
                                    <w:rPr>
                                      <w:color w:val="000000"/>
                                      <w:sz w:val="20"/>
                                    </w:rPr>
                                    <w:t>10,000</w:t>
                                  </w:r>
                                </w:p>
                                <w:p w:rsidR="00A837CB" w:rsidRDefault="00A837CB">
                                  <w:pPr>
                                    <w:pStyle w:val="BodyLarge"/>
                                    <w:spacing w:line="360" w:lineRule="auto"/>
                                    <w:ind w:left="-270" w:right="-199"/>
                                    <w:jc w:val="right"/>
                                    <w:rPr>
                                      <w:color w:val="FFFFFF"/>
                                      <w:sz w:val="20"/>
                                    </w:rPr>
                                  </w:pPr>
                                  <w:r>
                                    <w:rPr>
                                      <w:color w:val="FFFFFF"/>
                                      <w:sz w:val="20"/>
                                    </w:rPr>
                                    <w:t>+</w:t>
                                  </w:r>
                                </w:p>
                                <w:p w:rsidR="00A837CB" w:rsidRDefault="00A837CB">
                                  <w:pPr>
                                    <w:pStyle w:val="BodyLarge"/>
                                    <w:spacing w:line="360" w:lineRule="auto"/>
                                    <w:ind w:right="-217"/>
                                    <w:jc w:val="right"/>
                                    <w:rPr>
                                      <w:color w:val="000000"/>
                                      <w:sz w:val="20"/>
                                    </w:rPr>
                                  </w:pPr>
                                  <w:r>
                                    <w:rPr>
                                      <w:color w:val="000000"/>
                                      <w:sz w:val="20"/>
                                    </w:rPr>
                                    <w:t>10,000</w:t>
                                  </w:r>
                                  <w:r>
                                    <w:rPr>
                                      <w:color w:val="FFFFFF"/>
                                      <w:sz w:val="20"/>
                                      <w:u w:val="single"/>
                                    </w:rPr>
                                    <w:t>000</w:t>
                                  </w:r>
                                </w:p>
                                <w:p w:rsidR="00A837CB" w:rsidRDefault="00A837CB">
                                  <w:pPr>
                                    <w:pStyle w:val="BodyLarge"/>
                                    <w:spacing w:line="360" w:lineRule="auto"/>
                                    <w:ind w:right="116"/>
                                    <w:jc w:val="right"/>
                                    <w:rPr>
                                      <w:color w:val="FFFFFF"/>
                                      <w:sz w:val="20"/>
                                    </w:rPr>
                                  </w:pPr>
                                </w:p>
                                <w:p w:rsidR="00A837CB" w:rsidRDefault="00A837CB">
                                  <w:pPr>
                                    <w:pStyle w:val="BodyLarge"/>
                                    <w:spacing w:line="360" w:lineRule="auto"/>
                                    <w:ind w:left="-180" w:right="-217"/>
                                    <w:jc w:val="right"/>
                                    <w:rPr>
                                      <w:color w:val="000000"/>
                                      <w:sz w:val="20"/>
                                    </w:rPr>
                                  </w:pPr>
                                  <w:r>
                                    <w:rPr>
                                      <w:color w:val="FFFFFF"/>
                                      <w:sz w:val="20"/>
                                      <w:u w:val="single"/>
                                    </w:rPr>
                                    <w:t>000</w:t>
                                  </w:r>
                                  <w:r>
                                    <w:rPr>
                                      <w:color w:val="000000"/>
                                      <w:sz w:val="20"/>
                                    </w:rPr>
                                    <w:t>10,000</w:t>
                                  </w:r>
                                  <w:r>
                                    <w:rPr>
                                      <w:color w:val="FFFFFF"/>
                                      <w:sz w:val="20"/>
                                      <w:u w:val="single"/>
                                    </w:rPr>
                                    <w:t>000</w:t>
                                  </w:r>
                                </w:p>
                                <w:p w:rsidR="00A837CB" w:rsidRDefault="00A837CB">
                                  <w:pPr>
                                    <w:pStyle w:val="BodyLarge"/>
                                    <w:spacing w:line="360" w:lineRule="auto"/>
                                    <w:ind w:right="116"/>
                                    <w:jc w:val="right"/>
                                    <w:rPr>
                                      <w:color w:val="FFFFFF"/>
                                      <w:sz w:val="20"/>
                                    </w:rPr>
                                  </w:pPr>
                                </w:p>
                                <w:p w:rsidR="00A837CB" w:rsidRDefault="00A837CB">
                                  <w:pPr>
                                    <w:pStyle w:val="BodyLarge"/>
                                    <w:spacing w:line="360" w:lineRule="auto"/>
                                    <w:ind w:left="-81" w:right="119"/>
                                    <w:jc w:val="right"/>
                                    <w:rPr>
                                      <w:color w:val="FFFFFF"/>
                                      <w:sz w:val="20"/>
                                      <w:u w:val="single"/>
                                    </w:rPr>
                                  </w:pPr>
                                  <w:r>
                                    <w:rPr>
                                      <w:color w:val="FFFFFF"/>
                                      <w:sz w:val="20"/>
                                      <w:u w:val="single"/>
                                    </w:rPr>
                                    <w:t>000</w:t>
                                  </w:r>
                                  <w:r>
                                    <w:rPr>
                                      <w:color w:val="000000"/>
                                      <w:sz w:val="20"/>
                                    </w:rPr>
                                    <w:t>10,000</w:t>
                                  </w:r>
                                </w:p>
                                <w:p w:rsidR="00A837CB" w:rsidRDefault="00A837CB">
                                  <w:pPr>
                                    <w:pStyle w:val="BodyLarge"/>
                                    <w:spacing w:line="360" w:lineRule="auto"/>
                                    <w:ind w:left="-81" w:right="-106"/>
                                    <w:jc w:val="right"/>
                                    <w:rPr>
                                      <w:color w:val="000000"/>
                                      <w:sz w:val="20"/>
                                    </w:rPr>
                                  </w:pPr>
                                  <w:r>
                                    <w:rPr>
                                      <w:color w:val="FFFFFF"/>
                                      <w:sz w:val="20"/>
                                      <w:u w:val="single"/>
                                    </w:rPr>
                                    <w:t>0</w:t>
                                  </w:r>
                                </w:p>
                                <w:p w:rsidR="00A837CB" w:rsidRDefault="00A837CB">
                                  <w:pPr>
                                    <w:pStyle w:val="BodyLarge"/>
                                    <w:spacing w:line="360" w:lineRule="auto"/>
                                    <w:ind w:right="116"/>
                                    <w:jc w:val="right"/>
                                    <w:rPr>
                                      <w:color w:val="000000"/>
                                      <w:sz w:val="20"/>
                                    </w:rPr>
                                  </w:pPr>
                                  <w:r>
                                    <w:rPr>
                                      <w:color w:val="000000"/>
                                      <w:sz w:val="20"/>
                                    </w:rPr>
                                    <w:t>10,000</w:t>
                                  </w:r>
                                </w:p>
                                <w:p w:rsidR="00A837CB" w:rsidRDefault="00A837CB">
                                  <w:pPr>
                                    <w:pStyle w:val="BodyLarge"/>
                                    <w:spacing w:line="360" w:lineRule="auto"/>
                                    <w:ind w:right="116"/>
                                    <w:jc w:val="right"/>
                                    <w:rPr>
                                      <w:color w:val="000000"/>
                                      <w:sz w:val="20"/>
                                    </w:rPr>
                                  </w:pPr>
                                </w:p>
                                <w:p w:rsidR="00A837CB" w:rsidRDefault="00A837CB">
                                  <w:pPr>
                                    <w:pStyle w:val="BodyLarge"/>
                                    <w:spacing w:line="360" w:lineRule="auto"/>
                                    <w:ind w:right="116"/>
                                    <w:jc w:val="right"/>
                                    <w:rPr>
                                      <w:color w:val="000000"/>
                                      <w:sz w:val="20"/>
                                    </w:rPr>
                                  </w:pPr>
                                  <w:r>
                                    <w:rPr>
                                      <w:color w:val="000000"/>
                                      <w:sz w:val="20"/>
                                    </w:rPr>
                                    <w:t>10,000</w:t>
                                  </w:r>
                                </w:p>
                                <w:p w:rsidR="00A837CB" w:rsidRDefault="00A837CB">
                                  <w:pPr>
                                    <w:pStyle w:val="BodyLarge"/>
                                    <w:spacing w:line="360" w:lineRule="auto"/>
                                    <w:ind w:right="116"/>
                                    <w:jc w:val="right"/>
                                    <w:rPr>
                                      <w:color w:val="000000"/>
                                      <w:sz w:val="20"/>
                                    </w:rPr>
                                  </w:pPr>
                                </w:p>
                                <w:p w:rsidR="00A837CB" w:rsidRDefault="00A837CB">
                                  <w:pPr>
                                    <w:pStyle w:val="BodyLarge"/>
                                    <w:spacing w:line="360" w:lineRule="auto"/>
                                    <w:ind w:right="116"/>
                                    <w:jc w:val="right"/>
                                    <w:rPr>
                                      <w:color w:val="000000"/>
                                      <w:sz w:val="20"/>
                                    </w:rPr>
                                  </w:pPr>
                                  <w:r>
                                    <w:rPr>
                                      <w:color w:val="000000"/>
                                      <w:sz w:val="20"/>
                                    </w:rPr>
                                    <w:t>10,000</w:t>
                                  </w:r>
                                </w:p>
                                <w:p w:rsidR="00A837CB" w:rsidRDefault="00A837CB">
                                  <w:pPr>
                                    <w:pStyle w:val="BodyLarge"/>
                                    <w:spacing w:line="360" w:lineRule="auto"/>
                                    <w:ind w:right="116"/>
                                    <w:jc w:val="right"/>
                                    <w:rPr>
                                      <w:color w:val="000000"/>
                                      <w:sz w:val="20"/>
                                    </w:rPr>
                                  </w:pPr>
                                </w:p>
                                <w:p w:rsidR="00A837CB" w:rsidRDefault="00A837CB">
                                  <w:pPr>
                                    <w:pStyle w:val="BodyLarge"/>
                                    <w:spacing w:line="360" w:lineRule="auto"/>
                                    <w:ind w:right="116"/>
                                    <w:jc w:val="right"/>
                                    <w:rPr>
                                      <w:color w:val="000000"/>
                                      <w:sz w:val="20"/>
                                    </w:rPr>
                                  </w:pPr>
                                  <w:r>
                                    <w:rPr>
                                      <w:color w:val="000000"/>
                                      <w:sz w:val="20"/>
                                    </w:rPr>
                                    <w:t>10,000</w:t>
                                  </w:r>
                                </w:p>
                                <w:p w:rsidR="00A837CB" w:rsidRDefault="00A837CB">
                                  <w:pPr>
                                    <w:pStyle w:val="BodyLarge"/>
                                    <w:spacing w:line="360" w:lineRule="auto"/>
                                    <w:ind w:right="116"/>
                                    <w:jc w:val="right"/>
                                    <w:rPr>
                                      <w:color w:val="000000"/>
                                      <w:sz w:val="20"/>
                                    </w:rPr>
                                  </w:pPr>
                                  <w:r>
                                    <w:rPr>
                                      <w:sz w:val="20"/>
                                      <w:u w:val="single"/>
                                    </w:rPr>
                                    <w:t>             </w:t>
                                  </w:r>
                                </w:p>
                                <w:p w:rsidR="00A837CB" w:rsidRDefault="00A837CB">
                                  <w:pPr>
                                    <w:pStyle w:val="BodyLarge"/>
                                    <w:spacing w:line="360" w:lineRule="auto"/>
                                    <w:ind w:right="116"/>
                                    <w:jc w:val="right"/>
                                    <w:rPr>
                                      <w:color w:val="000000"/>
                                      <w:sz w:val="20"/>
                                      <w:u w:val="double"/>
                                    </w:rPr>
                                  </w:pPr>
                                  <w:r>
                                    <w:rPr>
                                      <w:color w:val="000000"/>
                                      <w:sz w:val="20"/>
                                      <w:u w:val="double"/>
                                    </w:rPr>
                                    <w:t>$10,000</w:t>
                                  </w:r>
                                </w:p>
                              </w:tc>
                              <w:tc>
                                <w:tcPr>
                                  <w:tcW w:w="216" w:type="dxa"/>
                                </w:tcPr>
                                <w:p w:rsidR="00A837CB" w:rsidRDefault="00A837CB">
                                  <w:pPr>
                                    <w:pStyle w:val="BodyLarge"/>
                                    <w:spacing w:line="360" w:lineRule="auto"/>
                                    <w:jc w:val="center"/>
                                    <w:rPr>
                                      <w:color w:val="FFFFFF"/>
                                      <w:sz w:val="20"/>
                                    </w:rPr>
                                  </w:pPr>
                                  <w:r>
                                    <w:rPr>
                                      <w:sz w:val="20"/>
                                    </w:rPr>
                                    <w:t>+</w:t>
                                  </w: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FFFFFF"/>
                                      <w:sz w:val="20"/>
                                    </w:rPr>
                                  </w:pPr>
                                  <w:r>
                                    <w:rPr>
                                      <w:sz w:val="20"/>
                                    </w:rPr>
                                    <w:t>+</w:t>
                                  </w: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FFFFFF"/>
                                      <w:sz w:val="20"/>
                                    </w:rPr>
                                  </w:pPr>
                                  <w:r>
                                    <w:rPr>
                                      <w:sz w:val="20"/>
                                    </w:rPr>
                                    <w:t>+</w:t>
                                  </w: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FFFFFF"/>
                                      <w:sz w:val="20"/>
                                    </w:rPr>
                                  </w:pPr>
                                  <w:r>
                                    <w:rPr>
                                      <w:sz w:val="20"/>
                                    </w:rPr>
                                    <w:t>+</w:t>
                                  </w: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sz w:val="20"/>
                                      <w:u w:val="single"/>
                                    </w:rPr>
                                  </w:pPr>
                                  <w:r>
                                    <w:rPr>
                                      <w:sz w:val="20"/>
                                    </w:rPr>
                                    <w:t>+</w:t>
                                  </w:r>
                                </w:p>
                                <w:p w:rsidR="00A837CB" w:rsidRDefault="00A837CB">
                                  <w:pPr>
                                    <w:pStyle w:val="BodyLarge"/>
                                    <w:spacing w:line="360" w:lineRule="auto"/>
                                    <w:jc w:val="center"/>
                                    <w:rPr>
                                      <w:color w:val="000000"/>
                                      <w:sz w:val="20"/>
                                      <w:u w:val="double"/>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color w:val="000000"/>
                                      <w:sz w:val="20"/>
                                    </w:rPr>
                                  </w:pPr>
                                  <w:r>
                                    <w:rPr>
                                      <w:sz w:val="20"/>
                                    </w:rPr>
                                    <w:t>+</w:t>
                                  </w:r>
                                </w:p>
                              </w:tc>
                              <w:tc>
                                <w:tcPr>
                                  <w:tcW w:w="1044" w:type="dxa"/>
                                </w:tcPr>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sz w:val="20"/>
                                      <w:u w:val="single"/>
                                    </w:rPr>
                                  </w:pPr>
                                </w:p>
                                <w:p w:rsidR="00A837CB" w:rsidRDefault="00A837CB">
                                  <w:pPr>
                                    <w:pStyle w:val="BodyLarge"/>
                                    <w:spacing w:line="360" w:lineRule="auto"/>
                                    <w:ind w:left="-1080" w:right="35"/>
                                    <w:jc w:val="right"/>
                                    <w:rPr>
                                      <w:sz w:val="20"/>
                                    </w:rPr>
                                  </w:pPr>
                                </w:p>
                                <w:p w:rsidR="00A837CB" w:rsidRDefault="00A837CB">
                                  <w:pPr>
                                    <w:pStyle w:val="BodyLarge"/>
                                    <w:spacing w:line="360" w:lineRule="auto"/>
                                    <w:ind w:left="-1080" w:right="98"/>
                                    <w:jc w:val="right"/>
                                    <w:rPr>
                                      <w:sz w:val="20"/>
                                    </w:rPr>
                                  </w:pPr>
                                </w:p>
                                <w:p w:rsidR="00A837CB" w:rsidRDefault="00A837CB">
                                  <w:pPr>
                                    <w:pStyle w:val="BodyLarge"/>
                                    <w:spacing w:line="360" w:lineRule="auto"/>
                                    <w:ind w:left="-1080" w:right="35"/>
                                    <w:jc w:val="right"/>
                                    <w:rPr>
                                      <w:sz w:val="20"/>
                                    </w:rPr>
                                  </w:pPr>
                                </w:p>
                                <w:p w:rsidR="00A837CB" w:rsidRDefault="00A837CB">
                                  <w:pPr>
                                    <w:pStyle w:val="BodyLarge"/>
                                    <w:spacing w:line="360" w:lineRule="auto"/>
                                    <w:ind w:left="-1080" w:right="98"/>
                                    <w:jc w:val="right"/>
                                    <w:rPr>
                                      <w:sz w:val="20"/>
                                    </w:rPr>
                                  </w:pPr>
                                </w:p>
                                <w:p w:rsidR="00A837CB" w:rsidRDefault="00A837CB">
                                  <w:pPr>
                                    <w:pStyle w:val="BodyLarge"/>
                                    <w:spacing w:line="360" w:lineRule="auto"/>
                                    <w:ind w:left="-1080" w:right="98"/>
                                    <w:jc w:val="right"/>
                                    <w:rPr>
                                      <w:sz w:val="20"/>
                                    </w:rPr>
                                  </w:pPr>
                                </w:p>
                                <w:p w:rsidR="00A837CB" w:rsidRDefault="00A837CB">
                                  <w:pPr>
                                    <w:pStyle w:val="BodyLarge"/>
                                    <w:spacing w:line="360" w:lineRule="auto"/>
                                    <w:ind w:left="-1080" w:right="98"/>
                                    <w:jc w:val="right"/>
                                    <w:rPr>
                                      <w:sz w:val="20"/>
                                      <w:u w:val="single"/>
                                    </w:rPr>
                                  </w:pPr>
                                  <w:r>
                                    <w:rPr>
                                      <w:sz w:val="20"/>
                                    </w:rPr>
                                    <w:t>+</w:t>
                                  </w:r>
                                  <w:r>
                                    <w:rPr>
                                      <w:sz w:val="20"/>
                                      <w:u w:val="single"/>
                                    </w:rPr>
                                    <w:t>$4,700</w:t>
                                  </w:r>
                                </w:p>
                                <w:p w:rsidR="00A837CB" w:rsidRDefault="00A837CB">
                                  <w:pPr>
                                    <w:pStyle w:val="BodyLarge"/>
                                    <w:spacing w:line="360" w:lineRule="auto"/>
                                    <w:ind w:left="-1080" w:right="98"/>
                                    <w:jc w:val="right"/>
                                    <w:rPr>
                                      <w:sz w:val="20"/>
                                    </w:rPr>
                                  </w:pPr>
                                  <w:r>
                                    <w:rPr>
                                      <w:sz w:val="20"/>
                                    </w:rPr>
                                    <w:t>4,700</w:t>
                                  </w:r>
                                </w:p>
                                <w:p w:rsidR="00A837CB" w:rsidRDefault="00A837CB">
                                  <w:pPr>
                                    <w:pStyle w:val="BodyLarge"/>
                                    <w:spacing w:line="360" w:lineRule="auto"/>
                                    <w:ind w:left="-1080" w:right="98"/>
                                    <w:jc w:val="right"/>
                                    <w:rPr>
                                      <w:sz w:val="20"/>
                                    </w:rPr>
                                  </w:pPr>
                                </w:p>
                                <w:p w:rsidR="00A837CB" w:rsidRDefault="00A837CB">
                                  <w:pPr>
                                    <w:pStyle w:val="BodyLarge"/>
                                    <w:spacing w:line="360" w:lineRule="auto"/>
                                    <w:ind w:left="-1080" w:right="98"/>
                                    <w:jc w:val="right"/>
                                    <w:rPr>
                                      <w:sz w:val="20"/>
                                    </w:rPr>
                                  </w:pPr>
                                  <w:r>
                                    <w:rPr>
                                      <w:sz w:val="20"/>
                                    </w:rPr>
                                    <w:t>4,700</w:t>
                                  </w:r>
                                </w:p>
                                <w:p w:rsidR="00A837CB" w:rsidRDefault="00A837CB">
                                  <w:pPr>
                                    <w:pStyle w:val="BodyLarge"/>
                                    <w:spacing w:line="360" w:lineRule="auto"/>
                                    <w:ind w:left="-1080" w:right="98"/>
                                    <w:jc w:val="right"/>
                                    <w:rPr>
                                      <w:sz w:val="20"/>
                                    </w:rPr>
                                  </w:pPr>
                                </w:p>
                                <w:p w:rsidR="00A837CB" w:rsidRDefault="00A837CB">
                                  <w:pPr>
                                    <w:pStyle w:val="BodyLarge"/>
                                    <w:spacing w:line="360" w:lineRule="auto"/>
                                    <w:ind w:left="-1080" w:right="98"/>
                                    <w:jc w:val="right"/>
                                    <w:rPr>
                                      <w:sz w:val="20"/>
                                    </w:rPr>
                                  </w:pPr>
                                  <w:r>
                                    <w:rPr>
                                      <w:sz w:val="20"/>
                                    </w:rPr>
                                    <w:t>4,700</w:t>
                                  </w:r>
                                </w:p>
                                <w:p w:rsidR="00A837CB" w:rsidRDefault="00A837CB">
                                  <w:pPr>
                                    <w:pStyle w:val="BodyLarge"/>
                                    <w:spacing w:line="360" w:lineRule="auto"/>
                                    <w:ind w:left="-1080" w:right="98"/>
                                    <w:jc w:val="right"/>
                                    <w:rPr>
                                      <w:sz w:val="20"/>
                                    </w:rPr>
                                  </w:pPr>
                                </w:p>
                                <w:p w:rsidR="00A837CB" w:rsidRDefault="00A837CB">
                                  <w:pPr>
                                    <w:pStyle w:val="BodyLarge"/>
                                    <w:spacing w:line="360" w:lineRule="auto"/>
                                    <w:ind w:left="-1080" w:right="98"/>
                                    <w:jc w:val="right"/>
                                    <w:rPr>
                                      <w:sz w:val="20"/>
                                    </w:rPr>
                                  </w:pPr>
                                  <w:r>
                                    <w:rPr>
                                      <w:sz w:val="20"/>
                                    </w:rPr>
                                    <w:t>4,700</w:t>
                                  </w:r>
                                </w:p>
                                <w:p w:rsidR="00A837CB" w:rsidRDefault="00A837CB">
                                  <w:pPr>
                                    <w:pStyle w:val="BodyLarge"/>
                                    <w:spacing w:line="360" w:lineRule="auto"/>
                                    <w:ind w:left="-1080" w:right="98"/>
                                    <w:jc w:val="right"/>
                                    <w:rPr>
                                      <w:sz w:val="20"/>
                                      <w:u w:val="single"/>
                                    </w:rPr>
                                  </w:pPr>
                                  <w:r>
                                    <w:rPr>
                                      <w:sz w:val="20"/>
                                      <w:u w:val="single"/>
                                    </w:rPr>
                                    <w:t> +1,100</w:t>
                                  </w:r>
                                </w:p>
                                <w:p w:rsidR="00A837CB" w:rsidRDefault="00A837CB">
                                  <w:pPr>
                                    <w:pStyle w:val="BodyLarge"/>
                                    <w:spacing w:line="360" w:lineRule="auto"/>
                                    <w:ind w:left="-1080" w:right="98"/>
                                    <w:jc w:val="right"/>
                                    <w:rPr>
                                      <w:sz w:val="20"/>
                                    </w:rPr>
                                  </w:pPr>
                                  <w:r>
                                    <w:rPr>
                                      <w:sz w:val="20"/>
                                    </w:rPr>
                                    <w:t>5,800</w:t>
                                  </w:r>
                                </w:p>
                                <w:p w:rsidR="00A837CB" w:rsidRDefault="00A837CB">
                                  <w:pPr>
                                    <w:pStyle w:val="BodyLarge"/>
                                    <w:spacing w:line="360" w:lineRule="auto"/>
                                    <w:ind w:left="-1080" w:right="98"/>
                                    <w:jc w:val="right"/>
                                    <w:rPr>
                                      <w:sz w:val="20"/>
                                      <w:u w:val="single"/>
                                    </w:rPr>
                                  </w:pPr>
                                  <w:r>
                                    <w:rPr>
                                      <w:sz w:val="20"/>
                                      <w:u w:val="single"/>
                                    </w:rPr>
                                    <w:t>           </w:t>
                                  </w:r>
                                </w:p>
                                <w:p w:rsidR="00A837CB" w:rsidRPr="00F40281" w:rsidRDefault="00A837CB" w:rsidP="00004A8F">
                                  <w:pPr>
                                    <w:pStyle w:val="BodyLarge"/>
                                    <w:tabs>
                                      <w:tab w:val="left" w:pos="8190"/>
                                    </w:tabs>
                                    <w:spacing w:line="360" w:lineRule="auto"/>
                                    <w:ind w:left="-1080" w:right="98"/>
                                    <w:jc w:val="right"/>
                                    <w:rPr>
                                      <w:sz w:val="20"/>
                                      <w:u w:val="double"/>
                                    </w:rPr>
                                  </w:pPr>
                                  <w:r w:rsidRPr="00F40281">
                                    <w:rPr>
                                      <w:sz w:val="20"/>
                                      <w:u w:val="double"/>
                                    </w:rPr>
                                    <w:t>$5,800</w:t>
                                  </w:r>
                                </w:p>
                              </w:tc>
                              <w:tc>
                                <w:tcPr>
                                  <w:tcW w:w="189" w:type="dxa"/>
                                </w:tcPr>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240" w:lineRule="exact"/>
                                    <w:jc w:val="center"/>
                                    <w:rPr>
                                      <w:sz w:val="20"/>
                                    </w:rPr>
                                  </w:pPr>
                                  <w:r>
                                    <w:rPr>
                                      <w:color w:val="000000"/>
                                      <w:sz w:val="20"/>
                                    </w:rPr>
                                    <w:t>–</w:t>
                                  </w:r>
                                </w:p>
                              </w:tc>
                              <w:tc>
                                <w:tcPr>
                                  <w:tcW w:w="981" w:type="dxa"/>
                                </w:tcPr>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tabs>
                                      <w:tab w:val="left" w:pos="10899"/>
                                    </w:tabs>
                                    <w:spacing w:line="360" w:lineRule="auto"/>
                                    <w:jc w:val="center"/>
                                    <w:rPr>
                                      <w:sz w:val="20"/>
                                    </w:rPr>
                                  </w:pPr>
                                  <w:r>
                                    <w:rPr>
                                      <w:sz w:val="20"/>
                                    </w:rPr>
                                    <w:t xml:space="preserve"> </w:t>
                                  </w:r>
                                  <w:r>
                                    <w:rPr>
                                      <w:sz w:val="20"/>
                                      <w:u w:val="single"/>
                                    </w:rPr>
                                    <w:t>–$400</w:t>
                                  </w:r>
                                </w:p>
                                <w:p w:rsidR="00A837CB" w:rsidRDefault="00A837CB">
                                  <w:pPr>
                                    <w:pStyle w:val="BodyLarge"/>
                                    <w:spacing w:line="360" w:lineRule="auto"/>
                                    <w:jc w:val="center"/>
                                    <w:rPr>
                                      <w:sz w:val="20"/>
                                    </w:rPr>
                                  </w:pPr>
                                  <w:r>
                                    <w:rPr>
                                      <w:sz w:val="20"/>
                                    </w:rPr>
                                    <w:t xml:space="preserve">   –400</w:t>
                                  </w:r>
                                </w:p>
                                <w:p w:rsidR="00A837CB" w:rsidRDefault="00A837CB">
                                  <w:pPr>
                                    <w:pStyle w:val="BodyLarge"/>
                                    <w:tabs>
                                      <w:tab w:val="left" w:pos="10899"/>
                                    </w:tabs>
                                    <w:spacing w:line="360" w:lineRule="auto"/>
                                    <w:jc w:val="center"/>
                                    <w:rPr>
                                      <w:sz w:val="20"/>
                                    </w:rPr>
                                  </w:pPr>
                                </w:p>
                                <w:p w:rsidR="00A837CB" w:rsidRDefault="00A837CB">
                                  <w:pPr>
                                    <w:pStyle w:val="BodyLarge"/>
                                    <w:spacing w:line="360" w:lineRule="auto"/>
                                    <w:ind w:right="-49"/>
                                    <w:jc w:val="center"/>
                                    <w:rPr>
                                      <w:sz w:val="20"/>
                                    </w:rPr>
                                  </w:pPr>
                                  <w:r>
                                    <w:rPr>
                                      <w:sz w:val="20"/>
                                    </w:rPr>
                                    <w:t xml:space="preserve">  –400</w:t>
                                  </w:r>
                                </w:p>
                                <w:p w:rsidR="00A837CB" w:rsidRDefault="00A837CB">
                                  <w:pPr>
                                    <w:pStyle w:val="BodyLarge"/>
                                    <w:tabs>
                                      <w:tab w:val="left" w:pos="10899"/>
                                    </w:tabs>
                                    <w:spacing w:line="360" w:lineRule="auto"/>
                                    <w:jc w:val="center"/>
                                    <w:rPr>
                                      <w:sz w:val="20"/>
                                      <w:u w:val="single"/>
                                    </w:rPr>
                                  </w:pPr>
                                  <w:r>
                                    <w:rPr>
                                      <w:color w:val="000000"/>
                                      <w:sz w:val="20"/>
                                      <w:u w:val="single"/>
                                    </w:rPr>
                                    <w:t> </w:t>
                                  </w:r>
                                  <w:r>
                                    <w:rPr>
                                      <w:color w:val="000000"/>
                                      <w:sz w:val="20"/>
                                      <w:u w:val="single"/>
                                    </w:rPr>
                                    <w:t xml:space="preserve"> </w:t>
                                  </w:r>
                                  <w:r>
                                    <w:rPr>
                                      <w:sz w:val="20"/>
                                      <w:u w:val="single"/>
                                    </w:rPr>
                                    <w:t>–250</w:t>
                                  </w:r>
                                </w:p>
                                <w:p w:rsidR="00A837CB" w:rsidRDefault="00A837CB">
                                  <w:pPr>
                                    <w:pStyle w:val="BodyLarge"/>
                                    <w:spacing w:line="360" w:lineRule="auto"/>
                                    <w:ind w:right="-40"/>
                                    <w:jc w:val="center"/>
                                    <w:rPr>
                                      <w:sz w:val="20"/>
                                    </w:rPr>
                                  </w:pPr>
                                  <w:r>
                                    <w:rPr>
                                      <w:color w:val="000000"/>
                                      <w:sz w:val="20"/>
                                    </w:rPr>
                                    <w:t> </w:t>
                                  </w:r>
                                  <w:r>
                                    <w:rPr>
                                      <w:sz w:val="20"/>
                                    </w:rPr>
                                    <w:t>–650</w:t>
                                  </w: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r>
                                    <w:rPr>
                                      <w:color w:val="000000"/>
                                      <w:sz w:val="20"/>
                                    </w:rPr>
                                    <w:t> </w:t>
                                  </w:r>
                                  <w:r>
                                    <w:rPr>
                                      <w:sz w:val="20"/>
                                    </w:rPr>
                                    <w:t>–650</w:t>
                                  </w: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r>
                                    <w:rPr>
                                      <w:color w:val="000000"/>
                                      <w:sz w:val="20"/>
                                    </w:rPr>
                                    <w:t> </w:t>
                                  </w:r>
                                  <w:r>
                                    <w:rPr>
                                      <w:sz w:val="20"/>
                                    </w:rPr>
                                    <w:t>–650</w:t>
                                  </w:r>
                                </w:p>
                                <w:p w:rsidR="00A837CB" w:rsidRDefault="00A837CB">
                                  <w:pPr>
                                    <w:pStyle w:val="BodyLarge"/>
                                    <w:spacing w:line="360" w:lineRule="auto"/>
                                    <w:jc w:val="center"/>
                                    <w:rPr>
                                      <w:sz w:val="20"/>
                                      <w:u w:val="single"/>
                                    </w:rPr>
                                  </w:pPr>
                                  <w:r>
                                    <w:rPr>
                                      <w:sz w:val="20"/>
                                      <w:u w:val="single"/>
                                    </w:rPr>
                                    <w:t>–1,000</w:t>
                                  </w:r>
                                </w:p>
                                <w:p w:rsidR="00A837CB" w:rsidRDefault="00A837CB">
                                  <w:pPr>
                                    <w:pStyle w:val="BodyLarge"/>
                                    <w:spacing w:line="360" w:lineRule="auto"/>
                                    <w:jc w:val="center"/>
                                    <w:rPr>
                                      <w:sz w:val="20"/>
                                    </w:rPr>
                                  </w:pPr>
                                  <w:r>
                                    <w:rPr>
                                      <w:sz w:val="20"/>
                                    </w:rPr>
                                    <w:t>–1,650</w:t>
                                  </w:r>
                                </w:p>
                                <w:p w:rsidR="00A837CB" w:rsidRDefault="00A837CB">
                                  <w:pPr>
                                    <w:pStyle w:val="BodyLarge"/>
                                    <w:tabs>
                                      <w:tab w:val="right" w:pos="10620"/>
                                    </w:tabs>
                                    <w:spacing w:line="360" w:lineRule="auto"/>
                                    <w:ind w:right="104"/>
                                    <w:jc w:val="center"/>
                                    <w:rPr>
                                      <w:sz w:val="20"/>
                                      <w:u w:val="single"/>
                                    </w:rPr>
                                  </w:pPr>
                                  <w:r>
                                    <w:rPr>
                                      <w:color w:val="000000"/>
                                      <w:sz w:val="20"/>
                                    </w:rPr>
                                    <w:t xml:space="preserve">  </w:t>
                                  </w:r>
                                  <w:r>
                                    <w:rPr>
                                      <w:color w:val="000000"/>
                                      <w:sz w:val="20"/>
                                      <w:u w:val="single"/>
                                    </w:rPr>
                                    <w:t> </w:t>
                                  </w:r>
                                  <w:r>
                                    <w:rPr>
                                      <w:color w:val="000000"/>
                                      <w:sz w:val="20"/>
                                      <w:u w:val="single"/>
                                    </w:rPr>
                                    <w:t xml:space="preserve"> </w:t>
                                  </w:r>
                                  <w:r>
                                    <w:rPr>
                                      <w:sz w:val="20"/>
                                      <w:u w:val="single"/>
                                    </w:rPr>
                                    <w:t>–140</w:t>
                                  </w:r>
                                </w:p>
                                <w:p w:rsidR="00A837CB" w:rsidRDefault="00A837CB">
                                  <w:pPr>
                                    <w:pStyle w:val="BodyLarge"/>
                                    <w:spacing w:line="360" w:lineRule="auto"/>
                                    <w:jc w:val="center"/>
                                    <w:rPr>
                                      <w:sz w:val="20"/>
                                    </w:rPr>
                                  </w:pPr>
                                  <w:r>
                                    <w:rPr>
                                      <w:sz w:val="20"/>
                                    </w:rPr>
                                    <w:t>–1,790</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–1,790</w:t>
                                  </w:r>
                                </w:p>
                                <w:p w:rsidR="00A837CB" w:rsidRDefault="00A837CB">
                                  <w:pPr>
                                    <w:pStyle w:val="BodyLarge"/>
                                    <w:spacing w:line="360" w:lineRule="auto"/>
                                    <w:jc w:val="center"/>
                                    <w:rPr>
                                      <w:sz w:val="20"/>
                                      <w:u w:val="single"/>
                                    </w:rPr>
                                  </w:pPr>
                                  <w:r>
                                    <w:rPr>
                                      <w:sz w:val="20"/>
                                      <w:u w:val="single"/>
                                    </w:rPr>
                                    <w:t>           </w:t>
                                  </w:r>
                                </w:p>
                                <w:p w:rsidR="00A837CB" w:rsidRDefault="00A837CB" w:rsidP="000D3A03">
                                  <w:pPr>
                                    <w:pStyle w:val="BodyLarge"/>
                                    <w:spacing w:line="360" w:lineRule="auto"/>
                                    <w:jc w:val="center"/>
                                    <w:rPr>
                                      <w:sz w:val="18"/>
                                    </w:rPr>
                                  </w:pPr>
                                  <w:r>
                                    <w:rPr>
                                      <w:sz w:val="20"/>
                                      <w:u w:val="double"/>
                                    </w:rPr>
                                    <w:t>$1,790</w:t>
                                  </w:r>
                                </w:p>
                              </w:tc>
                              <w:tc>
                                <w:tcPr>
                                  <w:tcW w:w="234" w:type="dxa"/>
                                </w:tcPr>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spacing w:line="240" w:lineRule="auto"/>
                                    <w:jc w:val="center"/>
                                    <w:rPr>
                                      <w:b/>
                                      <w:sz w:val="18"/>
                                    </w:rPr>
                                  </w:pPr>
                                  <w:r>
                                    <w:rPr>
                                      <w:b/>
                                      <w:color w:val="000000"/>
                                      <w:sz w:val="20"/>
                                    </w:rPr>
                                    <w:t>–</w:t>
                                  </w:r>
                                </w:p>
                              </w:tc>
                              <w:tc>
                                <w:tcPr>
                                  <w:tcW w:w="1008" w:type="dxa"/>
                                </w:tcPr>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tabs>
                                      <w:tab w:val="left" w:pos="10899"/>
                                    </w:tabs>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tabs>
                                      <w:tab w:val="left" w:pos="10899"/>
                                    </w:tabs>
                                    <w:spacing w:line="360" w:lineRule="auto"/>
                                    <w:jc w:val="center"/>
                                    <w:rPr>
                                      <w:sz w:val="20"/>
                                    </w:rPr>
                                  </w:pPr>
                                </w:p>
                                <w:p w:rsidR="00A837CB" w:rsidRDefault="00A837CB">
                                  <w:pPr>
                                    <w:pStyle w:val="BodyLarge"/>
                                    <w:spacing w:line="360" w:lineRule="auto"/>
                                    <w:ind w:right="-49"/>
                                    <w:jc w:val="center"/>
                                    <w:rPr>
                                      <w:sz w:val="20"/>
                                    </w:rPr>
                                  </w:pPr>
                                </w:p>
                                <w:p w:rsidR="00A837CB" w:rsidRDefault="00A837CB">
                                  <w:pPr>
                                    <w:pStyle w:val="BodyLarge"/>
                                    <w:tabs>
                                      <w:tab w:val="left" w:pos="10899"/>
                                    </w:tabs>
                                    <w:spacing w:line="360" w:lineRule="auto"/>
                                    <w:jc w:val="center"/>
                                    <w:rPr>
                                      <w:sz w:val="20"/>
                                      <w:u w:val="single"/>
                                    </w:rPr>
                                  </w:pP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p>
                                <w:p w:rsidR="00A837CB" w:rsidRPr="00DA5FBA" w:rsidRDefault="00A837CB">
                                  <w:pPr>
                                    <w:pStyle w:val="BodyLarge"/>
                                    <w:spacing w:line="360" w:lineRule="auto"/>
                                    <w:ind w:right="158"/>
                                    <w:jc w:val="right"/>
                                    <w:rPr>
                                      <w:sz w:val="20"/>
                                      <w:u w:val="single"/>
                                    </w:rPr>
                                  </w:pPr>
                                  <w:r w:rsidRPr="00DA5FBA">
                                    <w:rPr>
                                      <w:sz w:val="20"/>
                                      <w:u w:val="single"/>
                                    </w:rPr>
                                    <w:t>–$</w:t>
                                  </w:r>
                                  <w:r>
                                    <w:rPr>
                                      <w:sz w:val="20"/>
                                      <w:u w:val="single"/>
                                    </w:rPr>
                                    <w:t>700</w:t>
                                  </w:r>
                                </w:p>
                                <w:p w:rsidR="00A837CB" w:rsidRDefault="00A837CB">
                                  <w:pPr>
                                    <w:pStyle w:val="BodyLarge"/>
                                    <w:spacing w:line="360" w:lineRule="auto"/>
                                    <w:ind w:right="158"/>
                                    <w:jc w:val="right"/>
                                    <w:rPr>
                                      <w:sz w:val="20"/>
                                    </w:rPr>
                                  </w:pPr>
                                  <w:r>
                                    <w:rPr>
                                      <w:color w:val="000000"/>
                                      <w:sz w:val="20"/>
                                    </w:rPr>
                                    <w:t>–700</w:t>
                                  </w:r>
                                </w:p>
                                <w:p w:rsidR="00A837CB" w:rsidRDefault="00A837CB">
                                  <w:pPr>
                                    <w:pStyle w:val="BodyLarge"/>
                                    <w:spacing w:line="360" w:lineRule="auto"/>
                                    <w:ind w:right="158"/>
                                    <w:jc w:val="right"/>
                                    <w:rPr>
                                      <w:sz w:val="20"/>
                                      <w:u w:val="single"/>
                                    </w:rPr>
                                  </w:pPr>
                                </w:p>
                                <w:p w:rsidR="00A837CB" w:rsidRDefault="00A837CB">
                                  <w:pPr>
                                    <w:pStyle w:val="BodyLarge"/>
                                    <w:spacing w:line="360" w:lineRule="auto"/>
                                    <w:ind w:right="158"/>
                                    <w:jc w:val="right"/>
                                    <w:rPr>
                                      <w:sz w:val="20"/>
                                    </w:rPr>
                                  </w:pPr>
                                  <w:r>
                                    <w:rPr>
                                      <w:sz w:val="20"/>
                                    </w:rPr>
                                    <w:t>–700</w:t>
                                  </w:r>
                                </w:p>
                                <w:p w:rsidR="00A837CB" w:rsidRDefault="00A837CB">
                                  <w:pPr>
                                    <w:pStyle w:val="BodyLarge"/>
                                    <w:tabs>
                                      <w:tab w:val="right" w:pos="10620"/>
                                    </w:tabs>
                                    <w:spacing w:line="360" w:lineRule="auto"/>
                                    <w:ind w:right="158"/>
                                    <w:jc w:val="right"/>
                                    <w:rPr>
                                      <w:sz w:val="20"/>
                                      <w:u w:val="single"/>
                                    </w:rPr>
                                  </w:pPr>
                                </w:p>
                                <w:p w:rsidR="00A837CB" w:rsidRDefault="00A837CB">
                                  <w:pPr>
                                    <w:pStyle w:val="BodyLarge"/>
                                    <w:spacing w:line="360" w:lineRule="auto"/>
                                    <w:ind w:right="158"/>
                                    <w:jc w:val="right"/>
                                    <w:rPr>
                                      <w:sz w:val="20"/>
                                    </w:rPr>
                                  </w:pPr>
                                  <w:r>
                                    <w:rPr>
                                      <w:sz w:val="20"/>
                                    </w:rPr>
                                    <w:t>–700</w:t>
                                  </w:r>
                                </w:p>
                                <w:p w:rsidR="00A837CB" w:rsidRDefault="00A837CB">
                                  <w:pPr>
                                    <w:pStyle w:val="BodyLarge"/>
                                    <w:spacing w:line="360" w:lineRule="auto"/>
                                    <w:ind w:right="158"/>
                                    <w:jc w:val="right"/>
                                    <w:rPr>
                                      <w:sz w:val="20"/>
                                    </w:rPr>
                                  </w:pPr>
                                </w:p>
                                <w:p w:rsidR="00A837CB" w:rsidRDefault="00A837CB">
                                  <w:pPr>
                                    <w:pStyle w:val="BodyLarge"/>
                                    <w:spacing w:line="360" w:lineRule="auto"/>
                                    <w:ind w:right="158"/>
                                    <w:jc w:val="right"/>
                                    <w:rPr>
                                      <w:sz w:val="20"/>
                                    </w:rPr>
                                  </w:pPr>
                                  <w:r>
                                    <w:rPr>
                                      <w:sz w:val="20"/>
                                    </w:rPr>
                                    <w:t>–700</w:t>
                                  </w:r>
                                </w:p>
                                <w:p w:rsidR="00A837CB" w:rsidRDefault="00A837CB">
                                  <w:pPr>
                                    <w:pStyle w:val="BodyLarge"/>
                                    <w:spacing w:line="360" w:lineRule="auto"/>
                                    <w:ind w:right="158"/>
                                    <w:jc w:val="right"/>
                                    <w:rPr>
                                      <w:sz w:val="20"/>
                                      <w:u w:val="single"/>
                                    </w:rPr>
                                  </w:pPr>
                                  <w:r>
                                    <w:rPr>
                                      <w:sz w:val="20"/>
                                      <w:u w:val="single"/>
                                    </w:rPr>
                                    <w:t>        </w:t>
                                  </w:r>
                                </w:p>
                                <w:p w:rsidR="00A837CB" w:rsidRDefault="00A837CB">
                                  <w:pPr>
                                    <w:pStyle w:val="BodyLarge"/>
                                    <w:spacing w:line="360" w:lineRule="auto"/>
                                    <w:ind w:right="158"/>
                                    <w:jc w:val="right"/>
                                    <w:rPr>
                                      <w:sz w:val="18"/>
                                    </w:rPr>
                                  </w:pPr>
                                  <w:r>
                                    <w:rPr>
                                      <w:sz w:val="20"/>
                                      <w:u w:val="double"/>
                                    </w:rPr>
                                    <w:t>$700</w:t>
                                  </w:r>
                                </w:p>
                              </w:tc>
                              <w:tc>
                                <w:tcPr>
                                  <w:tcW w:w="468" w:type="dxa"/>
                                </w:tcPr>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r>
                                    <w:rPr>
                                      <w:sz w:val="20"/>
                                    </w:rPr>
                                    <w:t>(a)</w:t>
                                  </w: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r>
                                    <w:rPr>
                                      <w:sz w:val="20"/>
                                    </w:rPr>
                                    <w:t>(b)</w:t>
                                  </w: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r>
                                    <w:rPr>
                                      <w:sz w:val="20"/>
                                    </w:rPr>
                                    <w:t>(c)</w:t>
                                  </w: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r>
                                    <w:rPr>
                                      <w:sz w:val="20"/>
                                    </w:rPr>
                                    <w:t>(d)</w:t>
                                  </w: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r>
                                    <w:rPr>
                                      <w:sz w:val="20"/>
                                    </w:rPr>
                                    <w:t>(e)</w:t>
                                  </w: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r>
                                    <w:rPr>
                                      <w:sz w:val="20"/>
                                    </w:rPr>
                                    <w:t>(f)</w:t>
                                  </w: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r>
                                    <w:rPr>
                                      <w:sz w:val="20"/>
                                    </w:rPr>
                                    <w:t>(g)</w:t>
                                  </w:r>
                                </w:p>
                                <w:p w:rsidR="00A837CB" w:rsidRDefault="00A837CB">
                                  <w:pPr>
                                    <w:pStyle w:val="BodyLarge"/>
                                    <w:spacing w:line="360" w:lineRule="auto"/>
                                    <w:ind w:right="-40"/>
                                    <w:jc w:val="center"/>
                                    <w:rPr>
                                      <w:sz w:val="20"/>
                                    </w:rPr>
                                  </w:pPr>
                                </w:p>
                                <w:p w:rsidR="00A837CB" w:rsidRDefault="00A837CB">
                                  <w:pPr>
                                    <w:spacing w:line="240" w:lineRule="auto"/>
                                    <w:ind w:right="95"/>
                                    <w:jc w:val="center"/>
                                    <w:rPr>
                                      <w:sz w:val="20"/>
                                    </w:rPr>
                                  </w:pPr>
                                </w:p>
                              </w:tc>
                            </w:tr>
                            <w:tr w:rsidR="00A837CB">
                              <w:tblPrEx>
                                <w:tblCellMar>
                                  <w:top w:w="0" w:type="dxa"/>
                                  <w:left w:w="0" w:type="dxa"/>
                                  <w:bottom w:w="0" w:type="dxa"/>
                                  <w:right w:w="0" w:type="dxa"/>
                                </w:tblCellMar>
                              </w:tblPrEx>
                              <w:trPr>
                                <w:cantSplit/>
                              </w:trPr>
                              <w:tc>
                                <w:tcPr>
                                  <w:tcW w:w="333" w:type="dxa"/>
                                </w:tcPr>
                                <w:p w:rsidR="00A837CB" w:rsidRDefault="00A837CB">
                                  <w:pPr>
                                    <w:pStyle w:val="BodyLarge"/>
                                    <w:spacing w:line="360" w:lineRule="auto"/>
                                    <w:jc w:val="right"/>
                                    <w:rPr>
                                      <w:sz w:val="20"/>
                                    </w:rPr>
                                  </w:pPr>
                                </w:p>
                              </w:tc>
                              <w:tc>
                                <w:tcPr>
                                  <w:tcW w:w="162" w:type="dxa"/>
                                </w:tcPr>
                                <w:p w:rsidR="00A837CB" w:rsidRDefault="00A837CB">
                                  <w:pPr>
                                    <w:pStyle w:val="BodyLarge"/>
                                    <w:spacing w:line="360" w:lineRule="auto"/>
                                    <w:rPr>
                                      <w:sz w:val="20"/>
                                    </w:rPr>
                                  </w:pPr>
                                </w:p>
                              </w:tc>
                              <w:tc>
                                <w:tcPr>
                                  <w:tcW w:w="4545" w:type="dxa"/>
                                  <w:gridSpan w:val="7"/>
                                </w:tcPr>
                                <w:p w:rsidR="00A837CB" w:rsidRDefault="00A837CB">
                                  <w:pPr>
                                    <w:pStyle w:val="BodyLarge"/>
                                    <w:spacing w:line="360" w:lineRule="auto"/>
                                    <w:jc w:val="center"/>
                                    <w:rPr>
                                      <w:sz w:val="20"/>
                                    </w:rPr>
                                  </w:pPr>
                                </w:p>
                                <w:p w:rsidR="00A837CB" w:rsidRDefault="00A837CB" w:rsidP="00C90F43">
                                  <w:pPr>
                                    <w:pStyle w:val="BodyLarge"/>
                                    <w:spacing w:line="360" w:lineRule="auto"/>
                                    <w:jc w:val="center"/>
                                    <w:rPr>
                                      <w:sz w:val="20"/>
                                    </w:rPr>
                                  </w:pPr>
                                  <w:r>
                                    <w:rPr>
                                      <w:sz w:val="20"/>
                                    </w:rPr>
                                    <w:t>$13,560</w:t>
                                  </w:r>
                                </w:p>
                              </w:tc>
                              <w:tc>
                                <w:tcPr>
                                  <w:tcW w:w="225" w:type="dxa"/>
                                </w:tcPr>
                                <w:p w:rsidR="00A837CB" w:rsidRDefault="00A837CB">
                                  <w:pPr>
                                    <w:pStyle w:val="BodyLarge"/>
                                    <w:spacing w:line="360" w:lineRule="auto"/>
                                    <w:jc w:val="center"/>
                                    <w:rPr>
                                      <w:sz w:val="20"/>
                                    </w:rPr>
                                  </w:pPr>
                                </w:p>
                              </w:tc>
                              <w:tc>
                                <w:tcPr>
                                  <w:tcW w:w="6327" w:type="dxa"/>
                                  <w:gridSpan w:val="10"/>
                                </w:tcPr>
                                <w:p w:rsidR="00A837CB" w:rsidRDefault="00A837CB">
                                  <w:pPr>
                                    <w:pStyle w:val="BodyLarge"/>
                                    <w:spacing w:line="360" w:lineRule="auto"/>
                                    <w:jc w:val="center"/>
                                    <w:rPr>
                                      <w:color w:val="000000"/>
                                      <w:sz w:val="20"/>
                                    </w:rPr>
                                  </w:pPr>
                                </w:p>
                                <w:p w:rsidR="00A837CB" w:rsidRDefault="00A837CB" w:rsidP="000D3A03">
                                  <w:pPr>
                                    <w:pStyle w:val="BodyLarge"/>
                                    <w:spacing w:line="360" w:lineRule="auto"/>
                                    <w:ind w:right="509"/>
                                    <w:jc w:val="center"/>
                                    <w:rPr>
                                      <w:sz w:val="20"/>
                                    </w:rPr>
                                  </w:pPr>
                                  <w:r>
                                    <w:rPr>
                                      <w:color w:val="000000"/>
                                      <w:sz w:val="20"/>
                                    </w:rPr>
                                    <w:t>$13,560</w:t>
                                  </w:r>
                                </w:p>
                              </w:tc>
                            </w:tr>
                          </w:tbl>
                          <w:p w:rsidR="00A837CB" w:rsidRDefault="00A837CB">
                            <w:pPr>
                              <w:pStyle w:val="BodyLarg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41.65pt;margin-top:3.5pt;width:591.8pt;height:636.7pt;z-index:25164441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" o:allowoverlap="f" stroked="f" strokeweight="1pt">
                <v:textbox inset="0,0,0,0">
                  <w:txbxContent>
                    <w:p w:rsidR="00A837CB" w:rsidRDefault="00A837CB">
                      <w:pPr>
                        <w:pStyle w:val="BodyLarge"/>
                        <w:spacing w:line="200" w:lineRule="exact"/>
                      </w:pPr>
                    </w:p>
                    <w:tbl>
                      <w:tblPr>
                        <w:tblW w:w="0" w:type="auto"/>
                        <w:tblInd w:w="206" w:type="dxa"/>
                        <w:tblLayout w:type="fixed"/>
                        <w:tblCellMar>
                          <w:left w:w="0" w:type="dxa"/>
                          <w:right w:w="0" w:type="dxa"/>
                        </w:tblCellMar>
                        <w:tblLook w:val="0000" w:firstRow="0" w:lastRow="0" w:firstColumn="0" w:lastColumn="0" w:noHBand="0" w:noVBand="0"/>
                      </w:tblPr>
                      <w:tblGrid>
                        <w:gridCol w:w="333"/>
                        <w:gridCol w:w="162"/>
                        <w:gridCol w:w="891"/>
                        <w:gridCol w:w="198"/>
                        <w:gridCol w:w="1098"/>
                        <w:gridCol w:w="198"/>
                        <w:gridCol w:w="882"/>
                        <w:gridCol w:w="180"/>
                        <w:gridCol w:w="1098"/>
                        <w:gridCol w:w="225"/>
                        <w:gridCol w:w="936"/>
                        <w:gridCol w:w="198"/>
                        <w:gridCol w:w="1053"/>
                        <w:gridCol w:w="216"/>
                        <w:gridCol w:w="1044"/>
                        <w:gridCol w:w="189"/>
                        <w:gridCol w:w="981"/>
                        <w:gridCol w:w="234"/>
                        <w:gridCol w:w="1008"/>
                        <w:gridCol w:w="468"/>
                      </w:tblGrid>
                      <w:tr w:rsidR="00A837CB">
                        <w:tblPrEx>
                          <w:tblCellMar>
                            <w:top w:w="0" w:type="dxa"/>
                            <w:left w:w="0" w:type="dxa"/>
                            <w:bottom w:w="0" w:type="dxa"/>
                            <w:right w:w="0" w:type="dxa"/>
                          </w:tblCellMar>
                        </w:tblPrEx>
                        <w:tc>
                          <w:tcPr>
                            <w:tcW w:w="11592" w:type="dxa"/>
                            <w:gridSpan w:val="20"/>
                          </w:tcPr>
                          <w:p w:rsidR="00A837CB" w:rsidRDefault="00A837CB" w:rsidP="00C90F43">
                            <w:pPr>
                              <w:pStyle w:val="BodyLarge"/>
                              <w:tabs>
                                <w:tab w:val="center" w:pos="5420"/>
                              </w:tabs>
                              <w:spacing w:line="240" w:lineRule="exact"/>
                              <w:rPr>
                                <w:sz w:val="20"/>
                              </w:rPr>
                            </w:pPr>
                            <w:r>
                              <w:rPr>
                                <w:sz w:val="20"/>
                              </w:rPr>
                              <w:t>(a)</w:t>
                            </w:r>
                            <w:r>
                              <w:rPr>
                                <w:sz w:val="20"/>
                              </w:rPr>
                              <w:tab/>
                              <w:t>FREDONIA REPAIR INC.</w:t>
                            </w:r>
                          </w:p>
                        </w:tc>
                      </w:tr>
                      <w:tr w:rsidR="00A837CB">
                        <w:tblPrEx>
                          <w:tblCellMar>
                            <w:top w:w="0" w:type="dxa"/>
                            <w:left w:w="0" w:type="dxa"/>
                            <w:bottom w:w="0" w:type="dxa"/>
                            <w:right w:w="0" w:type="dxa"/>
                          </w:tblCellMar>
                        </w:tblPrEx>
                        <w:trPr>
                          <w:cantSplit/>
                        </w:trPr>
                        <w:tc>
                          <w:tcPr>
                            <w:tcW w:w="333" w:type="dxa"/>
                          </w:tcPr>
                          <w:p w:rsidR="00A837CB" w:rsidRDefault="00A837CB">
                            <w:pPr>
                              <w:pStyle w:val="BodyLarge"/>
                              <w:spacing w:line="240" w:lineRule="exact"/>
                              <w:jc w:val="center"/>
                              <w:rPr>
                                <w:sz w:val="20"/>
                              </w:rPr>
                            </w:pPr>
                          </w:p>
                        </w:tc>
                        <w:tc>
                          <w:tcPr>
                            <w:tcW w:w="162" w:type="dxa"/>
                          </w:tcPr>
                          <w:p w:rsidR="00A837CB" w:rsidRDefault="00A837CB">
                            <w:pPr>
                              <w:pStyle w:val="BodyLarge"/>
                              <w:spacing w:line="240" w:lineRule="exact"/>
                              <w:rPr>
                                <w:sz w:val="20"/>
                              </w:rPr>
                            </w:pPr>
                          </w:p>
                        </w:tc>
                        <w:tc>
                          <w:tcPr>
                            <w:tcW w:w="891" w:type="dxa"/>
                          </w:tcPr>
                          <w:p w:rsidR="00A837CB" w:rsidRDefault="00A837CB">
                            <w:pPr>
                              <w:pStyle w:val="BodyLarge"/>
                              <w:spacing w:line="240" w:lineRule="exact"/>
                              <w:jc w:val="center"/>
                              <w:rPr>
                                <w:sz w:val="20"/>
                              </w:rPr>
                            </w:pPr>
                          </w:p>
                        </w:tc>
                        <w:tc>
                          <w:tcPr>
                            <w:tcW w:w="198" w:type="dxa"/>
                          </w:tcPr>
                          <w:p w:rsidR="00A837CB" w:rsidRDefault="00A837CB">
                            <w:pPr>
                              <w:pStyle w:val="BodyLarge"/>
                              <w:spacing w:line="240" w:lineRule="exact"/>
                              <w:jc w:val="center"/>
                              <w:rPr>
                                <w:sz w:val="20"/>
                              </w:rPr>
                            </w:pPr>
                          </w:p>
                        </w:tc>
                        <w:tc>
                          <w:tcPr>
                            <w:tcW w:w="1098" w:type="dxa"/>
                          </w:tcPr>
                          <w:p w:rsidR="00A837CB" w:rsidRDefault="00A837CB">
                            <w:pPr>
                              <w:pStyle w:val="BodyLarge"/>
                              <w:spacing w:line="240" w:lineRule="exact"/>
                              <w:jc w:val="center"/>
                              <w:rPr>
                                <w:sz w:val="20"/>
                              </w:rPr>
                            </w:pPr>
                          </w:p>
                        </w:tc>
                        <w:tc>
                          <w:tcPr>
                            <w:tcW w:w="198" w:type="dxa"/>
                          </w:tcPr>
                          <w:p w:rsidR="00A837CB" w:rsidRDefault="00A837CB">
                            <w:pPr>
                              <w:pStyle w:val="BodyLarge"/>
                              <w:spacing w:line="240" w:lineRule="exact"/>
                              <w:jc w:val="center"/>
                              <w:rPr>
                                <w:sz w:val="20"/>
                              </w:rPr>
                            </w:pPr>
                          </w:p>
                        </w:tc>
                        <w:tc>
                          <w:tcPr>
                            <w:tcW w:w="882" w:type="dxa"/>
                          </w:tcPr>
                          <w:p w:rsidR="00A837CB" w:rsidRDefault="00A837CB">
                            <w:pPr>
                              <w:pStyle w:val="BodyLarge"/>
                              <w:spacing w:line="240" w:lineRule="exact"/>
                              <w:jc w:val="center"/>
                              <w:rPr>
                                <w:sz w:val="20"/>
                              </w:rPr>
                            </w:pPr>
                          </w:p>
                        </w:tc>
                        <w:tc>
                          <w:tcPr>
                            <w:tcW w:w="180" w:type="dxa"/>
                          </w:tcPr>
                          <w:p w:rsidR="00A837CB" w:rsidRDefault="00A837CB">
                            <w:pPr>
                              <w:pStyle w:val="BodyLarge"/>
                              <w:spacing w:line="240" w:lineRule="exact"/>
                              <w:jc w:val="center"/>
                              <w:rPr>
                                <w:sz w:val="20"/>
                              </w:rPr>
                            </w:pPr>
                          </w:p>
                        </w:tc>
                        <w:tc>
                          <w:tcPr>
                            <w:tcW w:w="1098" w:type="dxa"/>
                          </w:tcPr>
                          <w:p w:rsidR="00A837CB" w:rsidRDefault="00A837CB">
                            <w:pPr>
                              <w:pStyle w:val="BodyLarge"/>
                              <w:spacing w:line="240" w:lineRule="exact"/>
                              <w:jc w:val="center"/>
                              <w:rPr>
                                <w:sz w:val="20"/>
                              </w:rPr>
                            </w:pPr>
                          </w:p>
                        </w:tc>
                        <w:tc>
                          <w:tcPr>
                            <w:tcW w:w="225" w:type="dxa"/>
                          </w:tcPr>
                          <w:p w:rsidR="00A837CB" w:rsidRDefault="00A837CB">
                            <w:pPr>
                              <w:pStyle w:val="BodyLarge"/>
                              <w:spacing w:line="240" w:lineRule="exact"/>
                              <w:jc w:val="center"/>
                              <w:rPr>
                                <w:sz w:val="20"/>
                              </w:rPr>
                            </w:pPr>
                          </w:p>
                        </w:tc>
                        <w:tc>
                          <w:tcPr>
                            <w:tcW w:w="936" w:type="dxa"/>
                          </w:tcPr>
                          <w:p w:rsidR="00A837CB" w:rsidRDefault="00A837CB">
                            <w:pPr>
                              <w:pStyle w:val="BodyLarge"/>
                              <w:spacing w:line="240" w:lineRule="exact"/>
                              <w:jc w:val="center"/>
                              <w:rPr>
                                <w:sz w:val="20"/>
                              </w:rPr>
                            </w:pPr>
                          </w:p>
                        </w:tc>
                        <w:tc>
                          <w:tcPr>
                            <w:tcW w:w="198" w:type="dxa"/>
                          </w:tcPr>
                          <w:p w:rsidR="00A837CB" w:rsidRDefault="00A837CB">
                            <w:pPr>
                              <w:pStyle w:val="BodyLarge"/>
                              <w:spacing w:line="240" w:lineRule="exact"/>
                              <w:jc w:val="center"/>
                              <w:rPr>
                                <w:sz w:val="20"/>
                              </w:rPr>
                            </w:pPr>
                          </w:p>
                        </w:tc>
                        <w:tc>
                          <w:tcPr>
                            <w:tcW w:w="4725" w:type="dxa"/>
                            <w:gridSpan w:val="7"/>
                            <w:tcBorders>
                              <w:bottom w:val="single" w:sz="4" w:space="0" w:color="auto"/>
                            </w:tcBorders>
                            <w:vAlign w:val="center"/>
                          </w:tcPr>
                          <w:p w:rsidR="00A837CB" w:rsidRDefault="00A837CB">
                            <w:pPr>
                              <w:spacing w:line="240" w:lineRule="exact"/>
                              <w:jc w:val="center"/>
                              <w:rPr>
                                <w:b/>
                                <w:sz w:val="20"/>
                              </w:rPr>
                            </w:pPr>
                            <w:r>
                              <w:rPr>
                                <w:b/>
                                <w:sz w:val="20"/>
                              </w:rPr>
                              <w:t>Stockholders’ Equity</w:t>
                            </w:r>
                          </w:p>
                        </w:tc>
                        <w:tc>
                          <w:tcPr>
                            <w:tcW w:w="468" w:type="dxa"/>
                            <w:vAlign w:val="center"/>
                          </w:tcPr>
                          <w:p w:rsidR="00A837CB" w:rsidRDefault="00A837CB">
                            <w:pPr>
                              <w:spacing w:line="240" w:lineRule="exact"/>
                              <w:jc w:val="center"/>
                              <w:rPr>
                                <w:b/>
                                <w:sz w:val="20"/>
                              </w:rPr>
                            </w:pPr>
                          </w:p>
                        </w:tc>
                      </w:tr>
                      <w:tr w:rsidR="00A837CB">
                        <w:tblPrEx>
                          <w:tblCellMar>
                            <w:top w:w="0" w:type="dxa"/>
                            <w:left w:w="0" w:type="dxa"/>
                            <w:bottom w:w="0" w:type="dxa"/>
                            <w:right w:w="0" w:type="dxa"/>
                          </w:tblCellMar>
                        </w:tblPrEx>
                        <w:trPr>
                          <w:cantSplit/>
                          <w:trHeight w:val="240"/>
                        </w:trPr>
                        <w:tc>
                          <w:tcPr>
                            <w:tcW w:w="333" w:type="dxa"/>
                            <w:vMerge w:val="restart"/>
                          </w:tcPr>
                          <w:p w:rsidR="00A837CB" w:rsidRDefault="00A837CB">
                            <w:pPr>
                              <w:pStyle w:val="BodyLarge"/>
                              <w:spacing w:line="240" w:lineRule="exact"/>
                              <w:jc w:val="center"/>
                              <w:rPr>
                                <w:sz w:val="20"/>
                              </w:rPr>
                            </w:pPr>
                          </w:p>
                        </w:tc>
                        <w:tc>
                          <w:tcPr>
                            <w:tcW w:w="162" w:type="dxa"/>
                            <w:vMerge w:val="restart"/>
                          </w:tcPr>
                          <w:p w:rsidR="00A837CB" w:rsidRDefault="00A837CB">
                            <w:pPr>
                              <w:pStyle w:val="BodyLarge"/>
                              <w:spacing w:line="240" w:lineRule="exact"/>
                              <w:rPr>
                                <w:sz w:val="20"/>
                              </w:rPr>
                            </w:pPr>
                          </w:p>
                        </w:tc>
                        <w:tc>
                          <w:tcPr>
                            <w:tcW w:w="891" w:type="dxa"/>
                            <w:vMerge w:val="restart"/>
                          </w:tcPr>
                          <w:p w:rsidR="00A837CB" w:rsidRDefault="00A837CB">
                            <w:pPr>
                              <w:pStyle w:val="BodyLarge"/>
                              <w:spacing w:line="240" w:lineRule="exact"/>
                              <w:jc w:val="center"/>
                              <w:rPr>
                                <w:sz w:val="20"/>
                              </w:rPr>
                            </w:pPr>
                          </w:p>
                          <w:p w:rsidR="00A837CB" w:rsidRDefault="00A837CB">
                            <w:pPr>
                              <w:pStyle w:val="BodyLarge"/>
                              <w:spacing w:line="240" w:lineRule="exact"/>
                              <w:jc w:val="center"/>
                              <w:rPr>
                                <w:sz w:val="20"/>
                              </w:rPr>
                            </w:pPr>
                            <w:r>
                              <w:rPr>
                                <w:sz w:val="20"/>
                              </w:rPr>
                              <w:t>Cash</w:t>
                            </w:r>
                          </w:p>
                        </w:tc>
                        <w:tc>
                          <w:tcPr>
                            <w:tcW w:w="198" w:type="dxa"/>
                            <w:vMerge w:val="restart"/>
                          </w:tcPr>
                          <w:p w:rsidR="00A837CB" w:rsidRDefault="00A837CB">
                            <w:pPr>
                              <w:pStyle w:val="BodyLarge"/>
                              <w:spacing w:line="240" w:lineRule="exact"/>
                              <w:jc w:val="center"/>
                              <w:rPr>
                                <w:sz w:val="20"/>
                              </w:rPr>
                            </w:pPr>
                          </w:p>
                          <w:p w:rsidR="00A837CB" w:rsidRDefault="00A837CB">
                            <w:pPr>
                              <w:pStyle w:val="BodyLarge"/>
                              <w:spacing w:line="240" w:lineRule="exact"/>
                              <w:jc w:val="center"/>
                              <w:rPr>
                                <w:sz w:val="20"/>
                              </w:rPr>
                            </w:pPr>
                            <w:r>
                              <w:rPr>
                                <w:sz w:val="20"/>
                              </w:rPr>
                              <w:t>+</w:t>
                            </w:r>
                          </w:p>
                        </w:tc>
                        <w:tc>
                          <w:tcPr>
                            <w:tcW w:w="1098" w:type="dxa"/>
                            <w:vMerge w:val="restart"/>
                          </w:tcPr>
                          <w:p w:rsidR="00A837CB" w:rsidRDefault="00A837CB">
                            <w:pPr>
                              <w:pStyle w:val="BodyLarge"/>
                              <w:spacing w:line="240" w:lineRule="exact"/>
                              <w:jc w:val="center"/>
                              <w:rPr>
                                <w:sz w:val="20"/>
                              </w:rPr>
                            </w:pPr>
                            <w:r>
                              <w:rPr>
                                <w:sz w:val="20"/>
                              </w:rPr>
                              <w:t>A</w:t>
                            </w:r>
                            <w:r>
                              <w:rPr>
                                <w:sz w:val="20"/>
                              </w:rPr>
                              <w:t>c</w:t>
                            </w:r>
                            <w:r>
                              <w:rPr>
                                <w:sz w:val="20"/>
                              </w:rPr>
                              <w:t>counts</w:t>
                            </w:r>
                          </w:p>
                          <w:p w:rsidR="00A837CB" w:rsidRDefault="00A837CB">
                            <w:pPr>
                              <w:pStyle w:val="BodyLarge"/>
                              <w:spacing w:line="240" w:lineRule="exact"/>
                              <w:jc w:val="center"/>
                              <w:rPr>
                                <w:sz w:val="20"/>
                              </w:rPr>
                            </w:pPr>
                            <w:r>
                              <w:rPr>
                                <w:sz w:val="20"/>
                              </w:rPr>
                              <w:t>Recei</w:t>
                            </w:r>
                            <w:r>
                              <w:rPr>
                                <w:sz w:val="20"/>
                              </w:rPr>
                              <w:t>v</w:t>
                            </w:r>
                            <w:r>
                              <w:rPr>
                                <w:sz w:val="20"/>
                              </w:rPr>
                              <w:t>able</w:t>
                            </w:r>
                          </w:p>
                        </w:tc>
                        <w:tc>
                          <w:tcPr>
                            <w:tcW w:w="198" w:type="dxa"/>
                            <w:vMerge w:val="restart"/>
                          </w:tcPr>
                          <w:p w:rsidR="00A837CB" w:rsidRDefault="00A837CB">
                            <w:pPr>
                              <w:pStyle w:val="BodyLarge"/>
                              <w:spacing w:line="240" w:lineRule="exact"/>
                              <w:jc w:val="center"/>
                              <w:rPr>
                                <w:sz w:val="20"/>
                              </w:rPr>
                            </w:pPr>
                          </w:p>
                          <w:p w:rsidR="00A837CB" w:rsidRDefault="00A837CB">
                            <w:pPr>
                              <w:pStyle w:val="BodyLarge"/>
                              <w:spacing w:line="240" w:lineRule="exact"/>
                              <w:jc w:val="center"/>
                              <w:rPr>
                                <w:sz w:val="20"/>
                              </w:rPr>
                            </w:pPr>
                            <w:r>
                              <w:rPr>
                                <w:sz w:val="20"/>
                              </w:rPr>
                              <w:t>+</w:t>
                            </w:r>
                          </w:p>
                        </w:tc>
                        <w:tc>
                          <w:tcPr>
                            <w:tcW w:w="882" w:type="dxa"/>
                            <w:vMerge w:val="restart"/>
                          </w:tcPr>
                          <w:p w:rsidR="00A837CB" w:rsidRDefault="00A837CB">
                            <w:pPr>
                              <w:pStyle w:val="BodyLarge"/>
                              <w:spacing w:line="240" w:lineRule="exact"/>
                              <w:jc w:val="center"/>
                              <w:rPr>
                                <w:sz w:val="20"/>
                              </w:rPr>
                            </w:pPr>
                          </w:p>
                          <w:p w:rsidR="00A837CB" w:rsidRDefault="00A837CB">
                            <w:pPr>
                              <w:pStyle w:val="BodyLarge"/>
                              <w:spacing w:line="240" w:lineRule="exact"/>
                              <w:jc w:val="center"/>
                              <w:rPr>
                                <w:sz w:val="20"/>
                              </w:rPr>
                            </w:pPr>
                            <w:r>
                              <w:rPr>
                                <w:sz w:val="20"/>
                              </w:rPr>
                              <w:t>Su</w:t>
                            </w:r>
                            <w:r>
                              <w:rPr>
                                <w:sz w:val="20"/>
                              </w:rPr>
                              <w:t>p</w:t>
                            </w:r>
                            <w:r>
                              <w:rPr>
                                <w:sz w:val="20"/>
                              </w:rPr>
                              <w:t>plies</w:t>
                            </w:r>
                          </w:p>
                        </w:tc>
                        <w:tc>
                          <w:tcPr>
                            <w:tcW w:w="180" w:type="dxa"/>
                            <w:vMerge w:val="restart"/>
                          </w:tcPr>
                          <w:p w:rsidR="00A837CB" w:rsidRDefault="00A837CB">
                            <w:pPr>
                              <w:pStyle w:val="BodyLarge"/>
                              <w:spacing w:line="240" w:lineRule="exact"/>
                              <w:jc w:val="center"/>
                              <w:rPr>
                                <w:sz w:val="20"/>
                              </w:rPr>
                            </w:pPr>
                          </w:p>
                          <w:p w:rsidR="00A837CB" w:rsidRDefault="00A837CB">
                            <w:pPr>
                              <w:pStyle w:val="BodyLarge"/>
                              <w:spacing w:line="240" w:lineRule="exact"/>
                              <w:jc w:val="center"/>
                              <w:rPr>
                                <w:sz w:val="20"/>
                              </w:rPr>
                            </w:pPr>
                            <w:r>
                              <w:rPr>
                                <w:sz w:val="20"/>
                              </w:rPr>
                              <w:t>+</w:t>
                            </w:r>
                          </w:p>
                        </w:tc>
                        <w:tc>
                          <w:tcPr>
                            <w:tcW w:w="1098" w:type="dxa"/>
                            <w:vMerge w:val="restart"/>
                          </w:tcPr>
                          <w:p w:rsidR="00A837CB" w:rsidRDefault="00A837CB">
                            <w:pPr>
                              <w:pStyle w:val="BodyLarge"/>
                              <w:spacing w:line="240" w:lineRule="exact"/>
                              <w:jc w:val="center"/>
                              <w:rPr>
                                <w:sz w:val="20"/>
                              </w:rPr>
                            </w:pPr>
                          </w:p>
                          <w:p w:rsidR="00A837CB" w:rsidRDefault="00A837CB">
                            <w:pPr>
                              <w:pStyle w:val="BodyLarge"/>
                              <w:spacing w:line="240" w:lineRule="exact"/>
                              <w:jc w:val="center"/>
                              <w:rPr>
                                <w:sz w:val="20"/>
                              </w:rPr>
                            </w:pPr>
                            <w:r>
                              <w:rPr>
                                <w:sz w:val="20"/>
                              </w:rPr>
                              <w:t>Equi</w:t>
                            </w:r>
                            <w:r>
                              <w:rPr>
                                <w:sz w:val="20"/>
                              </w:rPr>
                              <w:t>p</w:t>
                            </w:r>
                            <w:r>
                              <w:rPr>
                                <w:sz w:val="20"/>
                              </w:rPr>
                              <w:t>ment</w:t>
                            </w:r>
                          </w:p>
                        </w:tc>
                        <w:tc>
                          <w:tcPr>
                            <w:tcW w:w="225" w:type="dxa"/>
                            <w:vMerge w:val="restart"/>
                          </w:tcPr>
                          <w:p w:rsidR="00A837CB" w:rsidRDefault="00A837CB">
                            <w:pPr>
                              <w:pStyle w:val="BodyLarge"/>
                              <w:spacing w:line="240" w:lineRule="exact"/>
                              <w:jc w:val="center"/>
                              <w:rPr>
                                <w:sz w:val="20"/>
                              </w:rPr>
                            </w:pPr>
                          </w:p>
                          <w:p w:rsidR="00A837CB" w:rsidRDefault="00A837CB">
                            <w:pPr>
                              <w:pStyle w:val="BodyLarge"/>
                              <w:spacing w:line="240" w:lineRule="exact"/>
                              <w:jc w:val="center"/>
                              <w:rPr>
                                <w:sz w:val="20"/>
                              </w:rPr>
                            </w:pPr>
                            <w:r>
                              <w:rPr>
                                <w:sz w:val="20"/>
                              </w:rPr>
                              <w:t>=</w:t>
                            </w:r>
                          </w:p>
                        </w:tc>
                        <w:tc>
                          <w:tcPr>
                            <w:tcW w:w="936" w:type="dxa"/>
                            <w:vMerge w:val="restart"/>
                          </w:tcPr>
                          <w:p w:rsidR="00A837CB" w:rsidRDefault="00A837CB">
                            <w:pPr>
                              <w:pStyle w:val="BodyLarge"/>
                              <w:spacing w:line="240" w:lineRule="exact"/>
                              <w:jc w:val="center"/>
                              <w:rPr>
                                <w:sz w:val="20"/>
                              </w:rPr>
                            </w:pPr>
                            <w:r>
                              <w:rPr>
                                <w:sz w:val="20"/>
                              </w:rPr>
                              <w:t>A</w:t>
                            </w:r>
                            <w:r>
                              <w:rPr>
                                <w:sz w:val="20"/>
                              </w:rPr>
                              <w:t>c</w:t>
                            </w:r>
                            <w:r>
                              <w:rPr>
                                <w:sz w:val="20"/>
                              </w:rPr>
                              <w:t>counts</w:t>
                            </w:r>
                          </w:p>
                          <w:p w:rsidR="00A837CB" w:rsidRDefault="00A837CB">
                            <w:pPr>
                              <w:pStyle w:val="BodyLarge"/>
                              <w:spacing w:line="240" w:lineRule="exact"/>
                              <w:jc w:val="center"/>
                              <w:rPr>
                                <w:sz w:val="20"/>
                              </w:rPr>
                            </w:pPr>
                            <w:r>
                              <w:rPr>
                                <w:sz w:val="20"/>
                              </w:rPr>
                              <w:t>Payable</w:t>
                            </w:r>
                          </w:p>
                        </w:tc>
                        <w:tc>
                          <w:tcPr>
                            <w:tcW w:w="198" w:type="dxa"/>
                            <w:vMerge w:val="restart"/>
                          </w:tcPr>
                          <w:p w:rsidR="00A837CB" w:rsidRDefault="00A837CB">
                            <w:pPr>
                              <w:pStyle w:val="BodyLarge"/>
                              <w:spacing w:line="240" w:lineRule="exact"/>
                              <w:jc w:val="center"/>
                              <w:rPr>
                                <w:sz w:val="20"/>
                              </w:rPr>
                            </w:pPr>
                          </w:p>
                          <w:p w:rsidR="00A837CB" w:rsidRDefault="00A837CB">
                            <w:pPr>
                              <w:pStyle w:val="BodyLarge"/>
                              <w:spacing w:line="240" w:lineRule="exact"/>
                              <w:jc w:val="center"/>
                              <w:rPr>
                                <w:sz w:val="20"/>
                              </w:rPr>
                            </w:pPr>
                            <w:r>
                              <w:rPr>
                                <w:sz w:val="20"/>
                              </w:rPr>
                              <w:t>+</w:t>
                            </w:r>
                          </w:p>
                        </w:tc>
                        <w:tc>
                          <w:tcPr>
                            <w:tcW w:w="1053" w:type="dxa"/>
                            <w:vMerge w:val="restart"/>
                          </w:tcPr>
                          <w:p w:rsidR="00A837CB" w:rsidRDefault="00A837CB">
                            <w:pPr>
                              <w:pStyle w:val="BodyLarge"/>
                              <w:spacing w:line="240" w:lineRule="exact"/>
                              <w:jc w:val="center"/>
                              <w:rPr>
                                <w:sz w:val="20"/>
                              </w:rPr>
                            </w:pPr>
                            <w:r>
                              <w:rPr>
                                <w:sz w:val="20"/>
                              </w:rPr>
                              <w:t>Common</w:t>
                            </w:r>
                          </w:p>
                          <w:p w:rsidR="00A837CB" w:rsidRDefault="00A837CB">
                            <w:pPr>
                              <w:pStyle w:val="BodyLarge"/>
                              <w:spacing w:line="240" w:lineRule="exact"/>
                              <w:jc w:val="center"/>
                              <w:rPr>
                                <w:sz w:val="20"/>
                              </w:rPr>
                            </w:pPr>
                            <w:r>
                              <w:rPr>
                                <w:sz w:val="20"/>
                              </w:rPr>
                              <w:t>Stock</w:t>
                            </w:r>
                          </w:p>
                        </w:tc>
                        <w:tc>
                          <w:tcPr>
                            <w:tcW w:w="216" w:type="dxa"/>
                            <w:vMerge w:val="restart"/>
                          </w:tcPr>
                          <w:p w:rsidR="00A837CB" w:rsidRDefault="00A837CB">
                            <w:pPr>
                              <w:pStyle w:val="BodyLarge"/>
                              <w:spacing w:line="240" w:lineRule="exact"/>
                              <w:jc w:val="center"/>
                              <w:rPr>
                                <w:sz w:val="20"/>
                              </w:rPr>
                            </w:pPr>
                          </w:p>
                          <w:p w:rsidR="00A837CB" w:rsidRDefault="00A837CB">
                            <w:pPr>
                              <w:pStyle w:val="BodyLarge"/>
                              <w:spacing w:line="240" w:lineRule="exact"/>
                              <w:jc w:val="center"/>
                              <w:rPr>
                                <w:sz w:val="20"/>
                              </w:rPr>
                            </w:pPr>
                            <w:r>
                              <w:rPr>
                                <w:sz w:val="20"/>
                              </w:rPr>
                              <w:t>+</w:t>
                            </w:r>
                          </w:p>
                        </w:tc>
                        <w:tc>
                          <w:tcPr>
                            <w:tcW w:w="3456" w:type="dxa"/>
                            <w:gridSpan w:val="5"/>
                            <w:tcBorders>
                              <w:bottom w:val="single" w:sz="4" w:space="0" w:color="auto"/>
                            </w:tcBorders>
                          </w:tcPr>
                          <w:p w:rsidR="00A837CB" w:rsidRDefault="00A837CB">
                            <w:pPr>
                              <w:pStyle w:val="a3"/>
                              <w:tabs>
                                <w:tab w:val="clear" w:pos="4960"/>
                                <w:tab w:val="clear" w:pos="9940"/>
                              </w:tabs>
                              <w:spacing w:before="20" w:line="240" w:lineRule="auto"/>
                              <w:rPr>
                                <w:b/>
                              </w:rPr>
                            </w:pPr>
                            <w:r>
                              <w:rPr>
                                <w:b/>
                              </w:rPr>
                              <w:t>Retained Earnings</w:t>
                            </w:r>
                          </w:p>
                        </w:tc>
                        <w:tc>
                          <w:tcPr>
                            <w:tcW w:w="468" w:type="dxa"/>
                          </w:tcPr>
                          <w:p w:rsidR="00A837CB" w:rsidRDefault="00A837CB">
                            <w:pPr>
                              <w:pStyle w:val="a3"/>
                              <w:tabs>
                                <w:tab w:val="clear" w:pos="4960"/>
                                <w:tab w:val="clear" w:pos="9940"/>
                              </w:tabs>
                              <w:spacing w:line="240" w:lineRule="auto"/>
                              <w:rPr>
                                <w:b/>
                              </w:rPr>
                            </w:pPr>
                          </w:p>
                        </w:tc>
                      </w:tr>
                      <w:tr w:rsidR="00A837CB">
                        <w:tblPrEx>
                          <w:tblCellMar>
                            <w:top w:w="0" w:type="dxa"/>
                            <w:left w:w="0" w:type="dxa"/>
                            <w:bottom w:w="0" w:type="dxa"/>
                            <w:right w:w="0" w:type="dxa"/>
                          </w:tblCellMar>
                        </w:tblPrEx>
                        <w:trPr>
                          <w:cantSplit/>
                          <w:trHeight w:val="240"/>
                        </w:trPr>
                        <w:tc>
                          <w:tcPr>
                            <w:tcW w:w="333" w:type="dxa"/>
                            <w:vMerge/>
                          </w:tcPr>
                          <w:p w:rsidR="00A837CB" w:rsidRDefault="00A837CB">
                            <w:pPr>
                              <w:pStyle w:val="BodyLarge"/>
                              <w:spacing w:line="240" w:lineRule="exact"/>
                              <w:jc w:val="center"/>
                              <w:rPr>
                                <w:sz w:val="20"/>
                              </w:rPr>
                            </w:pPr>
                          </w:p>
                        </w:tc>
                        <w:tc>
                          <w:tcPr>
                            <w:tcW w:w="162" w:type="dxa"/>
                            <w:vMerge/>
                          </w:tcPr>
                          <w:p w:rsidR="00A837CB" w:rsidRDefault="00A837CB">
                            <w:pPr>
                              <w:pStyle w:val="BodyLarge"/>
                              <w:spacing w:line="240" w:lineRule="exact"/>
                              <w:rPr>
                                <w:sz w:val="20"/>
                              </w:rPr>
                            </w:pPr>
                          </w:p>
                        </w:tc>
                        <w:tc>
                          <w:tcPr>
                            <w:tcW w:w="891" w:type="dxa"/>
                            <w:vMerge/>
                            <w:tcBorders>
                              <w:bottom w:val="single" w:sz="8" w:space="0" w:color="auto"/>
                            </w:tcBorders>
                          </w:tcPr>
                          <w:p w:rsidR="00A837CB" w:rsidRDefault="00A837CB">
                            <w:pPr>
                              <w:pStyle w:val="BodyLarge"/>
                              <w:spacing w:line="240" w:lineRule="exact"/>
                              <w:jc w:val="center"/>
                              <w:rPr>
                                <w:sz w:val="20"/>
                              </w:rPr>
                            </w:pPr>
                          </w:p>
                        </w:tc>
                        <w:tc>
                          <w:tcPr>
                            <w:tcW w:w="198" w:type="dxa"/>
                            <w:vMerge/>
                          </w:tcPr>
                          <w:p w:rsidR="00A837CB" w:rsidRDefault="00A837CB">
                            <w:pPr>
                              <w:pStyle w:val="BodyLarge"/>
                              <w:spacing w:line="240" w:lineRule="exact"/>
                              <w:jc w:val="center"/>
                              <w:rPr>
                                <w:sz w:val="20"/>
                              </w:rPr>
                            </w:pPr>
                          </w:p>
                        </w:tc>
                        <w:tc>
                          <w:tcPr>
                            <w:tcW w:w="1098" w:type="dxa"/>
                            <w:vMerge/>
                            <w:tcBorders>
                              <w:bottom w:val="single" w:sz="8" w:space="0" w:color="auto"/>
                            </w:tcBorders>
                          </w:tcPr>
                          <w:p w:rsidR="00A837CB" w:rsidRDefault="00A837CB">
                            <w:pPr>
                              <w:pStyle w:val="BodyLarge"/>
                              <w:spacing w:line="240" w:lineRule="exact"/>
                              <w:jc w:val="center"/>
                              <w:rPr>
                                <w:sz w:val="20"/>
                              </w:rPr>
                            </w:pPr>
                          </w:p>
                        </w:tc>
                        <w:tc>
                          <w:tcPr>
                            <w:tcW w:w="198" w:type="dxa"/>
                            <w:vMerge/>
                          </w:tcPr>
                          <w:p w:rsidR="00A837CB" w:rsidRDefault="00A837CB">
                            <w:pPr>
                              <w:pStyle w:val="BodyLarge"/>
                              <w:spacing w:line="240" w:lineRule="exact"/>
                              <w:jc w:val="center"/>
                              <w:rPr>
                                <w:sz w:val="20"/>
                              </w:rPr>
                            </w:pPr>
                          </w:p>
                        </w:tc>
                        <w:tc>
                          <w:tcPr>
                            <w:tcW w:w="882" w:type="dxa"/>
                            <w:vMerge/>
                            <w:tcBorders>
                              <w:bottom w:val="single" w:sz="8" w:space="0" w:color="auto"/>
                            </w:tcBorders>
                          </w:tcPr>
                          <w:p w:rsidR="00A837CB" w:rsidRDefault="00A837CB">
                            <w:pPr>
                              <w:pStyle w:val="BodyLarge"/>
                              <w:spacing w:line="240" w:lineRule="exact"/>
                              <w:jc w:val="center"/>
                              <w:rPr>
                                <w:sz w:val="20"/>
                              </w:rPr>
                            </w:pPr>
                          </w:p>
                        </w:tc>
                        <w:tc>
                          <w:tcPr>
                            <w:tcW w:w="180" w:type="dxa"/>
                            <w:vMerge/>
                          </w:tcPr>
                          <w:p w:rsidR="00A837CB" w:rsidRDefault="00A837CB">
                            <w:pPr>
                              <w:pStyle w:val="BodyLarge"/>
                              <w:spacing w:line="240" w:lineRule="exact"/>
                              <w:jc w:val="center"/>
                              <w:rPr>
                                <w:sz w:val="20"/>
                              </w:rPr>
                            </w:pPr>
                          </w:p>
                        </w:tc>
                        <w:tc>
                          <w:tcPr>
                            <w:tcW w:w="1098" w:type="dxa"/>
                            <w:vMerge/>
                            <w:tcBorders>
                              <w:bottom w:val="single" w:sz="8" w:space="0" w:color="auto"/>
                            </w:tcBorders>
                          </w:tcPr>
                          <w:p w:rsidR="00A837CB" w:rsidRDefault="00A837CB">
                            <w:pPr>
                              <w:pStyle w:val="BodyLarge"/>
                              <w:spacing w:line="240" w:lineRule="exact"/>
                              <w:jc w:val="center"/>
                              <w:rPr>
                                <w:sz w:val="20"/>
                              </w:rPr>
                            </w:pPr>
                          </w:p>
                        </w:tc>
                        <w:tc>
                          <w:tcPr>
                            <w:tcW w:w="225" w:type="dxa"/>
                            <w:vMerge/>
                          </w:tcPr>
                          <w:p w:rsidR="00A837CB" w:rsidRDefault="00A837CB">
                            <w:pPr>
                              <w:pStyle w:val="BodyLarge"/>
                              <w:spacing w:line="240" w:lineRule="exact"/>
                              <w:jc w:val="center"/>
                              <w:rPr>
                                <w:sz w:val="20"/>
                              </w:rPr>
                            </w:pPr>
                          </w:p>
                        </w:tc>
                        <w:tc>
                          <w:tcPr>
                            <w:tcW w:w="936" w:type="dxa"/>
                            <w:vMerge/>
                            <w:tcBorders>
                              <w:bottom w:val="single" w:sz="8" w:space="0" w:color="auto"/>
                            </w:tcBorders>
                          </w:tcPr>
                          <w:p w:rsidR="00A837CB" w:rsidRDefault="00A837CB">
                            <w:pPr>
                              <w:pStyle w:val="BodyLarge"/>
                              <w:spacing w:line="240" w:lineRule="exact"/>
                              <w:jc w:val="center"/>
                              <w:rPr>
                                <w:sz w:val="20"/>
                              </w:rPr>
                            </w:pPr>
                          </w:p>
                        </w:tc>
                        <w:tc>
                          <w:tcPr>
                            <w:tcW w:w="198" w:type="dxa"/>
                            <w:vMerge/>
                          </w:tcPr>
                          <w:p w:rsidR="00A837CB" w:rsidRDefault="00A837CB">
                            <w:pPr>
                              <w:pStyle w:val="BodyLarge"/>
                              <w:spacing w:line="240" w:lineRule="exact"/>
                              <w:jc w:val="center"/>
                              <w:rPr>
                                <w:sz w:val="20"/>
                              </w:rPr>
                            </w:pPr>
                          </w:p>
                        </w:tc>
                        <w:tc>
                          <w:tcPr>
                            <w:tcW w:w="1053" w:type="dxa"/>
                            <w:vMerge/>
                            <w:tcBorders>
                              <w:bottom w:val="single" w:sz="8" w:space="0" w:color="auto"/>
                            </w:tcBorders>
                          </w:tcPr>
                          <w:p w:rsidR="00A837CB" w:rsidRDefault="00A837CB">
                            <w:pPr>
                              <w:pStyle w:val="BodyLarge"/>
                              <w:spacing w:line="240" w:lineRule="exact"/>
                              <w:jc w:val="center"/>
                              <w:rPr>
                                <w:sz w:val="20"/>
                              </w:rPr>
                            </w:pPr>
                          </w:p>
                        </w:tc>
                        <w:tc>
                          <w:tcPr>
                            <w:tcW w:w="216" w:type="dxa"/>
                            <w:vMerge/>
                          </w:tcPr>
                          <w:p w:rsidR="00A837CB" w:rsidRDefault="00A837CB">
                            <w:pPr>
                              <w:pStyle w:val="BodyLarge"/>
                              <w:spacing w:line="240" w:lineRule="exact"/>
                              <w:jc w:val="center"/>
                              <w:rPr>
                                <w:sz w:val="20"/>
                              </w:rPr>
                            </w:pPr>
                          </w:p>
                        </w:tc>
                        <w:tc>
                          <w:tcPr>
                            <w:tcW w:w="1044" w:type="dxa"/>
                            <w:tcBorders>
                              <w:top w:val="single" w:sz="4" w:space="0" w:color="auto"/>
                              <w:bottom w:val="single" w:sz="8" w:space="0" w:color="auto"/>
                            </w:tcBorders>
                          </w:tcPr>
                          <w:p w:rsidR="00A837CB" w:rsidRDefault="00A837CB">
                            <w:pPr>
                              <w:pStyle w:val="BodyLarge"/>
                              <w:spacing w:line="240" w:lineRule="exact"/>
                              <w:ind w:left="-1017" w:right="-1001"/>
                              <w:jc w:val="center"/>
                              <w:rPr>
                                <w:sz w:val="20"/>
                              </w:rPr>
                            </w:pPr>
                            <w:r>
                              <w:rPr>
                                <w:sz w:val="20"/>
                              </w:rPr>
                              <w:t>Revenues</w:t>
                            </w:r>
                          </w:p>
                        </w:tc>
                        <w:tc>
                          <w:tcPr>
                            <w:tcW w:w="189" w:type="dxa"/>
                          </w:tcPr>
                          <w:p w:rsidR="00A837CB" w:rsidRDefault="00A837CB">
                            <w:pPr>
                              <w:pStyle w:val="BodyLarge"/>
                              <w:spacing w:line="240" w:lineRule="exact"/>
                              <w:jc w:val="center"/>
                              <w:rPr>
                                <w:sz w:val="20"/>
                              </w:rPr>
                            </w:pPr>
                            <w:r>
                              <w:rPr>
                                <w:sz w:val="20"/>
                              </w:rPr>
                              <w:t>–</w:t>
                            </w:r>
                          </w:p>
                        </w:tc>
                        <w:tc>
                          <w:tcPr>
                            <w:tcW w:w="981" w:type="dxa"/>
                            <w:tcBorders>
                              <w:top w:val="single" w:sz="4" w:space="0" w:color="auto"/>
                              <w:bottom w:val="single" w:sz="4" w:space="0" w:color="auto"/>
                            </w:tcBorders>
                          </w:tcPr>
                          <w:p w:rsidR="00A837CB" w:rsidRDefault="00A837CB">
                            <w:pPr>
                              <w:pStyle w:val="BodyLarge"/>
                              <w:spacing w:line="240" w:lineRule="exact"/>
                              <w:ind w:left="-1017" w:right="-1001"/>
                              <w:jc w:val="center"/>
                              <w:rPr>
                                <w:sz w:val="20"/>
                              </w:rPr>
                            </w:pPr>
                            <w:r>
                              <w:rPr>
                                <w:sz w:val="20"/>
                              </w:rPr>
                              <w:t>Expenses</w:t>
                            </w:r>
                          </w:p>
                        </w:tc>
                        <w:tc>
                          <w:tcPr>
                            <w:tcW w:w="234" w:type="dxa"/>
                            <w:tcBorders>
                              <w:top w:val="single" w:sz="4" w:space="0" w:color="auto"/>
                            </w:tcBorders>
                          </w:tcPr>
                          <w:p w:rsidR="00A837CB" w:rsidRDefault="00A837CB">
                            <w:pPr>
                              <w:pStyle w:val="BodyLarge"/>
                              <w:spacing w:line="240" w:lineRule="exact"/>
                              <w:jc w:val="center"/>
                              <w:rPr>
                                <w:sz w:val="20"/>
                              </w:rPr>
                            </w:pPr>
                            <w:r>
                              <w:rPr>
                                <w:sz w:val="20"/>
                              </w:rPr>
                              <w:t>–</w:t>
                            </w:r>
                          </w:p>
                        </w:tc>
                        <w:tc>
                          <w:tcPr>
                            <w:tcW w:w="1008" w:type="dxa"/>
                            <w:tcBorders>
                              <w:top w:val="single" w:sz="4" w:space="0" w:color="auto"/>
                              <w:bottom w:val="single" w:sz="4" w:space="0" w:color="auto"/>
                            </w:tcBorders>
                          </w:tcPr>
                          <w:p w:rsidR="00A837CB" w:rsidRDefault="00A837CB">
                            <w:pPr>
                              <w:pStyle w:val="BodyLarge"/>
                              <w:spacing w:line="240" w:lineRule="exact"/>
                              <w:ind w:left="-1017" w:right="-1001"/>
                              <w:jc w:val="center"/>
                              <w:rPr>
                                <w:sz w:val="20"/>
                              </w:rPr>
                            </w:pPr>
                            <w:r>
                              <w:rPr>
                                <w:sz w:val="20"/>
                              </w:rPr>
                              <w:t>Dividends</w:t>
                            </w:r>
                          </w:p>
                        </w:tc>
                        <w:tc>
                          <w:tcPr>
                            <w:tcW w:w="468" w:type="dxa"/>
                          </w:tcPr>
                          <w:p w:rsidR="00A837CB" w:rsidRDefault="00A837CB">
                            <w:pPr>
                              <w:spacing w:line="240" w:lineRule="auto"/>
                              <w:rPr>
                                <w:sz w:val="20"/>
                              </w:rPr>
                            </w:pPr>
                          </w:p>
                        </w:tc>
                      </w:tr>
                      <w:tr w:rsidR="00A837CB">
                        <w:tblPrEx>
                          <w:tblCellMar>
                            <w:top w:w="0" w:type="dxa"/>
                            <w:left w:w="0" w:type="dxa"/>
                            <w:bottom w:w="0" w:type="dxa"/>
                            <w:right w:w="0" w:type="dxa"/>
                          </w:tblCellMar>
                        </w:tblPrEx>
                        <w:trPr>
                          <w:cantSplit/>
                        </w:trPr>
                        <w:tc>
                          <w:tcPr>
                            <w:tcW w:w="333" w:type="dxa"/>
                          </w:tcPr>
                          <w:p w:rsidR="00A837CB" w:rsidRDefault="00A837CB">
                            <w:pPr>
                              <w:pStyle w:val="BodyLarge"/>
                              <w:spacing w:line="120" w:lineRule="exact"/>
                              <w:jc w:val="right"/>
                              <w:rPr>
                                <w:sz w:val="20"/>
                              </w:rPr>
                            </w:pPr>
                          </w:p>
                        </w:tc>
                        <w:tc>
                          <w:tcPr>
                            <w:tcW w:w="162" w:type="dxa"/>
                          </w:tcPr>
                          <w:p w:rsidR="00A837CB" w:rsidRDefault="00A837CB">
                            <w:pPr>
                              <w:pStyle w:val="BodyLarge"/>
                              <w:spacing w:line="120" w:lineRule="exact"/>
                              <w:rPr>
                                <w:sz w:val="20"/>
                              </w:rPr>
                            </w:pPr>
                          </w:p>
                        </w:tc>
                        <w:tc>
                          <w:tcPr>
                            <w:tcW w:w="891" w:type="dxa"/>
                            <w:tcBorders>
                              <w:top w:val="single" w:sz="8" w:space="0" w:color="auto"/>
                            </w:tcBorders>
                          </w:tcPr>
                          <w:p w:rsidR="00A837CB" w:rsidRDefault="00A837CB">
                            <w:pPr>
                              <w:pStyle w:val="BodyLarge"/>
                              <w:spacing w:line="120" w:lineRule="exact"/>
                              <w:jc w:val="center"/>
                              <w:rPr>
                                <w:sz w:val="20"/>
                              </w:rPr>
                            </w:pPr>
                          </w:p>
                        </w:tc>
                        <w:tc>
                          <w:tcPr>
                            <w:tcW w:w="198" w:type="dxa"/>
                          </w:tcPr>
                          <w:p w:rsidR="00A837CB" w:rsidRDefault="00A837CB">
                            <w:pPr>
                              <w:pStyle w:val="BodyLarge"/>
                              <w:spacing w:line="120" w:lineRule="exact"/>
                              <w:jc w:val="center"/>
                              <w:rPr>
                                <w:sz w:val="20"/>
                              </w:rPr>
                            </w:pPr>
                          </w:p>
                        </w:tc>
                        <w:tc>
                          <w:tcPr>
                            <w:tcW w:w="1098" w:type="dxa"/>
                            <w:tcBorders>
                              <w:top w:val="single" w:sz="8" w:space="0" w:color="auto"/>
                            </w:tcBorders>
                          </w:tcPr>
                          <w:p w:rsidR="00A837CB" w:rsidRDefault="00A837CB">
                            <w:pPr>
                              <w:pStyle w:val="BodyLarge"/>
                              <w:spacing w:line="120" w:lineRule="exact"/>
                              <w:jc w:val="center"/>
                              <w:rPr>
                                <w:sz w:val="20"/>
                              </w:rPr>
                            </w:pPr>
                          </w:p>
                        </w:tc>
                        <w:tc>
                          <w:tcPr>
                            <w:tcW w:w="198" w:type="dxa"/>
                          </w:tcPr>
                          <w:p w:rsidR="00A837CB" w:rsidRDefault="00A837CB">
                            <w:pPr>
                              <w:pStyle w:val="BodyLarge"/>
                              <w:spacing w:line="120" w:lineRule="exact"/>
                              <w:jc w:val="center"/>
                              <w:rPr>
                                <w:sz w:val="20"/>
                              </w:rPr>
                            </w:pPr>
                          </w:p>
                        </w:tc>
                        <w:tc>
                          <w:tcPr>
                            <w:tcW w:w="882" w:type="dxa"/>
                            <w:tcBorders>
                              <w:top w:val="single" w:sz="8" w:space="0" w:color="auto"/>
                            </w:tcBorders>
                          </w:tcPr>
                          <w:p w:rsidR="00A837CB" w:rsidRDefault="00A837CB">
                            <w:pPr>
                              <w:pStyle w:val="BodyLarge"/>
                              <w:spacing w:line="120" w:lineRule="exact"/>
                              <w:jc w:val="center"/>
                              <w:rPr>
                                <w:sz w:val="20"/>
                              </w:rPr>
                            </w:pPr>
                          </w:p>
                        </w:tc>
                        <w:tc>
                          <w:tcPr>
                            <w:tcW w:w="180" w:type="dxa"/>
                          </w:tcPr>
                          <w:p w:rsidR="00A837CB" w:rsidRDefault="00A837CB">
                            <w:pPr>
                              <w:pStyle w:val="BodyLarge"/>
                              <w:spacing w:line="120" w:lineRule="exact"/>
                              <w:jc w:val="center"/>
                              <w:rPr>
                                <w:sz w:val="20"/>
                              </w:rPr>
                            </w:pPr>
                          </w:p>
                        </w:tc>
                        <w:tc>
                          <w:tcPr>
                            <w:tcW w:w="1098" w:type="dxa"/>
                            <w:tcBorders>
                              <w:top w:val="single" w:sz="8" w:space="0" w:color="auto"/>
                            </w:tcBorders>
                          </w:tcPr>
                          <w:p w:rsidR="00A837CB" w:rsidRDefault="00A837CB">
                            <w:pPr>
                              <w:pStyle w:val="BodyLarge"/>
                              <w:spacing w:line="120" w:lineRule="exact"/>
                              <w:jc w:val="center"/>
                              <w:rPr>
                                <w:sz w:val="20"/>
                              </w:rPr>
                            </w:pPr>
                          </w:p>
                        </w:tc>
                        <w:tc>
                          <w:tcPr>
                            <w:tcW w:w="225" w:type="dxa"/>
                          </w:tcPr>
                          <w:p w:rsidR="00A837CB" w:rsidRDefault="00A837CB">
                            <w:pPr>
                              <w:pStyle w:val="BodyLarge"/>
                              <w:spacing w:line="120" w:lineRule="exact"/>
                              <w:jc w:val="center"/>
                              <w:rPr>
                                <w:sz w:val="20"/>
                              </w:rPr>
                            </w:pPr>
                          </w:p>
                        </w:tc>
                        <w:tc>
                          <w:tcPr>
                            <w:tcW w:w="936" w:type="dxa"/>
                            <w:tcBorders>
                              <w:top w:val="single" w:sz="8" w:space="0" w:color="auto"/>
                            </w:tcBorders>
                          </w:tcPr>
                          <w:p w:rsidR="00A837CB" w:rsidRDefault="00A837CB">
                            <w:pPr>
                              <w:pStyle w:val="BodyLarge"/>
                              <w:spacing w:line="120" w:lineRule="exact"/>
                              <w:jc w:val="center"/>
                              <w:rPr>
                                <w:sz w:val="20"/>
                              </w:rPr>
                            </w:pPr>
                          </w:p>
                        </w:tc>
                        <w:tc>
                          <w:tcPr>
                            <w:tcW w:w="198" w:type="dxa"/>
                          </w:tcPr>
                          <w:p w:rsidR="00A837CB" w:rsidRDefault="00A837CB">
                            <w:pPr>
                              <w:pStyle w:val="BodyLarge"/>
                              <w:spacing w:line="120" w:lineRule="exact"/>
                              <w:jc w:val="center"/>
                              <w:rPr>
                                <w:sz w:val="20"/>
                              </w:rPr>
                            </w:pPr>
                          </w:p>
                        </w:tc>
                        <w:tc>
                          <w:tcPr>
                            <w:tcW w:w="1053" w:type="dxa"/>
                            <w:tcBorders>
                              <w:top w:val="single" w:sz="8" w:space="0" w:color="auto"/>
                            </w:tcBorders>
                          </w:tcPr>
                          <w:p w:rsidR="00A837CB" w:rsidRDefault="00A837CB">
                            <w:pPr>
                              <w:pStyle w:val="BodyLarge"/>
                              <w:spacing w:line="120" w:lineRule="exact"/>
                              <w:jc w:val="center"/>
                              <w:rPr>
                                <w:sz w:val="20"/>
                              </w:rPr>
                            </w:pPr>
                          </w:p>
                        </w:tc>
                        <w:tc>
                          <w:tcPr>
                            <w:tcW w:w="216" w:type="dxa"/>
                          </w:tcPr>
                          <w:p w:rsidR="00A837CB" w:rsidRDefault="00A837CB">
                            <w:pPr>
                              <w:pStyle w:val="BodyLarge"/>
                              <w:spacing w:line="120" w:lineRule="exact"/>
                              <w:jc w:val="center"/>
                              <w:rPr>
                                <w:sz w:val="20"/>
                              </w:rPr>
                            </w:pPr>
                          </w:p>
                        </w:tc>
                        <w:tc>
                          <w:tcPr>
                            <w:tcW w:w="1044" w:type="dxa"/>
                          </w:tcPr>
                          <w:p w:rsidR="00A837CB" w:rsidRDefault="00A837CB">
                            <w:pPr>
                              <w:pStyle w:val="BodyLarge"/>
                              <w:spacing w:line="120" w:lineRule="exact"/>
                              <w:ind w:left="-1080" w:right="98"/>
                              <w:jc w:val="right"/>
                              <w:rPr>
                                <w:sz w:val="20"/>
                              </w:rPr>
                            </w:pPr>
                          </w:p>
                        </w:tc>
                        <w:tc>
                          <w:tcPr>
                            <w:tcW w:w="189" w:type="dxa"/>
                          </w:tcPr>
                          <w:p w:rsidR="00A837CB" w:rsidRDefault="00A837CB">
                            <w:pPr>
                              <w:pStyle w:val="BodyLarge"/>
                              <w:spacing w:line="120" w:lineRule="exact"/>
                              <w:rPr>
                                <w:sz w:val="20"/>
                              </w:rPr>
                            </w:pPr>
                          </w:p>
                        </w:tc>
                        <w:tc>
                          <w:tcPr>
                            <w:tcW w:w="981" w:type="dxa"/>
                          </w:tcPr>
                          <w:p w:rsidR="00A837CB" w:rsidRDefault="00A837CB">
                            <w:pPr>
                              <w:spacing w:line="240" w:lineRule="auto"/>
                              <w:rPr>
                                <w:sz w:val="20"/>
                              </w:rPr>
                            </w:pPr>
                          </w:p>
                        </w:tc>
                        <w:tc>
                          <w:tcPr>
                            <w:tcW w:w="234" w:type="dxa"/>
                          </w:tcPr>
                          <w:p w:rsidR="00A837CB" w:rsidRDefault="00A837CB">
                            <w:pPr>
                              <w:pStyle w:val="BodyLarge"/>
                              <w:spacing w:line="240" w:lineRule="exact"/>
                              <w:jc w:val="center"/>
                              <w:rPr>
                                <w:sz w:val="20"/>
                              </w:rPr>
                            </w:pPr>
                          </w:p>
                        </w:tc>
                        <w:tc>
                          <w:tcPr>
                            <w:tcW w:w="1008" w:type="dxa"/>
                          </w:tcPr>
                          <w:p w:rsidR="00A837CB" w:rsidRDefault="00A837CB">
                            <w:pPr>
                              <w:spacing w:line="240" w:lineRule="auto"/>
                              <w:rPr>
                                <w:sz w:val="20"/>
                              </w:rPr>
                            </w:pPr>
                          </w:p>
                        </w:tc>
                        <w:tc>
                          <w:tcPr>
                            <w:tcW w:w="468" w:type="dxa"/>
                          </w:tcPr>
                          <w:p w:rsidR="00A837CB" w:rsidRDefault="00A837CB">
                            <w:pPr>
                              <w:spacing w:line="240" w:lineRule="auto"/>
                              <w:rPr>
                                <w:sz w:val="20"/>
                              </w:rPr>
                            </w:pPr>
                          </w:p>
                        </w:tc>
                      </w:tr>
                      <w:tr w:rsidR="00A837CB">
                        <w:tblPrEx>
                          <w:tblCellMar>
                            <w:top w:w="0" w:type="dxa"/>
                            <w:left w:w="0" w:type="dxa"/>
                            <w:bottom w:w="0" w:type="dxa"/>
                            <w:right w:w="0" w:type="dxa"/>
                          </w:tblCellMar>
                        </w:tblPrEx>
                        <w:trPr>
                          <w:cantSplit/>
                        </w:trPr>
                        <w:tc>
                          <w:tcPr>
                            <w:tcW w:w="333" w:type="dxa"/>
                          </w:tcPr>
                          <w:p w:rsidR="00A837CB" w:rsidRDefault="00A837CB">
                            <w:pPr>
                              <w:pStyle w:val="BodyLarge"/>
                              <w:spacing w:line="360" w:lineRule="auto"/>
                              <w:jc w:val="right"/>
                              <w:rPr>
                                <w:sz w:val="20"/>
                              </w:rPr>
                            </w:pPr>
                            <w:r>
                              <w:rPr>
                                <w:sz w:val="20"/>
                              </w:rPr>
                              <w:t>1.</w:t>
                            </w:r>
                          </w:p>
                          <w:p w:rsidR="00A837CB" w:rsidRDefault="00A837CB">
                            <w:pPr>
                              <w:pStyle w:val="BodyLarge"/>
                              <w:spacing w:line="360" w:lineRule="auto"/>
                              <w:jc w:val="right"/>
                              <w:rPr>
                                <w:sz w:val="20"/>
                              </w:rPr>
                            </w:pPr>
                          </w:p>
                          <w:p w:rsidR="00A837CB" w:rsidRDefault="00A837CB">
                            <w:pPr>
                              <w:pStyle w:val="BodyLarge"/>
                              <w:spacing w:line="360" w:lineRule="auto"/>
                              <w:jc w:val="right"/>
                              <w:rPr>
                                <w:sz w:val="20"/>
                              </w:rPr>
                            </w:pPr>
                            <w:r>
                              <w:rPr>
                                <w:sz w:val="20"/>
                              </w:rPr>
                              <w:t>2.</w:t>
                            </w:r>
                          </w:p>
                          <w:p w:rsidR="00A837CB" w:rsidRDefault="00A837CB">
                            <w:pPr>
                              <w:pStyle w:val="BodyLarge"/>
                              <w:spacing w:line="360" w:lineRule="auto"/>
                              <w:jc w:val="right"/>
                              <w:rPr>
                                <w:sz w:val="20"/>
                              </w:rPr>
                            </w:pPr>
                          </w:p>
                          <w:p w:rsidR="00A837CB" w:rsidRDefault="00A837CB">
                            <w:pPr>
                              <w:pStyle w:val="BodyLarge"/>
                              <w:spacing w:line="360" w:lineRule="auto"/>
                              <w:jc w:val="right"/>
                              <w:rPr>
                                <w:sz w:val="20"/>
                              </w:rPr>
                            </w:pPr>
                            <w:r>
                              <w:rPr>
                                <w:sz w:val="20"/>
                              </w:rPr>
                              <w:t>3.</w:t>
                            </w:r>
                          </w:p>
                          <w:p w:rsidR="00A837CB" w:rsidRDefault="00A837CB">
                            <w:pPr>
                              <w:pStyle w:val="BodyLarge"/>
                              <w:spacing w:line="360" w:lineRule="auto"/>
                              <w:jc w:val="right"/>
                              <w:rPr>
                                <w:sz w:val="20"/>
                              </w:rPr>
                            </w:pPr>
                          </w:p>
                          <w:p w:rsidR="00A837CB" w:rsidRDefault="00A837CB">
                            <w:pPr>
                              <w:pStyle w:val="BodyLarge"/>
                              <w:spacing w:line="360" w:lineRule="auto"/>
                              <w:jc w:val="right"/>
                              <w:rPr>
                                <w:sz w:val="20"/>
                              </w:rPr>
                            </w:pPr>
                            <w:r>
                              <w:rPr>
                                <w:sz w:val="20"/>
                              </w:rPr>
                              <w:t>4.</w:t>
                            </w:r>
                          </w:p>
                          <w:p w:rsidR="00A837CB" w:rsidRDefault="00A837CB">
                            <w:pPr>
                              <w:pStyle w:val="BodyLarge"/>
                              <w:spacing w:line="360" w:lineRule="auto"/>
                              <w:jc w:val="right"/>
                              <w:rPr>
                                <w:sz w:val="20"/>
                              </w:rPr>
                            </w:pPr>
                          </w:p>
                          <w:p w:rsidR="00A837CB" w:rsidRDefault="00A837CB">
                            <w:pPr>
                              <w:pStyle w:val="BodyLarge"/>
                              <w:spacing w:line="360" w:lineRule="auto"/>
                              <w:jc w:val="right"/>
                              <w:rPr>
                                <w:sz w:val="20"/>
                              </w:rPr>
                            </w:pPr>
                            <w:r>
                              <w:rPr>
                                <w:sz w:val="20"/>
                              </w:rPr>
                              <w:t>5.</w:t>
                            </w:r>
                          </w:p>
                          <w:p w:rsidR="00A837CB" w:rsidRDefault="00A837CB">
                            <w:pPr>
                              <w:pStyle w:val="BodyLarge"/>
                              <w:spacing w:line="360" w:lineRule="auto"/>
                              <w:jc w:val="right"/>
                              <w:rPr>
                                <w:sz w:val="20"/>
                              </w:rPr>
                            </w:pPr>
                          </w:p>
                          <w:p w:rsidR="00A837CB" w:rsidRDefault="00A837CB">
                            <w:pPr>
                              <w:pStyle w:val="BodyLarge"/>
                              <w:spacing w:line="360" w:lineRule="auto"/>
                              <w:jc w:val="right"/>
                              <w:rPr>
                                <w:sz w:val="20"/>
                              </w:rPr>
                            </w:pPr>
                            <w:r>
                              <w:rPr>
                                <w:sz w:val="20"/>
                              </w:rPr>
                              <w:t>6.</w:t>
                            </w:r>
                          </w:p>
                          <w:p w:rsidR="00A837CB" w:rsidRDefault="00A837CB">
                            <w:pPr>
                              <w:pStyle w:val="BodyLarge"/>
                              <w:spacing w:line="360" w:lineRule="auto"/>
                              <w:jc w:val="right"/>
                              <w:rPr>
                                <w:sz w:val="20"/>
                              </w:rPr>
                            </w:pPr>
                          </w:p>
                          <w:p w:rsidR="00A837CB" w:rsidRDefault="00A837CB">
                            <w:pPr>
                              <w:pStyle w:val="BodyLarge"/>
                              <w:spacing w:line="360" w:lineRule="auto"/>
                              <w:jc w:val="right"/>
                              <w:rPr>
                                <w:sz w:val="20"/>
                              </w:rPr>
                            </w:pPr>
                            <w:r>
                              <w:rPr>
                                <w:sz w:val="20"/>
                              </w:rPr>
                              <w:t>7.</w:t>
                            </w:r>
                          </w:p>
                          <w:p w:rsidR="00A837CB" w:rsidRDefault="00A837CB">
                            <w:pPr>
                              <w:pStyle w:val="BodyLarge"/>
                              <w:spacing w:line="360" w:lineRule="auto"/>
                              <w:jc w:val="right"/>
                              <w:rPr>
                                <w:sz w:val="20"/>
                              </w:rPr>
                            </w:pPr>
                          </w:p>
                          <w:p w:rsidR="00A837CB" w:rsidRDefault="00A837CB">
                            <w:pPr>
                              <w:pStyle w:val="BodyLarge"/>
                              <w:spacing w:line="360" w:lineRule="auto"/>
                              <w:jc w:val="right"/>
                              <w:rPr>
                                <w:sz w:val="20"/>
                              </w:rPr>
                            </w:pPr>
                            <w:r>
                              <w:rPr>
                                <w:sz w:val="20"/>
                              </w:rPr>
                              <w:t>8.</w:t>
                            </w:r>
                          </w:p>
                          <w:p w:rsidR="00A837CB" w:rsidRDefault="00A837CB">
                            <w:pPr>
                              <w:pStyle w:val="BodyLarge"/>
                              <w:spacing w:line="360" w:lineRule="auto"/>
                              <w:jc w:val="right"/>
                              <w:rPr>
                                <w:sz w:val="20"/>
                              </w:rPr>
                            </w:pPr>
                          </w:p>
                          <w:p w:rsidR="00A837CB" w:rsidRDefault="00A837CB">
                            <w:pPr>
                              <w:pStyle w:val="BodyLarge"/>
                              <w:spacing w:line="360" w:lineRule="auto"/>
                              <w:jc w:val="right"/>
                              <w:rPr>
                                <w:sz w:val="20"/>
                              </w:rPr>
                            </w:pPr>
                            <w:r>
                              <w:rPr>
                                <w:sz w:val="20"/>
                              </w:rPr>
                              <w:t>9.</w:t>
                            </w:r>
                          </w:p>
                          <w:p w:rsidR="00A837CB" w:rsidRDefault="00A837CB">
                            <w:pPr>
                              <w:pStyle w:val="BodyLarge"/>
                              <w:spacing w:line="360" w:lineRule="auto"/>
                              <w:jc w:val="right"/>
                              <w:rPr>
                                <w:sz w:val="20"/>
                              </w:rPr>
                            </w:pPr>
                          </w:p>
                          <w:p w:rsidR="00A837CB" w:rsidRDefault="00A837CB">
                            <w:pPr>
                              <w:pStyle w:val="BodyLarge"/>
                              <w:spacing w:line="360" w:lineRule="auto"/>
                              <w:jc w:val="right"/>
                              <w:rPr>
                                <w:sz w:val="20"/>
                              </w:rPr>
                            </w:pPr>
                            <w:r>
                              <w:rPr>
                                <w:sz w:val="20"/>
                              </w:rPr>
                              <w:t>10.</w:t>
                            </w:r>
                          </w:p>
                          <w:p w:rsidR="00A837CB" w:rsidRDefault="00A837CB">
                            <w:pPr>
                              <w:pStyle w:val="BodyLarge"/>
                              <w:spacing w:line="360" w:lineRule="auto"/>
                              <w:jc w:val="right"/>
                              <w:rPr>
                                <w:sz w:val="20"/>
                              </w:rPr>
                            </w:pPr>
                          </w:p>
                          <w:p w:rsidR="00A837CB" w:rsidRDefault="00A837CB">
                            <w:pPr>
                              <w:pStyle w:val="BodyLarge"/>
                              <w:spacing w:line="360" w:lineRule="auto"/>
                              <w:jc w:val="right"/>
                              <w:rPr>
                                <w:sz w:val="20"/>
                              </w:rPr>
                            </w:pPr>
                            <w:r>
                              <w:rPr>
                                <w:sz w:val="20"/>
                              </w:rPr>
                              <w:t>11.</w:t>
                            </w:r>
                          </w:p>
                        </w:tc>
                        <w:tc>
                          <w:tcPr>
                            <w:tcW w:w="162" w:type="dxa"/>
                          </w:tcPr>
                          <w:p w:rsidR="00A837CB" w:rsidRDefault="00A837CB">
                            <w:pPr>
                              <w:pStyle w:val="BodyLarge"/>
                              <w:spacing w:line="360" w:lineRule="auto"/>
                              <w:rPr>
                                <w:sz w:val="20"/>
                              </w:rPr>
                            </w:pPr>
                          </w:p>
                        </w:tc>
                        <w:tc>
                          <w:tcPr>
                            <w:tcW w:w="891" w:type="dxa"/>
                          </w:tcPr>
                          <w:p w:rsidR="00A837CB" w:rsidRDefault="00A837CB">
                            <w:pPr>
                              <w:pStyle w:val="BodyLarge"/>
                              <w:spacing w:line="360" w:lineRule="auto"/>
                              <w:jc w:val="center"/>
                              <w:rPr>
                                <w:sz w:val="20"/>
                              </w:rPr>
                            </w:pPr>
                            <w:r>
                              <w:rPr>
                                <w:sz w:val="20"/>
                              </w:rPr>
                              <w:t>+</w:t>
                            </w:r>
                            <w:r>
                              <w:rPr>
                                <w:sz w:val="20"/>
                                <w:u w:val="single"/>
                              </w:rPr>
                              <w:t>$10,000</w:t>
                            </w:r>
                          </w:p>
                          <w:p w:rsidR="00A837CB" w:rsidRDefault="00A837CB">
                            <w:pPr>
                              <w:pStyle w:val="BodyLarge"/>
                              <w:spacing w:line="360" w:lineRule="auto"/>
                              <w:jc w:val="center"/>
                              <w:rPr>
                                <w:sz w:val="20"/>
                              </w:rPr>
                            </w:pPr>
                            <w:r>
                              <w:rPr>
                                <w:color w:val="FFFFFF"/>
                                <w:sz w:val="20"/>
                              </w:rPr>
                              <w:t>+</w:t>
                            </w:r>
                            <w:r>
                              <w:rPr>
                                <w:sz w:val="20"/>
                              </w:rPr>
                              <w:t> </w:t>
                            </w:r>
                            <w:r>
                              <w:rPr>
                                <w:sz w:val="20"/>
                              </w:rPr>
                              <w:t>10,000</w:t>
                            </w:r>
                          </w:p>
                          <w:p w:rsidR="00A837CB" w:rsidRDefault="00A837CB">
                            <w:pPr>
                              <w:pStyle w:val="BodyLarge"/>
                              <w:spacing w:line="360" w:lineRule="auto"/>
                              <w:jc w:val="center"/>
                              <w:rPr>
                                <w:sz w:val="20"/>
                              </w:rPr>
                            </w:pPr>
                            <w:r>
                              <w:rPr>
                                <w:color w:val="FFFFFF"/>
                                <w:sz w:val="20"/>
                              </w:rPr>
                              <w:t>+</w:t>
                            </w:r>
                            <w:r>
                              <w:rPr>
                                <w:sz w:val="20"/>
                                <w:u w:val="single"/>
                              </w:rPr>
                              <w:t> </w:t>
                            </w:r>
                            <w:r>
                              <w:rPr>
                                <w:sz w:val="20"/>
                                <w:u w:val="single"/>
                              </w:rPr>
                              <w:t>–5,000</w:t>
                            </w:r>
                          </w:p>
                          <w:p w:rsidR="00A837CB" w:rsidRDefault="00A837CB">
                            <w:pPr>
                              <w:pStyle w:val="BodyLarge"/>
                              <w:spacing w:line="360" w:lineRule="auto"/>
                              <w:jc w:val="center"/>
                              <w:rPr>
                                <w:sz w:val="20"/>
                              </w:rPr>
                            </w:pPr>
                            <w:r>
                              <w:rPr>
                                <w:color w:val="FFFFFF"/>
                                <w:sz w:val="20"/>
                              </w:rPr>
                              <w:t>+</w:t>
                            </w:r>
                            <w:r>
                              <w:rPr>
                                <w:sz w:val="20"/>
                              </w:rPr>
                              <w:t> </w:t>
                            </w:r>
                            <w:r>
                              <w:rPr>
                                <w:sz w:val="20"/>
                              </w:rPr>
                              <w:t> </w:t>
                            </w:r>
                            <w:r>
                              <w:rPr>
                                <w:sz w:val="20"/>
                              </w:rPr>
                              <w:t>5,000</w:t>
                            </w:r>
                          </w:p>
                          <w:p w:rsidR="00A837CB" w:rsidRDefault="00A837CB">
                            <w:pPr>
                              <w:pStyle w:val="BodyLarge"/>
                              <w:spacing w:line="360" w:lineRule="auto"/>
                              <w:jc w:val="center"/>
                              <w:rPr>
                                <w:sz w:val="20"/>
                              </w:rPr>
                            </w:pPr>
                            <w:r>
                              <w:rPr>
                                <w:color w:val="FFFFFF"/>
                                <w:sz w:val="20"/>
                              </w:rPr>
                              <w:t>+</w:t>
                            </w:r>
                            <w:r>
                              <w:rPr>
                                <w:sz w:val="20"/>
                                <w:u w:val="single"/>
                              </w:rPr>
                              <w:t> </w:t>
                            </w:r>
                            <w:r>
                              <w:rPr>
                                <w:sz w:val="20"/>
                                <w:u w:val="single"/>
                              </w:rPr>
                              <w:t> </w:t>
                            </w:r>
                            <w:r>
                              <w:rPr>
                                <w:sz w:val="20"/>
                                <w:u w:val="single"/>
                              </w:rPr>
                              <w:t xml:space="preserve"> –400</w:t>
                            </w:r>
                          </w:p>
                          <w:p w:rsidR="00A837CB" w:rsidRDefault="00A837CB">
                            <w:pPr>
                              <w:pStyle w:val="BodyLarge"/>
                              <w:spacing w:line="360" w:lineRule="auto"/>
                              <w:jc w:val="center"/>
                              <w:rPr>
                                <w:sz w:val="20"/>
                              </w:rPr>
                            </w:pPr>
                            <w:r>
                              <w:rPr>
                                <w:color w:val="FFFFFF"/>
                                <w:sz w:val="20"/>
                              </w:rPr>
                              <w:t>+</w:t>
                            </w:r>
                            <w:r>
                              <w:rPr>
                                <w:sz w:val="20"/>
                              </w:rPr>
                              <w:t> </w:t>
                            </w:r>
                            <w:r>
                              <w:rPr>
                                <w:sz w:val="20"/>
                              </w:rPr>
                              <w:t> </w:t>
                            </w:r>
                            <w:r>
                              <w:rPr>
                                <w:sz w:val="20"/>
                              </w:rPr>
                              <w:t>4,600</w:t>
                            </w:r>
                          </w:p>
                          <w:p w:rsidR="00A837CB" w:rsidRDefault="00A837CB">
                            <w:pPr>
                              <w:pStyle w:val="BodyLarge"/>
                              <w:spacing w:line="360" w:lineRule="auto"/>
                              <w:jc w:val="center"/>
                              <w:rPr>
                                <w:color w:val="000000"/>
                                <w:sz w:val="20"/>
                              </w:rPr>
                            </w:pPr>
                            <w:r>
                              <w:rPr>
                                <w:color w:val="FFFFFF"/>
                                <w:sz w:val="20"/>
                              </w:rPr>
                              <w:t>+</w:t>
                            </w:r>
                            <w:r>
                              <w:rPr>
                                <w:color w:val="000000"/>
                                <w:sz w:val="20"/>
                                <w:u w:val="single"/>
                              </w:rPr>
                              <w:t> </w:t>
                            </w:r>
                            <w:r>
                              <w:rPr>
                                <w:color w:val="000000"/>
                                <w:sz w:val="20"/>
                                <w:u w:val="single"/>
                              </w:rPr>
                              <w:t> </w:t>
                            </w:r>
                            <w:r>
                              <w:rPr>
                                <w:sz w:val="20"/>
                                <w:u w:val="single"/>
                              </w:rPr>
                              <w:t xml:space="preserve"> –3</w:t>
                            </w:r>
                            <w:r>
                              <w:rPr>
                                <w:color w:val="000000"/>
                                <w:sz w:val="20"/>
                                <w:u w:val="single"/>
                              </w:rPr>
                              <w:t>00</w:t>
                            </w:r>
                          </w:p>
                          <w:p w:rsidR="00A837CB" w:rsidRDefault="00A837CB">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4,300</w:t>
                            </w:r>
                          </w:p>
                          <w:p w:rsidR="00A837CB" w:rsidRDefault="00A837CB">
                            <w:pPr>
                              <w:pStyle w:val="BodyLarge"/>
                              <w:spacing w:line="360" w:lineRule="auto"/>
                              <w:jc w:val="center"/>
                              <w:rPr>
                                <w:sz w:val="20"/>
                              </w:rPr>
                            </w:pPr>
                            <w:r>
                              <w:rPr>
                                <w:color w:val="FFFFFF"/>
                                <w:sz w:val="20"/>
                              </w:rPr>
                              <w:t>+</w:t>
                            </w:r>
                            <w:r>
                              <w:rPr>
                                <w:color w:val="FFFFFF"/>
                                <w:sz w:val="20"/>
                                <w:u w:val="single"/>
                              </w:rPr>
                              <w:t>000,000</w:t>
                            </w:r>
                          </w:p>
                          <w:p w:rsidR="00A837CB" w:rsidRDefault="00A837CB">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4,300</w:t>
                            </w:r>
                          </w:p>
                          <w:p w:rsidR="00A837CB" w:rsidRDefault="00A837CB" w:rsidP="00004A8F">
                            <w:pPr>
                              <w:pStyle w:val="BodyLarge"/>
                              <w:spacing w:line="360" w:lineRule="auto"/>
                              <w:jc w:val="center"/>
                              <w:rPr>
                                <w:sz w:val="20"/>
                              </w:rPr>
                            </w:pPr>
                            <w:r>
                              <w:rPr>
                                <w:color w:val="FFFFFF"/>
                                <w:sz w:val="20"/>
                              </w:rPr>
                              <w:t xml:space="preserve"> –</w:t>
                            </w:r>
                            <w:r>
                              <w:rPr>
                                <w:sz w:val="20"/>
                                <w:u w:val="single"/>
                              </w:rPr>
                              <w:t>+4,700</w:t>
                            </w:r>
                          </w:p>
                          <w:p w:rsidR="00A837CB" w:rsidRDefault="00A837CB" w:rsidP="00004A8F">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9,000</w:t>
                            </w:r>
                          </w:p>
                          <w:p w:rsidR="00A837CB" w:rsidRDefault="00A837CB" w:rsidP="00004A8F">
                            <w:pPr>
                              <w:pStyle w:val="BodyLarge"/>
                              <w:spacing w:line="360" w:lineRule="auto"/>
                              <w:jc w:val="center"/>
                              <w:rPr>
                                <w:sz w:val="20"/>
                              </w:rPr>
                            </w:pPr>
                            <w:r>
                              <w:rPr>
                                <w:sz w:val="20"/>
                              </w:rPr>
                              <w:t xml:space="preserve">     </w:t>
                            </w:r>
                            <w:r>
                              <w:rPr>
                                <w:sz w:val="20"/>
                                <w:u w:val="single"/>
                              </w:rPr>
                              <w:t xml:space="preserve">  –700</w:t>
                            </w:r>
                          </w:p>
                          <w:p w:rsidR="00A837CB" w:rsidRDefault="00A837CB" w:rsidP="00004A8F">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8,300</w:t>
                            </w:r>
                          </w:p>
                          <w:p w:rsidR="00A837CB" w:rsidRDefault="00A837CB" w:rsidP="00004A8F">
                            <w:pPr>
                              <w:pStyle w:val="BodyLarge"/>
                              <w:spacing w:line="360" w:lineRule="auto"/>
                              <w:jc w:val="center"/>
                              <w:rPr>
                                <w:sz w:val="20"/>
                              </w:rPr>
                            </w:pPr>
                            <w:r>
                              <w:rPr>
                                <w:color w:val="FFFFFF"/>
                                <w:sz w:val="20"/>
                              </w:rPr>
                              <w:t>+</w:t>
                            </w:r>
                            <w:r>
                              <w:rPr>
                                <w:sz w:val="20"/>
                                <w:u w:val="single"/>
                              </w:rPr>
                              <w:t> </w:t>
                            </w:r>
                            <w:r>
                              <w:rPr>
                                <w:sz w:val="20"/>
                                <w:u w:val="single"/>
                              </w:rPr>
                              <w:t>–1,000</w:t>
                            </w:r>
                          </w:p>
                          <w:p w:rsidR="00A837CB" w:rsidRDefault="00A837CB" w:rsidP="00004A8F">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7,300</w:t>
                            </w:r>
                          </w:p>
                          <w:p w:rsidR="00A837CB" w:rsidRDefault="00A837CB" w:rsidP="00004A8F">
                            <w:pPr>
                              <w:pStyle w:val="BodyLarge"/>
                              <w:spacing w:line="360" w:lineRule="auto"/>
                              <w:jc w:val="center"/>
                              <w:rPr>
                                <w:sz w:val="20"/>
                              </w:rPr>
                            </w:pPr>
                            <w:r>
                              <w:rPr>
                                <w:color w:val="FFFFFF"/>
                                <w:sz w:val="20"/>
                              </w:rPr>
                              <w:t>+</w:t>
                            </w:r>
                            <w:r>
                              <w:rPr>
                                <w:sz w:val="20"/>
                                <w:u w:val="single"/>
                              </w:rPr>
                              <w:t> </w:t>
                            </w:r>
                            <w:r>
                              <w:rPr>
                                <w:sz w:val="20"/>
                                <w:u w:val="single"/>
                              </w:rPr>
                              <w:t> </w:t>
                            </w:r>
                            <w:r>
                              <w:rPr>
                                <w:sz w:val="20"/>
                                <w:u w:val="single"/>
                              </w:rPr>
                              <w:t xml:space="preserve"> –140</w:t>
                            </w:r>
                          </w:p>
                          <w:p w:rsidR="00A837CB" w:rsidRDefault="00A837CB" w:rsidP="00004A8F">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7,160</w:t>
                            </w:r>
                          </w:p>
                          <w:p w:rsidR="00A837CB" w:rsidRDefault="00A837CB" w:rsidP="00004A8F">
                            <w:pPr>
                              <w:pStyle w:val="BodyLarge"/>
                              <w:spacing w:line="360" w:lineRule="auto"/>
                              <w:jc w:val="center"/>
                              <w:rPr>
                                <w:color w:val="FFFFFF"/>
                                <w:sz w:val="20"/>
                                <w:u w:val="single"/>
                              </w:rPr>
                            </w:pPr>
                            <w:r>
                              <w:rPr>
                                <w:color w:val="FFFFFF"/>
                                <w:sz w:val="20"/>
                              </w:rPr>
                              <w:t>+</w:t>
                            </w:r>
                            <w:r>
                              <w:rPr>
                                <w:color w:val="FFFFFF"/>
                                <w:sz w:val="20"/>
                                <w:u w:val="single"/>
                              </w:rPr>
                              <w:t>000,000</w:t>
                            </w:r>
                          </w:p>
                          <w:p w:rsidR="00A837CB" w:rsidRDefault="00A837CB" w:rsidP="00004A8F">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7,160</w:t>
                            </w:r>
                          </w:p>
                          <w:p w:rsidR="00A837CB" w:rsidRDefault="00A837CB" w:rsidP="00004A8F">
                            <w:pPr>
                              <w:pStyle w:val="BodyLarge"/>
                              <w:spacing w:line="360" w:lineRule="auto"/>
                              <w:jc w:val="center"/>
                              <w:rPr>
                                <w:sz w:val="20"/>
                              </w:rPr>
                            </w:pPr>
                            <w:r>
                              <w:rPr>
                                <w:color w:val="FFFFFF"/>
                                <w:sz w:val="20"/>
                              </w:rPr>
                              <w:t>–</w:t>
                            </w:r>
                            <w:r>
                              <w:rPr>
                                <w:sz w:val="20"/>
                                <w:u w:val="single"/>
                              </w:rPr>
                              <w:t> </w:t>
                            </w:r>
                            <w:r>
                              <w:rPr>
                                <w:sz w:val="20"/>
                                <w:u w:val="single"/>
                              </w:rPr>
                              <w:t> </w:t>
                            </w:r>
                            <w:r>
                              <w:rPr>
                                <w:sz w:val="20"/>
                                <w:u w:val="single"/>
                              </w:rPr>
                              <w:t xml:space="preserve"> +120</w:t>
                            </w:r>
                          </w:p>
                          <w:p w:rsidR="00A837CB" w:rsidRDefault="00A837CB" w:rsidP="00004A8F">
                            <w:pPr>
                              <w:pStyle w:val="BodyLarge"/>
                              <w:spacing w:line="360" w:lineRule="auto"/>
                              <w:jc w:val="center"/>
                              <w:rPr>
                                <w:color w:val="000000"/>
                                <w:sz w:val="20"/>
                              </w:rPr>
                            </w:pPr>
                            <w:r>
                              <w:rPr>
                                <w:color w:val="FFFFFF"/>
                                <w:sz w:val="20"/>
                              </w:rPr>
                              <w:t>+</w:t>
                            </w:r>
                            <w:r>
                              <w:rPr>
                                <w:color w:val="000000"/>
                                <w:sz w:val="20"/>
                                <w:u w:val="double"/>
                              </w:rPr>
                              <w:t>$</w:t>
                            </w:r>
                            <w:r>
                              <w:rPr>
                                <w:color w:val="000000"/>
                                <w:sz w:val="20"/>
                                <w:u w:val="double"/>
                              </w:rPr>
                              <w:t> </w:t>
                            </w:r>
                            <w:r>
                              <w:rPr>
                                <w:color w:val="000000"/>
                                <w:sz w:val="20"/>
                                <w:u w:val="double"/>
                              </w:rPr>
                              <w:t>7,280</w:t>
                            </w:r>
                          </w:p>
                        </w:tc>
                        <w:tc>
                          <w:tcPr>
                            <w:tcW w:w="198" w:type="dxa"/>
                          </w:tcPr>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tc>
                        <w:tc>
                          <w:tcPr>
                            <w:tcW w:w="1098" w:type="dxa"/>
                          </w:tcPr>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r>
                              <w:rPr>
                                <w:color w:val="000000"/>
                                <w:sz w:val="20"/>
                              </w:rPr>
                              <w:t>+</w:t>
                            </w:r>
                            <w:r>
                              <w:rPr>
                                <w:color w:val="000000"/>
                                <w:sz w:val="20"/>
                                <w:u w:val="single"/>
                              </w:rPr>
                              <w:t>$1,100</w:t>
                            </w:r>
                          </w:p>
                          <w:p w:rsidR="00A837CB" w:rsidRDefault="00A837CB">
                            <w:pPr>
                              <w:pStyle w:val="BodyLarge"/>
                              <w:spacing w:line="360" w:lineRule="auto"/>
                              <w:jc w:val="center"/>
                              <w:rPr>
                                <w:color w:val="000000"/>
                                <w:sz w:val="20"/>
                              </w:rPr>
                            </w:pPr>
                            <w:r>
                              <w:rPr>
                                <w:color w:val="FFFFFF"/>
                                <w:sz w:val="20"/>
                              </w:rPr>
                              <w:t>+</w:t>
                            </w:r>
                            <w:r>
                              <w:rPr>
                                <w:color w:val="000000"/>
                                <w:sz w:val="20"/>
                              </w:rPr>
                              <w:t> </w:t>
                            </w:r>
                            <w:r>
                              <w:rPr>
                                <w:color w:val="000000"/>
                                <w:sz w:val="20"/>
                              </w:rPr>
                              <w:t>1,100</w:t>
                            </w:r>
                          </w:p>
                          <w:p w:rsidR="00A837CB" w:rsidRDefault="00A837CB">
                            <w:pPr>
                              <w:pStyle w:val="BodyLarge"/>
                              <w:spacing w:line="360" w:lineRule="auto"/>
                              <w:jc w:val="center"/>
                              <w:rPr>
                                <w:color w:val="000000"/>
                                <w:sz w:val="20"/>
                              </w:rPr>
                            </w:pPr>
                            <w:r>
                              <w:rPr>
                                <w:color w:val="FFFFFF"/>
                                <w:sz w:val="20"/>
                              </w:rPr>
                              <w:t>+</w:t>
                            </w:r>
                            <w:r>
                              <w:rPr>
                                <w:color w:val="000000"/>
                                <w:sz w:val="20"/>
                                <w:u w:val="single"/>
                              </w:rPr>
                              <w:t>–120</w:t>
                            </w:r>
                          </w:p>
                          <w:p w:rsidR="00A837CB" w:rsidRDefault="00A837CB" w:rsidP="00C90F43">
                            <w:pPr>
                              <w:pStyle w:val="BodyLarge"/>
                              <w:spacing w:line="360" w:lineRule="auto"/>
                              <w:jc w:val="center"/>
                              <w:rPr>
                                <w:color w:val="000000"/>
                                <w:sz w:val="20"/>
                              </w:rPr>
                            </w:pPr>
                            <w:r>
                              <w:rPr>
                                <w:color w:val="FFFFFF"/>
                                <w:sz w:val="20"/>
                              </w:rPr>
                              <w:t>+</w:t>
                            </w:r>
                            <w:r>
                              <w:rPr>
                                <w:color w:val="000000"/>
                                <w:sz w:val="20"/>
                                <w:u w:val="double"/>
                              </w:rPr>
                              <w:t>$980</w:t>
                            </w:r>
                          </w:p>
                        </w:tc>
                        <w:tc>
                          <w:tcPr>
                            <w:tcW w:w="198" w:type="dxa"/>
                          </w:tcPr>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tc>
                        <w:tc>
                          <w:tcPr>
                            <w:tcW w:w="882" w:type="dxa"/>
                          </w:tcPr>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r>
                              <w:rPr>
                                <w:sz w:val="20"/>
                                <w:u w:val="single"/>
                              </w:rPr>
                              <w:t>$300</w:t>
                            </w:r>
                          </w:p>
                          <w:p w:rsidR="00A837CB" w:rsidRDefault="00A837CB">
                            <w:pPr>
                              <w:pStyle w:val="BodyLarge"/>
                              <w:spacing w:line="360" w:lineRule="auto"/>
                              <w:jc w:val="center"/>
                              <w:rPr>
                                <w:sz w:val="20"/>
                              </w:rPr>
                            </w:pPr>
                            <w:r>
                              <w:rPr>
                                <w:color w:val="FFFFFF"/>
                                <w:sz w:val="20"/>
                              </w:rPr>
                              <w:t>+</w:t>
                            </w:r>
                            <w:r>
                              <w:rPr>
                                <w:sz w:val="20"/>
                              </w:rPr>
                              <w:t> </w:t>
                            </w:r>
                            <w:r>
                              <w:rPr>
                                <w:sz w:val="20"/>
                              </w:rPr>
                              <w:t>300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w:t>
                            </w:r>
                          </w:p>
                          <w:p w:rsidR="00A837CB" w:rsidRDefault="00A837CB">
                            <w:pPr>
                              <w:pStyle w:val="BodyLarge"/>
                              <w:spacing w:line="360" w:lineRule="auto"/>
                              <w:jc w:val="center"/>
                              <w:rPr>
                                <w:sz w:val="20"/>
                              </w:rPr>
                            </w:pPr>
                            <w:r>
                              <w:rPr>
                                <w:color w:val="FFFFFF"/>
                                <w:sz w:val="20"/>
                              </w:rPr>
                              <w:t>+</w:t>
                            </w:r>
                            <w:r>
                              <w:rPr>
                                <w:sz w:val="20"/>
                              </w:rPr>
                              <w:t> </w:t>
                            </w:r>
                            <w:r>
                              <w:rPr>
                                <w:sz w:val="20"/>
                              </w:rPr>
                              <w:t>300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w:t>
                            </w:r>
                          </w:p>
                          <w:p w:rsidR="00A837CB" w:rsidRDefault="00A837CB">
                            <w:pPr>
                              <w:pStyle w:val="BodyLarge"/>
                              <w:spacing w:line="360" w:lineRule="auto"/>
                              <w:jc w:val="center"/>
                              <w:rPr>
                                <w:sz w:val="20"/>
                              </w:rPr>
                            </w:pPr>
                            <w:r>
                              <w:rPr>
                                <w:color w:val="FFFFFF"/>
                                <w:sz w:val="20"/>
                              </w:rPr>
                              <w:t>+</w:t>
                            </w:r>
                            <w:r>
                              <w:rPr>
                                <w:sz w:val="20"/>
                              </w:rPr>
                              <w:t> </w:t>
                            </w:r>
                            <w:r>
                              <w:rPr>
                                <w:sz w:val="20"/>
                              </w:rPr>
                              <w:t>300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w:t>
                            </w:r>
                          </w:p>
                          <w:p w:rsidR="00A837CB" w:rsidRDefault="00A837CB">
                            <w:pPr>
                              <w:pStyle w:val="BodyLarge"/>
                              <w:spacing w:line="360" w:lineRule="auto"/>
                              <w:jc w:val="center"/>
                              <w:rPr>
                                <w:sz w:val="20"/>
                              </w:rPr>
                            </w:pPr>
                            <w:r>
                              <w:rPr>
                                <w:color w:val="FFFFFF"/>
                                <w:sz w:val="20"/>
                              </w:rPr>
                              <w:t>+</w:t>
                            </w:r>
                            <w:r>
                              <w:rPr>
                                <w:sz w:val="20"/>
                              </w:rPr>
                              <w:t> </w:t>
                            </w:r>
                            <w:r>
                              <w:rPr>
                                <w:sz w:val="20"/>
                              </w:rPr>
                              <w:t>300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w:t>
                            </w:r>
                          </w:p>
                          <w:p w:rsidR="00A837CB" w:rsidRDefault="00A837CB">
                            <w:pPr>
                              <w:pStyle w:val="BodyLarge"/>
                              <w:spacing w:line="360" w:lineRule="auto"/>
                              <w:jc w:val="center"/>
                              <w:rPr>
                                <w:sz w:val="20"/>
                              </w:rPr>
                            </w:pPr>
                            <w:r>
                              <w:rPr>
                                <w:color w:val="FFFFFF"/>
                                <w:sz w:val="20"/>
                              </w:rPr>
                              <w:t>+</w:t>
                            </w:r>
                            <w:r>
                              <w:rPr>
                                <w:sz w:val="20"/>
                              </w:rPr>
                              <w:t> </w:t>
                            </w:r>
                            <w:r>
                              <w:rPr>
                                <w:sz w:val="20"/>
                              </w:rPr>
                              <w:t>300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w:t>
                            </w:r>
                          </w:p>
                          <w:p w:rsidR="00A837CB" w:rsidRDefault="00A837CB">
                            <w:pPr>
                              <w:pStyle w:val="BodyLarge"/>
                              <w:spacing w:line="360" w:lineRule="auto"/>
                              <w:jc w:val="center"/>
                              <w:rPr>
                                <w:sz w:val="20"/>
                              </w:rPr>
                            </w:pPr>
                            <w:r>
                              <w:rPr>
                                <w:color w:val="FFFFFF"/>
                                <w:sz w:val="20"/>
                              </w:rPr>
                              <w:t>+</w:t>
                            </w:r>
                            <w:r>
                              <w:rPr>
                                <w:sz w:val="20"/>
                              </w:rPr>
                              <w:t> </w:t>
                            </w:r>
                            <w:r>
                              <w:rPr>
                                <w:sz w:val="20"/>
                              </w:rPr>
                              <w:t>300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w:t>
                            </w:r>
                          </w:p>
                          <w:p w:rsidR="00A837CB" w:rsidRDefault="00A837CB">
                            <w:pPr>
                              <w:pStyle w:val="BodyLarge"/>
                              <w:spacing w:line="360" w:lineRule="auto"/>
                              <w:jc w:val="center"/>
                              <w:rPr>
                                <w:sz w:val="20"/>
                              </w:rPr>
                            </w:pPr>
                            <w:r>
                              <w:rPr>
                                <w:color w:val="FFFFFF"/>
                                <w:sz w:val="20"/>
                              </w:rPr>
                              <w:t>+</w:t>
                            </w:r>
                            <w:r>
                              <w:rPr>
                                <w:sz w:val="20"/>
                              </w:rPr>
                              <w:t> </w:t>
                            </w:r>
                            <w:r>
                              <w:rPr>
                                <w:sz w:val="20"/>
                              </w:rPr>
                              <w:t>300</w:t>
                            </w:r>
                          </w:p>
                          <w:p w:rsidR="00A837CB" w:rsidRDefault="00A837CB">
                            <w:pPr>
                              <w:pStyle w:val="BodyLarge"/>
                              <w:spacing w:line="360" w:lineRule="auto"/>
                              <w:ind w:left="144" w:right="158" w:hanging="144"/>
                              <w:jc w:val="right"/>
                              <w:rPr>
                                <w:sz w:val="20"/>
                                <w:u w:val="single"/>
                              </w:rPr>
                            </w:pPr>
                            <w:r>
                              <w:rPr>
                                <w:sz w:val="20"/>
                                <w:u w:val="single"/>
                              </w:rPr>
                              <w:t>        </w:t>
                            </w:r>
                          </w:p>
                          <w:p w:rsidR="00A837CB" w:rsidRDefault="00A837CB">
                            <w:pPr>
                              <w:pStyle w:val="BodyLarge"/>
                              <w:spacing w:line="360" w:lineRule="auto"/>
                              <w:jc w:val="center"/>
                              <w:rPr>
                                <w:sz w:val="20"/>
                              </w:rPr>
                            </w:pPr>
                            <w:r>
                              <w:rPr>
                                <w:color w:val="FFFFFF"/>
                                <w:sz w:val="20"/>
                              </w:rPr>
                              <w:t>+</w:t>
                            </w:r>
                            <w:r>
                              <w:rPr>
                                <w:sz w:val="20"/>
                                <w:u w:val="double"/>
                              </w:rPr>
                              <w:t>$300</w:t>
                            </w:r>
                          </w:p>
                        </w:tc>
                        <w:tc>
                          <w:tcPr>
                            <w:tcW w:w="180" w:type="dxa"/>
                          </w:tcPr>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tc>
                        <w:tc>
                          <w:tcPr>
                            <w:tcW w:w="1098" w:type="dxa"/>
                          </w:tcPr>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u w:val="single"/>
                              </w:rPr>
                            </w:pPr>
                            <w:r>
                              <w:rPr>
                                <w:sz w:val="20"/>
                              </w:rPr>
                              <w:t>+</w:t>
                            </w:r>
                            <w:r>
                              <w:rPr>
                                <w:sz w:val="20"/>
                                <w:u w:val="single"/>
                              </w:rPr>
                              <w:t>$5,000</w:t>
                            </w:r>
                          </w:p>
                          <w:p w:rsidR="00A837CB" w:rsidRDefault="00A837CB">
                            <w:pPr>
                              <w:pStyle w:val="BodyLarge"/>
                              <w:spacing w:line="360" w:lineRule="auto"/>
                              <w:jc w:val="center"/>
                              <w:rPr>
                                <w:sz w:val="20"/>
                              </w:rPr>
                            </w:pPr>
                            <w:r>
                              <w:rPr>
                                <w:color w:val="FFFFFF"/>
                                <w:sz w:val="20"/>
                              </w:rPr>
                              <w:t>+</w:t>
                            </w:r>
                            <w:r>
                              <w:rPr>
                                <w:sz w:val="20"/>
                              </w:rPr>
                              <w:t> </w:t>
                            </w:r>
                            <w:r>
                              <w:rPr>
                                <w:sz w:val="20"/>
                              </w:rPr>
                              <w:t>5,000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00,000</w:t>
                            </w:r>
                          </w:p>
                          <w:p w:rsidR="00A837CB" w:rsidRDefault="00A837CB">
                            <w:pPr>
                              <w:pStyle w:val="BodyLarge"/>
                              <w:spacing w:line="360" w:lineRule="auto"/>
                              <w:jc w:val="center"/>
                              <w:rPr>
                                <w:sz w:val="20"/>
                              </w:rPr>
                            </w:pPr>
                            <w:r>
                              <w:rPr>
                                <w:color w:val="FFFFFF"/>
                                <w:sz w:val="20"/>
                              </w:rPr>
                              <w:t>+</w:t>
                            </w:r>
                            <w:r>
                              <w:rPr>
                                <w:sz w:val="20"/>
                              </w:rPr>
                              <w:t> </w:t>
                            </w:r>
                            <w:r>
                              <w:rPr>
                                <w:sz w:val="20"/>
                              </w:rPr>
                              <w:t>5,000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00,000</w:t>
                            </w:r>
                          </w:p>
                          <w:p w:rsidR="00A837CB" w:rsidRDefault="00A837CB">
                            <w:pPr>
                              <w:pStyle w:val="BodyLarge"/>
                              <w:spacing w:line="360" w:lineRule="auto"/>
                              <w:jc w:val="center"/>
                              <w:rPr>
                                <w:sz w:val="20"/>
                              </w:rPr>
                            </w:pPr>
                            <w:r>
                              <w:rPr>
                                <w:color w:val="FFFFFF"/>
                                <w:sz w:val="20"/>
                              </w:rPr>
                              <w:t>+</w:t>
                            </w:r>
                            <w:r>
                              <w:rPr>
                                <w:sz w:val="20"/>
                              </w:rPr>
                              <w:t> </w:t>
                            </w:r>
                            <w:r>
                              <w:rPr>
                                <w:sz w:val="20"/>
                              </w:rPr>
                              <w:t>5,000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00,000</w:t>
                            </w:r>
                          </w:p>
                          <w:p w:rsidR="00A837CB" w:rsidRDefault="00A837CB">
                            <w:pPr>
                              <w:pStyle w:val="BodyLarge"/>
                              <w:spacing w:line="360" w:lineRule="auto"/>
                              <w:jc w:val="center"/>
                              <w:rPr>
                                <w:sz w:val="20"/>
                              </w:rPr>
                            </w:pPr>
                            <w:r>
                              <w:rPr>
                                <w:color w:val="FFFFFF"/>
                                <w:sz w:val="20"/>
                              </w:rPr>
                              <w:t>+</w:t>
                            </w:r>
                            <w:r>
                              <w:rPr>
                                <w:sz w:val="20"/>
                              </w:rPr>
                              <w:t> </w:t>
                            </w:r>
                            <w:r>
                              <w:rPr>
                                <w:sz w:val="20"/>
                              </w:rPr>
                              <w:t>5,000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00,000</w:t>
                            </w:r>
                          </w:p>
                          <w:p w:rsidR="00A837CB" w:rsidRDefault="00A837CB">
                            <w:pPr>
                              <w:pStyle w:val="BodyLarge"/>
                              <w:spacing w:line="360" w:lineRule="auto"/>
                              <w:jc w:val="center"/>
                              <w:rPr>
                                <w:sz w:val="20"/>
                              </w:rPr>
                            </w:pPr>
                            <w:r>
                              <w:rPr>
                                <w:color w:val="FFFFFF"/>
                                <w:sz w:val="20"/>
                              </w:rPr>
                              <w:t>+</w:t>
                            </w:r>
                            <w:r>
                              <w:rPr>
                                <w:sz w:val="20"/>
                              </w:rPr>
                              <w:t> </w:t>
                            </w:r>
                            <w:r>
                              <w:rPr>
                                <w:sz w:val="20"/>
                              </w:rPr>
                              <w:t>5,000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00,000</w:t>
                            </w:r>
                          </w:p>
                          <w:p w:rsidR="00A837CB" w:rsidRDefault="00A837CB">
                            <w:pPr>
                              <w:pStyle w:val="BodyLarge"/>
                              <w:spacing w:line="360" w:lineRule="auto"/>
                              <w:jc w:val="center"/>
                              <w:rPr>
                                <w:sz w:val="20"/>
                              </w:rPr>
                            </w:pPr>
                            <w:r>
                              <w:rPr>
                                <w:color w:val="FFFFFF"/>
                                <w:sz w:val="20"/>
                              </w:rPr>
                              <w:t>+</w:t>
                            </w:r>
                            <w:r>
                              <w:rPr>
                                <w:sz w:val="20"/>
                              </w:rPr>
                              <w:t> </w:t>
                            </w:r>
                            <w:r>
                              <w:rPr>
                                <w:sz w:val="20"/>
                              </w:rPr>
                              <w:t>5,000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00,000</w:t>
                            </w:r>
                          </w:p>
                          <w:p w:rsidR="00A837CB" w:rsidRDefault="00A837CB">
                            <w:pPr>
                              <w:pStyle w:val="BodyLarge"/>
                              <w:spacing w:line="360" w:lineRule="auto"/>
                              <w:jc w:val="center"/>
                              <w:rPr>
                                <w:sz w:val="20"/>
                              </w:rPr>
                            </w:pPr>
                            <w:r>
                              <w:rPr>
                                <w:color w:val="FFFFFF"/>
                                <w:sz w:val="20"/>
                              </w:rPr>
                              <w:t>+</w:t>
                            </w:r>
                            <w:r>
                              <w:rPr>
                                <w:sz w:val="20"/>
                              </w:rPr>
                              <w:t> </w:t>
                            </w:r>
                            <w:r>
                              <w:rPr>
                                <w:sz w:val="20"/>
                              </w:rPr>
                              <w:t>5,000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00,000</w:t>
                            </w:r>
                          </w:p>
                          <w:p w:rsidR="00A837CB" w:rsidRDefault="00A837CB">
                            <w:pPr>
                              <w:pStyle w:val="BodyLarge"/>
                              <w:spacing w:line="360" w:lineRule="auto"/>
                              <w:jc w:val="center"/>
                              <w:rPr>
                                <w:sz w:val="20"/>
                              </w:rPr>
                            </w:pPr>
                            <w:r>
                              <w:rPr>
                                <w:color w:val="FFFFFF"/>
                                <w:sz w:val="20"/>
                              </w:rPr>
                              <w:t>+</w:t>
                            </w:r>
                            <w:r>
                              <w:rPr>
                                <w:sz w:val="20"/>
                              </w:rPr>
                              <w:t> </w:t>
                            </w:r>
                            <w:r>
                              <w:rPr>
                                <w:sz w:val="20"/>
                              </w:rPr>
                              <w:t>5,000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00,000</w:t>
                            </w:r>
                          </w:p>
                          <w:p w:rsidR="00A837CB" w:rsidRDefault="00A837CB">
                            <w:pPr>
                              <w:pStyle w:val="BodyLarge"/>
                              <w:spacing w:line="360" w:lineRule="auto"/>
                              <w:jc w:val="center"/>
                              <w:rPr>
                                <w:sz w:val="20"/>
                              </w:rPr>
                            </w:pPr>
                            <w:r>
                              <w:rPr>
                                <w:color w:val="FFFFFF"/>
                                <w:sz w:val="20"/>
                              </w:rPr>
                              <w:t>+</w:t>
                            </w:r>
                            <w:r>
                              <w:rPr>
                                <w:sz w:val="20"/>
                              </w:rPr>
                              <w:t> </w:t>
                            </w:r>
                            <w:r>
                              <w:rPr>
                                <w:sz w:val="20"/>
                              </w:rPr>
                              <w:t>5,000</w:t>
                            </w:r>
                          </w:p>
                          <w:p w:rsidR="00A837CB" w:rsidRDefault="00A837CB">
                            <w:pPr>
                              <w:pStyle w:val="BodyLarge"/>
                              <w:spacing w:line="360" w:lineRule="auto"/>
                              <w:ind w:right="-121"/>
                              <w:jc w:val="center"/>
                              <w:rPr>
                                <w:color w:val="FFFFFF"/>
                                <w:sz w:val="20"/>
                                <w:u w:val="single"/>
                              </w:rPr>
                            </w:pPr>
                            <w:r>
                              <w:rPr>
                                <w:sz w:val="20"/>
                                <w:u w:val="single"/>
                              </w:rPr>
                              <w:t>           </w:t>
                            </w:r>
                          </w:p>
                          <w:p w:rsidR="00A837CB" w:rsidRDefault="00A837CB">
                            <w:pPr>
                              <w:pStyle w:val="BodyLarge"/>
                              <w:spacing w:line="360" w:lineRule="auto"/>
                              <w:jc w:val="center"/>
                              <w:rPr>
                                <w:sz w:val="20"/>
                              </w:rPr>
                            </w:pPr>
                            <w:r>
                              <w:rPr>
                                <w:color w:val="FFFFFF"/>
                                <w:sz w:val="20"/>
                              </w:rPr>
                              <w:t>+</w:t>
                            </w:r>
                            <w:r>
                              <w:rPr>
                                <w:sz w:val="20"/>
                                <w:u w:val="double"/>
                              </w:rPr>
                              <w:t>$5,000</w:t>
                            </w:r>
                          </w:p>
                        </w:tc>
                        <w:tc>
                          <w:tcPr>
                            <w:tcW w:w="225" w:type="dxa"/>
                          </w:tcPr>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tc>
                        <w:tc>
                          <w:tcPr>
                            <w:tcW w:w="936" w:type="dxa"/>
                          </w:tcPr>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r>
                              <w:rPr>
                                <w:sz w:val="20"/>
                                <w:u w:val="single"/>
                              </w:rPr>
                              <w:t>$250</w:t>
                            </w:r>
                          </w:p>
                          <w:p w:rsidR="00A837CB" w:rsidRDefault="00A837CB">
                            <w:pPr>
                              <w:pStyle w:val="BodyLarge"/>
                              <w:spacing w:line="360" w:lineRule="auto"/>
                              <w:jc w:val="center"/>
                              <w:rPr>
                                <w:sz w:val="20"/>
                              </w:rPr>
                            </w:pPr>
                            <w:r>
                              <w:rPr>
                                <w:color w:val="FFFFFF"/>
                                <w:sz w:val="20"/>
                              </w:rPr>
                              <w:t>+</w:t>
                            </w:r>
                            <w:r>
                              <w:rPr>
                                <w:sz w:val="20"/>
                              </w:rPr>
                              <w:t> </w:t>
                            </w:r>
                            <w:r>
                              <w:rPr>
                                <w:sz w:val="20"/>
                              </w:rPr>
                              <w:t>250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w:t>
                            </w:r>
                          </w:p>
                          <w:p w:rsidR="00A837CB" w:rsidRDefault="00A837CB">
                            <w:pPr>
                              <w:pStyle w:val="BodyLarge"/>
                              <w:spacing w:line="360" w:lineRule="auto"/>
                              <w:jc w:val="center"/>
                              <w:rPr>
                                <w:sz w:val="20"/>
                              </w:rPr>
                            </w:pPr>
                            <w:r>
                              <w:rPr>
                                <w:color w:val="FFFFFF"/>
                                <w:sz w:val="20"/>
                              </w:rPr>
                              <w:t>+</w:t>
                            </w:r>
                            <w:r>
                              <w:rPr>
                                <w:sz w:val="20"/>
                              </w:rPr>
                              <w:t> </w:t>
                            </w:r>
                            <w:r>
                              <w:rPr>
                                <w:sz w:val="20"/>
                              </w:rPr>
                              <w:t>250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w:t>
                            </w:r>
                          </w:p>
                          <w:p w:rsidR="00A837CB" w:rsidRDefault="00A837CB">
                            <w:pPr>
                              <w:pStyle w:val="BodyLarge"/>
                              <w:spacing w:line="360" w:lineRule="auto"/>
                              <w:jc w:val="center"/>
                              <w:rPr>
                                <w:sz w:val="20"/>
                              </w:rPr>
                            </w:pPr>
                            <w:r>
                              <w:rPr>
                                <w:color w:val="FFFFFF"/>
                                <w:sz w:val="20"/>
                              </w:rPr>
                              <w:t>+</w:t>
                            </w:r>
                            <w:r>
                              <w:rPr>
                                <w:sz w:val="20"/>
                              </w:rPr>
                              <w:t> </w:t>
                            </w:r>
                            <w:r>
                              <w:rPr>
                                <w:sz w:val="20"/>
                              </w:rPr>
                              <w:t>250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w:t>
                            </w:r>
                          </w:p>
                          <w:p w:rsidR="00A837CB" w:rsidRDefault="00A837CB">
                            <w:pPr>
                              <w:pStyle w:val="BodyLarge"/>
                              <w:spacing w:line="360" w:lineRule="auto"/>
                              <w:jc w:val="center"/>
                              <w:rPr>
                                <w:sz w:val="20"/>
                              </w:rPr>
                            </w:pPr>
                            <w:r>
                              <w:rPr>
                                <w:color w:val="FFFFFF"/>
                                <w:sz w:val="20"/>
                              </w:rPr>
                              <w:t>+</w:t>
                            </w:r>
                            <w:r>
                              <w:rPr>
                                <w:sz w:val="20"/>
                              </w:rPr>
                              <w:t> </w:t>
                            </w:r>
                            <w:r>
                              <w:rPr>
                                <w:sz w:val="20"/>
                              </w:rPr>
                              <w:t>250</w:t>
                            </w:r>
                          </w:p>
                          <w:p w:rsidR="00A837CB" w:rsidRDefault="00A837CB">
                            <w:pPr>
                              <w:pStyle w:val="BodyLarge"/>
                              <w:spacing w:line="360" w:lineRule="auto"/>
                              <w:jc w:val="center"/>
                              <w:rPr>
                                <w:sz w:val="20"/>
                              </w:rPr>
                            </w:pPr>
                            <w:r>
                              <w:rPr>
                                <w:color w:val="FFFFFF"/>
                                <w:sz w:val="20"/>
                              </w:rPr>
                              <w:t>+</w:t>
                            </w:r>
                            <w:r>
                              <w:rPr>
                                <w:color w:val="FFFFFF"/>
                                <w:sz w:val="20"/>
                                <w:u w:val="single"/>
                              </w:rPr>
                              <w:t>0000</w:t>
                            </w:r>
                          </w:p>
                          <w:p w:rsidR="00A837CB" w:rsidRDefault="00A837CB">
                            <w:pPr>
                              <w:pStyle w:val="BodyLarge"/>
                              <w:spacing w:line="360" w:lineRule="auto"/>
                              <w:jc w:val="center"/>
                              <w:rPr>
                                <w:sz w:val="20"/>
                              </w:rPr>
                            </w:pPr>
                            <w:r>
                              <w:rPr>
                                <w:color w:val="FFFFFF"/>
                                <w:sz w:val="20"/>
                              </w:rPr>
                              <w:t>+0</w:t>
                            </w:r>
                            <w:r>
                              <w:rPr>
                                <w:color w:val="000000"/>
                                <w:sz w:val="20"/>
                              </w:rPr>
                              <w:t>25</w:t>
                            </w:r>
                            <w:r>
                              <w:rPr>
                                <w:sz w:val="20"/>
                              </w:rPr>
                              <w:t>0</w:t>
                            </w:r>
                          </w:p>
                          <w:p w:rsidR="00A837CB" w:rsidRDefault="00A837CB">
                            <w:pPr>
                              <w:pStyle w:val="BodyLarge"/>
                              <w:spacing w:line="360" w:lineRule="auto"/>
                              <w:jc w:val="center"/>
                              <w:rPr>
                                <w:color w:val="FFFFFF"/>
                                <w:sz w:val="20"/>
                              </w:rPr>
                            </w:pPr>
                            <w:r>
                              <w:rPr>
                                <w:color w:val="FFFFFF"/>
                                <w:sz w:val="20"/>
                              </w:rPr>
                              <w:t>+</w:t>
                            </w:r>
                            <w:r>
                              <w:rPr>
                                <w:color w:val="FFFFFF"/>
                                <w:sz w:val="20"/>
                                <w:u w:val="single"/>
                              </w:rPr>
                              <w:t>0000</w:t>
                            </w:r>
                          </w:p>
                          <w:p w:rsidR="00A837CB" w:rsidRDefault="00A837CB">
                            <w:pPr>
                              <w:pStyle w:val="BodyLarge"/>
                              <w:spacing w:line="360" w:lineRule="auto"/>
                              <w:jc w:val="center"/>
                              <w:rPr>
                                <w:sz w:val="20"/>
                              </w:rPr>
                            </w:pPr>
                            <w:r>
                              <w:rPr>
                                <w:color w:val="FFFFFF"/>
                                <w:sz w:val="20"/>
                              </w:rPr>
                              <w:t>+0</w:t>
                            </w:r>
                            <w:r>
                              <w:rPr>
                                <w:color w:val="000000"/>
                                <w:sz w:val="20"/>
                              </w:rPr>
                              <w:t>25</w:t>
                            </w:r>
                            <w:r>
                              <w:rPr>
                                <w:sz w:val="20"/>
                              </w:rPr>
                              <w:t>0</w:t>
                            </w:r>
                          </w:p>
                          <w:p w:rsidR="00A837CB" w:rsidRDefault="00A837CB">
                            <w:pPr>
                              <w:pStyle w:val="BodyLarge"/>
                              <w:spacing w:line="360" w:lineRule="auto"/>
                              <w:ind w:right="-100"/>
                              <w:jc w:val="center"/>
                              <w:rPr>
                                <w:sz w:val="20"/>
                                <w:u w:val="single"/>
                              </w:rPr>
                            </w:pPr>
                            <w:r>
                              <w:rPr>
                                <w:sz w:val="20"/>
                                <w:u w:val="single"/>
                              </w:rPr>
                              <w:t>        </w:t>
                            </w:r>
                          </w:p>
                          <w:p w:rsidR="00A837CB" w:rsidRDefault="00A837CB">
                            <w:pPr>
                              <w:pStyle w:val="BodyLarge"/>
                              <w:spacing w:line="360" w:lineRule="auto"/>
                              <w:jc w:val="center"/>
                              <w:rPr>
                                <w:sz w:val="20"/>
                                <w:u w:val="double"/>
                              </w:rPr>
                            </w:pPr>
                            <w:r>
                              <w:rPr>
                                <w:color w:val="FFFFFF"/>
                                <w:sz w:val="20"/>
                              </w:rPr>
                              <w:t>+</w:t>
                            </w:r>
                            <w:r>
                              <w:rPr>
                                <w:sz w:val="20"/>
                                <w:u w:val="double"/>
                              </w:rPr>
                              <w:t>$250</w:t>
                            </w:r>
                          </w:p>
                        </w:tc>
                        <w:tc>
                          <w:tcPr>
                            <w:tcW w:w="198" w:type="dxa"/>
                          </w:tcPr>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tc>
                        <w:tc>
                          <w:tcPr>
                            <w:tcW w:w="1053" w:type="dxa"/>
                          </w:tcPr>
                          <w:p w:rsidR="00A837CB" w:rsidRDefault="00A837CB">
                            <w:pPr>
                              <w:pStyle w:val="BodyLarge"/>
                              <w:spacing w:line="360" w:lineRule="auto"/>
                              <w:ind w:right="116"/>
                              <w:jc w:val="right"/>
                              <w:rPr>
                                <w:color w:val="000000"/>
                                <w:sz w:val="20"/>
                                <w:u w:val="single"/>
                              </w:rPr>
                            </w:pPr>
                            <w:r>
                              <w:rPr>
                                <w:color w:val="000000"/>
                                <w:sz w:val="20"/>
                              </w:rPr>
                              <w:t>+</w:t>
                            </w:r>
                            <w:r>
                              <w:rPr>
                                <w:color w:val="000000"/>
                                <w:sz w:val="20"/>
                                <w:u w:val="single"/>
                              </w:rPr>
                              <w:t>$10,000</w:t>
                            </w:r>
                          </w:p>
                          <w:p w:rsidR="00A837CB" w:rsidRDefault="00A837CB">
                            <w:pPr>
                              <w:pStyle w:val="BodyLarge"/>
                              <w:spacing w:line="360" w:lineRule="auto"/>
                              <w:ind w:right="116"/>
                              <w:jc w:val="right"/>
                              <w:rPr>
                                <w:color w:val="000000"/>
                                <w:sz w:val="20"/>
                              </w:rPr>
                            </w:pPr>
                            <w:r>
                              <w:rPr>
                                <w:color w:val="FFFFFF"/>
                                <w:sz w:val="20"/>
                                <w:u w:val="single"/>
                              </w:rPr>
                              <w:t>00</w:t>
                            </w:r>
                            <w:r>
                              <w:rPr>
                                <w:color w:val="000000"/>
                                <w:sz w:val="20"/>
                              </w:rPr>
                              <w:t>10,000</w:t>
                            </w:r>
                          </w:p>
                          <w:p w:rsidR="00A837CB" w:rsidRDefault="00A837CB">
                            <w:pPr>
                              <w:pStyle w:val="BodyLarge"/>
                              <w:spacing w:line="360" w:lineRule="auto"/>
                              <w:ind w:left="-720"/>
                              <w:jc w:val="right"/>
                              <w:rPr>
                                <w:color w:val="FFFFFF"/>
                                <w:sz w:val="20"/>
                              </w:rPr>
                            </w:pPr>
                            <w:r>
                              <w:rPr>
                                <w:color w:val="FFFFFF"/>
                                <w:sz w:val="20"/>
                              </w:rPr>
                              <w:t>+</w:t>
                            </w:r>
                            <w:r>
                              <w:rPr>
                                <w:color w:val="FFFFFF"/>
                                <w:sz w:val="20"/>
                                <w:u w:val="single"/>
                              </w:rPr>
                              <w:t>000,</w:t>
                            </w:r>
                          </w:p>
                          <w:p w:rsidR="00A837CB" w:rsidRDefault="00A837CB">
                            <w:pPr>
                              <w:pStyle w:val="BodyLarge"/>
                              <w:spacing w:line="360" w:lineRule="auto"/>
                              <w:ind w:right="116"/>
                              <w:jc w:val="right"/>
                              <w:rPr>
                                <w:color w:val="000000"/>
                                <w:sz w:val="20"/>
                              </w:rPr>
                            </w:pPr>
                            <w:r>
                              <w:rPr>
                                <w:color w:val="FFFFFF"/>
                                <w:sz w:val="20"/>
                                <w:u w:val="single"/>
                              </w:rPr>
                              <w:t>00</w:t>
                            </w:r>
                            <w:r>
                              <w:rPr>
                                <w:color w:val="000000"/>
                                <w:sz w:val="20"/>
                              </w:rPr>
                              <w:t>10,000</w:t>
                            </w:r>
                          </w:p>
                          <w:p w:rsidR="00A837CB" w:rsidRDefault="00A837CB">
                            <w:pPr>
                              <w:pStyle w:val="BodyLarge"/>
                              <w:spacing w:line="360" w:lineRule="auto"/>
                              <w:ind w:right="116"/>
                              <w:jc w:val="right"/>
                              <w:rPr>
                                <w:color w:val="000000"/>
                                <w:sz w:val="20"/>
                              </w:rPr>
                            </w:pPr>
                          </w:p>
                          <w:p w:rsidR="00A837CB" w:rsidRDefault="00A837CB">
                            <w:pPr>
                              <w:pStyle w:val="BodyLarge"/>
                              <w:spacing w:line="360" w:lineRule="auto"/>
                              <w:ind w:right="116"/>
                              <w:jc w:val="right"/>
                              <w:rPr>
                                <w:color w:val="000000"/>
                                <w:sz w:val="20"/>
                              </w:rPr>
                            </w:pPr>
                            <w:r>
                              <w:rPr>
                                <w:color w:val="000000"/>
                                <w:sz w:val="20"/>
                              </w:rPr>
                              <w:t>10,000</w:t>
                            </w:r>
                          </w:p>
                          <w:p w:rsidR="00A837CB" w:rsidRDefault="00A837CB">
                            <w:pPr>
                              <w:pStyle w:val="BodyLarge"/>
                              <w:spacing w:line="360" w:lineRule="auto"/>
                              <w:ind w:left="-270" w:right="-199"/>
                              <w:jc w:val="right"/>
                              <w:rPr>
                                <w:color w:val="FFFFFF"/>
                                <w:sz w:val="20"/>
                              </w:rPr>
                            </w:pPr>
                            <w:r>
                              <w:rPr>
                                <w:color w:val="FFFFFF"/>
                                <w:sz w:val="20"/>
                              </w:rPr>
                              <w:t>+</w:t>
                            </w:r>
                          </w:p>
                          <w:p w:rsidR="00A837CB" w:rsidRDefault="00A837CB">
                            <w:pPr>
                              <w:pStyle w:val="BodyLarge"/>
                              <w:spacing w:line="360" w:lineRule="auto"/>
                              <w:ind w:right="-217"/>
                              <w:jc w:val="right"/>
                              <w:rPr>
                                <w:color w:val="000000"/>
                                <w:sz w:val="20"/>
                              </w:rPr>
                            </w:pPr>
                            <w:r>
                              <w:rPr>
                                <w:color w:val="000000"/>
                                <w:sz w:val="20"/>
                              </w:rPr>
                              <w:t>10,000</w:t>
                            </w:r>
                            <w:r>
                              <w:rPr>
                                <w:color w:val="FFFFFF"/>
                                <w:sz w:val="20"/>
                                <w:u w:val="single"/>
                              </w:rPr>
                              <w:t>000</w:t>
                            </w:r>
                          </w:p>
                          <w:p w:rsidR="00A837CB" w:rsidRDefault="00A837CB">
                            <w:pPr>
                              <w:pStyle w:val="BodyLarge"/>
                              <w:spacing w:line="360" w:lineRule="auto"/>
                              <w:ind w:right="116"/>
                              <w:jc w:val="right"/>
                              <w:rPr>
                                <w:color w:val="FFFFFF"/>
                                <w:sz w:val="20"/>
                              </w:rPr>
                            </w:pPr>
                          </w:p>
                          <w:p w:rsidR="00A837CB" w:rsidRDefault="00A837CB">
                            <w:pPr>
                              <w:pStyle w:val="BodyLarge"/>
                              <w:spacing w:line="360" w:lineRule="auto"/>
                              <w:ind w:left="-180" w:right="-217"/>
                              <w:jc w:val="right"/>
                              <w:rPr>
                                <w:color w:val="000000"/>
                                <w:sz w:val="20"/>
                              </w:rPr>
                            </w:pPr>
                            <w:r>
                              <w:rPr>
                                <w:color w:val="FFFFFF"/>
                                <w:sz w:val="20"/>
                                <w:u w:val="single"/>
                              </w:rPr>
                              <w:t>000</w:t>
                            </w:r>
                            <w:r>
                              <w:rPr>
                                <w:color w:val="000000"/>
                                <w:sz w:val="20"/>
                              </w:rPr>
                              <w:t>10,000</w:t>
                            </w:r>
                            <w:r>
                              <w:rPr>
                                <w:color w:val="FFFFFF"/>
                                <w:sz w:val="20"/>
                                <w:u w:val="single"/>
                              </w:rPr>
                              <w:t>000</w:t>
                            </w:r>
                          </w:p>
                          <w:p w:rsidR="00A837CB" w:rsidRDefault="00A837CB">
                            <w:pPr>
                              <w:pStyle w:val="BodyLarge"/>
                              <w:spacing w:line="360" w:lineRule="auto"/>
                              <w:ind w:right="116"/>
                              <w:jc w:val="right"/>
                              <w:rPr>
                                <w:color w:val="FFFFFF"/>
                                <w:sz w:val="20"/>
                              </w:rPr>
                            </w:pPr>
                          </w:p>
                          <w:p w:rsidR="00A837CB" w:rsidRDefault="00A837CB">
                            <w:pPr>
                              <w:pStyle w:val="BodyLarge"/>
                              <w:spacing w:line="360" w:lineRule="auto"/>
                              <w:ind w:left="-81" w:right="119"/>
                              <w:jc w:val="right"/>
                              <w:rPr>
                                <w:color w:val="FFFFFF"/>
                                <w:sz w:val="20"/>
                                <w:u w:val="single"/>
                              </w:rPr>
                            </w:pPr>
                            <w:r>
                              <w:rPr>
                                <w:color w:val="FFFFFF"/>
                                <w:sz w:val="20"/>
                                <w:u w:val="single"/>
                              </w:rPr>
                              <w:t>000</w:t>
                            </w:r>
                            <w:r>
                              <w:rPr>
                                <w:color w:val="000000"/>
                                <w:sz w:val="20"/>
                              </w:rPr>
                              <w:t>10,000</w:t>
                            </w:r>
                          </w:p>
                          <w:p w:rsidR="00A837CB" w:rsidRDefault="00A837CB">
                            <w:pPr>
                              <w:pStyle w:val="BodyLarge"/>
                              <w:spacing w:line="360" w:lineRule="auto"/>
                              <w:ind w:left="-81" w:right="-106"/>
                              <w:jc w:val="right"/>
                              <w:rPr>
                                <w:color w:val="000000"/>
                                <w:sz w:val="20"/>
                              </w:rPr>
                            </w:pPr>
                            <w:r>
                              <w:rPr>
                                <w:color w:val="FFFFFF"/>
                                <w:sz w:val="20"/>
                                <w:u w:val="single"/>
                              </w:rPr>
                              <w:t>0</w:t>
                            </w:r>
                          </w:p>
                          <w:p w:rsidR="00A837CB" w:rsidRDefault="00A837CB">
                            <w:pPr>
                              <w:pStyle w:val="BodyLarge"/>
                              <w:spacing w:line="360" w:lineRule="auto"/>
                              <w:ind w:right="116"/>
                              <w:jc w:val="right"/>
                              <w:rPr>
                                <w:color w:val="000000"/>
                                <w:sz w:val="20"/>
                              </w:rPr>
                            </w:pPr>
                            <w:r>
                              <w:rPr>
                                <w:color w:val="000000"/>
                                <w:sz w:val="20"/>
                              </w:rPr>
                              <w:t>10,000</w:t>
                            </w:r>
                          </w:p>
                          <w:p w:rsidR="00A837CB" w:rsidRDefault="00A837CB">
                            <w:pPr>
                              <w:pStyle w:val="BodyLarge"/>
                              <w:spacing w:line="360" w:lineRule="auto"/>
                              <w:ind w:right="116"/>
                              <w:jc w:val="right"/>
                              <w:rPr>
                                <w:color w:val="000000"/>
                                <w:sz w:val="20"/>
                              </w:rPr>
                            </w:pPr>
                          </w:p>
                          <w:p w:rsidR="00A837CB" w:rsidRDefault="00A837CB">
                            <w:pPr>
                              <w:pStyle w:val="BodyLarge"/>
                              <w:spacing w:line="360" w:lineRule="auto"/>
                              <w:ind w:right="116"/>
                              <w:jc w:val="right"/>
                              <w:rPr>
                                <w:color w:val="000000"/>
                                <w:sz w:val="20"/>
                              </w:rPr>
                            </w:pPr>
                            <w:r>
                              <w:rPr>
                                <w:color w:val="000000"/>
                                <w:sz w:val="20"/>
                              </w:rPr>
                              <w:t>10,000</w:t>
                            </w:r>
                          </w:p>
                          <w:p w:rsidR="00A837CB" w:rsidRDefault="00A837CB">
                            <w:pPr>
                              <w:pStyle w:val="BodyLarge"/>
                              <w:spacing w:line="360" w:lineRule="auto"/>
                              <w:ind w:right="116"/>
                              <w:jc w:val="right"/>
                              <w:rPr>
                                <w:color w:val="000000"/>
                                <w:sz w:val="20"/>
                              </w:rPr>
                            </w:pPr>
                          </w:p>
                          <w:p w:rsidR="00A837CB" w:rsidRDefault="00A837CB">
                            <w:pPr>
                              <w:pStyle w:val="BodyLarge"/>
                              <w:spacing w:line="360" w:lineRule="auto"/>
                              <w:ind w:right="116"/>
                              <w:jc w:val="right"/>
                              <w:rPr>
                                <w:color w:val="000000"/>
                                <w:sz w:val="20"/>
                              </w:rPr>
                            </w:pPr>
                            <w:r>
                              <w:rPr>
                                <w:color w:val="000000"/>
                                <w:sz w:val="20"/>
                              </w:rPr>
                              <w:t>10,000</w:t>
                            </w:r>
                          </w:p>
                          <w:p w:rsidR="00A837CB" w:rsidRDefault="00A837CB">
                            <w:pPr>
                              <w:pStyle w:val="BodyLarge"/>
                              <w:spacing w:line="360" w:lineRule="auto"/>
                              <w:ind w:right="116"/>
                              <w:jc w:val="right"/>
                              <w:rPr>
                                <w:color w:val="000000"/>
                                <w:sz w:val="20"/>
                              </w:rPr>
                            </w:pPr>
                          </w:p>
                          <w:p w:rsidR="00A837CB" w:rsidRDefault="00A837CB">
                            <w:pPr>
                              <w:pStyle w:val="BodyLarge"/>
                              <w:spacing w:line="360" w:lineRule="auto"/>
                              <w:ind w:right="116"/>
                              <w:jc w:val="right"/>
                              <w:rPr>
                                <w:color w:val="000000"/>
                                <w:sz w:val="20"/>
                              </w:rPr>
                            </w:pPr>
                            <w:r>
                              <w:rPr>
                                <w:color w:val="000000"/>
                                <w:sz w:val="20"/>
                              </w:rPr>
                              <w:t>10,000</w:t>
                            </w:r>
                          </w:p>
                          <w:p w:rsidR="00A837CB" w:rsidRDefault="00A837CB">
                            <w:pPr>
                              <w:pStyle w:val="BodyLarge"/>
                              <w:spacing w:line="360" w:lineRule="auto"/>
                              <w:ind w:right="116"/>
                              <w:jc w:val="right"/>
                              <w:rPr>
                                <w:color w:val="000000"/>
                                <w:sz w:val="20"/>
                              </w:rPr>
                            </w:pPr>
                            <w:r>
                              <w:rPr>
                                <w:sz w:val="20"/>
                                <w:u w:val="single"/>
                              </w:rPr>
                              <w:t>             </w:t>
                            </w:r>
                          </w:p>
                          <w:p w:rsidR="00A837CB" w:rsidRDefault="00A837CB">
                            <w:pPr>
                              <w:pStyle w:val="BodyLarge"/>
                              <w:spacing w:line="360" w:lineRule="auto"/>
                              <w:ind w:right="116"/>
                              <w:jc w:val="right"/>
                              <w:rPr>
                                <w:color w:val="000000"/>
                                <w:sz w:val="20"/>
                                <w:u w:val="double"/>
                              </w:rPr>
                            </w:pPr>
                            <w:r>
                              <w:rPr>
                                <w:color w:val="000000"/>
                                <w:sz w:val="20"/>
                                <w:u w:val="double"/>
                              </w:rPr>
                              <w:t>$10,000</w:t>
                            </w:r>
                          </w:p>
                        </w:tc>
                        <w:tc>
                          <w:tcPr>
                            <w:tcW w:w="216" w:type="dxa"/>
                          </w:tcPr>
                          <w:p w:rsidR="00A837CB" w:rsidRDefault="00A837CB">
                            <w:pPr>
                              <w:pStyle w:val="BodyLarge"/>
                              <w:spacing w:line="360" w:lineRule="auto"/>
                              <w:jc w:val="center"/>
                              <w:rPr>
                                <w:color w:val="FFFFFF"/>
                                <w:sz w:val="20"/>
                              </w:rPr>
                            </w:pPr>
                            <w:r>
                              <w:rPr>
                                <w:sz w:val="20"/>
                              </w:rPr>
                              <w:t>+</w:t>
                            </w: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FFFFFF"/>
                                <w:sz w:val="20"/>
                              </w:rPr>
                            </w:pPr>
                            <w:r>
                              <w:rPr>
                                <w:sz w:val="20"/>
                              </w:rPr>
                              <w:t>+</w:t>
                            </w: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FFFFFF"/>
                                <w:sz w:val="20"/>
                              </w:rPr>
                            </w:pPr>
                            <w:r>
                              <w:rPr>
                                <w:sz w:val="20"/>
                              </w:rPr>
                              <w:t>+</w:t>
                            </w: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color w:val="FFFFFF"/>
                                <w:sz w:val="20"/>
                              </w:rPr>
                            </w:pPr>
                            <w:r>
                              <w:rPr>
                                <w:sz w:val="20"/>
                              </w:rPr>
                              <w:t>+</w:t>
                            </w:r>
                          </w:p>
                          <w:p w:rsidR="00A837CB" w:rsidRDefault="00A837CB">
                            <w:pPr>
                              <w:pStyle w:val="BodyLarge"/>
                              <w:spacing w:line="360" w:lineRule="auto"/>
                              <w:jc w:val="center"/>
                              <w:rPr>
                                <w:color w:val="000000"/>
                                <w:sz w:val="20"/>
                              </w:rPr>
                            </w:pPr>
                          </w:p>
                          <w:p w:rsidR="00A837CB" w:rsidRDefault="00A837CB">
                            <w:pPr>
                              <w:pStyle w:val="BodyLarge"/>
                              <w:spacing w:line="360" w:lineRule="auto"/>
                              <w:jc w:val="center"/>
                              <w:rPr>
                                <w:sz w:val="20"/>
                                <w:u w:val="single"/>
                              </w:rPr>
                            </w:pPr>
                            <w:r>
                              <w:rPr>
                                <w:sz w:val="20"/>
                              </w:rPr>
                              <w:t>+</w:t>
                            </w:r>
                          </w:p>
                          <w:p w:rsidR="00A837CB" w:rsidRDefault="00A837CB">
                            <w:pPr>
                              <w:pStyle w:val="BodyLarge"/>
                              <w:spacing w:line="360" w:lineRule="auto"/>
                              <w:jc w:val="center"/>
                              <w:rPr>
                                <w:color w:val="000000"/>
                                <w:sz w:val="20"/>
                                <w:u w:val="double"/>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w:t>
                            </w:r>
                          </w:p>
                          <w:p w:rsidR="00A837CB" w:rsidRDefault="00A837CB">
                            <w:pPr>
                              <w:pStyle w:val="BodyLarge"/>
                              <w:spacing w:line="360" w:lineRule="auto"/>
                              <w:jc w:val="center"/>
                              <w:rPr>
                                <w:sz w:val="20"/>
                              </w:rPr>
                            </w:pPr>
                          </w:p>
                          <w:p w:rsidR="00A837CB" w:rsidRDefault="00A837CB">
                            <w:pPr>
                              <w:pStyle w:val="BodyLarge"/>
                              <w:spacing w:line="360" w:lineRule="auto"/>
                              <w:jc w:val="center"/>
                              <w:rPr>
                                <w:color w:val="000000"/>
                                <w:sz w:val="20"/>
                              </w:rPr>
                            </w:pPr>
                            <w:r>
                              <w:rPr>
                                <w:sz w:val="20"/>
                              </w:rPr>
                              <w:t>+</w:t>
                            </w:r>
                          </w:p>
                        </w:tc>
                        <w:tc>
                          <w:tcPr>
                            <w:tcW w:w="1044" w:type="dxa"/>
                          </w:tcPr>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sz w:val="20"/>
                                <w:u w:val="single"/>
                              </w:rPr>
                            </w:pPr>
                          </w:p>
                          <w:p w:rsidR="00A837CB" w:rsidRDefault="00A837CB">
                            <w:pPr>
                              <w:pStyle w:val="BodyLarge"/>
                              <w:spacing w:line="360" w:lineRule="auto"/>
                              <w:ind w:left="-1080" w:right="35"/>
                              <w:jc w:val="right"/>
                              <w:rPr>
                                <w:sz w:val="20"/>
                              </w:rPr>
                            </w:pPr>
                          </w:p>
                          <w:p w:rsidR="00A837CB" w:rsidRDefault="00A837CB">
                            <w:pPr>
                              <w:pStyle w:val="BodyLarge"/>
                              <w:spacing w:line="360" w:lineRule="auto"/>
                              <w:ind w:left="-1080" w:right="98"/>
                              <w:jc w:val="right"/>
                              <w:rPr>
                                <w:sz w:val="20"/>
                              </w:rPr>
                            </w:pPr>
                          </w:p>
                          <w:p w:rsidR="00A837CB" w:rsidRDefault="00A837CB">
                            <w:pPr>
                              <w:pStyle w:val="BodyLarge"/>
                              <w:spacing w:line="360" w:lineRule="auto"/>
                              <w:ind w:left="-1080" w:right="35"/>
                              <w:jc w:val="right"/>
                              <w:rPr>
                                <w:sz w:val="20"/>
                              </w:rPr>
                            </w:pPr>
                          </w:p>
                          <w:p w:rsidR="00A837CB" w:rsidRDefault="00A837CB">
                            <w:pPr>
                              <w:pStyle w:val="BodyLarge"/>
                              <w:spacing w:line="360" w:lineRule="auto"/>
                              <w:ind w:left="-1080" w:right="98"/>
                              <w:jc w:val="right"/>
                              <w:rPr>
                                <w:sz w:val="20"/>
                              </w:rPr>
                            </w:pPr>
                          </w:p>
                          <w:p w:rsidR="00A837CB" w:rsidRDefault="00A837CB">
                            <w:pPr>
                              <w:pStyle w:val="BodyLarge"/>
                              <w:spacing w:line="360" w:lineRule="auto"/>
                              <w:ind w:left="-1080" w:right="98"/>
                              <w:jc w:val="right"/>
                              <w:rPr>
                                <w:sz w:val="20"/>
                              </w:rPr>
                            </w:pPr>
                          </w:p>
                          <w:p w:rsidR="00A837CB" w:rsidRDefault="00A837CB">
                            <w:pPr>
                              <w:pStyle w:val="BodyLarge"/>
                              <w:spacing w:line="360" w:lineRule="auto"/>
                              <w:ind w:left="-1080" w:right="98"/>
                              <w:jc w:val="right"/>
                              <w:rPr>
                                <w:sz w:val="20"/>
                                <w:u w:val="single"/>
                              </w:rPr>
                            </w:pPr>
                            <w:r>
                              <w:rPr>
                                <w:sz w:val="20"/>
                              </w:rPr>
                              <w:t>+</w:t>
                            </w:r>
                            <w:r>
                              <w:rPr>
                                <w:sz w:val="20"/>
                                <w:u w:val="single"/>
                              </w:rPr>
                              <w:t>$4,700</w:t>
                            </w:r>
                          </w:p>
                          <w:p w:rsidR="00A837CB" w:rsidRDefault="00A837CB">
                            <w:pPr>
                              <w:pStyle w:val="BodyLarge"/>
                              <w:spacing w:line="360" w:lineRule="auto"/>
                              <w:ind w:left="-1080" w:right="98"/>
                              <w:jc w:val="right"/>
                              <w:rPr>
                                <w:sz w:val="20"/>
                              </w:rPr>
                            </w:pPr>
                            <w:r>
                              <w:rPr>
                                <w:sz w:val="20"/>
                              </w:rPr>
                              <w:t>4,700</w:t>
                            </w:r>
                          </w:p>
                          <w:p w:rsidR="00A837CB" w:rsidRDefault="00A837CB">
                            <w:pPr>
                              <w:pStyle w:val="BodyLarge"/>
                              <w:spacing w:line="360" w:lineRule="auto"/>
                              <w:ind w:left="-1080" w:right="98"/>
                              <w:jc w:val="right"/>
                              <w:rPr>
                                <w:sz w:val="20"/>
                              </w:rPr>
                            </w:pPr>
                          </w:p>
                          <w:p w:rsidR="00A837CB" w:rsidRDefault="00A837CB">
                            <w:pPr>
                              <w:pStyle w:val="BodyLarge"/>
                              <w:spacing w:line="360" w:lineRule="auto"/>
                              <w:ind w:left="-1080" w:right="98"/>
                              <w:jc w:val="right"/>
                              <w:rPr>
                                <w:sz w:val="20"/>
                              </w:rPr>
                            </w:pPr>
                            <w:r>
                              <w:rPr>
                                <w:sz w:val="20"/>
                              </w:rPr>
                              <w:t>4,700</w:t>
                            </w:r>
                          </w:p>
                          <w:p w:rsidR="00A837CB" w:rsidRDefault="00A837CB">
                            <w:pPr>
                              <w:pStyle w:val="BodyLarge"/>
                              <w:spacing w:line="360" w:lineRule="auto"/>
                              <w:ind w:left="-1080" w:right="98"/>
                              <w:jc w:val="right"/>
                              <w:rPr>
                                <w:sz w:val="20"/>
                              </w:rPr>
                            </w:pPr>
                          </w:p>
                          <w:p w:rsidR="00A837CB" w:rsidRDefault="00A837CB">
                            <w:pPr>
                              <w:pStyle w:val="BodyLarge"/>
                              <w:spacing w:line="360" w:lineRule="auto"/>
                              <w:ind w:left="-1080" w:right="98"/>
                              <w:jc w:val="right"/>
                              <w:rPr>
                                <w:sz w:val="20"/>
                              </w:rPr>
                            </w:pPr>
                            <w:r>
                              <w:rPr>
                                <w:sz w:val="20"/>
                              </w:rPr>
                              <w:t>4,700</w:t>
                            </w:r>
                          </w:p>
                          <w:p w:rsidR="00A837CB" w:rsidRDefault="00A837CB">
                            <w:pPr>
                              <w:pStyle w:val="BodyLarge"/>
                              <w:spacing w:line="360" w:lineRule="auto"/>
                              <w:ind w:left="-1080" w:right="98"/>
                              <w:jc w:val="right"/>
                              <w:rPr>
                                <w:sz w:val="20"/>
                              </w:rPr>
                            </w:pPr>
                          </w:p>
                          <w:p w:rsidR="00A837CB" w:rsidRDefault="00A837CB">
                            <w:pPr>
                              <w:pStyle w:val="BodyLarge"/>
                              <w:spacing w:line="360" w:lineRule="auto"/>
                              <w:ind w:left="-1080" w:right="98"/>
                              <w:jc w:val="right"/>
                              <w:rPr>
                                <w:sz w:val="20"/>
                              </w:rPr>
                            </w:pPr>
                            <w:r>
                              <w:rPr>
                                <w:sz w:val="20"/>
                              </w:rPr>
                              <w:t>4,700</w:t>
                            </w:r>
                          </w:p>
                          <w:p w:rsidR="00A837CB" w:rsidRDefault="00A837CB">
                            <w:pPr>
                              <w:pStyle w:val="BodyLarge"/>
                              <w:spacing w:line="360" w:lineRule="auto"/>
                              <w:ind w:left="-1080" w:right="98"/>
                              <w:jc w:val="right"/>
                              <w:rPr>
                                <w:sz w:val="20"/>
                                <w:u w:val="single"/>
                              </w:rPr>
                            </w:pPr>
                            <w:r>
                              <w:rPr>
                                <w:sz w:val="20"/>
                                <w:u w:val="single"/>
                              </w:rPr>
                              <w:t> +1,100</w:t>
                            </w:r>
                          </w:p>
                          <w:p w:rsidR="00A837CB" w:rsidRDefault="00A837CB">
                            <w:pPr>
                              <w:pStyle w:val="BodyLarge"/>
                              <w:spacing w:line="360" w:lineRule="auto"/>
                              <w:ind w:left="-1080" w:right="98"/>
                              <w:jc w:val="right"/>
                              <w:rPr>
                                <w:sz w:val="20"/>
                              </w:rPr>
                            </w:pPr>
                            <w:r>
                              <w:rPr>
                                <w:sz w:val="20"/>
                              </w:rPr>
                              <w:t>5,800</w:t>
                            </w:r>
                          </w:p>
                          <w:p w:rsidR="00A837CB" w:rsidRDefault="00A837CB">
                            <w:pPr>
                              <w:pStyle w:val="BodyLarge"/>
                              <w:spacing w:line="360" w:lineRule="auto"/>
                              <w:ind w:left="-1080" w:right="98"/>
                              <w:jc w:val="right"/>
                              <w:rPr>
                                <w:sz w:val="20"/>
                                <w:u w:val="single"/>
                              </w:rPr>
                            </w:pPr>
                            <w:r>
                              <w:rPr>
                                <w:sz w:val="20"/>
                                <w:u w:val="single"/>
                              </w:rPr>
                              <w:t>           </w:t>
                            </w:r>
                          </w:p>
                          <w:p w:rsidR="00A837CB" w:rsidRPr="00F40281" w:rsidRDefault="00A837CB" w:rsidP="00004A8F">
                            <w:pPr>
                              <w:pStyle w:val="BodyLarge"/>
                              <w:tabs>
                                <w:tab w:val="left" w:pos="8190"/>
                              </w:tabs>
                              <w:spacing w:line="360" w:lineRule="auto"/>
                              <w:ind w:left="-1080" w:right="98"/>
                              <w:jc w:val="right"/>
                              <w:rPr>
                                <w:sz w:val="20"/>
                                <w:u w:val="double"/>
                              </w:rPr>
                            </w:pPr>
                            <w:r w:rsidRPr="00F40281">
                              <w:rPr>
                                <w:sz w:val="20"/>
                                <w:u w:val="double"/>
                              </w:rPr>
                              <w:t>$5,800</w:t>
                            </w:r>
                          </w:p>
                        </w:tc>
                        <w:tc>
                          <w:tcPr>
                            <w:tcW w:w="189" w:type="dxa"/>
                          </w:tcPr>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240" w:lineRule="exact"/>
                              <w:jc w:val="center"/>
                              <w:rPr>
                                <w:sz w:val="20"/>
                              </w:rPr>
                            </w:pPr>
                            <w:r>
                              <w:rPr>
                                <w:color w:val="000000"/>
                                <w:sz w:val="20"/>
                              </w:rPr>
                              <w:t>–</w:t>
                            </w:r>
                          </w:p>
                        </w:tc>
                        <w:tc>
                          <w:tcPr>
                            <w:tcW w:w="981" w:type="dxa"/>
                          </w:tcPr>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tabs>
                                <w:tab w:val="left" w:pos="10899"/>
                              </w:tabs>
                              <w:spacing w:line="360" w:lineRule="auto"/>
                              <w:jc w:val="center"/>
                              <w:rPr>
                                <w:sz w:val="20"/>
                              </w:rPr>
                            </w:pPr>
                            <w:r>
                              <w:rPr>
                                <w:sz w:val="20"/>
                              </w:rPr>
                              <w:t xml:space="preserve"> </w:t>
                            </w:r>
                            <w:r>
                              <w:rPr>
                                <w:sz w:val="20"/>
                                <w:u w:val="single"/>
                              </w:rPr>
                              <w:t>–$400</w:t>
                            </w:r>
                          </w:p>
                          <w:p w:rsidR="00A837CB" w:rsidRDefault="00A837CB">
                            <w:pPr>
                              <w:pStyle w:val="BodyLarge"/>
                              <w:spacing w:line="360" w:lineRule="auto"/>
                              <w:jc w:val="center"/>
                              <w:rPr>
                                <w:sz w:val="20"/>
                              </w:rPr>
                            </w:pPr>
                            <w:r>
                              <w:rPr>
                                <w:sz w:val="20"/>
                              </w:rPr>
                              <w:t xml:space="preserve">   –400</w:t>
                            </w:r>
                          </w:p>
                          <w:p w:rsidR="00A837CB" w:rsidRDefault="00A837CB">
                            <w:pPr>
                              <w:pStyle w:val="BodyLarge"/>
                              <w:tabs>
                                <w:tab w:val="left" w:pos="10899"/>
                              </w:tabs>
                              <w:spacing w:line="360" w:lineRule="auto"/>
                              <w:jc w:val="center"/>
                              <w:rPr>
                                <w:sz w:val="20"/>
                              </w:rPr>
                            </w:pPr>
                          </w:p>
                          <w:p w:rsidR="00A837CB" w:rsidRDefault="00A837CB">
                            <w:pPr>
                              <w:pStyle w:val="BodyLarge"/>
                              <w:spacing w:line="360" w:lineRule="auto"/>
                              <w:ind w:right="-49"/>
                              <w:jc w:val="center"/>
                              <w:rPr>
                                <w:sz w:val="20"/>
                              </w:rPr>
                            </w:pPr>
                            <w:r>
                              <w:rPr>
                                <w:sz w:val="20"/>
                              </w:rPr>
                              <w:t xml:space="preserve">  –400</w:t>
                            </w:r>
                          </w:p>
                          <w:p w:rsidR="00A837CB" w:rsidRDefault="00A837CB">
                            <w:pPr>
                              <w:pStyle w:val="BodyLarge"/>
                              <w:tabs>
                                <w:tab w:val="left" w:pos="10899"/>
                              </w:tabs>
                              <w:spacing w:line="360" w:lineRule="auto"/>
                              <w:jc w:val="center"/>
                              <w:rPr>
                                <w:sz w:val="20"/>
                                <w:u w:val="single"/>
                              </w:rPr>
                            </w:pPr>
                            <w:r>
                              <w:rPr>
                                <w:color w:val="000000"/>
                                <w:sz w:val="20"/>
                                <w:u w:val="single"/>
                              </w:rPr>
                              <w:t> </w:t>
                            </w:r>
                            <w:r>
                              <w:rPr>
                                <w:color w:val="000000"/>
                                <w:sz w:val="20"/>
                                <w:u w:val="single"/>
                              </w:rPr>
                              <w:t xml:space="preserve"> </w:t>
                            </w:r>
                            <w:r>
                              <w:rPr>
                                <w:sz w:val="20"/>
                                <w:u w:val="single"/>
                              </w:rPr>
                              <w:t>–250</w:t>
                            </w:r>
                          </w:p>
                          <w:p w:rsidR="00A837CB" w:rsidRDefault="00A837CB">
                            <w:pPr>
                              <w:pStyle w:val="BodyLarge"/>
                              <w:spacing w:line="360" w:lineRule="auto"/>
                              <w:ind w:right="-40"/>
                              <w:jc w:val="center"/>
                              <w:rPr>
                                <w:sz w:val="20"/>
                              </w:rPr>
                            </w:pPr>
                            <w:r>
                              <w:rPr>
                                <w:color w:val="000000"/>
                                <w:sz w:val="20"/>
                              </w:rPr>
                              <w:t> </w:t>
                            </w:r>
                            <w:r>
                              <w:rPr>
                                <w:sz w:val="20"/>
                              </w:rPr>
                              <w:t>–650</w:t>
                            </w: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r>
                              <w:rPr>
                                <w:color w:val="000000"/>
                                <w:sz w:val="20"/>
                              </w:rPr>
                              <w:t> </w:t>
                            </w:r>
                            <w:r>
                              <w:rPr>
                                <w:sz w:val="20"/>
                              </w:rPr>
                              <w:t>–650</w:t>
                            </w: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r>
                              <w:rPr>
                                <w:color w:val="000000"/>
                                <w:sz w:val="20"/>
                              </w:rPr>
                              <w:t> </w:t>
                            </w:r>
                            <w:r>
                              <w:rPr>
                                <w:sz w:val="20"/>
                              </w:rPr>
                              <w:t>–650</w:t>
                            </w:r>
                          </w:p>
                          <w:p w:rsidR="00A837CB" w:rsidRDefault="00A837CB">
                            <w:pPr>
                              <w:pStyle w:val="BodyLarge"/>
                              <w:spacing w:line="360" w:lineRule="auto"/>
                              <w:jc w:val="center"/>
                              <w:rPr>
                                <w:sz w:val="20"/>
                                <w:u w:val="single"/>
                              </w:rPr>
                            </w:pPr>
                            <w:r>
                              <w:rPr>
                                <w:sz w:val="20"/>
                                <w:u w:val="single"/>
                              </w:rPr>
                              <w:t>–1,000</w:t>
                            </w:r>
                          </w:p>
                          <w:p w:rsidR="00A837CB" w:rsidRDefault="00A837CB">
                            <w:pPr>
                              <w:pStyle w:val="BodyLarge"/>
                              <w:spacing w:line="360" w:lineRule="auto"/>
                              <w:jc w:val="center"/>
                              <w:rPr>
                                <w:sz w:val="20"/>
                              </w:rPr>
                            </w:pPr>
                            <w:r>
                              <w:rPr>
                                <w:sz w:val="20"/>
                              </w:rPr>
                              <w:t>–1,650</w:t>
                            </w:r>
                          </w:p>
                          <w:p w:rsidR="00A837CB" w:rsidRDefault="00A837CB">
                            <w:pPr>
                              <w:pStyle w:val="BodyLarge"/>
                              <w:tabs>
                                <w:tab w:val="right" w:pos="10620"/>
                              </w:tabs>
                              <w:spacing w:line="360" w:lineRule="auto"/>
                              <w:ind w:right="104"/>
                              <w:jc w:val="center"/>
                              <w:rPr>
                                <w:sz w:val="20"/>
                                <w:u w:val="single"/>
                              </w:rPr>
                            </w:pPr>
                            <w:r>
                              <w:rPr>
                                <w:color w:val="000000"/>
                                <w:sz w:val="20"/>
                              </w:rPr>
                              <w:t xml:space="preserve">  </w:t>
                            </w:r>
                            <w:r>
                              <w:rPr>
                                <w:color w:val="000000"/>
                                <w:sz w:val="20"/>
                                <w:u w:val="single"/>
                              </w:rPr>
                              <w:t> </w:t>
                            </w:r>
                            <w:r>
                              <w:rPr>
                                <w:color w:val="000000"/>
                                <w:sz w:val="20"/>
                                <w:u w:val="single"/>
                              </w:rPr>
                              <w:t xml:space="preserve"> </w:t>
                            </w:r>
                            <w:r>
                              <w:rPr>
                                <w:sz w:val="20"/>
                                <w:u w:val="single"/>
                              </w:rPr>
                              <w:t>–140</w:t>
                            </w:r>
                          </w:p>
                          <w:p w:rsidR="00A837CB" w:rsidRDefault="00A837CB">
                            <w:pPr>
                              <w:pStyle w:val="BodyLarge"/>
                              <w:spacing w:line="360" w:lineRule="auto"/>
                              <w:jc w:val="center"/>
                              <w:rPr>
                                <w:sz w:val="20"/>
                              </w:rPr>
                            </w:pPr>
                            <w:r>
                              <w:rPr>
                                <w:sz w:val="20"/>
                              </w:rPr>
                              <w:t>–1,790</w:t>
                            </w: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r>
                              <w:rPr>
                                <w:sz w:val="20"/>
                              </w:rPr>
                              <w:t>–1,790</w:t>
                            </w:r>
                          </w:p>
                          <w:p w:rsidR="00A837CB" w:rsidRDefault="00A837CB">
                            <w:pPr>
                              <w:pStyle w:val="BodyLarge"/>
                              <w:spacing w:line="360" w:lineRule="auto"/>
                              <w:jc w:val="center"/>
                              <w:rPr>
                                <w:sz w:val="20"/>
                                <w:u w:val="single"/>
                              </w:rPr>
                            </w:pPr>
                            <w:r>
                              <w:rPr>
                                <w:sz w:val="20"/>
                                <w:u w:val="single"/>
                              </w:rPr>
                              <w:t>           </w:t>
                            </w:r>
                          </w:p>
                          <w:p w:rsidR="00A837CB" w:rsidRDefault="00A837CB" w:rsidP="000D3A03">
                            <w:pPr>
                              <w:pStyle w:val="BodyLarge"/>
                              <w:spacing w:line="360" w:lineRule="auto"/>
                              <w:jc w:val="center"/>
                              <w:rPr>
                                <w:sz w:val="18"/>
                              </w:rPr>
                            </w:pPr>
                            <w:r>
                              <w:rPr>
                                <w:sz w:val="20"/>
                                <w:u w:val="double"/>
                              </w:rPr>
                              <w:t>$1,790</w:t>
                            </w:r>
                          </w:p>
                        </w:tc>
                        <w:tc>
                          <w:tcPr>
                            <w:tcW w:w="234" w:type="dxa"/>
                          </w:tcPr>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pStyle w:val="BodyLarge"/>
                              <w:spacing w:line="360" w:lineRule="auto"/>
                              <w:ind w:left="-1080" w:right="98"/>
                              <w:jc w:val="right"/>
                              <w:rPr>
                                <w:color w:val="000000"/>
                                <w:sz w:val="20"/>
                              </w:rPr>
                            </w:pPr>
                          </w:p>
                          <w:p w:rsidR="00A837CB" w:rsidRDefault="00A837CB">
                            <w:pPr>
                              <w:spacing w:line="240" w:lineRule="auto"/>
                              <w:jc w:val="center"/>
                              <w:rPr>
                                <w:b/>
                                <w:sz w:val="18"/>
                              </w:rPr>
                            </w:pPr>
                            <w:r>
                              <w:rPr>
                                <w:b/>
                                <w:color w:val="000000"/>
                                <w:sz w:val="20"/>
                              </w:rPr>
                              <w:t>–</w:t>
                            </w:r>
                          </w:p>
                        </w:tc>
                        <w:tc>
                          <w:tcPr>
                            <w:tcW w:w="1008" w:type="dxa"/>
                          </w:tcPr>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tabs>
                                <w:tab w:val="left" w:pos="10899"/>
                              </w:tabs>
                              <w:spacing w:line="360" w:lineRule="auto"/>
                              <w:jc w:val="center"/>
                              <w:rPr>
                                <w:sz w:val="20"/>
                              </w:rPr>
                            </w:pPr>
                          </w:p>
                          <w:p w:rsidR="00A837CB" w:rsidRDefault="00A837CB">
                            <w:pPr>
                              <w:pStyle w:val="BodyLarge"/>
                              <w:spacing w:line="360" w:lineRule="auto"/>
                              <w:jc w:val="center"/>
                              <w:rPr>
                                <w:sz w:val="20"/>
                              </w:rPr>
                            </w:pPr>
                          </w:p>
                          <w:p w:rsidR="00A837CB" w:rsidRDefault="00A837CB">
                            <w:pPr>
                              <w:pStyle w:val="BodyLarge"/>
                              <w:tabs>
                                <w:tab w:val="left" w:pos="10899"/>
                              </w:tabs>
                              <w:spacing w:line="360" w:lineRule="auto"/>
                              <w:jc w:val="center"/>
                              <w:rPr>
                                <w:sz w:val="20"/>
                              </w:rPr>
                            </w:pPr>
                          </w:p>
                          <w:p w:rsidR="00A837CB" w:rsidRDefault="00A837CB">
                            <w:pPr>
                              <w:pStyle w:val="BodyLarge"/>
                              <w:spacing w:line="360" w:lineRule="auto"/>
                              <w:ind w:right="-49"/>
                              <w:jc w:val="center"/>
                              <w:rPr>
                                <w:sz w:val="20"/>
                              </w:rPr>
                            </w:pPr>
                          </w:p>
                          <w:p w:rsidR="00A837CB" w:rsidRDefault="00A837CB">
                            <w:pPr>
                              <w:pStyle w:val="BodyLarge"/>
                              <w:tabs>
                                <w:tab w:val="left" w:pos="10899"/>
                              </w:tabs>
                              <w:spacing w:line="360" w:lineRule="auto"/>
                              <w:jc w:val="center"/>
                              <w:rPr>
                                <w:sz w:val="20"/>
                                <w:u w:val="single"/>
                              </w:rPr>
                            </w:pP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p>
                          <w:p w:rsidR="00A837CB" w:rsidRPr="00DA5FBA" w:rsidRDefault="00A837CB">
                            <w:pPr>
                              <w:pStyle w:val="BodyLarge"/>
                              <w:spacing w:line="360" w:lineRule="auto"/>
                              <w:ind w:right="158"/>
                              <w:jc w:val="right"/>
                              <w:rPr>
                                <w:sz w:val="20"/>
                                <w:u w:val="single"/>
                              </w:rPr>
                            </w:pPr>
                            <w:r w:rsidRPr="00DA5FBA">
                              <w:rPr>
                                <w:sz w:val="20"/>
                                <w:u w:val="single"/>
                              </w:rPr>
                              <w:t>–$</w:t>
                            </w:r>
                            <w:r>
                              <w:rPr>
                                <w:sz w:val="20"/>
                                <w:u w:val="single"/>
                              </w:rPr>
                              <w:t>700</w:t>
                            </w:r>
                          </w:p>
                          <w:p w:rsidR="00A837CB" w:rsidRDefault="00A837CB">
                            <w:pPr>
                              <w:pStyle w:val="BodyLarge"/>
                              <w:spacing w:line="360" w:lineRule="auto"/>
                              <w:ind w:right="158"/>
                              <w:jc w:val="right"/>
                              <w:rPr>
                                <w:sz w:val="20"/>
                              </w:rPr>
                            </w:pPr>
                            <w:r>
                              <w:rPr>
                                <w:color w:val="000000"/>
                                <w:sz w:val="20"/>
                              </w:rPr>
                              <w:t>–700</w:t>
                            </w:r>
                          </w:p>
                          <w:p w:rsidR="00A837CB" w:rsidRDefault="00A837CB">
                            <w:pPr>
                              <w:pStyle w:val="BodyLarge"/>
                              <w:spacing w:line="360" w:lineRule="auto"/>
                              <w:ind w:right="158"/>
                              <w:jc w:val="right"/>
                              <w:rPr>
                                <w:sz w:val="20"/>
                                <w:u w:val="single"/>
                              </w:rPr>
                            </w:pPr>
                          </w:p>
                          <w:p w:rsidR="00A837CB" w:rsidRDefault="00A837CB">
                            <w:pPr>
                              <w:pStyle w:val="BodyLarge"/>
                              <w:spacing w:line="360" w:lineRule="auto"/>
                              <w:ind w:right="158"/>
                              <w:jc w:val="right"/>
                              <w:rPr>
                                <w:sz w:val="20"/>
                              </w:rPr>
                            </w:pPr>
                            <w:r>
                              <w:rPr>
                                <w:sz w:val="20"/>
                              </w:rPr>
                              <w:t>–700</w:t>
                            </w:r>
                          </w:p>
                          <w:p w:rsidR="00A837CB" w:rsidRDefault="00A837CB">
                            <w:pPr>
                              <w:pStyle w:val="BodyLarge"/>
                              <w:tabs>
                                <w:tab w:val="right" w:pos="10620"/>
                              </w:tabs>
                              <w:spacing w:line="360" w:lineRule="auto"/>
                              <w:ind w:right="158"/>
                              <w:jc w:val="right"/>
                              <w:rPr>
                                <w:sz w:val="20"/>
                                <w:u w:val="single"/>
                              </w:rPr>
                            </w:pPr>
                          </w:p>
                          <w:p w:rsidR="00A837CB" w:rsidRDefault="00A837CB">
                            <w:pPr>
                              <w:pStyle w:val="BodyLarge"/>
                              <w:spacing w:line="360" w:lineRule="auto"/>
                              <w:ind w:right="158"/>
                              <w:jc w:val="right"/>
                              <w:rPr>
                                <w:sz w:val="20"/>
                              </w:rPr>
                            </w:pPr>
                            <w:r>
                              <w:rPr>
                                <w:sz w:val="20"/>
                              </w:rPr>
                              <w:t>–700</w:t>
                            </w:r>
                          </w:p>
                          <w:p w:rsidR="00A837CB" w:rsidRDefault="00A837CB">
                            <w:pPr>
                              <w:pStyle w:val="BodyLarge"/>
                              <w:spacing w:line="360" w:lineRule="auto"/>
                              <w:ind w:right="158"/>
                              <w:jc w:val="right"/>
                              <w:rPr>
                                <w:sz w:val="20"/>
                              </w:rPr>
                            </w:pPr>
                          </w:p>
                          <w:p w:rsidR="00A837CB" w:rsidRDefault="00A837CB">
                            <w:pPr>
                              <w:pStyle w:val="BodyLarge"/>
                              <w:spacing w:line="360" w:lineRule="auto"/>
                              <w:ind w:right="158"/>
                              <w:jc w:val="right"/>
                              <w:rPr>
                                <w:sz w:val="20"/>
                              </w:rPr>
                            </w:pPr>
                            <w:r>
                              <w:rPr>
                                <w:sz w:val="20"/>
                              </w:rPr>
                              <w:t>–700</w:t>
                            </w:r>
                          </w:p>
                          <w:p w:rsidR="00A837CB" w:rsidRDefault="00A837CB">
                            <w:pPr>
                              <w:pStyle w:val="BodyLarge"/>
                              <w:spacing w:line="360" w:lineRule="auto"/>
                              <w:ind w:right="158"/>
                              <w:jc w:val="right"/>
                              <w:rPr>
                                <w:sz w:val="20"/>
                                <w:u w:val="single"/>
                              </w:rPr>
                            </w:pPr>
                            <w:r>
                              <w:rPr>
                                <w:sz w:val="20"/>
                                <w:u w:val="single"/>
                              </w:rPr>
                              <w:t>        </w:t>
                            </w:r>
                          </w:p>
                          <w:p w:rsidR="00A837CB" w:rsidRDefault="00A837CB">
                            <w:pPr>
                              <w:pStyle w:val="BodyLarge"/>
                              <w:spacing w:line="360" w:lineRule="auto"/>
                              <w:ind w:right="158"/>
                              <w:jc w:val="right"/>
                              <w:rPr>
                                <w:sz w:val="18"/>
                              </w:rPr>
                            </w:pPr>
                            <w:r>
                              <w:rPr>
                                <w:sz w:val="20"/>
                                <w:u w:val="double"/>
                              </w:rPr>
                              <w:t>$700</w:t>
                            </w:r>
                          </w:p>
                        </w:tc>
                        <w:tc>
                          <w:tcPr>
                            <w:tcW w:w="468" w:type="dxa"/>
                          </w:tcPr>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r>
                              <w:rPr>
                                <w:sz w:val="20"/>
                              </w:rPr>
                              <w:t>(a)</w:t>
                            </w: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r>
                              <w:rPr>
                                <w:sz w:val="20"/>
                              </w:rPr>
                              <w:t>(b)</w:t>
                            </w: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r>
                              <w:rPr>
                                <w:sz w:val="20"/>
                              </w:rPr>
                              <w:t>(c)</w:t>
                            </w: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r>
                              <w:rPr>
                                <w:sz w:val="20"/>
                              </w:rPr>
                              <w:t>(d)</w:t>
                            </w: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r>
                              <w:rPr>
                                <w:sz w:val="20"/>
                              </w:rPr>
                              <w:t>(e)</w:t>
                            </w: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r>
                              <w:rPr>
                                <w:sz w:val="20"/>
                              </w:rPr>
                              <w:t>(f)</w:t>
                            </w:r>
                          </w:p>
                          <w:p w:rsidR="00A837CB" w:rsidRDefault="00A837CB">
                            <w:pPr>
                              <w:pStyle w:val="BodyLarge"/>
                              <w:spacing w:line="360" w:lineRule="auto"/>
                              <w:ind w:right="-40"/>
                              <w:jc w:val="center"/>
                              <w:rPr>
                                <w:sz w:val="20"/>
                              </w:rPr>
                            </w:pPr>
                          </w:p>
                          <w:p w:rsidR="00A837CB" w:rsidRDefault="00A837CB">
                            <w:pPr>
                              <w:pStyle w:val="BodyLarge"/>
                              <w:spacing w:line="360" w:lineRule="auto"/>
                              <w:ind w:right="-40"/>
                              <w:jc w:val="center"/>
                              <w:rPr>
                                <w:sz w:val="20"/>
                              </w:rPr>
                            </w:pPr>
                            <w:r>
                              <w:rPr>
                                <w:sz w:val="20"/>
                              </w:rPr>
                              <w:t>(g)</w:t>
                            </w:r>
                          </w:p>
                          <w:p w:rsidR="00A837CB" w:rsidRDefault="00A837CB">
                            <w:pPr>
                              <w:pStyle w:val="BodyLarge"/>
                              <w:spacing w:line="360" w:lineRule="auto"/>
                              <w:ind w:right="-40"/>
                              <w:jc w:val="center"/>
                              <w:rPr>
                                <w:sz w:val="20"/>
                              </w:rPr>
                            </w:pPr>
                          </w:p>
                          <w:p w:rsidR="00A837CB" w:rsidRDefault="00A837CB">
                            <w:pPr>
                              <w:spacing w:line="240" w:lineRule="auto"/>
                              <w:ind w:right="95"/>
                              <w:jc w:val="center"/>
                              <w:rPr>
                                <w:sz w:val="20"/>
                              </w:rPr>
                            </w:pPr>
                          </w:p>
                        </w:tc>
                      </w:tr>
                      <w:tr w:rsidR="00A837CB">
                        <w:tblPrEx>
                          <w:tblCellMar>
                            <w:top w:w="0" w:type="dxa"/>
                            <w:left w:w="0" w:type="dxa"/>
                            <w:bottom w:w="0" w:type="dxa"/>
                            <w:right w:w="0" w:type="dxa"/>
                          </w:tblCellMar>
                        </w:tblPrEx>
                        <w:trPr>
                          <w:cantSplit/>
                        </w:trPr>
                        <w:tc>
                          <w:tcPr>
                            <w:tcW w:w="333" w:type="dxa"/>
                          </w:tcPr>
                          <w:p w:rsidR="00A837CB" w:rsidRDefault="00A837CB">
                            <w:pPr>
                              <w:pStyle w:val="BodyLarge"/>
                              <w:spacing w:line="360" w:lineRule="auto"/>
                              <w:jc w:val="right"/>
                              <w:rPr>
                                <w:sz w:val="20"/>
                              </w:rPr>
                            </w:pPr>
                          </w:p>
                        </w:tc>
                        <w:tc>
                          <w:tcPr>
                            <w:tcW w:w="162" w:type="dxa"/>
                          </w:tcPr>
                          <w:p w:rsidR="00A837CB" w:rsidRDefault="00A837CB">
                            <w:pPr>
                              <w:pStyle w:val="BodyLarge"/>
                              <w:spacing w:line="360" w:lineRule="auto"/>
                              <w:rPr>
                                <w:sz w:val="20"/>
                              </w:rPr>
                            </w:pPr>
                          </w:p>
                        </w:tc>
                        <w:tc>
                          <w:tcPr>
                            <w:tcW w:w="4545" w:type="dxa"/>
                            <w:gridSpan w:val="7"/>
                          </w:tcPr>
                          <w:p w:rsidR="00A837CB" w:rsidRDefault="00A837CB">
                            <w:pPr>
                              <w:pStyle w:val="BodyLarge"/>
                              <w:spacing w:line="360" w:lineRule="auto"/>
                              <w:jc w:val="center"/>
                              <w:rPr>
                                <w:sz w:val="20"/>
                              </w:rPr>
                            </w:pPr>
                          </w:p>
                          <w:p w:rsidR="00A837CB" w:rsidRDefault="00A837CB" w:rsidP="00C90F43">
                            <w:pPr>
                              <w:pStyle w:val="BodyLarge"/>
                              <w:spacing w:line="360" w:lineRule="auto"/>
                              <w:jc w:val="center"/>
                              <w:rPr>
                                <w:sz w:val="20"/>
                              </w:rPr>
                            </w:pPr>
                            <w:r>
                              <w:rPr>
                                <w:sz w:val="20"/>
                              </w:rPr>
                              <w:t>$13,560</w:t>
                            </w:r>
                          </w:p>
                        </w:tc>
                        <w:tc>
                          <w:tcPr>
                            <w:tcW w:w="225" w:type="dxa"/>
                          </w:tcPr>
                          <w:p w:rsidR="00A837CB" w:rsidRDefault="00A837CB">
                            <w:pPr>
                              <w:pStyle w:val="BodyLarge"/>
                              <w:spacing w:line="360" w:lineRule="auto"/>
                              <w:jc w:val="center"/>
                              <w:rPr>
                                <w:sz w:val="20"/>
                              </w:rPr>
                            </w:pPr>
                          </w:p>
                        </w:tc>
                        <w:tc>
                          <w:tcPr>
                            <w:tcW w:w="6327" w:type="dxa"/>
                            <w:gridSpan w:val="10"/>
                          </w:tcPr>
                          <w:p w:rsidR="00A837CB" w:rsidRDefault="00A837CB">
                            <w:pPr>
                              <w:pStyle w:val="BodyLarge"/>
                              <w:spacing w:line="360" w:lineRule="auto"/>
                              <w:jc w:val="center"/>
                              <w:rPr>
                                <w:color w:val="000000"/>
                                <w:sz w:val="20"/>
                              </w:rPr>
                            </w:pPr>
                          </w:p>
                          <w:p w:rsidR="00A837CB" w:rsidRDefault="00A837CB" w:rsidP="000D3A03">
                            <w:pPr>
                              <w:pStyle w:val="BodyLarge"/>
                              <w:spacing w:line="360" w:lineRule="auto"/>
                              <w:ind w:right="509"/>
                              <w:jc w:val="center"/>
                              <w:rPr>
                                <w:sz w:val="20"/>
                              </w:rPr>
                            </w:pPr>
                            <w:r>
                              <w:rPr>
                                <w:color w:val="000000"/>
                                <w:sz w:val="20"/>
                              </w:rPr>
                              <w:t>$13,560</w:t>
                            </w:r>
                          </w:p>
                        </w:tc>
                      </w:tr>
                    </w:tbl>
                    <w:p w:rsidR="00A837CB" w:rsidRDefault="00A837CB">
                      <w:pPr>
                        <w:pStyle w:val="BodyLarge"/>
                      </w:pPr>
                    </w:p>
                  </w:txbxContent>
                </v:textbox>
                <w10:wrap type="square" anchorx="margin" anchory="margin"/>
              </v:shape>
            </w:pict>
          </mc:Fallback>
        </mc:AlternateContent>
      </w:r>
      <w:r>
        <w:rPr>
          <w:noProof/>
          <w:sz w:val="20"/>
        </w:rPr>
        <mc:AlternateContent>
          <mc:Choice Requires="wps">
            <w:drawing>
              <wp:anchor distT="0" distB="0" distL="0" distR="0" simplePos="0" relativeHeight="251643392" behindDoc="0" locked="0" layoutInCell="1" allowOverlap="1">
                <wp:simplePos x="0" y="0"/>
                <wp:positionH relativeFrom="margin">
                  <wp:posOffset>-8890</wp:posOffset>
                </wp:positionH>
                <wp:positionV relativeFrom="margin">
                  <wp:posOffset>2540</wp:posOffset>
                </wp:positionV>
                <wp:extent cx="406400" cy="6826250"/>
                <wp:effectExtent l="0" t="0" r="0" b="0"/>
                <wp:wrapSquare wrapText="right"/>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682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7CB" w:rsidRDefault="00A837CB">
                            <w:pPr>
                              <w:pStyle w:val="BodyLarge"/>
                              <w:tabs>
                                <w:tab w:val="right" w:pos="10080"/>
                              </w:tabs>
                              <w:spacing w:before="100" w:line="240" w:lineRule="exact"/>
                              <w:rPr>
                                <w:b w:val="0"/>
                                <w:sz w:val="20"/>
                                <w:u w:val="single"/>
                              </w:rPr>
                            </w:pPr>
                            <w:r>
                              <w:rPr>
                                <w:b w:val="0"/>
                                <w:sz w:val="20"/>
                                <w:u w:val="single"/>
                              </w:rPr>
                              <w:tab/>
                            </w:r>
                          </w:p>
                          <w:p w:rsidR="00A837CB" w:rsidRPr="00D10D1A" w:rsidRDefault="00A837CB">
                            <w:pPr>
                              <w:pStyle w:val="BodyLarge"/>
                              <w:tabs>
                                <w:tab w:val="left" w:pos="763"/>
                              </w:tabs>
                              <w:spacing w:line="240" w:lineRule="exact"/>
                              <w:rPr>
                                <w:b w:val="0"/>
                                <w:sz w:val="20"/>
                              </w:rPr>
                            </w:pPr>
                            <w:r>
                              <w:rPr>
                                <w:b w:val="0"/>
                                <w:sz w:val="20"/>
                              </w:rPr>
                              <w:t>1-24</w:t>
                            </w:r>
                            <w:r>
                              <w:rPr>
                                <w:b w:val="0"/>
                                <w:sz w:val="16"/>
                              </w:rPr>
                              <w:t xml:space="preserve"> </w:t>
                            </w:r>
                            <w:r>
                              <w:rPr>
                                <w:b w:val="0"/>
                                <w:sz w:val="16"/>
                              </w:rPr>
                              <w:tab/>
                              <w:t xml:space="preserve"> </w:t>
                            </w:r>
                            <w:r w:rsidR="00295E66">
                              <w:rPr>
                                <w:b w:val="0"/>
                                <w:sz w:val="16"/>
                              </w:rPr>
                              <w:t xml:space="preserve">      </w:t>
                            </w:r>
                            <w:r>
                              <w:rPr>
                                <w:b w:val="0"/>
                                <w:sz w:val="16"/>
                              </w:rPr>
                              <w:t xml:space="preserve"> </w:t>
                            </w:r>
                            <w:r w:rsidRPr="00D10D1A">
                              <w:rPr>
                                <w:b w:val="0"/>
                                <w:color w:val="000000"/>
                                <w:sz w:val="16"/>
                                <w:szCs w:val="18"/>
                              </w:rPr>
                              <w:t>Copyright © 201</w:t>
                            </w:r>
                            <w:r>
                              <w:rPr>
                                <w:b w:val="0"/>
                                <w:color w:val="000000"/>
                                <w:sz w:val="16"/>
                                <w:szCs w:val="18"/>
                              </w:rPr>
                              <w:t>4</w:t>
                            </w:r>
                            <w:r w:rsidRPr="00D10D1A">
                              <w:rPr>
                                <w:b w:val="0"/>
                                <w:color w:val="000000"/>
                                <w:sz w:val="16"/>
                                <w:szCs w:val="18"/>
                              </w:rPr>
                              <w:t xml:space="preserve"> John Wiley &amp; Sons, Inc.   Weygandt,</w:t>
                            </w:r>
                            <w:r w:rsidRPr="00295E66">
                              <w:rPr>
                                <w:b w:val="0"/>
                                <w:color w:val="000000"/>
                                <w:sz w:val="16"/>
                                <w:szCs w:val="18"/>
                              </w:rPr>
                              <w:t xml:space="preserve"> </w:t>
                            </w:r>
                            <w:r w:rsidR="00295E66" w:rsidRPr="00295E66">
                              <w:rPr>
                                <w:b w:val="0"/>
                                <w:i/>
                                <w:color w:val="000000"/>
                                <w:sz w:val="16"/>
                                <w:szCs w:val="18"/>
                              </w:rPr>
                              <w:t>Financial</w:t>
                            </w:r>
                            <w:r w:rsidR="00295E66" w:rsidRPr="00D10D1A" w:rsidDel="00110D5E">
                              <w:rPr>
                                <w:b w:val="0"/>
                                <w:i/>
                                <w:color w:val="000000"/>
                                <w:sz w:val="16"/>
                                <w:szCs w:val="18"/>
                              </w:rPr>
                              <w:t xml:space="preserve"> </w:t>
                            </w:r>
                            <w:r w:rsidRPr="00D10D1A">
                              <w:rPr>
                                <w:b w:val="0"/>
                                <w:i/>
                                <w:color w:val="000000"/>
                                <w:sz w:val="16"/>
                                <w:szCs w:val="18"/>
                              </w:rPr>
                              <w:t>Accounting</w:t>
                            </w:r>
                            <w:r w:rsidRPr="00D10D1A">
                              <w:rPr>
                                <w:b w:val="0"/>
                                <w:color w:val="000000"/>
                                <w:sz w:val="16"/>
                                <w:szCs w:val="18"/>
                              </w:rPr>
                              <w:t xml:space="preserve">, </w:t>
                            </w:r>
                            <w:r>
                              <w:rPr>
                                <w:b w:val="0"/>
                                <w:color w:val="000000"/>
                                <w:sz w:val="16"/>
                                <w:szCs w:val="18"/>
                              </w:rPr>
                              <w:t>9</w:t>
                            </w:r>
                            <w:r w:rsidRPr="00D10D1A">
                              <w:rPr>
                                <w:b w:val="0"/>
                                <w:color w:val="000000"/>
                                <w:sz w:val="16"/>
                                <w:szCs w:val="18"/>
                              </w:rPr>
                              <w:t>/e, Solutions Manual   (For Instructor Use Only)</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7pt;margin-top:.2pt;width:32pt;height:537.5pt;z-index:251643392;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" stroked="f">
                <v:textbox style="layout-flow:vertical" inset="0,0,0,0">
                  <w:txbxContent>
                    <w:p w:rsidR="00A837CB" w:rsidRDefault="00A837CB">
                      <w:pPr>
                        <w:pStyle w:val="BodyLarge"/>
                        <w:tabs>
                          <w:tab w:val="right" w:pos="10080"/>
                        </w:tabs>
                        <w:spacing w:before="100" w:line="240" w:lineRule="exact"/>
                        <w:rPr>
                          <w:b w:val="0"/>
                          <w:sz w:val="20"/>
                          <w:u w:val="single"/>
                        </w:rPr>
                      </w:pPr>
                      <w:r>
                        <w:rPr>
                          <w:b w:val="0"/>
                          <w:sz w:val="20"/>
                          <w:u w:val="single"/>
                        </w:rPr>
                        <w:tab/>
                      </w:r>
                    </w:p>
                    <w:p w:rsidR="00A837CB" w:rsidRPr="00D10D1A" w:rsidRDefault="00A837CB">
                      <w:pPr>
                        <w:pStyle w:val="BodyLarge"/>
                        <w:tabs>
                          <w:tab w:val="left" w:pos="763"/>
                        </w:tabs>
                        <w:spacing w:line="240" w:lineRule="exact"/>
                        <w:rPr>
                          <w:b w:val="0"/>
                          <w:sz w:val="20"/>
                        </w:rPr>
                      </w:pPr>
                      <w:r>
                        <w:rPr>
                          <w:b w:val="0"/>
                          <w:sz w:val="20"/>
                        </w:rPr>
                        <w:t>1-24</w:t>
                      </w:r>
                      <w:r>
                        <w:rPr>
                          <w:b w:val="0"/>
                          <w:sz w:val="16"/>
                        </w:rPr>
                        <w:t xml:space="preserve"> </w:t>
                      </w:r>
                      <w:r>
                        <w:rPr>
                          <w:b w:val="0"/>
                          <w:sz w:val="16"/>
                        </w:rPr>
                        <w:tab/>
                        <w:t xml:space="preserve"> </w:t>
                      </w:r>
                      <w:r w:rsidR="00295E66">
                        <w:rPr>
                          <w:b w:val="0"/>
                          <w:sz w:val="16"/>
                        </w:rPr>
                        <w:t xml:space="preserve">      </w:t>
                      </w:r>
                      <w:r>
                        <w:rPr>
                          <w:b w:val="0"/>
                          <w:sz w:val="16"/>
                        </w:rPr>
                        <w:t xml:space="preserve"> </w:t>
                      </w:r>
                      <w:r w:rsidRPr="00D10D1A">
                        <w:rPr>
                          <w:b w:val="0"/>
                          <w:color w:val="000000"/>
                          <w:sz w:val="16"/>
                          <w:szCs w:val="18"/>
                        </w:rPr>
                        <w:t>Copyright © 201</w:t>
                      </w:r>
                      <w:r>
                        <w:rPr>
                          <w:b w:val="0"/>
                          <w:color w:val="000000"/>
                          <w:sz w:val="16"/>
                          <w:szCs w:val="18"/>
                        </w:rPr>
                        <w:t>4</w:t>
                      </w:r>
                      <w:r w:rsidRPr="00D10D1A">
                        <w:rPr>
                          <w:b w:val="0"/>
                          <w:color w:val="000000"/>
                          <w:sz w:val="16"/>
                          <w:szCs w:val="18"/>
                        </w:rPr>
                        <w:t xml:space="preserve"> John Wiley &amp; Sons, Inc.   Weygandt,</w:t>
                      </w:r>
                      <w:r w:rsidRPr="00295E66">
                        <w:rPr>
                          <w:b w:val="0"/>
                          <w:color w:val="000000"/>
                          <w:sz w:val="16"/>
                          <w:szCs w:val="18"/>
                        </w:rPr>
                        <w:t xml:space="preserve"> </w:t>
                      </w:r>
                      <w:r w:rsidR="00295E66" w:rsidRPr="00295E66">
                        <w:rPr>
                          <w:b w:val="0"/>
                          <w:i/>
                          <w:color w:val="000000"/>
                          <w:sz w:val="16"/>
                          <w:szCs w:val="18"/>
                        </w:rPr>
                        <w:t>Financial</w:t>
                      </w:r>
                      <w:r w:rsidR="00295E66" w:rsidRPr="00D10D1A" w:rsidDel="00110D5E">
                        <w:rPr>
                          <w:b w:val="0"/>
                          <w:i/>
                          <w:color w:val="000000"/>
                          <w:sz w:val="16"/>
                          <w:szCs w:val="18"/>
                        </w:rPr>
                        <w:t xml:space="preserve"> </w:t>
                      </w:r>
                      <w:r w:rsidRPr="00D10D1A">
                        <w:rPr>
                          <w:b w:val="0"/>
                          <w:i/>
                          <w:color w:val="000000"/>
                          <w:sz w:val="16"/>
                          <w:szCs w:val="18"/>
                        </w:rPr>
                        <w:t>Accounting</w:t>
                      </w:r>
                      <w:r w:rsidRPr="00D10D1A">
                        <w:rPr>
                          <w:b w:val="0"/>
                          <w:color w:val="000000"/>
                          <w:sz w:val="16"/>
                          <w:szCs w:val="18"/>
                        </w:rPr>
                        <w:t xml:space="preserve">, </w:t>
                      </w:r>
                      <w:r>
                        <w:rPr>
                          <w:b w:val="0"/>
                          <w:color w:val="000000"/>
                          <w:sz w:val="16"/>
                          <w:szCs w:val="18"/>
                        </w:rPr>
                        <w:t>9</w:t>
                      </w:r>
                      <w:r w:rsidRPr="00D10D1A">
                        <w:rPr>
                          <w:b w:val="0"/>
                          <w:color w:val="000000"/>
                          <w:sz w:val="16"/>
                          <w:szCs w:val="18"/>
                        </w:rPr>
                        <w:t>/e, Solutions Manual   (For Instructor Use Only)</w:t>
                      </w:r>
                    </w:p>
                  </w:txbxContent>
                </v:textbox>
                <w10:wrap type="square" side="right" anchorx="margin" anchory="margin"/>
              </v:shape>
            </w:pict>
          </mc:Fallback>
        </mc:AlternateContent>
      </w:r>
      <w:r>
        <w:rPr>
          <w:noProof/>
          <w:sz w:val="20"/>
        </w:rPr>
        <mc:AlternateContent>
          <mc:Choice Requires="wps">
            <w:drawing>
              <wp:anchor distT="0" distB="0" distL="0" distR="0" simplePos="0" relativeHeight="251645440" behindDoc="0" locked="0" layoutInCell="1" allowOverlap="1">
                <wp:simplePos x="0" y="0"/>
                <wp:positionH relativeFrom="margin">
                  <wp:posOffset>8213090</wp:posOffset>
                </wp:positionH>
                <wp:positionV relativeFrom="margin">
                  <wp:posOffset>1839595</wp:posOffset>
                </wp:positionV>
                <wp:extent cx="396875" cy="2159000"/>
                <wp:effectExtent l="0" t="0" r="0" b="0"/>
                <wp:wrapTopAndBottom/>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2159000"/>
                        </a:xfrm>
                        <a:prstGeom prst="rect">
                          <a:avLst/>
                        </a:prstGeom>
                        <a:solidFill>
                          <a:srgbClr val="FFFFFF"/>
                        </a:solidFill>
                        <a:ln w="12700">
                          <a:solidFill>
                            <a:srgbClr val="000000"/>
                          </a:solidFill>
                          <a:miter lim="800000"/>
                          <a:headEnd/>
                          <a:tailEnd/>
                        </a:ln>
                      </wps:spPr>
                      <wps:txbx>
                        <w:txbxContent>
                          <w:p w:rsidR="00A837CB" w:rsidRDefault="00A837CB">
                            <w:pPr>
                              <w:pStyle w:val="BodyLarge"/>
                              <w:spacing w:before="120" w:after="120"/>
                              <w:jc w:val="center"/>
                            </w:pPr>
                            <w:r>
                              <w:t>PROBLEM 1-1A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646.7pt;margin-top:144.85pt;width:31.25pt;height:170pt;z-index:251645440;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" strokeweight="1pt">
                <v:textbox style="layout-flow:vertical" inset="0,0,0,0">
                  <w:txbxContent>
                    <w:p w:rsidR="00A837CB" w:rsidRDefault="00A837CB">
                      <w:pPr>
                        <w:pStyle w:val="BodyLarge"/>
                        <w:spacing w:before="120" w:after="120"/>
                        <w:jc w:val="center"/>
                      </w:pPr>
                      <w:r>
                        <w:t>PROBLEM 1-1A</w:t>
                      </w:r>
                    </w:p>
                  </w:txbxContent>
                </v:textbox>
                <w10:wrap type="topAndBottom" anchorx="margin" anchory="margin"/>
              </v:shape>
            </w:pict>
          </mc:Fallback>
        </mc:AlternateContent>
      </w:r>
      <w:r>
        <w:rPr>
          <w:noProof/>
          <w:sz w:val="20"/>
        </w:rPr>
        <mc:AlternateContent>
          <mc:Choice Requires="wps">
            <w:drawing>
              <wp:anchor distT="0" distB="0" distL="114300" distR="114300" simplePos="0" relativeHeight="251648512" behindDoc="0" locked="0" layoutInCell="1" allowOverlap="1">
                <wp:simplePos x="0" y="0"/>
                <wp:positionH relativeFrom="column">
                  <wp:posOffset>8733790</wp:posOffset>
                </wp:positionH>
                <wp:positionV relativeFrom="margin">
                  <wp:posOffset>1374140</wp:posOffset>
                </wp:positionV>
                <wp:extent cx="425450" cy="3219450"/>
                <wp:effectExtent l="0" t="0" r="0" b="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21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7CB" w:rsidRDefault="00A837CB">
                            <w:pPr>
                              <w:pStyle w:val="BodyLarge"/>
                              <w:spacing w:after="120" w:line="400" w:lineRule="exact"/>
                              <w:jc w:val="center"/>
                              <w:rPr>
                                <w:spacing w:val="-2"/>
                                <w:sz w:val="36"/>
                              </w:rPr>
                            </w:pPr>
                            <w:r>
                              <w:rPr>
                                <w:spacing w:val="-2"/>
                                <w:sz w:val="36"/>
                              </w:rPr>
                              <w:t>SOLUTIONS TO PRO</w:t>
                            </w:r>
                            <w:r>
                              <w:rPr>
                                <w:spacing w:val="-2"/>
                                <w:sz w:val="36"/>
                              </w:rPr>
                              <w:t>B</w:t>
                            </w:r>
                            <w:r>
                              <w:rPr>
                                <w:spacing w:val="-2"/>
                                <w:sz w:val="36"/>
                              </w:rPr>
                              <w:t>LEMS</w:t>
                            </w:r>
                          </w:p>
                          <w:p w:rsidR="00A837CB" w:rsidRDefault="00A837CB"/>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687.7pt;margin-top:108.2pt;width:33.5pt;height:25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" filled="f" stroked="f">
                <v:textbox style="layout-flow:vertical">
                  <w:txbxContent>
                    <w:p w:rsidR="00A837CB" w:rsidRDefault="00A837CB">
                      <w:pPr>
                        <w:pStyle w:val="BodyLarge"/>
                        <w:spacing w:after="120" w:line="400" w:lineRule="exact"/>
                        <w:jc w:val="center"/>
                        <w:rPr>
                          <w:spacing w:val="-2"/>
                          <w:sz w:val="36"/>
                        </w:rPr>
                      </w:pPr>
                      <w:r>
                        <w:rPr>
                          <w:spacing w:val="-2"/>
                          <w:sz w:val="36"/>
                        </w:rPr>
                        <w:t>SOLUTIONS TO PRO</w:t>
                      </w:r>
                      <w:r>
                        <w:rPr>
                          <w:spacing w:val="-2"/>
                          <w:sz w:val="36"/>
                        </w:rPr>
                        <w:t>B</w:t>
                      </w:r>
                      <w:r>
                        <w:rPr>
                          <w:spacing w:val="-2"/>
                          <w:sz w:val="36"/>
                        </w:rPr>
                        <w:t>LEMS</w:t>
                      </w:r>
                    </w:p>
                    <w:p w:rsidR="00A837CB" w:rsidRDefault="00A837CB"/>
                  </w:txbxContent>
                </v:textbox>
                <w10:wrap anchory="margin"/>
              </v:shape>
            </w:pict>
          </mc:Fallback>
        </mc:AlternateContent>
      </w:r>
    </w:p>
    <w:p w:rsidR="00120C2E" w:rsidRDefault="00120C2E">
      <w:pPr>
        <w:pStyle w:val="BodyLarge"/>
      </w:pPr>
      <w:r>
        <w:t>PROBLEM 1-1A (Continued)</w:t>
      </w:r>
    </w:p>
    <w:p w:rsidR="00120C2E" w:rsidRDefault="00120C2E">
      <w:pPr>
        <w:pStyle w:val="BodyLarge"/>
      </w:pPr>
    </w:p>
    <w:p w:rsidR="00120C2E" w:rsidRDefault="00120C2E">
      <w:pPr>
        <w:pStyle w:val="BodyLarge"/>
      </w:pPr>
      <w:r>
        <w:t>Key to Retained Earnings Column</w:t>
      </w:r>
    </w:p>
    <w:p w:rsidR="00120C2E" w:rsidRDefault="00120C2E">
      <w:pPr>
        <w:pStyle w:val="BodyLarge"/>
        <w:tabs>
          <w:tab w:val="left" w:pos="600"/>
          <w:tab w:val="right" w:leader="dot" w:pos="8400"/>
          <w:tab w:val="right" w:pos="9940"/>
        </w:tabs>
      </w:pPr>
      <w:r>
        <w:t>(</w:t>
      </w:r>
      <w:r w:rsidR="005E24FA">
        <w:t>a</w:t>
      </w:r>
      <w:r>
        <w:t>)</w:t>
      </w:r>
      <w:r>
        <w:tab/>
        <w:t>Rent expense</w:t>
      </w:r>
    </w:p>
    <w:p w:rsidR="00120C2E" w:rsidRDefault="00120C2E">
      <w:pPr>
        <w:pStyle w:val="BodyLarge"/>
        <w:tabs>
          <w:tab w:val="left" w:pos="600"/>
          <w:tab w:val="right" w:leader="dot" w:pos="8400"/>
          <w:tab w:val="right" w:pos="9940"/>
        </w:tabs>
      </w:pPr>
      <w:r>
        <w:t>(</w:t>
      </w:r>
      <w:r w:rsidR="005E24FA">
        <w:t>b</w:t>
      </w:r>
      <w:r>
        <w:t>)</w:t>
      </w:r>
      <w:r>
        <w:tab/>
        <w:t>Advertising expense</w:t>
      </w:r>
    </w:p>
    <w:p w:rsidR="00120C2E" w:rsidRDefault="00120C2E">
      <w:pPr>
        <w:pStyle w:val="BodyLarge"/>
        <w:tabs>
          <w:tab w:val="left" w:pos="600"/>
          <w:tab w:val="right" w:leader="dot" w:pos="8400"/>
          <w:tab w:val="right" w:pos="9940"/>
        </w:tabs>
      </w:pPr>
      <w:r>
        <w:t>(</w:t>
      </w:r>
      <w:r w:rsidR="005E24FA">
        <w:t>c</w:t>
      </w:r>
      <w:r>
        <w:t>)</w:t>
      </w:r>
      <w:r>
        <w:tab/>
        <w:t>Service revenue</w:t>
      </w:r>
    </w:p>
    <w:p w:rsidR="00120C2E" w:rsidRDefault="00120C2E">
      <w:pPr>
        <w:pStyle w:val="BodyLarge"/>
        <w:tabs>
          <w:tab w:val="left" w:pos="600"/>
          <w:tab w:val="right" w:leader="dot" w:pos="8400"/>
          <w:tab w:val="right" w:pos="9940"/>
        </w:tabs>
      </w:pPr>
      <w:r>
        <w:t>(</w:t>
      </w:r>
      <w:r w:rsidR="005E24FA">
        <w:t>d</w:t>
      </w:r>
      <w:r>
        <w:t>)</w:t>
      </w:r>
      <w:r>
        <w:tab/>
        <w:t>Dividends</w:t>
      </w:r>
    </w:p>
    <w:p w:rsidR="00120C2E" w:rsidRDefault="00120C2E">
      <w:pPr>
        <w:pStyle w:val="BodyLarge"/>
        <w:tabs>
          <w:tab w:val="left" w:pos="600"/>
          <w:tab w:val="right" w:leader="dot" w:pos="8400"/>
          <w:tab w:val="right" w:pos="9940"/>
        </w:tabs>
      </w:pPr>
      <w:r>
        <w:t>(</w:t>
      </w:r>
      <w:r w:rsidR="005E24FA">
        <w:t>e</w:t>
      </w:r>
      <w:r>
        <w:t>)</w:t>
      </w:r>
      <w:r>
        <w:tab/>
        <w:t xml:space="preserve">Salaries </w:t>
      </w:r>
      <w:r w:rsidR="000D3A03">
        <w:t xml:space="preserve">and wages </w:t>
      </w:r>
      <w:r>
        <w:t>expense</w:t>
      </w:r>
    </w:p>
    <w:p w:rsidR="00120C2E" w:rsidRDefault="00120C2E">
      <w:pPr>
        <w:pStyle w:val="BodyLarge"/>
        <w:tabs>
          <w:tab w:val="left" w:pos="600"/>
          <w:tab w:val="right" w:leader="dot" w:pos="8400"/>
          <w:tab w:val="right" w:pos="9940"/>
        </w:tabs>
      </w:pPr>
      <w:r>
        <w:t>(</w:t>
      </w:r>
      <w:r w:rsidR="005E24FA">
        <w:t>f</w:t>
      </w:r>
      <w:r>
        <w:t>)</w:t>
      </w:r>
      <w:r>
        <w:tab/>
        <w:t>Utilities expense</w:t>
      </w:r>
    </w:p>
    <w:p w:rsidR="00120C2E" w:rsidRDefault="00120C2E">
      <w:pPr>
        <w:pStyle w:val="BodyLarge"/>
        <w:tabs>
          <w:tab w:val="left" w:pos="600"/>
          <w:tab w:val="right" w:leader="dot" w:pos="8400"/>
          <w:tab w:val="right" w:pos="9940"/>
        </w:tabs>
      </w:pPr>
      <w:r>
        <w:t>(</w:t>
      </w:r>
      <w:r w:rsidR="005E24FA">
        <w:t>g</w:t>
      </w:r>
      <w:r>
        <w:t>)</w:t>
      </w:r>
      <w:r>
        <w:tab/>
        <w:t>Service revenue</w:t>
      </w:r>
    </w:p>
    <w:p w:rsidR="00120C2E" w:rsidRDefault="00120C2E">
      <w:pPr>
        <w:pStyle w:val="BodyLarge"/>
        <w:tabs>
          <w:tab w:val="left" w:pos="600"/>
          <w:tab w:val="right" w:leader="dot" w:pos="8400"/>
          <w:tab w:val="right" w:pos="9940"/>
        </w:tabs>
      </w:pPr>
    </w:p>
    <w:p w:rsidR="00120C2E" w:rsidRDefault="00120C2E">
      <w:pPr>
        <w:pStyle w:val="BodyLarge"/>
        <w:tabs>
          <w:tab w:val="left" w:pos="600"/>
          <w:tab w:val="left" w:pos="1200"/>
          <w:tab w:val="left" w:pos="1800"/>
          <w:tab w:val="right" w:leader="dot" w:pos="7080"/>
          <w:tab w:val="right" w:pos="8520"/>
          <w:tab w:val="right" w:pos="9940"/>
        </w:tabs>
      </w:pPr>
      <w:r>
        <w:t>(b)</w:t>
      </w:r>
      <w:r>
        <w:tab/>
        <w:t>Service revenue($</w:t>
      </w:r>
      <w:r w:rsidR="000D3A03">
        <w:t>4</w:t>
      </w:r>
      <w:r>
        <w:t>,</w:t>
      </w:r>
      <w:r w:rsidR="000D3A03">
        <w:t>7</w:t>
      </w:r>
      <w:r>
        <w:t>00 + $</w:t>
      </w:r>
      <w:r w:rsidR="00805F0A">
        <w:t>1,100</w:t>
      </w:r>
      <w:r>
        <w:t>)</w:t>
      </w:r>
      <w:r>
        <w:tab/>
      </w:r>
      <w:r>
        <w:tab/>
      </w:r>
      <w:r>
        <w:tab/>
        <w:t xml:space="preserve"> $5,</w:t>
      </w:r>
      <w:r w:rsidR="00805F0A">
        <w:t>800</w:t>
      </w:r>
    </w:p>
    <w:p w:rsidR="00120C2E" w:rsidRDefault="00120C2E">
      <w:pPr>
        <w:pStyle w:val="BodyLarge"/>
        <w:tabs>
          <w:tab w:val="left" w:pos="600"/>
          <w:tab w:val="left" w:pos="1200"/>
          <w:tab w:val="left" w:pos="1800"/>
          <w:tab w:val="right" w:leader="dot" w:pos="7080"/>
          <w:tab w:val="right" w:pos="8520"/>
          <w:tab w:val="right" w:pos="9940"/>
        </w:tabs>
      </w:pPr>
      <w:r>
        <w:tab/>
        <w:t>Expenses</w:t>
      </w:r>
    </w:p>
    <w:p w:rsidR="00120C2E" w:rsidRDefault="00120C2E">
      <w:pPr>
        <w:pStyle w:val="BodyLarge"/>
        <w:tabs>
          <w:tab w:val="left" w:pos="600"/>
          <w:tab w:val="left" w:pos="1200"/>
          <w:tab w:val="left" w:pos="1800"/>
          <w:tab w:val="right" w:leader="dot" w:pos="7080"/>
          <w:tab w:val="right" w:pos="8520"/>
          <w:tab w:val="right" w:pos="9940"/>
        </w:tabs>
      </w:pPr>
      <w:r>
        <w:tab/>
      </w:r>
      <w:r>
        <w:tab/>
        <w:t>Salaries</w:t>
      </w:r>
      <w:r w:rsidR="000D3A03">
        <w:t xml:space="preserve"> and wages</w:t>
      </w:r>
      <w:r>
        <w:tab/>
      </w:r>
      <w:r>
        <w:tab/>
        <w:t>$</w:t>
      </w:r>
      <w:r w:rsidR="000D3A03">
        <w:t>1</w:t>
      </w:r>
      <w:r>
        <w:t>,000</w:t>
      </w:r>
      <w:r>
        <w:tab/>
      </w:r>
    </w:p>
    <w:p w:rsidR="00120C2E" w:rsidRDefault="00120C2E">
      <w:pPr>
        <w:pStyle w:val="BodyLarge"/>
        <w:tabs>
          <w:tab w:val="left" w:pos="600"/>
          <w:tab w:val="left" w:pos="1200"/>
          <w:tab w:val="left" w:pos="1800"/>
          <w:tab w:val="right" w:leader="dot" w:pos="7080"/>
          <w:tab w:val="right" w:pos="8520"/>
          <w:tab w:val="right" w:pos="9940"/>
        </w:tabs>
      </w:pPr>
      <w:r>
        <w:tab/>
      </w:r>
      <w:r>
        <w:tab/>
        <w:t>Rent</w:t>
      </w:r>
      <w:r>
        <w:tab/>
      </w:r>
      <w:r>
        <w:tab/>
        <w:t xml:space="preserve">  400</w:t>
      </w:r>
      <w:r>
        <w:tab/>
      </w:r>
    </w:p>
    <w:p w:rsidR="00120C2E" w:rsidRDefault="00120C2E">
      <w:pPr>
        <w:pStyle w:val="BodyLarge"/>
        <w:tabs>
          <w:tab w:val="left" w:pos="600"/>
          <w:tab w:val="left" w:pos="1200"/>
          <w:tab w:val="left" w:pos="1800"/>
          <w:tab w:val="right" w:leader="dot" w:pos="7080"/>
          <w:tab w:val="right" w:pos="8520"/>
          <w:tab w:val="right" w:pos="9940"/>
        </w:tabs>
      </w:pPr>
      <w:r>
        <w:tab/>
      </w:r>
      <w:r>
        <w:tab/>
        <w:t>Advertising</w:t>
      </w:r>
      <w:r>
        <w:tab/>
      </w:r>
      <w:r>
        <w:tab/>
        <w:t xml:space="preserve"> 250</w:t>
      </w:r>
      <w:r>
        <w:tab/>
      </w:r>
    </w:p>
    <w:p w:rsidR="00120C2E" w:rsidRDefault="00120C2E">
      <w:pPr>
        <w:pStyle w:val="BodyLarge"/>
        <w:tabs>
          <w:tab w:val="left" w:pos="600"/>
          <w:tab w:val="left" w:pos="1200"/>
          <w:tab w:val="left" w:pos="1800"/>
          <w:tab w:val="right" w:leader="dot" w:pos="7080"/>
          <w:tab w:val="right" w:pos="8520"/>
          <w:tab w:val="right" w:pos="9940"/>
        </w:tabs>
      </w:pPr>
      <w:r>
        <w:tab/>
      </w:r>
      <w:r>
        <w:tab/>
        <w:t>Utilities</w:t>
      </w:r>
      <w:r>
        <w:tab/>
      </w:r>
      <w:r>
        <w:tab/>
      </w:r>
      <w:r>
        <w:rPr>
          <w:u w:val="single"/>
        </w:rPr>
        <w:t xml:space="preserve">     140</w:t>
      </w:r>
      <w:r>
        <w:tab/>
        <w:t xml:space="preserve"> </w:t>
      </w:r>
      <w:r>
        <w:rPr>
          <w:u w:val="single"/>
        </w:rPr>
        <w:t xml:space="preserve">  </w:t>
      </w:r>
      <w:r w:rsidR="000D3A03">
        <w:rPr>
          <w:u w:val="single"/>
        </w:rPr>
        <w:t>1</w:t>
      </w:r>
      <w:r>
        <w:rPr>
          <w:u w:val="single"/>
        </w:rPr>
        <w:t>,790</w:t>
      </w:r>
    </w:p>
    <w:p w:rsidR="00120C2E" w:rsidRDefault="00120C2E">
      <w:pPr>
        <w:pStyle w:val="BodyLarge"/>
        <w:tabs>
          <w:tab w:val="left" w:pos="600"/>
          <w:tab w:val="left" w:pos="1200"/>
          <w:tab w:val="left" w:pos="1800"/>
          <w:tab w:val="right" w:leader="dot" w:pos="7080"/>
          <w:tab w:val="right" w:pos="8520"/>
          <w:tab w:val="right" w:pos="9940"/>
        </w:tabs>
      </w:pPr>
      <w:r>
        <w:tab/>
      </w:r>
      <w:r>
        <w:tab/>
      </w:r>
      <w:r>
        <w:tab/>
        <w:t>Net income</w:t>
      </w:r>
      <w:r>
        <w:tab/>
      </w:r>
      <w:r>
        <w:tab/>
      </w:r>
      <w:r>
        <w:tab/>
        <w:t xml:space="preserve"> </w:t>
      </w:r>
      <w:r>
        <w:rPr>
          <w:u w:val="double"/>
        </w:rPr>
        <w:t>$</w:t>
      </w:r>
      <w:r w:rsidR="00805F0A">
        <w:rPr>
          <w:u w:val="double"/>
        </w:rPr>
        <w:t>4,010</w:t>
      </w:r>
    </w:p>
    <w:p w:rsidR="00120C2E" w:rsidRDefault="00120C2E">
      <w:pPr>
        <w:pStyle w:val="BodyLarge"/>
      </w:pPr>
    </w:p>
    <w:p w:rsidR="00120C2E" w:rsidRDefault="00120C2E">
      <w:pPr>
        <w:pStyle w:val="BodyLarge"/>
        <w:sectPr w:rsidR="00120C2E">
          <w:headerReference w:type="default" r:id="rId16"/>
          <w:footerReference w:type="default" r:id="rId17"/>
          <w:pgSz w:w="12240" w:h="15840" w:code="1"/>
          <w:pgMar w:top="720" w:right="360" w:bottom="907" w:left="1800" w:header="720" w:footer="907" w:gutter="0"/>
          <w:cols w:space="720"/>
        </w:sectPr>
      </w:pPr>
    </w:p>
    <w:p w:rsidR="00120C2E" w:rsidRDefault="00D83A7D">
      <w:pPr>
        <w:pStyle w:val="BodyLarge"/>
        <w:sectPr w:rsidR="00120C2E">
          <w:headerReference w:type="default" r:id="rId18"/>
          <w:footerReference w:type="even" r:id="rId19"/>
          <w:footerReference w:type="default" r:id="rId20"/>
          <w:pgSz w:w="15840" w:h="12240" w:orient="landscape" w:code="1"/>
          <w:pgMar w:top="360" w:right="720" w:bottom="1800" w:left="907" w:header="720" w:footer="907" w:gutter="0"/>
          <w:cols w:space="720"/>
        </w:sectPr>
      </w:pPr>
      <w:r>
        <w:rPr>
          <w:noProof/>
          <w:sz w:val="20"/>
        </w:rPr>
        <mc:AlternateContent>
          <mc:Choice Requires="wps">
            <w:drawing>
              <wp:anchor distT="0" distB="0" distL="114300" distR="114300" simplePos="0" relativeHeight="251675136" behindDoc="0" locked="0" layoutInCell="1" allowOverlap="1">
                <wp:simplePos x="0" y="0"/>
                <wp:positionH relativeFrom="column">
                  <wp:posOffset>1583690</wp:posOffset>
                </wp:positionH>
                <wp:positionV relativeFrom="paragraph">
                  <wp:posOffset>3324225</wp:posOffset>
                </wp:positionV>
                <wp:extent cx="254635" cy="2434590"/>
                <wp:effectExtent l="0" t="0" r="0" b="0"/>
                <wp:wrapNone/>
                <wp:docPr id="2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4635" cy="2434590"/>
                        </a:xfrm>
                        <a:prstGeom prst="leftBrace">
                          <a:avLst>
                            <a:gd name="adj1" fmla="val 796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6E6DD" id="AutoShape 46" o:spid="_x0000_s1026" type="#_x0000_t87" style="position:absolute;margin-left:124.7pt;margin-top:261.75pt;width:20.05pt;height:191.7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"/>
            </w:pict>
          </mc:Fallback>
        </mc:AlternateContent>
      </w:r>
      <w:r>
        <w:rPr>
          <w:noProof/>
          <w:sz w:val="20"/>
        </w:rPr>
        <mc:AlternateContent>
          <mc:Choice Requires="wps">
            <w:drawing>
              <wp:anchor distT="0" distB="0" distL="114300" distR="114300" simplePos="0" relativeHeight="251653632" behindDoc="0" locked="0" layoutInCell="1" allowOverlap="1">
                <wp:simplePos x="0" y="0"/>
                <wp:positionH relativeFrom="column">
                  <wp:posOffset>5328920</wp:posOffset>
                </wp:positionH>
                <wp:positionV relativeFrom="paragraph">
                  <wp:posOffset>2276475</wp:posOffset>
                </wp:positionV>
                <wp:extent cx="254635" cy="4553585"/>
                <wp:effectExtent l="0" t="0" r="0" b="0"/>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4635" cy="4553585"/>
                        </a:xfrm>
                        <a:prstGeom prst="leftBrace">
                          <a:avLst>
                            <a:gd name="adj1" fmla="val 1490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B7520" id="AutoShape 20" o:spid="_x0000_s1026" type="#_x0000_t87" style="position:absolute;margin-left:419.6pt;margin-top:179.25pt;width:20.05pt;height:358.55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"/>
            </w:pict>
          </mc:Fallback>
        </mc:AlternateContent>
      </w:r>
      <w:r>
        <w:rPr>
          <w:noProof/>
          <w:sz w:val="20"/>
        </w:rPr>
        <mc:AlternateContent>
          <mc:Choice Requires="wps">
            <w:drawing>
              <wp:anchor distT="0" distB="0" distL="0" distR="0" simplePos="0" relativeHeight="251651584" behindDoc="0" locked="0" layoutInCell="1" allowOverlap="0">
                <wp:simplePos x="0" y="0"/>
                <wp:positionH relativeFrom="margin">
                  <wp:posOffset>527685</wp:posOffset>
                </wp:positionH>
                <wp:positionV relativeFrom="margin">
                  <wp:posOffset>259715</wp:posOffset>
                </wp:positionV>
                <wp:extent cx="7924800" cy="5750560"/>
                <wp:effectExtent l="0" t="0" r="0" b="0"/>
                <wp:wrapSquare wrapText="bothSides"/>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0" cy="575056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A837CB" w:rsidRDefault="00A837CB">
                            <w:pPr>
                              <w:pStyle w:val="BodyLarge"/>
                              <w:spacing w:line="160" w:lineRule="exact"/>
                            </w:pPr>
                          </w:p>
                          <w:tbl>
                            <w:tblPr>
                              <w:tblW w:w="12330" w:type="dxa"/>
                              <w:tblInd w:w="98" w:type="dxa"/>
                              <w:tblLayout w:type="fixed"/>
                              <w:tblCellMar>
                                <w:left w:w="0" w:type="dxa"/>
                                <w:right w:w="0" w:type="dxa"/>
                              </w:tblCellMar>
                              <w:tblLook w:val="0000" w:firstRow="0" w:lastRow="0" w:firstColumn="0" w:lastColumn="0" w:noHBand="0" w:noVBand="0"/>
                            </w:tblPr>
                            <w:tblGrid>
                              <w:gridCol w:w="360"/>
                              <w:gridCol w:w="126"/>
                              <w:gridCol w:w="693"/>
                              <w:gridCol w:w="189"/>
                              <w:gridCol w:w="918"/>
                              <w:gridCol w:w="207"/>
                              <w:gridCol w:w="774"/>
                              <w:gridCol w:w="225"/>
                              <w:gridCol w:w="918"/>
                              <w:gridCol w:w="243"/>
                              <w:gridCol w:w="783"/>
                              <w:gridCol w:w="234"/>
                              <w:gridCol w:w="801"/>
                              <w:gridCol w:w="243"/>
                              <w:gridCol w:w="873"/>
                              <w:gridCol w:w="279"/>
                              <w:gridCol w:w="846"/>
                              <w:gridCol w:w="234"/>
                              <w:gridCol w:w="864"/>
                              <w:gridCol w:w="198"/>
                              <w:gridCol w:w="837"/>
                              <w:gridCol w:w="216"/>
                              <w:gridCol w:w="873"/>
                              <w:gridCol w:w="95"/>
                              <w:gridCol w:w="301"/>
                            </w:tblGrid>
                            <w:tr w:rsidR="00A837CB">
                              <w:tblPrEx>
                                <w:tblCellMar>
                                  <w:top w:w="0" w:type="dxa"/>
                                  <w:left w:w="0" w:type="dxa"/>
                                  <w:bottom w:w="0" w:type="dxa"/>
                                  <w:right w:w="0" w:type="dxa"/>
                                </w:tblCellMar>
                              </w:tblPrEx>
                              <w:trPr>
                                <w:gridAfter w:val="1"/>
                                <w:wAfter w:w="301" w:type="dxa"/>
                                <w:cantSplit/>
                              </w:trPr>
                              <w:tc>
                                <w:tcPr>
                                  <w:tcW w:w="12029" w:type="dxa"/>
                                  <w:gridSpan w:val="24"/>
                                </w:tcPr>
                                <w:p w:rsidR="00A837CB" w:rsidRDefault="00A837CB" w:rsidP="000D3A03">
                                  <w:pPr>
                                    <w:tabs>
                                      <w:tab w:val="left" w:pos="5490"/>
                                    </w:tabs>
                                    <w:spacing w:line="240" w:lineRule="auto"/>
                                    <w:rPr>
                                      <w:b/>
                                      <w:sz w:val="17"/>
                                    </w:rPr>
                                  </w:pPr>
                                  <w:r>
                                    <w:rPr>
                                      <w:b/>
                                      <w:sz w:val="17"/>
                                    </w:rPr>
                                    <w:t>(a)</w:t>
                                  </w:r>
                                  <w:r>
                                    <w:rPr>
                                      <w:sz w:val="17"/>
                                    </w:rPr>
                                    <w:tab/>
                                  </w:r>
                                  <w:r>
                                    <w:rPr>
                                      <w:b/>
                                      <w:sz w:val="17"/>
                                    </w:rPr>
                                    <w:t>LA BRAVA VETERINARY CLINIC</w:t>
                                  </w:r>
                                </w:p>
                              </w:tc>
                            </w:tr>
                            <w:tr w:rsidR="00A837CB">
                              <w:tblPrEx>
                                <w:tblCellMar>
                                  <w:top w:w="0" w:type="dxa"/>
                                  <w:left w:w="0" w:type="dxa"/>
                                  <w:bottom w:w="0" w:type="dxa"/>
                                  <w:right w:w="0" w:type="dxa"/>
                                </w:tblCellMar>
                              </w:tblPrEx>
                              <w:trPr>
                                <w:gridAfter w:val="2"/>
                                <w:wAfter w:w="396" w:type="dxa"/>
                                <w:cantSplit/>
                              </w:trPr>
                              <w:tc>
                                <w:tcPr>
                                  <w:tcW w:w="8946" w:type="dxa"/>
                                  <w:gridSpan w:val="18"/>
                                </w:tcPr>
                                <w:p w:rsidR="00A837CB" w:rsidRDefault="00A837CB">
                                  <w:pPr>
                                    <w:pStyle w:val="BodyLarge"/>
                                    <w:tabs>
                                      <w:tab w:val="center" w:pos="5870"/>
                                    </w:tabs>
                                    <w:spacing w:line="240" w:lineRule="exact"/>
                                    <w:rPr>
                                      <w:sz w:val="17"/>
                                    </w:rPr>
                                  </w:pPr>
                                </w:p>
                              </w:tc>
                              <w:tc>
                                <w:tcPr>
                                  <w:tcW w:w="864" w:type="dxa"/>
                                </w:tcPr>
                                <w:p w:rsidR="00A837CB" w:rsidRDefault="00A837CB">
                                  <w:pPr>
                                    <w:spacing w:line="240" w:lineRule="auto"/>
                                    <w:rPr>
                                      <w:sz w:val="17"/>
                                    </w:rPr>
                                  </w:pPr>
                                </w:p>
                              </w:tc>
                              <w:tc>
                                <w:tcPr>
                                  <w:tcW w:w="198" w:type="dxa"/>
                                </w:tcPr>
                                <w:p w:rsidR="00A837CB" w:rsidRDefault="00A837CB">
                                  <w:pPr>
                                    <w:spacing w:line="240" w:lineRule="auto"/>
                                    <w:rPr>
                                      <w:sz w:val="17"/>
                                    </w:rPr>
                                  </w:pPr>
                                </w:p>
                              </w:tc>
                              <w:tc>
                                <w:tcPr>
                                  <w:tcW w:w="837" w:type="dxa"/>
                                </w:tcPr>
                                <w:p w:rsidR="00A837CB" w:rsidRDefault="00A837CB">
                                  <w:pPr>
                                    <w:spacing w:line="240" w:lineRule="auto"/>
                                    <w:rPr>
                                      <w:sz w:val="17"/>
                                    </w:rPr>
                                  </w:pPr>
                                </w:p>
                              </w:tc>
                              <w:tc>
                                <w:tcPr>
                                  <w:tcW w:w="216" w:type="dxa"/>
                                </w:tcPr>
                                <w:p w:rsidR="00A837CB" w:rsidRDefault="00A837CB">
                                  <w:pPr>
                                    <w:spacing w:line="240" w:lineRule="auto"/>
                                    <w:rPr>
                                      <w:sz w:val="17"/>
                                    </w:rPr>
                                  </w:pPr>
                                </w:p>
                              </w:tc>
                              <w:tc>
                                <w:tcPr>
                                  <w:tcW w:w="873" w:type="dxa"/>
                                </w:tcPr>
                                <w:p w:rsidR="00A837CB" w:rsidRDefault="00A837CB">
                                  <w:pPr>
                                    <w:spacing w:line="240" w:lineRule="auto"/>
                                    <w:rPr>
                                      <w:sz w:val="17"/>
                                    </w:rPr>
                                  </w:pPr>
                                </w:p>
                              </w:tc>
                            </w:tr>
                            <w:tr w:rsidR="00A837CB">
                              <w:tblPrEx>
                                <w:tblCellMar>
                                  <w:top w:w="0" w:type="dxa"/>
                                  <w:left w:w="0" w:type="dxa"/>
                                  <w:bottom w:w="0" w:type="dxa"/>
                                  <w:right w:w="0" w:type="dxa"/>
                                </w:tblCellMar>
                              </w:tblPrEx>
                              <w:trPr>
                                <w:cantSplit/>
                              </w:trPr>
                              <w:tc>
                                <w:tcPr>
                                  <w:tcW w:w="360"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p>
                              </w:tc>
                              <w:tc>
                                <w:tcPr>
                                  <w:tcW w:w="126" w:type="dxa"/>
                                </w:tcPr>
                                <w:p w:rsidR="00A837CB" w:rsidRDefault="00A837CB">
                                  <w:pPr>
                                    <w:pStyle w:val="BodyLarge"/>
                                    <w:spacing w:line="240" w:lineRule="exact"/>
                                    <w:rPr>
                                      <w:sz w:val="17"/>
                                    </w:rPr>
                                  </w:pPr>
                                </w:p>
                              </w:tc>
                              <w:tc>
                                <w:tcPr>
                                  <w:tcW w:w="693" w:type="dxa"/>
                                  <w:tcBorders>
                                    <w:bottom w:val="single" w:sz="4" w:space="0" w:color="auto"/>
                                  </w:tcBorders>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Cash</w:t>
                                  </w:r>
                                </w:p>
                              </w:tc>
                              <w:tc>
                                <w:tcPr>
                                  <w:tcW w:w="189"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918" w:type="dxa"/>
                                  <w:tcBorders>
                                    <w:bottom w:val="single" w:sz="4" w:space="0" w:color="auto"/>
                                  </w:tcBorders>
                                </w:tcPr>
                                <w:p w:rsidR="00A837CB" w:rsidRDefault="00A837CB">
                                  <w:pPr>
                                    <w:pStyle w:val="BodyLarge"/>
                                    <w:spacing w:line="240" w:lineRule="exact"/>
                                    <w:jc w:val="center"/>
                                    <w:rPr>
                                      <w:sz w:val="17"/>
                                    </w:rPr>
                                  </w:pPr>
                                  <w:r>
                                    <w:rPr>
                                      <w:sz w:val="17"/>
                                    </w:rPr>
                                    <w:t>A</w:t>
                                  </w:r>
                                  <w:r>
                                    <w:rPr>
                                      <w:sz w:val="17"/>
                                    </w:rPr>
                                    <w:t>c</w:t>
                                  </w:r>
                                  <w:r>
                                    <w:rPr>
                                      <w:sz w:val="17"/>
                                    </w:rPr>
                                    <w:t>counts</w:t>
                                  </w:r>
                                </w:p>
                                <w:p w:rsidR="00A837CB" w:rsidRDefault="00A837CB">
                                  <w:pPr>
                                    <w:pStyle w:val="BodyLarge"/>
                                    <w:spacing w:line="240" w:lineRule="exact"/>
                                    <w:jc w:val="center"/>
                                    <w:rPr>
                                      <w:sz w:val="17"/>
                                    </w:rPr>
                                  </w:pPr>
                                  <w:r>
                                    <w:rPr>
                                      <w:sz w:val="17"/>
                                    </w:rPr>
                                    <w:t>Recei</w:t>
                                  </w:r>
                                  <w:r>
                                    <w:rPr>
                                      <w:sz w:val="17"/>
                                    </w:rPr>
                                    <w:t>v</w:t>
                                  </w:r>
                                  <w:r>
                                    <w:rPr>
                                      <w:sz w:val="17"/>
                                    </w:rPr>
                                    <w:t>able</w:t>
                                  </w:r>
                                </w:p>
                              </w:tc>
                              <w:tc>
                                <w:tcPr>
                                  <w:tcW w:w="207"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774" w:type="dxa"/>
                                  <w:tcBorders>
                                    <w:bottom w:val="single" w:sz="4" w:space="0" w:color="auto"/>
                                  </w:tcBorders>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Su</w:t>
                                  </w:r>
                                  <w:r>
                                    <w:rPr>
                                      <w:sz w:val="17"/>
                                    </w:rPr>
                                    <w:t>p</w:t>
                                  </w:r>
                                  <w:r>
                                    <w:rPr>
                                      <w:sz w:val="17"/>
                                    </w:rPr>
                                    <w:t>plies</w:t>
                                  </w:r>
                                </w:p>
                              </w:tc>
                              <w:tc>
                                <w:tcPr>
                                  <w:tcW w:w="225"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918" w:type="dxa"/>
                                  <w:tcBorders>
                                    <w:bottom w:val="single" w:sz="4" w:space="0" w:color="auto"/>
                                  </w:tcBorders>
                                </w:tcPr>
                                <w:p w:rsidR="00A837CB" w:rsidRDefault="00A837CB">
                                  <w:pPr>
                                    <w:pStyle w:val="BodyLarge"/>
                                    <w:spacing w:line="240" w:lineRule="exact"/>
                                    <w:ind w:right="21"/>
                                    <w:jc w:val="center"/>
                                    <w:rPr>
                                      <w:sz w:val="17"/>
                                    </w:rPr>
                                  </w:pPr>
                                </w:p>
                                <w:p w:rsidR="00A837CB" w:rsidRDefault="00A837CB">
                                  <w:pPr>
                                    <w:pStyle w:val="BodyLarge"/>
                                    <w:spacing w:line="240" w:lineRule="exact"/>
                                    <w:ind w:left="-99" w:right="-96"/>
                                    <w:jc w:val="center"/>
                                    <w:rPr>
                                      <w:sz w:val="17"/>
                                    </w:rPr>
                                  </w:pPr>
                                  <w:r>
                                    <w:rPr>
                                      <w:sz w:val="17"/>
                                    </w:rPr>
                                    <w:t>Equi</w:t>
                                  </w:r>
                                  <w:r>
                                    <w:rPr>
                                      <w:sz w:val="17"/>
                                    </w:rPr>
                                    <w:t>p</w:t>
                                  </w:r>
                                  <w:r>
                                    <w:rPr>
                                      <w:sz w:val="17"/>
                                    </w:rPr>
                                    <w:t>ment</w:t>
                                  </w:r>
                                </w:p>
                              </w:tc>
                              <w:tc>
                                <w:tcPr>
                                  <w:tcW w:w="243"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783" w:type="dxa"/>
                                  <w:tcBorders>
                                    <w:bottom w:val="single" w:sz="4" w:space="0" w:color="auto"/>
                                  </w:tcBorders>
                                </w:tcPr>
                                <w:p w:rsidR="00A837CB" w:rsidRDefault="00A837CB">
                                  <w:pPr>
                                    <w:pStyle w:val="BodyLarge"/>
                                    <w:spacing w:line="240" w:lineRule="exact"/>
                                    <w:jc w:val="center"/>
                                    <w:rPr>
                                      <w:sz w:val="17"/>
                                    </w:rPr>
                                  </w:pPr>
                                  <w:r>
                                    <w:rPr>
                                      <w:sz w:val="17"/>
                                    </w:rPr>
                                    <w:t>Notes</w:t>
                                  </w:r>
                                </w:p>
                                <w:p w:rsidR="00A837CB" w:rsidRDefault="00A837CB">
                                  <w:pPr>
                                    <w:pStyle w:val="BodyLarge"/>
                                    <w:spacing w:line="240" w:lineRule="exact"/>
                                    <w:jc w:val="center"/>
                                    <w:rPr>
                                      <w:sz w:val="17"/>
                                    </w:rPr>
                                  </w:pPr>
                                  <w:r>
                                    <w:rPr>
                                      <w:sz w:val="17"/>
                                    </w:rPr>
                                    <w:t>Payable</w:t>
                                  </w:r>
                                </w:p>
                              </w:tc>
                              <w:tc>
                                <w:tcPr>
                                  <w:tcW w:w="234"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801" w:type="dxa"/>
                                  <w:tcBorders>
                                    <w:bottom w:val="single" w:sz="4" w:space="0" w:color="auto"/>
                                  </w:tcBorders>
                                </w:tcPr>
                                <w:p w:rsidR="00A837CB" w:rsidRDefault="00A837CB">
                                  <w:pPr>
                                    <w:pStyle w:val="BodyLarge"/>
                                    <w:spacing w:line="240" w:lineRule="exact"/>
                                    <w:jc w:val="center"/>
                                    <w:rPr>
                                      <w:sz w:val="17"/>
                                    </w:rPr>
                                  </w:pPr>
                                  <w:r>
                                    <w:rPr>
                                      <w:sz w:val="17"/>
                                    </w:rPr>
                                    <w:t>A</w:t>
                                  </w:r>
                                  <w:r>
                                    <w:rPr>
                                      <w:sz w:val="17"/>
                                    </w:rPr>
                                    <w:t>c</w:t>
                                  </w:r>
                                  <w:r>
                                    <w:rPr>
                                      <w:sz w:val="17"/>
                                    </w:rPr>
                                    <w:t>counts</w:t>
                                  </w:r>
                                </w:p>
                                <w:p w:rsidR="00A837CB" w:rsidRDefault="00A837CB">
                                  <w:pPr>
                                    <w:pStyle w:val="BodyLarge"/>
                                    <w:spacing w:line="240" w:lineRule="exact"/>
                                    <w:jc w:val="center"/>
                                    <w:rPr>
                                      <w:sz w:val="17"/>
                                    </w:rPr>
                                  </w:pPr>
                                  <w:r>
                                    <w:rPr>
                                      <w:sz w:val="17"/>
                                    </w:rPr>
                                    <w:t>Payable</w:t>
                                  </w:r>
                                </w:p>
                              </w:tc>
                              <w:tc>
                                <w:tcPr>
                                  <w:tcW w:w="243"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873" w:type="dxa"/>
                                  <w:tcBorders>
                                    <w:bottom w:val="single" w:sz="4" w:space="0" w:color="auto"/>
                                  </w:tcBorders>
                                </w:tcPr>
                                <w:p w:rsidR="00A837CB" w:rsidRDefault="00A837CB">
                                  <w:pPr>
                                    <w:pStyle w:val="BodyLarge"/>
                                    <w:spacing w:line="240" w:lineRule="exact"/>
                                    <w:jc w:val="center"/>
                                    <w:rPr>
                                      <w:sz w:val="17"/>
                                    </w:rPr>
                                  </w:pPr>
                                  <w:r>
                                    <w:rPr>
                                      <w:sz w:val="17"/>
                                    </w:rPr>
                                    <w:t>Common</w:t>
                                  </w:r>
                                </w:p>
                                <w:p w:rsidR="00A837CB" w:rsidRDefault="00A837CB">
                                  <w:pPr>
                                    <w:pStyle w:val="BodyLarge"/>
                                    <w:spacing w:line="240" w:lineRule="exact"/>
                                    <w:jc w:val="center"/>
                                    <w:rPr>
                                      <w:sz w:val="17"/>
                                    </w:rPr>
                                  </w:pPr>
                                  <w:r>
                                    <w:rPr>
                                      <w:sz w:val="17"/>
                                    </w:rPr>
                                    <w:t>Stock</w:t>
                                  </w:r>
                                </w:p>
                              </w:tc>
                              <w:tc>
                                <w:tcPr>
                                  <w:tcW w:w="279"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846" w:type="dxa"/>
                                  <w:tcBorders>
                                    <w:bottom w:val="single" w:sz="4" w:space="0" w:color="auto"/>
                                  </w:tcBorders>
                                </w:tcPr>
                                <w:p w:rsidR="00A837CB" w:rsidRDefault="00A837CB">
                                  <w:pPr>
                                    <w:pStyle w:val="BodyLarge"/>
                                    <w:spacing w:line="240" w:lineRule="exact"/>
                                    <w:jc w:val="center"/>
                                    <w:rPr>
                                      <w:sz w:val="17"/>
                                    </w:rPr>
                                  </w:pPr>
                                  <w:r>
                                    <w:rPr>
                                      <w:sz w:val="17"/>
                                    </w:rPr>
                                    <w:t>Retained Ear</w:t>
                                  </w:r>
                                  <w:r>
                                    <w:rPr>
                                      <w:sz w:val="17"/>
                                    </w:rPr>
                                    <w:t>n</w:t>
                                  </w:r>
                                  <w:r>
                                    <w:rPr>
                                      <w:sz w:val="17"/>
                                    </w:rPr>
                                    <w:t>ings</w:t>
                                  </w:r>
                                </w:p>
                              </w:tc>
                              <w:tc>
                                <w:tcPr>
                                  <w:tcW w:w="234"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864" w:type="dxa"/>
                                  <w:tcBorders>
                                    <w:bottom w:val="single" w:sz="4" w:space="0" w:color="auto"/>
                                  </w:tcBorders>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Revenues</w:t>
                                  </w:r>
                                </w:p>
                              </w:tc>
                              <w:tc>
                                <w:tcPr>
                                  <w:tcW w:w="198"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837" w:type="dxa"/>
                                  <w:tcBorders>
                                    <w:bottom w:val="single" w:sz="4" w:space="0" w:color="auto"/>
                                  </w:tcBorders>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Expenses</w:t>
                                  </w:r>
                                </w:p>
                              </w:tc>
                              <w:tc>
                                <w:tcPr>
                                  <w:tcW w:w="216"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873" w:type="dxa"/>
                                  <w:tcBorders>
                                    <w:bottom w:val="single" w:sz="4" w:space="0" w:color="auto"/>
                                  </w:tcBorders>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Dividends</w:t>
                                  </w:r>
                                </w:p>
                              </w:tc>
                              <w:tc>
                                <w:tcPr>
                                  <w:tcW w:w="396" w:type="dxa"/>
                                  <w:gridSpan w:val="2"/>
                                  <w:vMerge w:val="restart"/>
                                </w:tcPr>
                                <w:p w:rsidR="00A837CB" w:rsidRDefault="00A837CB">
                                  <w:pPr>
                                    <w:pStyle w:val="BodyLarge"/>
                                    <w:spacing w:line="240" w:lineRule="exact"/>
                                    <w:jc w:val="center"/>
                                    <w:rPr>
                                      <w:i/>
                                      <w:sz w:val="17"/>
                                    </w:rPr>
                                  </w:pPr>
                                </w:p>
                                <w:p w:rsidR="00A837CB" w:rsidRDefault="00A837CB">
                                  <w:pPr>
                                    <w:pStyle w:val="BodyLarge"/>
                                    <w:spacing w:line="240" w:lineRule="exact"/>
                                    <w:jc w:val="center"/>
                                    <w:rPr>
                                      <w:i/>
                                      <w:sz w:val="17"/>
                                    </w:rPr>
                                  </w:pPr>
                                </w:p>
                                <w:p w:rsidR="00A837CB" w:rsidRDefault="00A837CB">
                                  <w:pPr>
                                    <w:pStyle w:val="BodyLarge"/>
                                    <w:spacing w:before="80"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tc>
                            </w:tr>
                            <w:tr w:rsidR="00A837CB">
                              <w:tblPrEx>
                                <w:tblCellMar>
                                  <w:top w:w="0" w:type="dxa"/>
                                  <w:left w:w="0" w:type="dxa"/>
                                  <w:bottom w:w="0" w:type="dxa"/>
                                  <w:right w:w="0" w:type="dxa"/>
                                </w:tblCellMar>
                              </w:tblPrEx>
                              <w:trPr>
                                <w:cantSplit/>
                              </w:trPr>
                              <w:tc>
                                <w:tcPr>
                                  <w:tcW w:w="360" w:type="dxa"/>
                                </w:tcPr>
                                <w:p w:rsidR="00A837CB" w:rsidRDefault="00A837CB">
                                  <w:pPr>
                                    <w:pStyle w:val="BodyLarge"/>
                                    <w:spacing w:before="80" w:line="360" w:lineRule="auto"/>
                                    <w:rPr>
                                      <w:sz w:val="17"/>
                                    </w:rPr>
                                  </w:pPr>
                                  <w:r>
                                    <w:rPr>
                                      <w:sz w:val="17"/>
                                    </w:rPr>
                                    <w:t>Bal.</w:t>
                                  </w:r>
                                </w:p>
                                <w:p w:rsidR="00A837CB" w:rsidRDefault="00A837CB">
                                  <w:pPr>
                                    <w:pStyle w:val="BodyLarge"/>
                                    <w:spacing w:line="360" w:lineRule="auto"/>
                                    <w:ind w:left="81"/>
                                    <w:rPr>
                                      <w:sz w:val="17"/>
                                    </w:rPr>
                                  </w:pPr>
                                  <w:r>
                                    <w:rPr>
                                      <w:sz w:val="17"/>
                                    </w:rPr>
                                    <w:t>1.</w:t>
                                  </w:r>
                                </w:p>
                                <w:p w:rsidR="00A837CB" w:rsidRDefault="00A837CB">
                                  <w:pPr>
                                    <w:pStyle w:val="BodyLarge"/>
                                    <w:spacing w:line="360" w:lineRule="auto"/>
                                    <w:ind w:left="81"/>
                                    <w:rPr>
                                      <w:sz w:val="17"/>
                                    </w:rPr>
                                  </w:pPr>
                                </w:p>
                                <w:p w:rsidR="00A837CB" w:rsidRDefault="00A837CB">
                                  <w:pPr>
                                    <w:pStyle w:val="BodyLarge"/>
                                    <w:spacing w:line="360" w:lineRule="auto"/>
                                    <w:ind w:left="81"/>
                                    <w:rPr>
                                      <w:sz w:val="17"/>
                                    </w:rPr>
                                  </w:pPr>
                                  <w:r>
                                    <w:rPr>
                                      <w:sz w:val="17"/>
                                    </w:rPr>
                                    <w:t>2.</w:t>
                                  </w:r>
                                </w:p>
                                <w:p w:rsidR="00A837CB" w:rsidRDefault="00A837CB">
                                  <w:pPr>
                                    <w:pStyle w:val="BodyLarge"/>
                                    <w:spacing w:line="360" w:lineRule="auto"/>
                                    <w:ind w:left="81"/>
                                    <w:rPr>
                                      <w:sz w:val="17"/>
                                    </w:rPr>
                                  </w:pPr>
                                </w:p>
                                <w:p w:rsidR="00A837CB" w:rsidRDefault="00A837CB">
                                  <w:pPr>
                                    <w:pStyle w:val="BodyLarge"/>
                                    <w:spacing w:line="360" w:lineRule="auto"/>
                                    <w:ind w:left="81"/>
                                    <w:rPr>
                                      <w:sz w:val="17"/>
                                    </w:rPr>
                                  </w:pPr>
                                  <w:r>
                                    <w:rPr>
                                      <w:sz w:val="17"/>
                                    </w:rPr>
                                    <w:t>3.</w:t>
                                  </w:r>
                                </w:p>
                                <w:p w:rsidR="00A837CB" w:rsidRDefault="00A837CB">
                                  <w:pPr>
                                    <w:pStyle w:val="BodyLarge"/>
                                    <w:spacing w:line="360" w:lineRule="auto"/>
                                    <w:ind w:left="81"/>
                                    <w:rPr>
                                      <w:sz w:val="17"/>
                                    </w:rPr>
                                  </w:pPr>
                                </w:p>
                                <w:p w:rsidR="00A837CB" w:rsidRDefault="00A837CB">
                                  <w:pPr>
                                    <w:pStyle w:val="BodyLarge"/>
                                    <w:spacing w:line="360" w:lineRule="auto"/>
                                    <w:ind w:left="81"/>
                                    <w:rPr>
                                      <w:sz w:val="17"/>
                                    </w:rPr>
                                  </w:pPr>
                                  <w:r>
                                    <w:rPr>
                                      <w:sz w:val="17"/>
                                    </w:rPr>
                                    <w:t>4.</w:t>
                                  </w:r>
                                </w:p>
                                <w:p w:rsidR="00A837CB" w:rsidRDefault="00A837CB">
                                  <w:pPr>
                                    <w:pStyle w:val="BodyLarge"/>
                                    <w:spacing w:line="360" w:lineRule="auto"/>
                                    <w:ind w:left="81"/>
                                    <w:rPr>
                                      <w:sz w:val="17"/>
                                    </w:rPr>
                                  </w:pPr>
                                </w:p>
                                <w:p w:rsidR="00A837CB" w:rsidRDefault="00A837CB">
                                  <w:pPr>
                                    <w:pStyle w:val="BodyLarge"/>
                                    <w:spacing w:line="360" w:lineRule="auto"/>
                                    <w:ind w:left="81"/>
                                    <w:rPr>
                                      <w:sz w:val="17"/>
                                    </w:rPr>
                                  </w:pPr>
                                  <w:r>
                                    <w:rPr>
                                      <w:sz w:val="17"/>
                                    </w:rPr>
                                    <w:t>5.</w:t>
                                  </w:r>
                                </w:p>
                                <w:p w:rsidR="00A837CB" w:rsidRDefault="00A837CB">
                                  <w:pPr>
                                    <w:pStyle w:val="BodyLarge"/>
                                    <w:spacing w:line="360" w:lineRule="auto"/>
                                    <w:ind w:left="81"/>
                                    <w:rPr>
                                      <w:sz w:val="17"/>
                                    </w:rPr>
                                  </w:pPr>
                                </w:p>
                                <w:p w:rsidR="00A837CB" w:rsidRDefault="00A837CB">
                                  <w:pPr>
                                    <w:pStyle w:val="BodyLarge"/>
                                    <w:spacing w:line="360" w:lineRule="auto"/>
                                    <w:ind w:left="81"/>
                                    <w:rPr>
                                      <w:sz w:val="17"/>
                                    </w:rPr>
                                  </w:pPr>
                                </w:p>
                                <w:p w:rsidR="00A837CB" w:rsidRDefault="00A837CB">
                                  <w:pPr>
                                    <w:pStyle w:val="BodyLarge"/>
                                    <w:spacing w:line="360" w:lineRule="auto"/>
                                    <w:ind w:left="81"/>
                                    <w:rPr>
                                      <w:sz w:val="17"/>
                                    </w:rPr>
                                  </w:pPr>
                                </w:p>
                                <w:p w:rsidR="00A837CB" w:rsidRDefault="00A837CB">
                                  <w:pPr>
                                    <w:pStyle w:val="BodyLarge"/>
                                    <w:spacing w:line="360" w:lineRule="auto"/>
                                    <w:ind w:left="81"/>
                                    <w:rPr>
                                      <w:sz w:val="17"/>
                                    </w:rPr>
                                  </w:pPr>
                                  <w:r>
                                    <w:rPr>
                                      <w:sz w:val="17"/>
                                    </w:rPr>
                                    <w:t>6.</w:t>
                                  </w:r>
                                </w:p>
                                <w:p w:rsidR="00A837CB" w:rsidRDefault="00A837CB">
                                  <w:pPr>
                                    <w:pStyle w:val="BodyLarge"/>
                                    <w:spacing w:line="360" w:lineRule="auto"/>
                                    <w:ind w:left="81"/>
                                    <w:rPr>
                                      <w:sz w:val="17"/>
                                    </w:rPr>
                                  </w:pPr>
                                </w:p>
                                <w:p w:rsidR="00A837CB" w:rsidRDefault="00A837CB">
                                  <w:pPr>
                                    <w:pStyle w:val="BodyLarge"/>
                                    <w:spacing w:line="360" w:lineRule="auto"/>
                                    <w:ind w:left="81"/>
                                    <w:rPr>
                                      <w:sz w:val="17"/>
                                    </w:rPr>
                                  </w:pPr>
                                  <w:r>
                                    <w:rPr>
                                      <w:sz w:val="17"/>
                                    </w:rPr>
                                    <w:t>7.</w:t>
                                  </w:r>
                                </w:p>
                                <w:p w:rsidR="00A837CB" w:rsidRDefault="00A837CB">
                                  <w:pPr>
                                    <w:pStyle w:val="BodyLarge"/>
                                    <w:spacing w:line="360" w:lineRule="auto"/>
                                    <w:ind w:left="81"/>
                                    <w:rPr>
                                      <w:sz w:val="17"/>
                                    </w:rPr>
                                  </w:pPr>
                                </w:p>
                                <w:p w:rsidR="00A837CB" w:rsidRDefault="00A837CB">
                                  <w:pPr>
                                    <w:pStyle w:val="BodyLarge"/>
                                    <w:spacing w:line="360" w:lineRule="auto"/>
                                    <w:ind w:left="81"/>
                                    <w:rPr>
                                      <w:sz w:val="17"/>
                                    </w:rPr>
                                  </w:pPr>
                                  <w:r>
                                    <w:rPr>
                                      <w:sz w:val="17"/>
                                    </w:rPr>
                                    <w:t>8.</w:t>
                                  </w:r>
                                </w:p>
                              </w:tc>
                              <w:tc>
                                <w:tcPr>
                                  <w:tcW w:w="126" w:type="dxa"/>
                                </w:tcPr>
                                <w:p w:rsidR="00A837CB" w:rsidRDefault="00A837CB">
                                  <w:pPr>
                                    <w:pStyle w:val="BodyLarge"/>
                                    <w:spacing w:line="360" w:lineRule="auto"/>
                                    <w:rPr>
                                      <w:sz w:val="17"/>
                                    </w:rPr>
                                  </w:pPr>
                                </w:p>
                              </w:tc>
                              <w:tc>
                                <w:tcPr>
                                  <w:tcW w:w="693" w:type="dxa"/>
                                  <w:tcBorders>
                                    <w:top w:val="single" w:sz="4" w:space="0" w:color="auto"/>
                                  </w:tcBorders>
                                </w:tcPr>
                                <w:p w:rsidR="00A837CB" w:rsidRDefault="00A837CB">
                                  <w:pPr>
                                    <w:pStyle w:val="BodyLarge"/>
                                    <w:spacing w:before="80" w:line="360" w:lineRule="auto"/>
                                    <w:jc w:val="center"/>
                                    <w:rPr>
                                      <w:color w:val="000000"/>
                                      <w:sz w:val="17"/>
                                    </w:rPr>
                                  </w:pPr>
                                  <w:r>
                                    <w:rPr>
                                      <w:color w:val="000000"/>
                                      <w:sz w:val="17"/>
                                    </w:rPr>
                                    <w:t>$</w:t>
                                  </w:r>
                                  <w:r>
                                    <w:rPr>
                                      <w:color w:val="000000"/>
                                      <w:sz w:val="17"/>
                                    </w:rPr>
                                    <w:t> </w:t>
                                  </w:r>
                                  <w:r>
                                    <w:rPr>
                                      <w:color w:val="000000"/>
                                      <w:sz w:val="17"/>
                                    </w:rPr>
                                    <w:t>9,000</w:t>
                                  </w:r>
                                </w:p>
                                <w:p w:rsidR="00A837CB" w:rsidRDefault="00A837CB">
                                  <w:pPr>
                                    <w:pStyle w:val="BodyLarge"/>
                                    <w:spacing w:line="360" w:lineRule="auto"/>
                                    <w:jc w:val="center"/>
                                    <w:rPr>
                                      <w:color w:val="000000"/>
                                      <w:sz w:val="17"/>
                                    </w:rPr>
                                  </w:pPr>
                                  <w:r>
                                    <w:rPr>
                                      <w:color w:val="000000"/>
                                      <w:sz w:val="17"/>
                                      <w:u w:val="single"/>
                                    </w:rPr>
                                    <w:t> </w:t>
                                  </w:r>
                                  <w:r>
                                    <w:rPr>
                                      <w:color w:val="000000"/>
                                      <w:sz w:val="17"/>
                                      <w:u w:val="single"/>
                                    </w:rPr>
                                    <w:t>–2,900</w:t>
                                  </w:r>
                                </w:p>
                                <w:p w:rsidR="00A837CB" w:rsidRDefault="00A837CB">
                                  <w:pPr>
                                    <w:pStyle w:val="BodyLarge"/>
                                    <w:spacing w:line="360" w:lineRule="auto"/>
                                    <w:jc w:val="center"/>
                                    <w:rPr>
                                      <w:color w:val="000000"/>
                                      <w:sz w:val="17"/>
                                    </w:rPr>
                                  </w:pPr>
                                  <w:r>
                                    <w:rPr>
                                      <w:color w:val="000000"/>
                                      <w:sz w:val="17"/>
                                    </w:rPr>
                                    <w:t> </w:t>
                                  </w:r>
                                  <w:r>
                                    <w:rPr>
                                      <w:color w:val="000000"/>
                                      <w:sz w:val="17"/>
                                    </w:rPr>
                                    <w:t> </w:t>
                                  </w:r>
                                  <w:r>
                                    <w:rPr>
                                      <w:color w:val="000000"/>
                                      <w:sz w:val="17"/>
                                    </w:rPr>
                                    <w:t>6,100</w:t>
                                  </w:r>
                                </w:p>
                                <w:p w:rsidR="00A837CB" w:rsidRDefault="00A837CB">
                                  <w:pPr>
                                    <w:pStyle w:val="BodyLarge"/>
                                    <w:spacing w:line="360" w:lineRule="auto"/>
                                    <w:jc w:val="center"/>
                                    <w:rPr>
                                      <w:color w:val="000000"/>
                                      <w:sz w:val="17"/>
                                    </w:rPr>
                                  </w:pPr>
                                  <w:r>
                                    <w:rPr>
                                      <w:color w:val="000000"/>
                                      <w:sz w:val="17"/>
                                      <w:u w:val="single"/>
                                    </w:rPr>
                                    <w:t> </w:t>
                                  </w:r>
                                  <w:r>
                                    <w:rPr>
                                      <w:color w:val="000000"/>
                                      <w:sz w:val="17"/>
                                      <w:u w:val="single"/>
                                    </w:rPr>
                                    <w:t>+1,300</w:t>
                                  </w:r>
                                </w:p>
                                <w:p w:rsidR="00A837CB" w:rsidRDefault="00A837CB">
                                  <w:pPr>
                                    <w:pStyle w:val="BodyLarge"/>
                                    <w:spacing w:line="360" w:lineRule="auto"/>
                                    <w:jc w:val="center"/>
                                    <w:rPr>
                                      <w:color w:val="000000"/>
                                      <w:sz w:val="17"/>
                                    </w:rPr>
                                  </w:pPr>
                                  <w:r>
                                    <w:rPr>
                                      <w:color w:val="000000"/>
                                      <w:sz w:val="17"/>
                                    </w:rPr>
                                    <w:t> </w:t>
                                  </w:r>
                                  <w:r>
                                    <w:rPr>
                                      <w:color w:val="000000"/>
                                      <w:sz w:val="17"/>
                                    </w:rPr>
                                    <w:t> </w:t>
                                  </w:r>
                                  <w:r>
                                    <w:rPr>
                                      <w:color w:val="000000"/>
                                      <w:sz w:val="17"/>
                                    </w:rPr>
                                    <w:t>7,400</w:t>
                                  </w:r>
                                </w:p>
                                <w:p w:rsidR="00A837CB" w:rsidRDefault="00A837CB">
                                  <w:pPr>
                                    <w:pStyle w:val="BodyLarge"/>
                                    <w:spacing w:line="360" w:lineRule="auto"/>
                                    <w:jc w:val="center"/>
                                    <w:rPr>
                                      <w:color w:val="000000"/>
                                      <w:sz w:val="17"/>
                                    </w:rPr>
                                  </w:pPr>
                                  <w:r>
                                    <w:rPr>
                                      <w:color w:val="000000"/>
                                      <w:sz w:val="17"/>
                                      <w:u w:val="single"/>
                                    </w:rPr>
                                    <w:t> </w:t>
                                  </w:r>
                                  <w:r>
                                    <w:rPr>
                                      <w:color w:val="000000"/>
                                      <w:sz w:val="17"/>
                                      <w:u w:val="single"/>
                                    </w:rPr>
                                    <w:t> </w:t>
                                  </w:r>
                                  <w:r>
                                    <w:rPr>
                                      <w:color w:val="000000"/>
                                      <w:sz w:val="17"/>
                                      <w:u w:val="single"/>
                                    </w:rPr>
                                    <w:t xml:space="preserve"> –800</w:t>
                                  </w:r>
                                </w:p>
                                <w:p w:rsidR="00A837CB" w:rsidRDefault="00A837CB">
                                  <w:pPr>
                                    <w:pStyle w:val="BodyLarge"/>
                                    <w:spacing w:line="360" w:lineRule="auto"/>
                                    <w:jc w:val="center"/>
                                    <w:rPr>
                                      <w:color w:val="000000"/>
                                      <w:sz w:val="17"/>
                                    </w:rPr>
                                  </w:pPr>
                                  <w:r>
                                    <w:rPr>
                                      <w:color w:val="000000"/>
                                      <w:sz w:val="17"/>
                                    </w:rPr>
                                    <w:t> </w:t>
                                  </w:r>
                                  <w:r>
                                    <w:rPr>
                                      <w:color w:val="000000"/>
                                      <w:sz w:val="17"/>
                                    </w:rPr>
                                    <w:t> </w:t>
                                  </w:r>
                                  <w:r>
                                    <w:rPr>
                                      <w:color w:val="000000"/>
                                      <w:sz w:val="17"/>
                                    </w:rPr>
                                    <w:t>6,600</w:t>
                                  </w:r>
                                </w:p>
                                <w:p w:rsidR="00A837CB" w:rsidRDefault="00A837CB">
                                  <w:pPr>
                                    <w:pStyle w:val="BodyLarge"/>
                                    <w:spacing w:line="360" w:lineRule="auto"/>
                                    <w:jc w:val="center"/>
                                    <w:rPr>
                                      <w:color w:val="000000"/>
                                      <w:sz w:val="17"/>
                                    </w:rPr>
                                  </w:pPr>
                                  <w:r>
                                    <w:rPr>
                                      <w:color w:val="000000"/>
                                      <w:sz w:val="17"/>
                                      <w:u w:val="single"/>
                                    </w:rPr>
                                    <w:t> </w:t>
                                  </w:r>
                                  <w:r>
                                    <w:rPr>
                                      <w:color w:val="000000"/>
                                      <w:sz w:val="17"/>
                                      <w:u w:val="single"/>
                                    </w:rPr>
                                    <w:t>+2,500</w:t>
                                  </w:r>
                                </w:p>
                                <w:p w:rsidR="00A837CB" w:rsidRDefault="00A837CB">
                                  <w:pPr>
                                    <w:pStyle w:val="BodyLarge"/>
                                    <w:spacing w:line="360" w:lineRule="auto"/>
                                    <w:jc w:val="center"/>
                                    <w:rPr>
                                      <w:color w:val="000000"/>
                                      <w:sz w:val="17"/>
                                    </w:rPr>
                                  </w:pPr>
                                  <w:r>
                                    <w:rPr>
                                      <w:color w:val="000000"/>
                                      <w:sz w:val="17"/>
                                    </w:rPr>
                                    <w:t> </w:t>
                                  </w:r>
                                  <w:r>
                                    <w:rPr>
                                      <w:color w:val="000000"/>
                                      <w:sz w:val="17"/>
                                    </w:rPr>
                                    <w:t> </w:t>
                                  </w:r>
                                  <w:r>
                                    <w:rPr>
                                      <w:color w:val="000000"/>
                                      <w:sz w:val="17"/>
                                    </w:rPr>
                                    <w:t>9,100</w:t>
                                  </w:r>
                                </w:p>
                                <w:p w:rsidR="00A837CB" w:rsidRDefault="00A837CB">
                                  <w:pPr>
                                    <w:pStyle w:val="BodyLarge"/>
                                    <w:spacing w:line="360" w:lineRule="auto"/>
                                    <w:jc w:val="center"/>
                                    <w:rPr>
                                      <w:color w:val="000000"/>
                                      <w:sz w:val="17"/>
                                    </w:rPr>
                                  </w:pPr>
                                  <w:r>
                                    <w:rPr>
                                      <w:color w:val="000000"/>
                                      <w:sz w:val="17"/>
                                      <w:u w:val="single"/>
                                    </w:rPr>
                                    <w:t> </w:t>
                                  </w:r>
                                  <w:r>
                                    <w:rPr>
                                      <w:color w:val="000000"/>
                                      <w:sz w:val="17"/>
                                      <w:u w:val="single"/>
                                    </w:rPr>
                                    <w:t>–400</w:t>
                                  </w:r>
                                </w:p>
                                <w:p w:rsidR="00A837CB" w:rsidRDefault="00A837CB">
                                  <w:pPr>
                                    <w:pStyle w:val="BodyLarge"/>
                                    <w:spacing w:line="360" w:lineRule="auto"/>
                                    <w:jc w:val="center"/>
                                    <w:rPr>
                                      <w:color w:val="000000"/>
                                      <w:sz w:val="17"/>
                                    </w:rPr>
                                  </w:pPr>
                                  <w:r>
                                    <w:rPr>
                                      <w:color w:val="000000"/>
                                      <w:sz w:val="17"/>
                                    </w:rPr>
                                    <w:t> </w:t>
                                  </w:r>
                                  <w:r>
                                    <w:rPr>
                                      <w:color w:val="000000"/>
                                      <w:sz w:val="17"/>
                                    </w:rPr>
                                    <w:t> </w:t>
                                  </w:r>
                                  <w:r>
                                    <w:rPr>
                                      <w:color w:val="000000"/>
                                      <w:sz w:val="17"/>
                                    </w:rPr>
                                    <w:t>8,700</w:t>
                                  </w: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r>
                                    <w:rPr>
                                      <w:color w:val="000000"/>
                                      <w:sz w:val="17"/>
                                      <w:u w:val="single"/>
                                    </w:rPr>
                                    <w:t> </w:t>
                                  </w:r>
                                  <w:r>
                                    <w:rPr>
                                      <w:color w:val="000000"/>
                                      <w:sz w:val="17"/>
                                      <w:u w:val="single"/>
                                    </w:rPr>
                                    <w:t>–2,800</w:t>
                                  </w:r>
                                </w:p>
                                <w:p w:rsidR="00A837CB" w:rsidRDefault="00A837CB">
                                  <w:pPr>
                                    <w:pStyle w:val="BodyLarge"/>
                                    <w:spacing w:line="360" w:lineRule="auto"/>
                                    <w:jc w:val="center"/>
                                    <w:rPr>
                                      <w:color w:val="000000"/>
                                      <w:sz w:val="17"/>
                                    </w:rPr>
                                  </w:pPr>
                                  <w:r>
                                    <w:rPr>
                                      <w:color w:val="000000"/>
                                      <w:sz w:val="17"/>
                                    </w:rPr>
                                    <w:t> </w:t>
                                  </w:r>
                                  <w:r>
                                    <w:rPr>
                                      <w:color w:val="000000"/>
                                      <w:sz w:val="17"/>
                                    </w:rPr>
                                    <w:t> </w:t>
                                  </w:r>
                                  <w:r>
                                    <w:rPr>
                                      <w:color w:val="000000"/>
                                      <w:sz w:val="17"/>
                                    </w:rPr>
                                    <w:t>5,900</w:t>
                                  </w:r>
                                </w:p>
                                <w:p w:rsidR="00A837CB" w:rsidRDefault="00A837CB">
                                  <w:pPr>
                                    <w:pStyle w:val="BodyLarge"/>
                                    <w:spacing w:line="360" w:lineRule="auto"/>
                                    <w:jc w:val="center"/>
                                    <w:rPr>
                                      <w:color w:val="FFFFFF"/>
                                      <w:sz w:val="17"/>
                                    </w:rPr>
                                  </w:pPr>
                                  <w:r>
                                    <w:rPr>
                                      <w:color w:val="FFFFFF"/>
                                      <w:sz w:val="17"/>
                                      <w:u w:val="single"/>
                                    </w:rPr>
                                    <w:t>000,000</w:t>
                                  </w:r>
                                </w:p>
                                <w:p w:rsidR="00A837CB" w:rsidRDefault="00A837CB">
                                  <w:pPr>
                                    <w:pStyle w:val="BodyLarge"/>
                                    <w:spacing w:line="360" w:lineRule="auto"/>
                                    <w:jc w:val="center"/>
                                    <w:rPr>
                                      <w:color w:val="000000"/>
                                      <w:sz w:val="17"/>
                                    </w:rPr>
                                  </w:pPr>
                                  <w:r>
                                    <w:rPr>
                                      <w:color w:val="000000"/>
                                      <w:sz w:val="17"/>
                                    </w:rPr>
                                    <w:t xml:space="preserve">    5,900</w:t>
                                  </w:r>
                                </w:p>
                                <w:p w:rsidR="00A837CB" w:rsidRDefault="00A837CB">
                                  <w:pPr>
                                    <w:pStyle w:val="BodyLarge"/>
                                    <w:spacing w:line="360" w:lineRule="auto"/>
                                    <w:jc w:val="center"/>
                                    <w:rPr>
                                      <w:color w:val="000000"/>
                                      <w:sz w:val="17"/>
                                    </w:rPr>
                                  </w:pPr>
                                  <w:r>
                                    <w:rPr>
                                      <w:color w:val="000000"/>
                                      <w:sz w:val="17"/>
                                      <w:u w:val="single"/>
                                    </w:rPr>
                                    <w:t>+10,000</w:t>
                                  </w:r>
                                </w:p>
                                <w:p w:rsidR="00A837CB" w:rsidRDefault="00A837CB" w:rsidP="000D3A03">
                                  <w:pPr>
                                    <w:pStyle w:val="BodyLarge"/>
                                    <w:spacing w:line="360" w:lineRule="auto"/>
                                    <w:jc w:val="center"/>
                                    <w:rPr>
                                      <w:color w:val="000000"/>
                                      <w:sz w:val="17"/>
                                    </w:rPr>
                                  </w:pPr>
                                  <w:r>
                                    <w:rPr>
                                      <w:color w:val="000000"/>
                                      <w:sz w:val="17"/>
                                      <w:u w:val="double"/>
                                    </w:rPr>
                                    <w:t>$15,900</w:t>
                                  </w:r>
                                </w:p>
                              </w:tc>
                              <w:tc>
                                <w:tcPr>
                                  <w:tcW w:w="189" w:type="dxa"/>
                                </w:tcPr>
                                <w:p w:rsidR="00A837CB" w:rsidRDefault="00A837CB">
                                  <w:pPr>
                                    <w:pStyle w:val="BodyLarge"/>
                                    <w:spacing w:before="80"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918" w:type="dxa"/>
                                  <w:tcBorders>
                                    <w:top w:val="single" w:sz="4" w:space="0" w:color="auto"/>
                                  </w:tcBorders>
                                </w:tcPr>
                                <w:p w:rsidR="00A837CB" w:rsidRDefault="00A837CB">
                                  <w:pPr>
                                    <w:pStyle w:val="BodyLarge"/>
                                    <w:spacing w:before="80" w:line="360" w:lineRule="auto"/>
                                    <w:ind w:right="237"/>
                                    <w:jc w:val="right"/>
                                    <w:rPr>
                                      <w:color w:val="000000"/>
                                      <w:sz w:val="17"/>
                                    </w:rPr>
                                  </w:pPr>
                                  <w:r>
                                    <w:rPr>
                                      <w:color w:val="000000"/>
                                      <w:sz w:val="17"/>
                                    </w:rPr>
                                    <w:t>$1,700</w:t>
                                  </w:r>
                                </w:p>
                                <w:p w:rsidR="00A837CB" w:rsidRDefault="00A837CB">
                                  <w:pPr>
                                    <w:pStyle w:val="BodyLarge"/>
                                    <w:spacing w:line="360" w:lineRule="auto"/>
                                    <w:ind w:right="237"/>
                                    <w:jc w:val="right"/>
                                    <w:rPr>
                                      <w:color w:val="FFFFFF"/>
                                      <w:sz w:val="17"/>
                                    </w:rPr>
                                  </w:pPr>
                                  <w:r>
                                    <w:rPr>
                                      <w:color w:val="FFFFFF"/>
                                      <w:sz w:val="17"/>
                                      <w:u w:val="single"/>
                                    </w:rPr>
                                    <w:t>00,000</w:t>
                                  </w:r>
                                </w:p>
                                <w:p w:rsidR="00A837CB" w:rsidRDefault="00A837CB">
                                  <w:pPr>
                                    <w:pStyle w:val="BodyLarge"/>
                                    <w:spacing w:line="360" w:lineRule="auto"/>
                                    <w:ind w:right="237"/>
                                    <w:jc w:val="right"/>
                                    <w:rPr>
                                      <w:color w:val="000000"/>
                                      <w:sz w:val="17"/>
                                    </w:rPr>
                                  </w:pPr>
                                  <w:r>
                                    <w:rPr>
                                      <w:color w:val="000000"/>
                                      <w:sz w:val="17"/>
                                    </w:rPr>
                                    <w:t> </w:t>
                                  </w:r>
                                  <w:r>
                                    <w:rPr>
                                      <w:color w:val="000000"/>
                                      <w:sz w:val="17"/>
                                    </w:rPr>
                                    <w:t>1,700</w:t>
                                  </w:r>
                                </w:p>
                                <w:p w:rsidR="00A837CB" w:rsidRDefault="00A837CB">
                                  <w:pPr>
                                    <w:pStyle w:val="BodyLarge"/>
                                    <w:spacing w:line="360" w:lineRule="auto"/>
                                    <w:ind w:right="237"/>
                                    <w:jc w:val="right"/>
                                    <w:rPr>
                                      <w:color w:val="000000"/>
                                      <w:sz w:val="17"/>
                                    </w:rPr>
                                  </w:pPr>
                                  <w:r>
                                    <w:rPr>
                                      <w:color w:val="000000"/>
                                      <w:sz w:val="17"/>
                                      <w:u w:val="single"/>
                                    </w:rPr>
                                    <w:t>–1,300</w:t>
                                  </w:r>
                                </w:p>
                                <w:p w:rsidR="00A837CB" w:rsidRDefault="00A837CB">
                                  <w:pPr>
                                    <w:pStyle w:val="BodyLarge"/>
                                    <w:spacing w:line="360" w:lineRule="auto"/>
                                    <w:ind w:right="237"/>
                                    <w:jc w:val="right"/>
                                    <w:rPr>
                                      <w:color w:val="000000"/>
                                      <w:sz w:val="17"/>
                                    </w:rPr>
                                  </w:pPr>
                                  <w:r>
                                    <w:rPr>
                                      <w:color w:val="000000"/>
                                      <w:sz w:val="17"/>
                                    </w:rPr>
                                    <w:t> </w:t>
                                  </w:r>
                                  <w:r>
                                    <w:rPr>
                                      <w:color w:val="000000"/>
                                      <w:sz w:val="17"/>
                                    </w:rPr>
                                    <w:t> </w:t>
                                  </w:r>
                                  <w:r>
                                    <w:rPr>
                                      <w:color w:val="000000"/>
                                      <w:sz w:val="17"/>
                                    </w:rPr>
                                    <w:t xml:space="preserve"> 400</w:t>
                                  </w:r>
                                </w:p>
                                <w:p w:rsidR="00A837CB" w:rsidRDefault="00A837CB">
                                  <w:pPr>
                                    <w:pStyle w:val="BodyLarge"/>
                                    <w:spacing w:line="360" w:lineRule="auto"/>
                                    <w:ind w:right="237"/>
                                    <w:jc w:val="right"/>
                                    <w:rPr>
                                      <w:color w:val="FFFFFF"/>
                                      <w:sz w:val="17"/>
                                    </w:rPr>
                                  </w:pPr>
                                  <w:r>
                                    <w:rPr>
                                      <w:color w:val="FFFFFF"/>
                                      <w:sz w:val="17"/>
                                      <w:u w:val="single"/>
                                    </w:rPr>
                                    <w:t>00,000</w:t>
                                  </w:r>
                                </w:p>
                                <w:p w:rsidR="00A837CB" w:rsidRDefault="00A837CB">
                                  <w:pPr>
                                    <w:pStyle w:val="BodyLarge"/>
                                    <w:spacing w:line="360" w:lineRule="auto"/>
                                    <w:ind w:right="237"/>
                                    <w:jc w:val="right"/>
                                    <w:rPr>
                                      <w:color w:val="000000"/>
                                      <w:sz w:val="17"/>
                                    </w:rPr>
                                  </w:pPr>
                                  <w:r>
                                    <w:rPr>
                                      <w:color w:val="000000"/>
                                      <w:sz w:val="17"/>
                                    </w:rPr>
                                    <w:t> </w:t>
                                  </w:r>
                                  <w:r>
                                    <w:rPr>
                                      <w:color w:val="000000"/>
                                      <w:sz w:val="17"/>
                                    </w:rPr>
                                    <w:t> </w:t>
                                  </w:r>
                                  <w:r>
                                    <w:rPr>
                                      <w:color w:val="000000"/>
                                      <w:sz w:val="17"/>
                                    </w:rPr>
                                    <w:t xml:space="preserve"> 400</w:t>
                                  </w:r>
                                </w:p>
                                <w:p w:rsidR="00A837CB" w:rsidRDefault="00A837CB">
                                  <w:pPr>
                                    <w:pStyle w:val="BodyLarge"/>
                                    <w:spacing w:line="360" w:lineRule="auto"/>
                                    <w:ind w:right="237"/>
                                    <w:jc w:val="right"/>
                                    <w:rPr>
                                      <w:color w:val="000000"/>
                                      <w:sz w:val="17"/>
                                    </w:rPr>
                                  </w:pPr>
                                  <w:r>
                                    <w:rPr>
                                      <w:color w:val="000000"/>
                                      <w:sz w:val="17"/>
                                      <w:u w:val="single"/>
                                    </w:rPr>
                                    <w:t>+4,800</w:t>
                                  </w:r>
                                </w:p>
                                <w:p w:rsidR="00A837CB" w:rsidRDefault="00A837CB">
                                  <w:pPr>
                                    <w:pStyle w:val="BodyLarge"/>
                                    <w:spacing w:line="360" w:lineRule="auto"/>
                                    <w:ind w:right="237"/>
                                    <w:jc w:val="right"/>
                                    <w:rPr>
                                      <w:color w:val="000000"/>
                                      <w:sz w:val="17"/>
                                    </w:rPr>
                                  </w:pPr>
                                  <w:r>
                                    <w:rPr>
                                      <w:color w:val="000000"/>
                                      <w:sz w:val="17"/>
                                    </w:rPr>
                                    <w:t> </w:t>
                                  </w:r>
                                  <w:r>
                                    <w:rPr>
                                      <w:color w:val="000000"/>
                                      <w:sz w:val="17"/>
                                    </w:rPr>
                                    <w:t>5,200</w:t>
                                  </w:r>
                                </w:p>
                                <w:p w:rsidR="00A837CB" w:rsidRDefault="00A837CB">
                                  <w:pPr>
                                    <w:pStyle w:val="BodyLarge"/>
                                    <w:spacing w:line="360" w:lineRule="auto"/>
                                    <w:ind w:right="237"/>
                                    <w:jc w:val="right"/>
                                    <w:rPr>
                                      <w:color w:val="FFFFFF"/>
                                      <w:sz w:val="17"/>
                                    </w:rPr>
                                  </w:pPr>
                                  <w:r>
                                    <w:rPr>
                                      <w:color w:val="FFFFFF"/>
                                      <w:sz w:val="17"/>
                                      <w:u w:val="single"/>
                                    </w:rPr>
                                    <w:t>00,000</w:t>
                                  </w:r>
                                </w:p>
                                <w:p w:rsidR="00A837CB" w:rsidRDefault="00A837CB">
                                  <w:pPr>
                                    <w:pStyle w:val="BodyLarge"/>
                                    <w:spacing w:line="360" w:lineRule="auto"/>
                                    <w:ind w:right="237"/>
                                    <w:jc w:val="right"/>
                                    <w:rPr>
                                      <w:color w:val="000000"/>
                                      <w:sz w:val="17"/>
                                    </w:rPr>
                                  </w:pPr>
                                  <w:r>
                                    <w:rPr>
                                      <w:color w:val="000000"/>
                                      <w:sz w:val="17"/>
                                    </w:rPr>
                                    <w:t> </w:t>
                                  </w:r>
                                  <w:r>
                                    <w:rPr>
                                      <w:color w:val="000000"/>
                                      <w:sz w:val="17"/>
                                    </w:rPr>
                                    <w:t>5,200</w:t>
                                  </w:r>
                                </w:p>
                                <w:p w:rsidR="00A837CB" w:rsidRDefault="00A837CB">
                                  <w:pPr>
                                    <w:pStyle w:val="BodyLarge"/>
                                    <w:spacing w:line="360" w:lineRule="auto"/>
                                    <w:ind w:right="237"/>
                                    <w:jc w:val="right"/>
                                    <w:rPr>
                                      <w:color w:val="000000"/>
                                      <w:sz w:val="17"/>
                                    </w:rPr>
                                  </w:pPr>
                                </w:p>
                                <w:p w:rsidR="00A837CB" w:rsidRDefault="00A837CB">
                                  <w:pPr>
                                    <w:pStyle w:val="BodyLarge"/>
                                    <w:spacing w:line="360" w:lineRule="auto"/>
                                    <w:ind w:right="237"/>
                                    <w:jc w:val="right"/>
                                    <w:rPr>
                                      <w:color w:val="000000"/>
                                      <w:sz w:val="17"/>
                                    </w:rPr>
                                  </w:pPr>
                                </w:p>
                                <w:p w:rsidR="00A837CB" w:rsidRDefault="00A837CB">
                                  <w:pPr>
                                    <w:pStyle w:val="BodyLarge"/>
                                    <w:spacing w:line="360" w:lineRule="auto"/>
                                    <w:ind w:right="237"/>
                                    <w:jc w:val="right"/>
                                    <w:rPr>
                                      <w:color w:val="FFFFFF"/>
                                      <w:sz w:val="17"/>
                                    </w:rPr>
                                  </w:pPr>
                                  <w:r>
                                    <w:rPr>
                                      <w:color w:val="FFFFFF"/>
                                      <w:sz w:val="17"/>
                                      <w:u w:val="single"/>
                                    </w:rPr>
                                    <w:t>00,000</w:t>
                                  </w:r>
                                </w:p>
                                <w:p w:rsidR="00A837CB" w:rsidRDefault="00A837CB">
                                  <w:pPr>
                                    <w:pStyle w:val="BodyLarge"/>
                                    <w:spacing w:line="360" w:lineRule="auto"/>
                                    <w:ind w:right="237"/>
                                    <w:jc w:val="right"/>
                                    <w:rPr>
                                      <w:color w:val="000000"/>
                                      <w:sz w:val="17"/>
                                    </w:rPr>
                                  </w:pPr>
                                  <w:r>
                                    <w:rPr>
                                      <w:color w:val="000000"/>
                                      <w:sz w:val="17"/>
                                    </w:rPr>
                                    <w:t> </w:t>
                                  </w:r>
                                  <w:r>
                                    <w:rPr>
                                      <w:color w:val="000000"/>
                                      <w:sz w:val="17"/>
                                    </w:rPr>
                                    <w:t>5,200</w:t>
                                  </w:r>
                                </w:p>
                                <w:p w:rsidR="00A837CB" w:rsidRDefault="00A837CB">
                                  <w:pPr>
                                    <w:pStyle w:val="BodyLarge"/>
                                    <w:spacing w:line="360" w:lineRule="auto"/>
                                    <w:ind w:right="237"/>
                                    <w:jc w:val="right"/>
                                    <w:rPr>
                                      <w:color w:val="FFFFFF"/>
                                      <w:sz w:val="17"/>
                                    </w:rPr>
                                  </w:pPr>
                                  <w:r>
                                    <w:rPr>
                                      <w:color w:val="FFFFFF"/>
                                      <w:sz w:val="17"/>
                                      <w:u w:val="single"/>
                                    </w:rPr>
                                    <w:t>00,000</w:t>
                                  </w:r>
                                </w:p>
                                <w:p w:rsidR="00A837CB" w:rsidRDefault="00A837CB">
                                  <w:pPr>
                                    <w:pStyle w:val="BodyLarge"/>
                                    <w:spacing w:line="360" w:lineRule="auto"/>
                                    <w:ind w:right="237"/>
                                    <w:jc w:val="right"/>
                                    <w:rPr>
                                      <w:color w:val="000000"/>
                                      <w:sz w:val="17"/>
                                    </w:rPr>
                                  </w:pPr>
                                  <w:r>
                                    <w:rPr>
                                      <w:color w:val="000000"/>
                                      <w:sz w:val="17"/>
                                    </w:rPr>
                                    <w:t> </w:t>
                                  </w:r>
                                  <w:r>
                                    <w:rPr>
                                      <w:color w:val="000000"/>
                                      <w:sz w:val="17"/>
                                    </w:rPr>
                                    <w:t>5,200</w:t>
                                  </w:r>
                                </w:p>
                                <w:p w:rsidR="00A837CB" w:rsidRDefault="00A837CB">
                                  <w:pPr>
                                    <w:pStyle w:val="BodyLarge"/>
                                    <w:spacing w:line="360" w:lineRule="auto"/>
                                    <w:ind w:right="237"/>
                                    <w:jc w:val="right"/>
                                    <w:rPr>
                                      <w:sz w:val="17"/>
                                    </w:rPr>
                                  </w:pPr>
                                  <w:r>
                                    <w:rPr>
                                      <w:sz w:val="17"/>
                                      <w:u w:val="single"/>
                                    </w:rPr>
                                    <w:t>           </w:t>
                                  </w:r>
                                </w:p>
                                <w:p w:rsidR="00A837CB" w:rsidRDefault="00A837CB" w:rsidP="000D3A03">
                                  <w:pPr>
                                    <w:pStyle w:val="BodyLarge"/>
                                    <w:spacing w:line="360" w:lineRule="auto"/>
                                    <w:ind w:right="237"/>
                                    <w:jc w:val="right"/>
                                    <w:rPr>
                                      <w:color w:val="000000"/>
                                      <w:sz w:val="17"/>
                                    </w:rPr>
                                  </w:pPr>
                                  <w:r>
                                    <w:rPr>
                                      <w:color w:val="000000"/>
                                      <w:sz w:val="17"/>
                                      <w:u w:val="double"/>
                                    </w:rPr>
                                    <w:t>$5,200</w:t>
                                  </w:r>
                                </w:p>
                              </w:tc>
                              <w:tc>
                                <w:tcPr>
                                  <w:tcW w:w="207" w:type="dxa"/>
                                </w:tcPr>
                                <w:p w:rsidR="00A837CB" w:rsidRDefault="00A837CB">
                                  <w:pPr>
                                    <w:pStyle w:val="BodyLarge"/>
                                    <w:spacing w:before="80"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774" w:type="dxa"/>
                                  <w:tcBorders>
                                    <w:top w:val="single" w:sz="4" w:space="0" w:color="auto"/>
                                  </w:tcBorders>
                                </w:tcPr>
                                <w:p w:rsidR="00A837CB" w:rsidRDefault="00A837CB">
                                  <w:pPr>
                                    <w:pStyle w:val="BodyLarge"/>
                                    <w:spacing w:before="80" w:line="360" w:lineRule="auto"/>
                                    <w:ind w:right="237"/>
                                    <w:jc w:val="right"/>
                                    <w:rPr>
                                      <w:sz w:val="17"/>
                                    </w:rPr>
                                  </w:pPr>
                                  <w:r>
                                    <w:rPr>
                                      <w:sz w:val="17"/>
                                    </w:rPr>
                                    <w:t>$600</w:t>
                                  </w:r>
                                </w:p>
                                <w:p w:rsidR="00A837CB" w:rsidRDefault="00A837CB">
                                  <w:pPr>
                                    <w:pStyle w:val="BodyLarge"/>
                                    <w:spacing w:line="360" w:lineRule="auto"/>
                                    <w:ind w:right="237"/>
                                    <w:jc w:val="right"/>
                                    <w:rPr>
                                      <w:color w:val="FFFFFF"/>
                                      <w:sz w:val="17"/>
                                    </w:rPr>
                                  </w:pPr>
                                  <w:r>
                                    <w:rPr>
                                      <w:color w:val="FFFFFF"/>
                                      <w:sz w:val="17"/>
                                      <w:u w:val="single"/>
                                    </w:rPr>
                                    <w:t>0000</w:t>
                                  </w:r>
                                </w:p>
                                <w:p w:rsidR="00A837CB" w:rsidRDefault="00A837CB">
                                  <w:pPr>
                                    <w:pStyle w:val="BodyLarge"/>
                                    <w:spacing w:line="360" w:lineRule="auto"/>
                                    <w:ind w:right="237"/>
                                    <w:jc w:val="right"/>
                                    <w:rPr>
                                      <w:sz w:val="17"/>
                                    </w:rPr>
                                  </w:pPr>
                                  <w:r>
                                    <w:rPr>
                                      <w:sz w:val="17"/>
                                    </w:rPr>
                                    <w:t> </w:t>
                                  </w:r>
                                  <w:r>
                                    <w:rPr>
                                      <w:sz w:val="17"/>
                                    </w:rPr>
                                    <w:t>600</w:t>
                                  </w:r>
                                </w:p>
                                <w:p w:rsidR="00A837CB" w:rsidRDefault="00A837CB">
                                  <w:pPr>
                                    <w:pStyle w:val="BodyLarge"/>
                                    <w:spacing w:line="360" w:lineRule="auto"/>
                                    <w:ind w:right="237"/>
                                    <w:jc w:val="right"/>
                                    <w:rPr>
                                      <w:color w:val="FFFFFF"/>
                                      <w:sz w:val="17"/>
                                    </w:rPr>
                                  </w:pPr>
                                  <w:r>
                                    <w:rPr>
                                      <w:color w:val="FFFFFF"/>
                                      <w:sz w:val="17"/>
                                      <w:u w:val="single"/>
                                    </w:rPr>
                                    <w:t>0000</w:t>
                                  </w:r>
                                </w:p>
                                <w:p w:rsidR="00A837CB" w:rsidRDefault="00A837CB">
                                  <w:pPr>
                                    <w:pStyle w:val="BodyLarge"/>
                                    <w:spacing w:line="360" w:lineRule="auto"/>
                                    <w:ind w:right="237"/>
                                    <w:jc w:val="right"/>
                                    <w:rPr>
                                      <w:sz w:val="17"/>
                                    </w:rPr>
                                  </w:pPr>
                                  <w:r>
                                    <w:rPr>
                                      <w:sz w:val="17"/>
                                    </w:rPr>
                                    <w:t> </w:t>
                                  </w:r>
                                  <w:r>
                                    <w:rPr>
                                      <w:sz w:val="17"/>
                                    </w:rPr>
                                    <w:t>600</w:t>
                                  </w:r>
                                </w:p>
                                <w:p w:rsidR="00A837CB" w:rsidRDefault="00A837CB">
                                  <w:pPr>
                                    <w:pStyle w:val="BodyLarge"/>
                                    <w:spacing w:line="360" w:lineRule="auto"/>
                                    <w:ind w:right="237"/>
                                    <w:jc w:val="right"/>
                                    <w:rPr>
                                      <w:color w:val="FFFFFF"/>
                                      <w:sz w:val="17"/>
                                    </w:rPr>
                                  </w:pPr>
                                  <w:r>
                                    <w:rPr>
                                      <w:color w:val="FFFFFF"/>
                                      <w:sz w:val="17"/>
                                      <w:u w:val="single"/>
                                    </w:rPr>
                                    <w:t>0000</w:t>
                                  </w:r>
                                </w:p>
                                <w:p w:rsidR="00A837CB" w:rsidRDefault="00A837CB">
                                  <w:pPr>
                                    <w:pStyle w:val="BodyLarge"/>
                                    <w:spacing w:line="360" w:lineRule="auto"/>
                                    <w:ind w:right="237"/>
                                    <w:jc w:val="right"/>
                                    <w:rPr>
                                      <w:sz w:val="17"/>
                                    </w:rPr>
                                  </w:pPr>
                                  <w:r>
                                    <w:rPr>
                                      <w:sz w:val="17"/>
                                    </w:rPr>
                                    <w:t> </w:t>
                                  </w:r>
                                  <w:r>
                                    <w:rPr>
                                      <w:sz w:val="17"/>
                                    </w:rPr>
                                    <w:t>600</w:t>
                                  </w:r>
                                </w:p>
                                <w:p w:rsidR="00A837CB" w:rsidRDefault="00A837CB">
                                  <w:pPr>
                                    <w:pStyle w:val="BodyLarge"/>
                                    <w:spacing w:line="360" w:lineRule="auto"/>
                                    <w:ind w:right="237"/>
                                    <w:jc w:val="right"/>
                                    <w:rPr>
                                      <w:color w:val="FFFFFF"/>
                                      <w:sz w:val="17"/>
                                    </w:rPr>
                                  </w:pPr>
                                  <w:r>
                                    <w:rPr>
                                      <w:color w:val="FFFFFF"/>
                                      <w:sz w:val="17"/>
                                      <w:u w:val="single"/>
                                    </w:rPr>
                                    <w:t>0000</w:t>
                                  </w:r>
                                </w:p>
                                <w:p w:rsidR="00A837CB" w:rsidRDefault="00A837CB">
                                  <w:pPr>
                                    <w:pStyle w:val="BodyLarge"/>
                                    <w:spacing w:line="360" w:lineRule="auto"/>
                                    <w:ind w:right="237"/>
                                    <w:jc w:val="right"/>
                                    <w:rPr>
                                      <w:sz w:val="17"/>
                                    </w:rPr>
                                  </w:pPr>
                                  <w:r>
                                    <w:rPr>
                                      <w:sz w:val="17"/>
                                    </w:rPr>
                                    <w:t> </w:t>
                                  </w:r>
                                  <w:r>
                                    <w:rPr>
                                      <w:sz w:val="17"/>
                                    </w:rPr>
                                    <w:t>600</w:t>
                                  </w:r>
                                </w:p>
                                <w:p w:rsidR="00A837CB" w:rsidRDefault="00A837CB">
                                  <w:pPr>
                                    <w:pStyle w:val="BodyLarge"/>
                                    <w:spacing w:line="360" w:lineRule="auto"/>
                                    <w:ind w:right="237"/>
                                    <w:jc w:val="right"/>
                                    <w:rPr>
                                      <w:color w:val="FFFFFF"/>
                                      <w:sz w:val="17"/>
                                    </w:rPr>
                                  </w:pPr>
                                  <w:r>
                                    <w:rPr>
                                      <w:color w:val="FFFFFF"/>
                                      <w:sz w:val="17"/>
                                      <w:u w:val="single"/>
                                    </w:rPr>
                                    <w:t>0000</w:t>
                                  </w:r>
                                </w:p>
                                <w:p w:rsidR="00A837CB" w:rsidRDefault="00A837CB">
                                  <w:pPr>
                                    <w:pStyle w:val="BodyLarge"/>
                                    <w:spacing w:line="360" w:lineRule="auto"/>
                                    <w:ind w:right="237"/>
                                    <w:jc w:val="right"/>
                                    <w:rPr>
                                      <w:sz w:val="17"/>
                                    </w:rPr>
                                  </w:pPr>
                                  <w:r>
                                    <w:rPr>
                                      <w:sz w:val="17"/>
                                    </w:rPr>
                                    <w:t> </w:t>
                                  </w:r>
                                  <w:r>
                                    <w:rPr>
                                      <w:sz w:val="17"/>
                                    </w:rPr>
                                    <w:t>600</w:t>
                                  </w:r>
                                </w:p>
                                <w:p w:rsidR="00A837CB" w:rsidRDefault="00A837CB">
                                  <w:pPr>
                                    <w:pStyle w:val="BodyLarge"/>
                                    <w:spacing w:line="360" w:lineRule="auto"/>
                                    <w:ind w:right="237"/>
                                    <w:jc w:val="right"/>
                                    <w:rPr>
                                      <w:sz w:val="17"/>
                                    </w:rPr>
                                  </w:pPr>
                                </w:p>
                                <w:p w:rsidR="00A837CB" w:rsidRDefault="00A837CB">
                                  <w:pPr>
                                    <w:pStyle w:val="BodyLarge"/>
                                    <w:spacing w:line="360" w:lineRule="auto"/>
                                    <w:ind w:right="237"/>
                                    <w:jc w:val="right"/>
                                    <w:rPr>
                                      <w:sz w:val="17"/>
                                    </w:rPr>
                                  </w:pPr>
                                </w:p>
                                <w:p w:rsidR="00A837CB" w:rsidRDefault="00A837CB">
                                  <w:pPr>
                                    <w:pStyle w:val="BodyLarge"/>
                                    <w:spacing w:line="360" w:lineRule="auto"/>
                                    <w:ind w:right="237"/>
                                    <w:jc w:val="right"/>
                                    <w:rPr>
                                      <w:color w:val="FFFFFF"/>
                                      <w:sz w:val="17"/>
                                    </w:rPr>
                                  </w:pPr>
                                  <w:r>
                                    <w:rPr>
                                      <w:color w:val="FFFFFF"/>
                                      <w:sz w:val="17"/>
                                      <w:u w:val="single"/>
                                    </w:rPr>
                                    <w:t>0000</w:t>
                                  </w:r>
                                </w:p>
                                <w:p w:rsidR="00A837CB" w:rsidRDefault="00A837CB">
                                  <w:pPr>
                                    <w:pStyle w:val="BodyLarge"/>
                                    <w:spacing w:line="360" w:lineRule="auto"/>
                                    <w:ind w:right="237"/>
                                    <w:jc w:val="right"/>
                                    <w:rPr>
                                      <w:sz w:val="17"/>
                                    </w:rPr>
                                  </w:pPr>
                                  <w:r>
                                    <w:rPr>
                                      <w:sz w:val="17"/>
                                    </w:rPr>
                                    <w:t> </w:t>
                                  </w:r>
                                  <w:r>
                                    <w:rPr>
                                      <w:sz w:val="17"/>
                                    </w:rPr>
                                    <w:t>600</w:t>
                                  </w:r>
                                </w:p>
                                <w:p w:rsidR="00A837CB" w:rsidRDefault="00A837CB">
                                  <w:pPr>
                                    <w:pStyle w:val="BodyLarge"/>
                                    <w:spacing w:line="360" w:lineRule="auto"/>
                                    <w:ind w:right="237"/>
                                    <w:jc w:val="right"/>
                                    <w:rPr>
                                      <w:color w:val="FFFFFF"/>
                                      <w:sz w:val="17"/>
                                    </w:rPr>
                                  </w:pPr>
                                  <w:r>
                                    <w:rPr>
                                      <w:color w:val="FFFFFF"/>
                                      <w:sz w:val="17"/>
                                      <w:u w:val="single"/>
                                    </w:rPr>
                                    <w:t>0000</w:t>
                                  </w:r>
                                </w:p>
                                <w:p w:rsidR="00A837CB" w:rsidRDefault="00A837CB">
                                  <w:pPr>
                                    <w:pStyle w:val="BodyLarge"/>
                                    <w:spacing w:line="360" w:lineRule="auto"/>
                                    <w:ind w:right="237"/>
                                    <w:jc w:val="right"/>
                                    <w:rPr>
                                      <w:sz w:val="17"/>
                                    </w:rPr>
                                  </w:pPr>
                                  <w:r>
                                    <w:rPr>
                                      <w:sz w:val="17"/>
                                    </w:rPr>
                                    <w:t> </w:t>
                                  </w:r>
                                  <w:r>
                                    <w:rPr>
                                      <w:sz w:val="17"/>
                                    </w:rPr>
                                    <w:t>600</w:t>
                                  </w:r>
                                </w:p>
                                <w:p w:rsidR="00A837CB" w:rsidRDefault="00A837CB">
                                  <w:pPr>
                                    <w:pStyle w:val="BodyLarge"/>
                                    <w:spacing w:line="360" w:lineRule="auto"/>
                                    <w:ind w:right="237"/>
                                    <w:jc w:val="right"/>
                                    <w:rPr>
                                      <w:sz w:val="17"/>
                                    </w:rPr>
                                  </w:pPr>
                                  <w:r>
                                    <w:rPr>
                                      <w:sz w:val="17"/>
                                      <w:u w:val="single"/>
                                    </w:rPr>
                                    <w:t>        </w:t>
                                  </w:r>
                                </w:p>
                                <w:p w:rsidR="00A837CB" w:rsidRDefault="00A837CB">
                                  <w:pPr>
                                    <w:pStyle w:val="BodyLarge"/>
                                    <w:spacing w:line="360" w:lineRule="auto"/>
                                    <w:ind w:right="237"/>
                                    <w:jc w:val="right"/>
                                    <w:rPr>
                                      <w:color w:val="000000"/>
                                      <w:sz w:val="17"/>
                                    </w:rPr>
                                  </w:pPr>
                                  <w:r>
                                    <w:rPr>
                                      <w:color w:val="000000"/>
                                      <w:sz w:val="17"/>
                                      <w:u w:val="double"/>
                                    </w:rPr>
                                    <w:t>$600</w:t>
                                  </w:r>
                                </w:p>
                              </w:tc>
                              <w:tc>
                                <w:tcPr>
                                  <w:tcW w:w="225" w:type="dxa"/>
                                </w:tcPr>
                                <w:p w:rsidR="00A837CB" w:rsidRDefault="00A837CB">
                                  <w:pPr>
                                    <w:pStyle w:val="BodyLarge"/>
                                    <w:spacing w:before="80"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918" w:type="dxa"/>
                                  <w:tcBorders>
                                    <w:top w:val="single" w:sz="4" w:space="0" w:color="auto"/>
                                  </w:tcBorders>
                                </w:tcPr>
                                <w:p w:rsidR="00A837CB" w:rsidRDefault="00A837CB">
                                  <w:pPr>
                                    <w:pStyle w:val="BodyLarge"/>
                                    <w:spacing w:before="80" w:line="360" w:lineRule="auto"/>
                                    <w:ind w:right="147"/>
                                    <w:jc w:val="right"/>
                                    <w:rPr>
                                      <w:color w:val="000000"/>
                                      <w:sz w:val="17"/>
                                    </w:rPr>
                                  </w:pPr>
                                  <w:r>
                                    <w:rPr>
                                      <w:color w:val="000000"/>
                                      <w:sz w:val="17"/>
                                    </w:rPr>
                                    <w:t>$</w:t>
                                  </w:r>
                                  <w:r>
                                    <w:rPr>
                                      <w:color w:val="000000"/>
                                      <w:sz w:val="17"/>
                                    </w:rPr>
                                    <w:t> </w:t>
                                  </w:r>
                                  <w:r>
                                    <w:rPr>
                                      <w:color w:val="000000"/>
                                      <w:sz w:val="17"/>
                                    </w:rPr>
                                    <w:t>6,000</w:t>
                                  </w:r>
                                </w:p>
                                <w:p w:rsidR="00A837CB" w:rsidRDefault="00A837CB">
                                  <w:pPr>
                                    <w:pStyle w:val="BodyLarge"/>
                                    <w:spacing w:line="360" w:lineRule="auto"/>
                                    <w:ind w:right="147"/>
                                    <w:jc w:val="right"/>
                                    <w:rPr>
                                      <w:color w:val="FFFFFF"/>
                                      <w:sz w:val="17"/>
                                    </w:rPr>
                                  </w:pPr>
                                  <w:r>
                                    <w:rPr>
                                      <w:color w:val="FFFFFF"/>
                                      <w:sz w:val="17"/>
                                      <w:u w:val="single"/>
                                    </w:rPr>
                                    <w:t>000,000</w:t>
                                  </w:r>
                                </w:p>
                                <w:p w:rsidR="00A837CB" w:rsidRDefault="00A837C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6,000</w:t>
                                  </w:r>
                                </w:p>
                                <w:p w:rsidR="00A837CB" w:rsidRDefault="00A837CB">
                                  <w:pPr>
                                    <w:pStyle w:val="BodyLarge"/>
                                    <w:spacing w:line="360" w:lineRule="auto"/>
                                    <w:ind w:right="147"/>
                                    <w:jc w:val="right"/>
                                    <w:rPr>
                                      <w:color w:val="FFFFFF"/>
                                      <w:sz w:val="17"/>
                                    </w:rPr>
                                  </w:pPr>
                                  <w:r>
                                    <w:rPr>
                                      <w:color w:val="FFFFFF"/>
                                      <w:sz w:val="17"/>
                                      <w:u w:val="single"/>
                                    </w:rPr>
                                    <w:t>000,000</w:t>
                                  </w:r>
                                </w:p>
                                <w:p w:rsidR="00A837CB" w:rsidRDefault="00A837C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6,000</w:t>
                                  </w:r>
                                </w:p>
                                <w:p w:rsidR="00A837CB" w:rsidRDefault="00A837CB">
                                  <w:pPr>
                                    <w:pStyle w:val="BodyLarge"/>
                                    <w:spacing w:line="360" w:lineRule="auto"/>
                                    <w:ind w:right="147"/>
                                    <w:jc w:val="right"/>
                                    <w:rPr>
                                      <w:color w:val="000000"/>
                                      <w:sz w:val="17"/>
                                    </w:rPr>
                                  </w:pPr>
                                  <w:r>
                                    <w:rPr>
                                      <w:color w:val="000000"/>
                                      <w:sz w:val="17"/>
                                      <w:u w:val="single"/>
                                    </w:rPr>
                                    <w:t> </w:t>
                                  </w:r>
                                  <w:r>
                                    <w:rPr>
                                      <w:color w:val="000000"/>
                                      <w:sz w:val="17"/>
                                      <w:u w:val="single"/>
                                    </w:rPr>
                                    <w:t>+2,100</w:t>
                                  </w:r>
                                </w:p>
                                <w:p w:rsidR="00A837CB" w:rsidRDefault="00A837C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8,100</w:t>
                                  </w:r>
                                </w:p>
                                <w:p w:rsidR="00A837CB" w:rsidRDefault="00A837CB">
                                  <w:pPr>
                                    <w:pStyle w:val="BodyLarge"/>
                                    <w:spacing w:line="360" w:lineRule="auto"/>
                                    <w:ind w:right="147"/>
                                    <w:jc w:val="right"/>
                                    <w:rPr>
                                      <w:color w:val="FFFFFF"/>
                                      <w:sz w:val="17"/>
                                    </w:rPr>
                                  </w:pPr>
                                  <w:r>
                                    <w:rPr>
                                      <w:color w:val="FFFFFF"/>
                                      <w:sz w:val="17"/>
                                      <w:u w:val="single"/>
                                    </w:rPr>
                                    <w:t>000,000</w:t>
                                  </w:r>
                                </w:p>
                                <w:p w:rsidR="00A837CB" w:rsidRDefault="00A837C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8,100</w:t>
                                  </w:r>
                                </w:p>
                                <w:p w:rsidR="00A837CB" w:rsidRDefault="00A837CB">
                                  <w:pPr>
                                    <w:pStyle w:val="BodyLarge"/>
                                    <w:spacing w:line="360" w:lineRule="auto"/>
                                    <w:ind w:right="147"/>
                                    <w:jc w:val="right"/>
                                    <w:rPr>
                                      <w:color w:val="FFFFFF"/>
                                      <w:sz w:val="17"/>
                                    </w:rPr>
                                  </w:pPr>
                                  <w:r>
                                    <w:rPr>
                                      <w:color w:val="FFFFFF"/>
                                      <w:sz w:val="17"/>
                                      <w:u w:val="single"/>
                                    </w:rPr>
                                    <w:t>000,000</w:t>
                                  </w:r>
                                </w:p>
                                <w:p w:rsidR="00A837CB" w:rsidRDefault="00A837C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8,100</w:t>
                                  </w:r>
                                </w:p>
                                <w:p w:rsidR="00A837CB" w:rsidRDefault="00A837CB">
                                  <w:pPr>
                                    <w:pStyle w:val="BodyLarge"/>
                                    <w:spacing w:line="360" w:lineRule="auto"/>
                                    <w:ind w:right="147"/>
                                    <w:jc w:val="right"/>
                                    <w:rPr>
                                      <w:color w:val="000000"/>
                                      <w:sz w:val="17"/>
                                    </w:rPr>
                                  </w:pPr>
                                </w:p>
                                <w:p w:rsidR="00A837CB" w:rsidRDefault="00A837CB">
                                  <w:pPr>
                                    <w:pStyle w:val="BodyLarge"/>
                                    <w:spacing w:line="360" w:lineRule="auto"/>
                                    <w:ind w:right="147"/>
                                    <w:jc w:val="right"/>
                                    <w:rPr>
                                      <w:color w:val="000000"/>
                                      <w:sz w:val="17"/>
                                    </w:rPr>
                                  </w:pPr>
                                </w:p>
                                <w:p w:rsidR="00A837CB" w:rsidRDefault="00A837CB">
                                  <w:pPr>
                                    <w:pStyle w:val="BodyLarge"/>
                                    <w:spacing w:line="360" w:lineRule="auto"/>
                                    <w:ind w:right="147"/>
                                    <w:jc w:val="right"/>
                                    <w:rPr>
                                      <w:color w:val="FFFFFF"/>
                                      <w:sz w:val="17"/>
                                    </w:rPr>
                                  </w:pPr>
                                  <w:r>
                                    <w:rPr>
                                      <w:color w:val="FFFFFF"/>
                                      <w:sz w:val="17"/>
                                      <w:u w:val="single"/>
                                    </w:rPr>
                                    <w:t>000,000</w:t>
                                  </w:r>
                                </w:p>
                                <w:p w:rsidR="00A837CB" w:rsidRDefault="00A837C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8,100</w:t>
                                  </w:r>
                                </w:p>
                                <w:p w:rsidR="00A837CB" w:rsidRDefault="00A837CB">
                                  <w:pPr>
                                    <w:pStyle w:val="BodyLarge"/>
                                    <w:spacing w:line="360" w:lineRule="auto"/>
                                    <w:ind w:right="147"/>
                                    <w:jc w:val="right"/>
                                    <w:rPr>
                                      <w:color w:val="FFFFFF"/>
                                      <w:sz w:val="17"/>
                                    </w:rPr>
                                  </w:pPr>
                                  <w:r>
                                    <w:rPr>
                                      <w:color w:val="FFFFFF"/>
                                      <w:sz w:val="17"/>
                                      <w:u w:val="single"/>
                                    </w:rPr>
                                    <w:t>000,000</w:t>
                                  </w:r>
                                </w:p>
                                <w:p w:rsidR="00A837CB" w:rsidRDefault="00A837C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8,100</w:t>
                                  </w:r>
                                </w:p>
                                <w:p w:rsidR="00A837CB" w:rsidRDefault="00A837CB">
                                  <w:pPr>
                                    <w:pStyle w:val="BodyLarge"/>
                                    <w:spacing w:line="360" w:lineRule="auto"/>
                                    <w:ind w:right="147"/>
                                    <w:jc w:val="right"/>
                                    <w:rPr>
                                      <w:sz w:val="17"/>
                                      <w:u w:val="single"/>
                                    </w:rPr>
                                  </w:pPr>
                                  <w:r>
                                    <w:rPr>
                                      <w:sz w:val="17"/>
                                      <w:u w:val="single"/>
                                    </w:rPr>
                                    <w:t>             </w:t>
                                  </w:r>
                                </w:p>
                                <w:p w:rsidR="00A837CB" w:rsidRDefault="00A837CB">
                                  <w:pPr>
                                    <w:pStyle w:val="BodyLarge"/>
                                    <w:spacing w:line="360" w:lineRule="auto"/>
                                    <w:ind w:right="147"/>
                                    <w:jc w:val="right"/>
                                    <w:rPr>
                                      <w:color w:val="000000"/>
                                      <w:sz w:val="17"/>
                                    </w:rPr>
                                  </w:pPr>
                                  <w:r>
                                    <w:rPr>
                                      <w:color w:val="000000"/>
                                      <w:sz w:val="17"/>
                                      <w:u w:val="double"/>
                                    </w:rPr>
                                    <w:t>$</w:t>
                                  </w:r>
                                  <w:r>
                                    <w:rPr>
                                      <w:color w:val="000000"/>
                                      <w:sz w:val="17"/>
                                      <w:u w:val="double"/>
                                    </w:rPr>
                                    <w:t> </w:t>
                                  </w:r>
                                  <w:r>
                                    <w:rPr>
                                      <w:color w:val="000000"/>
                                      <w:sz w:val="17"/>
                                      <w:u w:val="double"/>
                                    </w:rPr>
                                    <w:t>8,100</w:t>
                                  </w:r>
                                  <w:r>
                                    <w:rPr>
                                      <w:color w:val="000000"/>
                                      <w:sz w:val="17"/>
                                    </w:rPr>
                                    <w:t xml:space="preserve"> </w:t>
                                  </w:r>
                                </w:p>
                              </w:tc>
                              <w:tc>
                                <w:tcPr>
                                  <w:tcW w:w="243" w:type="dxa"/>
                                </w:tcPr>
                                <w:p w:rsidR="00A837CB" w:rsidRDefault="00A837CB">
                                  <w:pPr>
                                    <w:pStyle w:val="BodyLarge"/>
                                    <w:spacing w:before="80"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783" w:type="dxa"/>
                                  <w:tcBorders>
                                    <w:top w:val="single" w:sz="4" w:space="0" w:color="auto"/>
                                  </w:tcBorders>
                                </w:tcPr>
                                <w:p w:rsidR="00A837CB" w:rsidRDefault="00A837CB">
                                  <w:pPr>
                                    <w:pStyle w:val="BodyLarge"/>
                                    <w:spacing w:before="80"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r>
                                    <w:rPr>
                                      <w:sz w:val="17"/>
                                      <w:u w:val="single"/>
                                    </w:rPr>
                                    <w:t>$10,000</w:t>
                                  </w:r>
                                </w:p>
                                <w:p w:rsidR="00A837CB" w:rsidRDefault="00A837CB">
                                  <w:pPr>
                                    <w:pStyle w:val="BodyLarge"/>
                                    <w:spacing w:line="360" w:lineRule="auto"/>
                                    <w:jc w:val="center"/>
                                    <w:rPr>
                                      <w:sz w:val="17"/>
                                    </w:rPr>
                                  </w:pPr>
                                  <w:r>
                                    <w:rPr>
                                      <w:color w:val="FFFFFF"/>
                                      <w:sz w:val="17"/>
                                    </w:rPr>
                                    <w:t>+</w:t>
                                  </w:r>
                                  <w:r>
                                    <w:rPr>
                                      <w:sz w:val="17"/>
                                      <w:u w:val="double"/>
                                    </w:rPr>
                                    <w:t>$10,000</w:t>
                                  </w:r>
                                </w:p>
                              </w:tc>
                              <w:tc>
                                <w:tcPr>
                                  <w:tcW w:w="234" w:type="dxa"/>
                                </w:tcPr>
                                <w:p w:rsidR="00A837CB" w:rsidRDefault="00A837CB">
                                  <w:pPr>
                                    <w:pStyle w:val="BodyLarge"/>
                                    <w:spacing w:before="80"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801" w:type="dxa"/>
                                  <w:tcBorders>
                                    <w:top w:val="single" w:sz="4" w:space="0" w:color="auto"/>
                                  </w:tcBorders>
                                </w:tcPr>
                                <w:p w:rsidR="00A837CB" w:rsidRDefault="00A837CB">
                                  <w:pPr>
                                    <w:pStyle w:val="BodyLarge"/>
                                    <w:spacing w:before="80" w:line="360" w:lineRule="auto"/>
                                    <w:ind w:right="183"/>
                                    <w:jc w:val="right"/>
                                    <w:rPr>
                                      <w:sz w:val="17"/>
                                    </w:rPr>
                                  </w:pPr>
                                  <w:r>
                                    <w:rPr>
                                      <w:sz w:val="17"/>
                                    </w:rPr>
                                    <w:t>$3,600</w:t>
                                  </w:r>
                                </w:p>
                                <w:p w:rsidR="00A837CB" w:rsidRDefault="00A837CB">
                                  <w:pPr>
                                    <w:pStyle w:val="BodyLarge"/>
                                    <w:spacing w:line="360" w:lineRule="auto"/>
                                    <w:ind w:right="183"/>
                                    <w:jc w:val="right"/>
                                    <w:rPr>
                                      <w:sz w:val="17"/>
                                    </w:rPr>
                                  </w:pPr>
                                  <w:r>
                                    <w:rPr>
                                      <w:sz w:val="17"/>
                                      <w:u w:val="single"/>
                                    </w:rPr>
                                    <w:t>–2,900</w:t>
                                  </w:r>
                                </w:p>
                                <w:p w:rsidR="00A837CB" w:rsidRDefault="00A837CB">
                                  <w:pPr>
                                    <w:pStyle w:val="BodyLarge"/>
                                    <w:spacing w:line="360" w:lineRule="auto"/>
                                    <w:ind w:right="183"/>
                                    <w:jc w:val="right"/>
                                    <w:rPr>
                                      <w:sz w:val="17"/>
                                    </w:rPr>
                                  </w:pPr>
                                  <w:r>
                                    <w:rPr>
                                      <w:sz w:val="17"/>
                                    </w:rPr>
                                    <w:t> </w:t>
                                  </w:r>
                                  <w:r>
                                    <w:rPr>
                                      <w:sz w:val="17"/>
                                    </w:rPr>
                                    <w:t> </w:t>
                                  </w:r>
                                  <w:r>
                                    <w:rPr>
                                      <w:sz w:val="17"/>
                                    </w:rPr>
                                    <w:t xml:space="preserve"> 700</w:t>
                                  </w:r>
                                </w:p>
                                <w:p w:rsidR="00A837CB" w:rsidRDefault="00A837CB">
                                  <w:pPr>
                                    <w:pStyle w:val="BodyLarge"/>
                                    <w:spacing w:line="360" w:lineRule="auto"/>
                                    <w:ind w:right="183"/>
                                    <w:jc w:val="right"/>
                                    <w:rPr>
                                      <w:color w:val="FFFFFF"/>
                                      <w:sz w:val="17"/>
                                    </w:rPr>
                                  </w:pPr>
                                  <w:r>
                                    <w:rPr>
                                      <w:color w:val="FFFFFF"/>
                                      <w:sz w:val="17"/>
                                      <w:u w:val="single"/>
                                    </w:rPr>
                                    <w:t>00,000</w:t>
                                  </w:r>
                                </w:p>
                                <w:p w:rsidR="00A837CB" w:rsidRDefault="00A837CB">
                                  <w:pPr>
                                    <w:pStyle w:val="BodyLarge"/>
                                    <w:spacing w:line="360" w:lineRule="auto"/>
                                    <w:ind w:right="183"/>
                                    <w:jc w:val="right"/>
                                    <w:rPr>
                                      <w:sz w:val="17"/>
                                    </w:rPr>
                                  </w:pPr>
                                  <w:r>
                                    <w:rPr>
                                      <w:sz w:val="17"/>
                                    </w:rPr>
                                    <w:t> </w:t>
                                  </w:r>
                                  <w:r>
                                    <w:rPr>
                                      <w:sz w:val="17"/>
                                    </w:rPr>
                                    <w:t> </w:t>
                                  </w:r>
                                  <w:r>
                                    <w:rPr>
                                      <w:sz w:val="17"/>
                                    </w:rPr>
                                    <w:t xml:space="preserve"> 700</w:t>
                                  </w:r>
                                </w:p>
                                <w:p w:rsidR="00A837CB" w:rsidRDefault="00A837CB">
                                  <w:pPr>
                                    <w:pStyle w:val="BodyLarge"/>
                                    <w:spacing w:line="360" w:lineRule="auto"/>
                                    <w:ind w:right="183"/>
                                    <w:jc w:val="right"/>
                                    <w:rPr>
                                      <w:sz w:val="17"/>
                                    </w:rPr>
                                  </w:pPr>
                                  <w:r>
                                    <w:rPr>
                                      <w:sz w:val="17"/>
                                      <w:u w:val="single"/>
                                    </w:rPr>
                                    <w:t>+1,300</w:t>
                                  </w:r>
                                </w:p>
                                <w:p w:rsidR="00A837CB" w:rsidRDefault="00A837CB">
                                  <w:pPr>
                                    <w:pStyle w:val="BodyLarge"/>
                                    <w:spacing w:line="360" w:lineRule="auto"/>
                                    <w:ind w:right="183"/>
                                    <w:jc w:val="right"/>
                                    <w:rPr>
                                      <w:sz w:val="17"/>
                                    </w:rPr>
                                  </w:pPr>
                                  <w:r>
                                    <w:rPr>
                                      <w:sz w:val="17"/>
                                    </w:rPr>
                                    <w:t> </w:t>
                                  </w:r>
                                  <w:r>
                                    <w:rPr>
                                      <w:sz w:val="17"/>
                                    </w:rPr>
                                    <w:t>2,000</w:t>
                                  </w:r>
                                </w:p>
                                <w:p w:rsidR="00A837CB" w:rsidRDefault="00A837CB">
                                  <w:pPr>
                                    <w:pStyle w:val="BodyLarge"/>
                                    <w:spacing w:line="360" w:lineRule="auto"/>
                                    <w:ind w:right="183"/>
                                    <w:jc w:val="right"/>
                                    <w:rPr>
                                      <w:color w:val="FFFFFF"/>
                                      <w:sz w:val="17"/>
                                    </w:rPr>
                                  </w:pPr>
                                  <w:r>
                                    <w:rPr>
                                      <w:color w:val="FFFFFF"/>
                                      <w:sz w:val="17"/>
                                      <w:u w:val="single"/>
                                    </w:rPr>
                                    <w:t>00,000</w:t>
                                  </w:r>
                                </w:p>
                                <w:p w:rsidR="00A837CB" w:rsidRDefault="00A837CB">
                                  <w:pPr>
                                    <w:pStyle w:val="BodyLarge"/>
                                    <w:spacing w:line="360" w:lineRule="auto"/>
                                    <w:ind w:right="183"/>
                                    <w:jc w:val="right"/>
                                    <w:rPr>
                                      <w:sz w:val="17"/>
                                    </w:rPr>
                                  </w:pPr>
                                  <w:r>
                                    <w:rPr>
                                      <w:sz w:val="17"/>
                                    </w:rPr>
                                    <w:t> </w:t>
                                  </w:r>
                                  <w:r>
                                    <w:rPr>
                                      <w:sz w:val="17"/>
                                    </w:rPr>
                                    <w:t>2,000</w:t>
                                  </w:r>
                                </w:p>
                                <w:p w:rsidR="00A837CB" w:rsidRDefault="00A837CB">
                                  <w:pPr>
                                    <w:pStyle w:val="BodyLarge"/>
                                    <w:spacing w:line="360" w:lineRule="auto"/>
                                    <w:ind w:right="183"/>
                                    <w:jc w:val="right"/>
                                    <w:rPr>
                                      <w:color w:val="FFFFFF"/>
                                      <w:sz w:val="17"/>
                                    </w:rPr>
                                  </w:pPr>
                                  <w:r>
                                    <w:rPr>
                                      <w:color w:val="FFFFFF"/>
                                      <w:sz w:val="17"/>
                                      <w:u w:val="single"/>
                                    </w:rPr>
                                    <w:t>00,000</w:t>
                                  </w:r>
                                </w:p>
                                <w:p w:rsidR="00A837CB" w:rsidRDefault="00A837CB">
                                  <w:pPr>
                                    <w:pStyle w:val="BodyLarge"/>
                                    <w:spacing w:line="360" w:lineRule="auto"/>
                                    <w:ind w:right="183"/>
                                    <w:jc w:val="right"/>
                                    <w:rPr>
                                      <w:sz w:val="17"/>
                                    </w:rPr>
                                  </w:pPr>
                                  <w:r>
                                    <w:rPr>
                                      <w:sz w:val="17"/>
                                    </w:rPr>
                                    <w:t> </w:t>
                                  </w:r>
                                  <w:r>
                                    <w:rPr>
                                      <w:sz w:val="17"/>
                                    </w:rPr>
                                    <w:t>2,000</w:t>
                                  </w:r>
                                </w:p>
                                <w:p w:rsidR="00A837CB" w:rsidRDefault="00A837CB">
                                  <w:pPr>
                                    <w:pStyle w:val="BodyLarge"/>
                                    <w:spacing w:line="360" w:lineRule="auto"/>
                                    <w:ind w:right="183"/>
                                    <w:jc w:val="right"/>
                                    <w:rPr>
                                      <w:sz w:val="17"/>
                                    </w:rPr>
                                  </w:pPr>
                                </w:p>
                                <w:p w:rsidR="00A837CB" w:rsidRDefault="00A837CB">
                                  <w:pPr>
                                    <w:pStyle w:val="BodyLarge"/>
                                    <w:spacing w:line="360" w:lineRule="auto"/>
                                    <w:ind w:right="183"/>
                                    <w:jc w:val="right"/>
                                    <w:rPr>
                                      <w:sz w:val="17"/>
                                    </w:rPr>
                                  </w:pPr>
                                </w:p>
                                <w:p w:rsidR="00A837CB" w:rsidRDefault="00A837CB">
                                  <w:pPr>
                                    <w:pStyle w:val="BodyLarge"/>
                                    <w:spacing w:line="360" w:lineRule="auto"/>
                                    <w:ind w:right="183"/>
                                    <w:jc w:val="right"/>
                                    <w:rPr>
                                      <w:color w:val="FFFFFF"/>
                                      <w:sz w:val="17"/>
                                    </w:rPr>
                                  </w:pPr>
                                  <w:r>
                                    <w:rPr>
                                      <w:color w:val="FFFFFF"/>
                                      <w:sz w:val="17"/>
                                      <w:u w:val="single"/>
                                    </w:rPr>
                                    <w:t>00,000</w:t>
                                  </w:r>
                                </w:p>
                                <w:p w:rsidR="00A837CB" w:rsidRDefault="00A837CB">
                                  <w:pPr>
                                    <w:pStyle w:val="BodyLarge"/>
                                    <w:spacing w:line="360" w:lineRule="auto"/>
                                    <w:ind w:right="183"/>
                                    <w:jc w:val="right"/>
                                    <w:rPr>
                                      <w:sz w:val="17"/>
                                    </w:rPr>
                                  </w:pPr>
                                  <w:r>
                                    <w:rPr>
                                      <w:sz w:val="17"/>
                                    </w:rPr>
                                    <w:t> </w:t>
                                  </w:r>
                                  <w:r>
                                    <w:rPr>
                                      <w:sz w:val="17"/>
                                    </w:rPr>
                                    <w:t>2,000</w:t>
                                  </w:r>
                                </w:p>
                                <w:p w:rsidR="00A837CB" w:rsidRDefault="00A837CB">
                                  <w:pPr>
                                    <w:pStyle w:val="BodyLarge"/>
                                    <w:spacing w:line="360" w:lineRule="auto"/>
                                    <w:ind w:right="183"/>
                                    <w:jc w:val="right"/>
                                    <w:rPr>
                                      <w:sz w:val="17"/>
                                    </w:rPr>
                                  </w:pPr>
                                  <w:r>
                                    <w:rPr>
                                      <w:sz w:val="17"/>
                                      <w:u w:val="single"/>
                                    </w:rPr>
                                    <w:t> </w:t>
                                  </w:r>
                                  <w:r>
                                    <w:rPr>
                                      <w:sz w:val="17"/>
                                      <w:u w:val="single"/>
                                    </w:rPr>
                                    <w:t xml:space="preserve"> +170</w:t>
                                  </w:r>
                                </w:p>
                                <w:p w:rsidR="00A837CB" w:rsidRDefault="00A837CB">
                                  <w:pPr>
                                    <w:pStyle w:val="BodyLarge"/>
                                    <w:spacing w:line="360" w:lineRule="auto"/>
                                    <w:ind w:right="183"/>
                                    <w:jc w:val="right"/>
                                    <w:rPr>
                                      <w:sz w:val="17"/>
                                    </w:rPr>
                                  </w:pPr>
                                  <w:r>
                                    <w:rPr>
                                      <w:sz w:val="17"/>
                                    </w:rPr>
                                    <w:t> </w:t>
                                  </w:r>
                                  <w:r>
                                    <w:rPr>
                                      <w:sz w:val="17"/>
                                    </w:rPr>
                                    <w:t>2,170</w:t>
                                  </w:r>
                                </w:p>
                                <w:p w:rsidR="00A837CB" w:rsidRDefault="00A837CB">
                                  <w:pPr>
                                    <w:pStyle w:val="BodyLarge"/>
                                    <w:spacing w:line="360" w:lineRule="auto"/>
                                    <w:ind w:right="183"/>
                                    <w:jc w:val="right"/>
                                    <w:rPr>
                                      <w:sz w:val="17"/>
                                    </w:rPr>
                                  </w:pPr>
                                  <w:r>
                                    <w:rPr>
                                      <w:sz w:val="17"/>
                                      <w:u w:val="single"/>
                                    </w:rPr>
                                    <w:t>           </w:t>
                                  </w:r>
                                </w:p>
                                <w:p w:rsidR="00A837CB" w:rsidRDefault="00A837CB">
                                  <w:pPr>
                                    <w:pStyle w:val="BodyLarge"/>
                                    <w:spacing w:line="360" w:lineRule="auto"/>
                                    <w:ind w:right="183"/>
                                    <w:jc w:val="right"/>
                                    <w:rPr>
                                      <w:sz w:val="17"/>
                                      <w:u w:val="double"/>
                                    </w:rPr>
                                  </w:pPr>
                                  <w:r>
                                    <w:rPr>
                                      <w:sz w:val="17"/>
                                      <w:u w:val="double"/>
                                    </w:rPr>
                                    <w:t>$2,170</w:t>
                                  </w:r>
                                </w:p>
                              </w:tc>
                              <w:tc>
                                <w:tcPr>
                                  <w:tcW w:w="243" w:type="dxa"/>
                                </w:tcPr>
                                <w:p w:rsidR="00A837CB" w:rsidRDefault="00A837CB">
                                  <w:pPr>
                                    <w:pStyle w:val="BodyLarge"/>
                                    <w:spacing w:before="80"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873" w:type="dxa"/>
                                  <w:tcBorders>
                                    <w:top w:val="single" w:sz="4" w:space="0" w:color="auto"/>
                                  </w:tcBorders>
                                </w:tcPr>
                                <w:p w:rsidR="00A837CB" w:rsidRDefault="00A837CB">
                                  <w:pPr>
                                    <w:pStyle w:val="BodyLarge"/>
                                    <w:spacing w:before="80" w:line="360" w:lineRule="auto"/>
                                    <w:ind w:left="-58" w:right="183"/>
                                    <w:jc w:val="right"/>
                                    <w:rPr>
                                      <w:sz w:val="17"/>
                                    </w:rPr>
                                  </w:pPr>
                                  <w:r>
                                    <w:rPr>
                                      <w:sz w:val="17"/>
                                    </w:rPr>
                                    <w:t>$13,000</w:t>
                                  </w:r>
                                </w:p>
                                <w:p w:rsidR="00A837CB" w:rsidRDefault="00A837CB">
                                  <w:pPr>
                                    <w:pStyle w:val="BodyLarge"/>
                                    <w:spacing w:line="360" w:lineRule="auto"/>
                                    <w:ind w:left="-63" w:right="183"/>
                                    <w:jc w:val="right"/>
                                    <w:rPr>
                                      <w:sz w:val="17"/>
                                    </w:rPr>
                                  </w:pPr>
                                </w:p>
                                <w:p w:rsidR="00A837CB" w:rsidRDefault="00A837CB">
                                  <w:pPr>
                                    <w:pStyle w:val="BodyLarge"/>
                                    <w:spacing w:line="360" w:lineRule="auto"/>
                                    <w:ind w:right="183"/>
                                    <w:jc w:val="right"/>
                                    <w:rPr>
                                      <w:sz w:val="17"/>
                                    </w:rPr>
                                  </w:pPr>
                                  <w:r>
                                    <w:rPr>
                                      <w:sz w:val="17"/>
                                    </w:rPr>
                                    <w:t>13,000</w:t>
                                  </w:r>
                                </w:p>
                                <w:p w:rsidR="00A837CB" w:rsidRDefault="00A837CB">
                                  <w:pPr>
                                    <w:pStyle w:val="BodyLarge"/>
                                    <w:spacing w:line="360" w:lineRule="auto"/>
                                    <w:ind w:left="-63" w:right="183"/>
                                    <w:jc w:val="right"/>
                                    <w:rPr>
                                      <w:sz w:val="17"/>
                                    </w:rPr>
                                  </w:pPr>
                                </w:p>
                                <w:p w:rsidR="00A837CB" w:rsidRDefault="00A837CB">
                                  <w:pPr>
                                    <w:pStyle w:val="BodyLarge"/>
                                    <w:spacing w:line="360" w:lineRule="auto"/>
                                    <w:ind w:right="183"/>
                                    <w:jc w:val="right"/>
                                    <w:rPr>
                                      <w:sz w:val="17"/>
                                    </w:rPr>
                                  </w:pPr>
                                  <w:r>
                                    <w:rPr>
                                      <w:sz w:val="17"/>
                                    </w:rPr>
                                    <w:t>13,000</w:t>
                                  </w:r>
                                </w:p>
                                <w:p w:rsidR="00A837CB" w:rsidRDefault="00A837CB">
                                  <w:pPr>
                                    <w:pStyle w:val="BodyLarge"/>
                                    <w:spacing w:line="360" w:lineRule="auto"/>
                                    <w:ind w:left="-63" w:right="183"/>
                                    <w:jc w:val="right"/>
                                    <w:rPr>
                                      <w:sz w:val="17"/>
                                    </w:rPr>
                                  </w:pPr>
                                </w:p>
                                <w:p w:rsidR="00A837CB" w:rsidRDefault="00A837CB">
                                  <w:pPr>
                                    <w:pStyle w:val="BodyLarge"/>
                                    <w:spacing w:line="360" w:lineRule="auto"/>
                                    <w:ind w:right="183"/>
                                    <w:jc w:val="right"/>
                                    <w:rPr>
                                      <w:sz w:val="17"/>
                                    </w:rPr>
                                  </w:pPr>
                                  <w:r>
                                    <w:rPr>
                                      <w:sz w:val="17"/>
                                    </w:rPr>
                                    <w:t>13,000</w:t>
                                  </w:r>
                                </w:p>
                                <w:p w:rsidR="00A837CB" w:rsidRDefault="00A837CB">
                                  <w:pPr>
                                    <w:pStyle w:val="BodyLarge"/>
                                    <w:spacing w:line="360" w:lineRule="auto"/>
                                    <w:ind w:right="183"/>
                                    <w:jc w:val="right"/>
                                    <w:rPr>
                                      <w:sz w:val="17"/>
                                    </w:rPr>
                                  </w:pPr>
                                </w:p>
                                <w:p w:rsidR="00A837CB" w:rsidRDefault="00A837CB">
                                  <w:pPr>
                                    <w:pStyle w:val="BodyLarge"/>
                                    <w:spacing w:line="360" w:lineRule="auto"/>
                                    <w:ind w:right="183"/>
                                    <w:jc w:val="right"/>
                                    <w:rPr>
                                      <w:sz w:val="17"/>
                                    </w:rPr>
                                  </w:pPr>
                                  <w:r>
                                    <w:rPr>
                                      <w:sz w:val="17"/>
                                    </w:rPr>
                                    <w:t>13,000</w:t>
                                  </w:r>
                                </w:p>
                                <w:p w:rsidR="00A837CB" w:rsidRDefault="00A837CB">
                                  <w:pPr>
                                    <w:pStyle w:val="BodyLarge"/>
                                    <w:spacing w:line="360" w:lineRule="auto"/>
                                    <w:ind w:left="-63" w:right="183"/>
                                    <w:jc w:val="right"/>
                                    <w:rPr>
                                      <w:sz w:val="17"/>
                                    </w:rPr>
                                  </w:pPr>
                                </w:p>
                                <w:p w:rsidR="00A837CB" w:rsidRDefault="00A837CB">
                                  <w:pPr>
                                    <w:pStyle w:val="BodyLarge"/>
                                    <w:spacing w:line="360" w:lineRule="auto"/>
                                    <w:ind w:right="183"/>
                                    <w:jc w:val="right"/>
                                    <w:rPr>
                                      <w:sz w:val="17"/>
                                    </w:rPr>
                                  </w:pPr>
                                  <w:r>
                                    <w:rPr>
                                      <w:sz w:val="17"/>
                                    </w:rPr>
                                    <w:t>13,000</w:t>
                                  </w:r>
                                </w:p>
                                <w:p w:rsidR="00A837CB" w:rsidRDefault="00A837CB">
                                  <w:pPr>
                                    <w:pStyle w:val="BodyLarge"/>
                                    <w:spacing w:line="360" w:lineRule="auto"/>
                                    <w:ind w:right="183"/>
                                    <w:jc w:val="right"/>
                                    <w:rPr>
                                      <w:sz w:val="17"/>
                                    </w:rPr>
                                  </w:pPr>
                                </w:p>
                                <w:p w:rsidR="00A837CB" w:rsidRDefault="00A837CB">
                                  <w:pPr>
                                    <w:pStyle w:val="BodyLarge"/>
                                    <w:spacing w:line="360" w:lineRule="auto"/>
                                    <w:ind w:right="183"/>
                                    <w:jc w:val="right"/>
                                    <w:rPr>
                                      <w:sz w:val="17"/>
                                    </w:rPr>
                                  </w:pPr>
                                </w:p>
                                <w:p w:rsidR="00A837CB" w:rsidRDefault="00A837CB">
                                  <w:pPr>
                                    <w:pStyle w:val="BodyLarge"/>
                                    <w:spacing w:line="360" w:lineRule="auto"/>
                                    <w:ind w:right="183"/>
                                    <w:jc w:val="right"/>
                                    <w:rPr>
                                      <w:sz w:val="17"/>
                                    </w:rPr>
                                  </w:pPr>
                                </w:p>
                                <w:p w:rsidR="00A837CB" w:rsidRDefault="00A837CB">
                                  <w:pPr>
                                    <w:pStyle w:val="BodyLarge"/>
                                    <w:spacing w:line="360" w:lineRule="auto"/>
                                    <w:ind w:right="183"/>
                                    <w:jc w:val="right"/>
                                    <w:rPr>
                                      <w:sz w:val="17"/>
                                    </w:rPr>
                                  </w:pPr>
                                  <w:r>
                                    <w:rPr>
                                      <w:sz w:val="17"/>
                                    </w:rPr>
                                    <w:t>13,000</w:t>
                                  </w:r>
                                </w:p>
                                <w:p w:rsidR="00A837CB" w:rsidRDefault="00A837CB">
                                  <w:pPr>
                                    <w:pStyle w:val="BodyLarge"/>
                                    <w:spacing w:line="360" w:lineRule="auto"/>
                                    <w:ind w:left="-63" w:right="183"/>
                                    <w:jc w:val="right"/>
                                    <w:rPr>
                                      <w:sz w:val="17"/>
                                    </w:rPr>
                                  </w:pPr>
                                </w:p>
                                <w:p w:rsidR="00A837CB" w:rsidRDefault="00A837CB">
                                  <w:pPr>
                                    <w:pStyle w:val="BodyLarge"/>
                                    <w:spacing w:line="360" w:lineRule="auto"/>
                                    <w:ind w:right="183"/>
                                    <w:jc w:val="right"/>
                                    <w:rPr>
                                      <w:sz w:val="17"/>
                                    </w:rPr>
                                  </w:pPr>
                                  <w:r>
                                    <w:rPr>
                                      <w:sz w:val="17"/>
                                    </w:rPr>
                                    <w:t>13,000</w:t>
                                  </w:r>
                                </w:p>
                                <w:p w:rsidR="00A837CB" w:rsidRDefault="00A837CB">
                                  <w:pPr>
                                    <w:pStyle w:val="BodyLarge"/>
                                    <w:spacing w:line="360" w:lineRule="auto"/>
                                    <w:ind w:left="-63" w:right="183"/>
                                    <w:jc w:val="right"/>
                                    <w:rPr>
                                      <w:sz w:val="17"/>
                                    </w:rPr>
                                  </w:pPr>
                                  <w:r>
                                    <w:rPr>
                                      <w:sz w:val="17"/>
                                      <w:u w:val="single"/>
                                    </w:rPr>
                                    <w:t>             </w:t>
                                  </w:r>
                                </w:p>
                                <w:p w:rsidR="00A837CB" w:rsidRDefault="00A837CB">
                                  <w:pPr>
                                    <w:pStyle w:val="BodyLarge"/>
                                    <w:spacing w:line="360" w:lineRule="auto"/>
                                    <w:ind w:left="-63" w:right="183"/>
                                    <w:jc w:val="right"/>
                                    <w:rPr>
                                      <w:sz w:val="17"/>
                                      <w:u w:val="double"/>
                                    </w:rPr>
                                  </w:pPr>
                                  <w:r>
                                    <w:rPr>
                                      <w:sz w:val="17"/>
                                    </w:rPr>
                                    <w:t xml:space="preserve">  </w:t>
                                  </w:r>
                                  <w:r>
                                    <w:rPr>
                                      <w:sz w:val="17"/>
                                      <w:u w:val="double"/>
                                    </w:rPr>
                                    <w:t>$13,000</w:t>
                                  </w:r>
                                </w:p>
                              </w:tc>
                              <w:tc>
                                <w:tcPr>
                                  <w:tcW w:w="279" w:type="dxa"/>
                                </w:tcPr>
                                <w:p w:rsidR="00A837CB" w:rsidRDefault="00A837CB">
                                  <w:pPr>
                                    <w:pStyle w:val="BodyLarge"/>
                                    <w:spacing w:before="80" w:line="360" w:lineRule="auto"/>
                                    <w:jc w:val="center"/>
                                    <w:rPr>
                                      <w:color w:val="000000"/>
                                      <w:sz w:val="17"/>
                                    </w:rPr>
                                  </w:pPr>
                                  <w:r>
                                    <w:rPr>
                                      <w:sz w:val="17"/>
                                    </w:rPr>
                                    <w:t>+</w:t>
                                  </w:r>
                                </w:p>
                                <w:p w:rsidR="00A837CB" w:rsidRDefault="00A837CB">
                                  <w:pPr>
                                    <w:pStyle w:val="BodyLarge"/>
                                    <w:spacing w:line="360" w:lineRule="auto"/>
                                    <w:jc w:val="center"/>
                                    <w:rPr>
                                      <w:color w:val="FFFFFF"/>
                                      <w:sz w:val="17"/>
                                      <w:u w:val="single"/>
                                    </w:rPr>
                                  </w:pPr>
                                  <w:r>
                                    <w:rPr>
                                      <w:color w:val="FFFFFF"/>
                                      <w:sz w:val="17"/>
                                      <w:u w:val="single"/>
                                    </w:rPr>
                                    <w:t>0</w:t>
                                  </w: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color w:val="000000"/>
                                      <w:sz w:val="17"/>
                                      <w:u w:val="double"/>
                                    </w:rPr>
                                  </w:pPr>
                                  <w:r>
                                    <w:rPr>
                                      <w:sz w:val="17"/>
                                    </w:rPr>
                                    <w:t>+</w:t>
                                  </w:r>
                                </w:p>
                              </w:tc>
                              <w:tc>
                                <w:tcPr>
                                  <w:tcW w:w="846" w:type="dxa"/>
                                  <w:tcBorders>
                                    <w:top w:val="single" w:sz="4" w:space="0" w:color="auto"/>
                                  </w:tcBorders>
                                </w:tcPr>
                                <w:p w:rsidR="00A837CB" w:rsidRDefault="00A837CB">
                                  <w:pPr>
                                    <w:pStyle w:val="BodyLarge"/>
                                    <w:spacing w:before="80" w:line="360" w:lineRule="auto"/>
                                    <w:ind w:right="222"/>
                                    <w:jc w:val="right"/>
                                    <w:rPr>
                                      <w:color w:val="000000"/>
                                      <w:sz w:val="17"/>
                                    </w:rPr>
                                  </w:pPr>
                                  <w:r>
                                    <w:rPr>
                                      <w:color w:val="000000"/>
                                      <w:sz w:val="17"/>
                                    </w:rPr>
                                    <w:t>$700</w:t>
                                  </w:r>
                                </w:p>
                                <w:p w:rsidR="00A837CB" w:rsidRDefault="00A837CB">
                                  <w:pPr>
                                    <w:pStyle w:val="BodyLarge"/>
                                    <w:spacing w:line="360" w:lineRule="auto"/>
                                    <w:ind w:right="222"/>
                                    <w:jc w:val="right"/>
                                    <w:rPr>
                                      <w:color w:val="000000"/>
                                      <w:sz w:val="17"/>
                                    </w:rPr>
                                  </w:pPr>
                                </w:p>
                                <w:p w:rsidR="00A837CB" w:rsidRDefault="00A837CB">
                                  <w:pPr>
                                    <w:pStyle w:val="BodyLarge"/>
                                    <w:spacing w:line="360" w:lineRule="auto"/>
                                    <w:ind w:right="222"/>
                                    <w:jc w:val="right"/>
                                    <w:rPr>
                                      <w:color w:val="000000"/>
                                      <w:sz w:val="17"/>
                                    </w:rPr>
                                  </w:pPr>
                                  <w:r>
                                    <w:rPr>
                                      <w:color w:val="000000"/>
                                      <w:sz w:val="17"/>
                                    </w:rPr>
                                    <w:t xml:space="preserve">  700</w:t>
                                  </w:r>
                                </w:p>
                                <w:p w:rsidR="00A837CB" w:rsidRDefault="00A837CB">
                                  <w:pPr>
                                    <w:pStyle w:val="BodyLarge"/>
                                    <w:spacing w:line="360" w:lineRule="auto"/>
                                    <w:ind w:right="222"/>
                                    <w:jc w:val="right"/>
                                    <w:rPr>
                                      <w:color w:val="000000"/>
                                      <w:sz w:val="17"/>
                                    </w:rPr>
                                  </w:pPr>
                                </w:p>
                                <w:p w:rsidR="00A837CB" w:rsidRDefault="00A837CB">
                                  <w:pPr>
                                    <w:pStyle w:val="BodyLarge"/>
                                    <w:spacing w:line="360" w:lineRule="auto"/>
                                    <w:ind w:right="222"/>
                                    <w:jc w:val="right"/>
                                    <w:rPr>
                                      <w:color w:val="000000"/>
                                      <w:sz w:val="17"/>
                                    </w:rPr>
                                  </w:pPr>
                                  <w:r>
                                    <w:rPr>
                                      <w:color w:val="000000"/>
                                      <w:sz w:val="17"/>
                                    </w:rPr>
                                    <w:t xml:space="preserve">  700</w:t>
                                  </w:r>
                                </w:p>
                                <w:p w:rsidR="00A837CB" w:rsidRDefault="00A837CB">
                                  <w:pPr>
                                    <w:pStyle w:val="BodyLarge"/>
                                    <w:spacing w:line="360" w:lineRule="auto"/>
                                    <w:ind w:right="222"/>
                                    <w:jc w:val="right"/>
                                    <w:rPr>
                                      <w:color w:val="000000"/>
                                      <w:sz w:val="17"/>
                                    </w:rPr>
                                  </w:pPr>
                                </w:p>
                                <w:p w:rsidR="00A837CB" w:rsidRDefault="00A837CB">
                                  <w:pPr>
                                    <w:pStyle w:val="BodyLarge"/>
                                    <w:spacing w:line="360" w:lineRule="auto"/>
                                    <w:ind w:right="222"/>
                                    <w:jc w:val="right"/>
                                    <w:rPr>
                                      <w:color w:val="000000"/>
                                      <w:sz w:val="17"/>
                                    </w:rPr>
                                  </w:pPr>
                                  <w:r>
                                    <w:rPr>
                                      <w:color w:val="000000"/>
                                      <w:sz w:val="17"/>
                                    </w:rPr>
                                    <w:t xml:space="preserve">  700</w:t>
                                  </w:r>
                                </w:p>
                                <w:p w:rsidR="00A837CB" w:rsidRDefault="00A837CB">
                                  <w:pPr>
                                    <w:pStyle w:val="BodyLarge"/>
                                    <w:spacing w:line="360" w:lineRule="auto"/>
                                    <w:ind w:right="222"/>
                                    <w:jc w:val="right"/>
                                    <w:rPr>
                                      <w:color w:val="000000"/>
                                      <w:sz w:val="17"/>
                                      <w:u w:val="single"/>
                                    </w:rPr>
                                  </w:pPr>
                                </w:p>
                                <w:p w:rsidR="00A837CB" w:rsidRDefault="00A837CB">
                                  <w:pPr>
                                    <w:pStyle w:val="BodyLarge"/>
                                    <w:spacing w:line="360" w:lineRule="auto"/>
                                    <w:ind w:right="222"/>
                                    <w:jc w:val="right"/>
                                    <w:rPr>
                                      <w:color w:val="000000"/>
                                      <w:sz w:val="17"/>
                                    </w:rPr>
                                  </w:pPr>
                                  <w:r>
                                    <w:rPr>
                                      <w:color w:val="000000"/>
                                      <w:sz w:val="17"/>
                                    </w:rPr>
                                    <w:t xml:space="preserve">  700</w:t>
                                  </w:r>
                                </w:p>
                                <w:p w:rsidR="00A837CB" w:rsidRDefault="00A837CB">
                                  <w:pPr>
                                    <w:pStyle w:val="BodyLarge"/>
                                    <w:spacing w:line="360" w:lineRule="auto"/>
                                    <w:ind w:right="222"/>
                                    <w:jc w:val="right"/>
                                    <w:rPr>
                                      <w:color w:val="000000"/>
                                      <w:sz w:val="17"/>
                                    </w:rPr>
                                  </w:pPr>
                                </w:p>
                                <w:p w:rsidR="00A837CB" w:rsidRDefault="00A837CB">
                                  <w:pPr>
                                    <w:pStyle w:val="BodyLarge"/>
                                    <w:spacing w:line="360" w:lineRule="auto"/>
                                    <w:ind w:right="222"/>
                                    <w:jc w:val="right"/>
                                    <w:rPr>
                                      <w:color w:val="000000"/>
                                      <w:sz w:val="17"/>
                                    </w:rPr>
                                  </w:pPr>
                                  <w:r>
                                    <w:rPr>
                                      <w:color w:val="000000"/>
                                      <w:sz w:val="17"/>
                                    </w:rPr>
                                    <w:t xml:space="preserve">  700</w:t>
                                  </w:r>
                                </w:p>
                                <w:p w:rsidR="00A837CB" w:rsidRDefault="00A837CB">
                                  <w:pPr>
                                    <w:pStyle w:val="BodyLarge"/>
                                    <w:spacing w:line="360" w:lineRule="auto"/>
                                    <w:ind w:right="222"/>
                                    <w:jc w:val="right"/>
                                    <w:rPr>
                                      <w:color w:val="000000"/>
                                      <w:sz w:val="17"/>
                                    </w:rPr>
                                  </w:pPr>
                                </w:p>
                                <w:p w:rsidR="00A837CB" w:rsidRDefault="00A837CB">
                                  <w:pPr>
                                    <w:pStyle w:val="BodyLarge"/>
                                    <w:spacing w:line="360" w:lineRule="auto"/>
                                    <w:ind w:right="222"/>
                                    <w:jc w:val="right"/>
                                    <w:rPr>
                                      <w:color w:val="000000"/>
                                      <w:sz w:val="17"/>
                                    </w:rPr>
                                  </w:pPr>
                                </w:p>
                                <w:p w:rsidR="00A837CB" w:rsidRDefault="00A837CB">
                                  <w:pPr>
                                    <w:pStyle w:val="BodyLarge"/>
                                    <w:spacing w:line="360" w:lineRule="auto"/>
                                    <w:ind w:right="222"/>
                                    <w:jc w:val="right"/>
                                    <w:rPr>
                                      <w:color w:val="FFFFFF"/>
                                      <w:sz w:val="17"/>
                                    </w:rPr>
                                  </w:pPr>
                                </w:p>
                                <w:p w:rsidR="00A837CB" w:rsidRDefault="00A837CB">
                                  <w:pPr>
                                    <w:pStyle w:val="BodyLarge"/>
                                    <w:spacing w:line="360" w:lineRule="auto"/>
                                    <w:ind w:right="222"/>
                                    <w:jc w:val="right"/>
                                    <w:rPr>
                                      <w:sz w:val="17"/>
                                    </w:rPr>
                                  </w:pPr>
                                  <w:r>
                                    <w:rPr>
                                      <w:color w:val="000000"/>
                                      <w:sz w:val="17"/>
                                    </w:rPr>
                                    <w:t xml:space="preserve">  700</w:t>
                                  </w:r>
                                </w:p>
                                <w:p w:rsidR="00A837CB" w:rsidRDefault="00A837CB">
                                  <w:pPr>
                                    <w:pStyle w:val="BodyLarge"/>
                                    <w:spacing w:line="360" w:lineRule="auto"/>
                                    <w:ind w:right="222"/>
                                    <w:jc w:val="right"/>
                                    <w:rPr>
                                      <w:color w:val="FFFFFF"/>
                                      <w:sz w:val="17"/>
                                    </w:rPr>
                                  </w:pPr>
                                </w:p>
                                <w:p w:rsidR="00A837CB" w:rsidRDefault="00A837CB">
                                  <w:pPr>
                                    <w:pStyle w:val="BodyLarge"/>
                                    <w:spacing w:line="360" w:lineRule="auto"/>
                                    <w:ind w:right="222"/>
                                    <w:jc w:val="right"/>
                                    <w:rPr>
                                      <w:color w:val="000000"/>
                                      <w:sz w:val="17"/>
                                    </w:rPr>
                                  </w:pPr>
                                  <w:r>
                                    <w:rPr>
                                      <w:color w:val="000000"/>
                                      <w:sz w:val="17"/>
                                    </w:rPr>
                                    <w:t xml:space="preserve">  700</w:t>
                                  </w:r>
                                </w:p>
                                <w:p w:rsidR="00A837CB" w:rsidRDefault="00A837CB">
                                  <w:pPr>
                                    <w:pStyle w:val="BodyLarge"/>
                                    <w:spacing w:line="360" w:lineRule="auto"/>
                                    <w:ind w:right="222"/>
                                    <w:jc w:val="right"/>
                                    <w:rPr>
                                      <w:sz w:val="17"/>
                                      <w:u w:val="single"/>
                                    </w:rPr>
                                  </w:pPr>
                                  <w:r>
                                    <w:rPr>
                                      <w:sz w:val="17"/>
                                      <w:u w:val="single"/>
                                    </w:rPr>
                                    <w:t>        </w:t>
                                  </w:r>
                                </w:p>
                                <w:p w:rsidR="00A837CB" w:rsidRDefault="00A837CB">
                                  <w:pPr>
                                    <w:pStyle w:val="BodyLarge"/>
                                    <w:spacing w:line="360" w:lineRule="auto"/>
                                    <w:ind w:right="222"/>
                                    <w:jc w:val="right"/>
                                    <w:rPr>
                                      <w:sz w:val="17"/>
                                      <w:u w:val="double"/>
                                    </w:rPr>
                                  </w:pPr>
                                  <w:r>
                                    <w:rPr>
                                      <w:color w:val="000000"/>
                                      <w:sz w:val="17"/>
                                      <w:u w:val="double"/>
                                    </w:rPr>
                                    <w:t>$700</w:t>
                                  </w:r>
                                </w:p>
                              </w:tc>
                              <w:tc>
                                <w:tcPr>
                                  <w:tcW w:w="234" w:type="dxa"/>
                                </w:tcPr>
                                <w:p w:rsidR="00A837CB" w:rsidRDefault="00A837CB">
                                  <w:pPr>
                                    <w:pStyle w:val="BodyLarge"/>
                                    <w:spacing w:before="80"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864" w:type="dxa"/>
                                </w:tcPr>
                                <w:p w:rsidR="00A837CB" w:rsidRDefault="00A837CB">
                                  <w:pPr>
                                    <w:pStyle w:val="BodyLarge"/>
                                    <w:spacing w:before="80"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ind w:right="150"/>
                                    <w:jc w:val="right"/>
                                    <w:rPr>
                                      <w:color w:val="000000"/>
                                      <w:sz w:val="17"/>
                                      <w:u w:val="single"/>
                                    </w:rPr>
                                  </w:pPr>
                                  <w:r>
                                    <w:rPr>
                                      <w:color w:val="000000"/>
                                      <w:sz w:val="17"/>
                                    </w:rPr>
                                    <w:t>+</w:t>
                                  </w:r>
                                  <w:r>
                                    <w:rPr>
                                      <w:color w:val="000000"/>
                                      <w:sz w:val="17"/>
                                      <w:u w:val="single"/>
                                    </w:rPr>
                                    <w:t>$7,300</w:t>
                                  </w:r>
                                </w:p>
                                <w:p w:rsidR="00A837CB" w:rsidRDefault="00A837CB">
                                  <w:pPr>
                                    <w:pStyle w:val="BodyLarge"/>
                                    <w:spacing w:line="360" w:lineRule="auto"/>
                                    <w:ind w:right="150"/>
                                    <w:jc w:val="right"/>
                                    <w:rPr>
                                      <w:color w:val="000000"/>
                                      <w:sz w:val="17"/>
                                    </w:rPr>
                                  </w:pPr>
                                  <w:r>
                                    <w:rPr>
                                      <w:color w:val="000000"/>
                                      <w:sz w:val="17"/>
                                    </w:rPr>
                                    <w:t> </w:t>
                                  </w:r>
                                  <w:r>
                                    <w:rPr>
                                      <w:color w:val="000000"/>
                                      <w:sz w:val="17"/>
                                    </w:rPr>
                                    <w:t xml:space="preserve"> 7,300</w:t>
                                  </w:r>
                                </w:p>
                                <w:p w:rsidR="00A837CB" w:rsidRDefault="00A837CB">
                                  <w:pPr>
                                    <w:pStyle w:val="BodyLarge"/>
                                    <w:spacing w:line="360" w:lineRule="auto"/>
                                    <w:ind w:right="150"/>
                                    <w:jc w:val="right"/>
                                    <w:rPr>
                                      <w:color w:val="000000"/>
                                      <w:sz w:val="17"/>
                                    </w:rPr>
                                  </w:pPr>
                                </w:p>
                                <w:p w:rsidR="00A837CB" w:rsidRDefault="00A837CB">
                                  <w:pPr>
                                    <w:pStyle w:val="BodyLarge"/>
                                    <w:spacing w:line="360" w:lineRule="auto"/>
                                    <w:ind w:right="150"/>
                                    <w:jc w:val="right"/>
                                    <w:rPr>
                                      <w:color w:val="000000"/>
                                      <w:sz w:val="17"/>
                                    </w:rPr>
                                  </w:pPr>
                                  <w:r>
                                    <w:rPr>
                                      <w:color w:val="000000"/>
                                      <w:sz w:val="17"/>
                                    </w:rPr>
                                    <w:t> </w:t>
                                  </w:r>
                                  <w:r>
                                    <w:rPr>
                                      <w:color w:val="000000"/>
                                      <w:sz w:val="17"/>
                                    </w:rPr>
                                    <w:t xml:space="preserve"> 7,300</w:t>
                                  </w:r>
                                </w:p>
                                <w:p w:rsidR="00A837CB" w:rsidRDefault="00A837CB">
                                  <w:pPr>
                                    <w:pStyle w:val="BodyLarge"/>
                                    <w:spacing w:line="360" w:lineRule="auto"/>
                                    <w:ind w:right="150"/>
                                    <w:jc w:val="right"/>
                                    <w:rPr>
                                      <w:color w:val="000000"/>
                                      <w:sz w:val="17"/>
                                    </w:rPr>
                                  </w:pPr>
                                </w:p>
                                <w:p w:rsidR="00A837CB" w:rsidRDefault="00A837CB">
                                  <w:pPr>
                                    <w:pStyle w:val="BodyLarge"/>
                                    <w:spacing w:line="360" w:lineRule="auto"/>
                                    <w:ind w:right="150"/>
                                    <w:jc w:val="right"/>
                                    <w:rPr>
                                      <w:color w:val="000000"/>
                                      <w:sz w:val="17"/>
                                    </w:rPr>
                                  </w:pPr>
                                </w:p>
                                <w:p w:rsidR="00A837CB" w:rsidRDefault="00A837CB">
                                  <w:pPr>
                                    <w:pStyle w:val="BodyLarge"/>
                                    <w:spacing w:line="360" w:lineRule="auto"/>
                                    <w:ind w:right="150"/>
                                    <w:jc w:val="right"/>
                                    <w:rPr>
                                      <w:color w:val="FFFFFF"/>
                                      <w:sz w:val="17"/>
                                    </w:rPr>
                                  </w:pPr>
                                </w:p>
                                <w:p w:rsidR="00A837CB" w:rsidRDefault="00A837CB">
                                  <w:pPr>
                                    <w:pStyle w:val="BodyLarge"/>
                                    <w:spacing w:line="360" w:lineRule="auto"/>
                                    <w:ind w:right="150"/>
                                    <w:jc w:val="right"/>
                                    <w:rPr>
                                      <w:sz w:val="17"/>
                                    </w:rPr>
                                  </w:pPr>
                                  <w:r>
                                    <w:rPr>
                                      <w:color w:val="000000"/>
                                      <w:sz w:val="17"/>
                                    </w:rPr>
                                    <w:t xml:space="preserve">  </w:t>
                                  </w:r>
                                  <w:r>
                                    <w:rPr>
                                      <w:color w:val="000000"/>
                                      <w:sz w:val="17"/>
                                    </w:rPr>
                                    <w:t> </w:t>
                                  </w:r>
                                  <w:r>
                                    <w:rPr>
                                      <w:color w:val="000000"/>
                                      <w:sz w:val="17"/>
                                    </w:rPr>
                                    <w:t>7,300</w:t>
                                  </w:r>
                                </w:p>
                                <w:p w:rsidR="00A837CB" w:rsidRDefault="00A837CB">
                                  <w:pPr>
                                    <w:pStyle w:val="BodyLarge"/>
                                    <w:spacing w:line="360" w:lineRule="auto"/>
                                    <w:ind w:right="150"/>
                                    <w:jc w:val="right"/>
                                    <w:rPr>
                                      <w:color w:val="FFFFFF"/>
                                      <w:sz w:val="17"/>
                                    </w:rPr>
                                  </w:pPr>
                                </w:p>
                                <w:p w:rsidR="00A837CB" w:rsidRDefault="00A837CB">
                                  <w:pPr>
                                    <w:pStyle w:val="BodyLarge"/>
                                    <w:spacing w:line="360" w:lineRule="auto"/>
                                    <w:ind w:right="150"/>
                                    <w:jc w:val="right"/>
                                    <w:rPr>
                                      <w:color w:val="000000"/>
                                      <w:sz w:val="17"/>
                                    </w:rPr>
                                  </w:pPr>
                                  <w:r>
                                    <w:rPr>
                                      <w:color w:val="000000"/>
                                      <w:sz w:val="17"/>
                                    </w:rPr>
                                    <w:t xml:space="preserve">    7,300</w:t>
                                  </w:r>
                                </w:p>
                                <w:p w:rsidR="00A837CB" w:rsidRDefault="00A837CB">
                                  <w:pPr>
                                    <w:pStyle w:val="BodyLarge"/>
                                    <w:spacing w:line="360" w:lineRule="auto"/>
                                    <w:ind w:right="150"/>
                                    <w:jc w:val="right"/>
                                    <w:rPr>
                                      <w:sz w:val="17"/>
                                    </w:rPr>
                                  </w:pPr>
                                  <w:r>
                                    <w:rPr>
                                      <w:sz w:val="17"/>
                                      <w:u w:val="single"/>
                                    </w:rPr>
                                    <w:t>           </w:t>
                                  </w:r>
                                </w:p>
                                <w:p w:rsidR="00A837CB" w:rsidRDefault="00A837CB" w:rsidP="000D3A03">
                                  <w:pPr>
                                    <w:pStyle w:val="BodyLarge"/>
                                    <w:spacing w:line="360" w:lineRule="auto"/>
                                    <w:ind w:right="150"/>
                                    <w:jc w:val="right"/>
                                    <w:rPr>
                                      <w:sz w:val="17"/>
                                    </w:rPr>
                                  </w:pPr>
                                  <w:r>
                                    <w:rPr>
                                      <w:color w:val="000000"/>
                                      <w:sz w:val="17"/>
                                      <w:u w:val="double"/>
                                    </w:rPr>
                                    <w:t>$7,300</w:t>
                                  </w:r>
                                </w:p>
                              </w:tc>
                              <w:tc>
                                <w:tcPr>
                                  <w:tcW w:w="198" w:type="dxa"/>
                                </w:tcPr>
                                <w:p w:rsidR="00A837CB" w:rsidRDefault="00A837CB">
                                  <w:pPr>
                                    <w:pStyle w:val="BodyLarge"/>
                                    <w:spacing w:before="80"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b w:val="0"/>
                                      <w:sz w:val="17"/>
                                    </w:rPr>
                                  </w:pPr>
                                  <w:r>
                                    <w:rPr>
                                      <w:b w:val="0"/>
                                      <w:sz w:val="17"/>
                                    </w:rPr>
                                    <w:t>–</w:t>
                                  </w:r>
                                </w:p>
                              </w:tc>
                              <w:tc>
                                <w:tcPr>
                                  <w:tcW w:w="837" w:type="dxa"/>
                                </w:tcPr>
                                <w:p w:rsidR="00A837CB" w:rsidRDefault="00A837CB">
                                  <w:pPr>
                                    <w:pStyle w:val="BodyLarge"/>
                                    <w:spacing w:before="80"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u w:val="single"/>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ind w:right="87"/>
                                    <w:jc w:val="right"/>
                                    <w:rPr>
                                      <w:color w:val="000000"/>
                                      <w:sz w:val="17"/>
                                    </w:rPr>
                                  </w:pPr>
                                  <w:r>
                                    <w:rPr>
                                      <w:color w:val="000000"/>
                                      <w:sz w:val="17"/>
                                    </w:rPr>
                                    <w:t>–$1,700</w:t>
                                  </w:r>
                                </w:p>
                                <w:p w:rsidR="00A837CB" w:rsidRDefault="00A837CB">
                                  <w:pPr>
                                    <w:pStyle w:val="BodyLarge"/>
                                    <w:spacing w:line="360" w:lineRule="auto"/>
                                    <w:ind w:right="87"/>
                                    <w:jc w:val="right"/>
                                    <w:rPr>
                                      <w:color w:val="000000"/>
                                      <w:sz w:val="17"/>
                                    </w:rPr>
                                  </w:pPr>
                                  <w:r>
                                    <w:rPr>
                                      <w:color w:val="000000"/>
                                      <w:sz w:val="17"/>
                                    </w:rPr>
                                    <w:t xml:space="preserve">    –900</w:t>
                                  </w:r>
                                </w:p>
                                <w:p w:rsidR="00A837CB" w:rsidRDefault="00A837CB">
                                  <w:pPr>
                                    <w:pStyle w:val="BodyLarge"/>
                                    <w:spacing w:line="360" w:lineRule="auto"/>
                                    <w:ind w:right="87"/>
                                    <w:jc w:val="right"/>
                                    <w:rPr>
                                      <w:color w:val="FFFFFF"/>
                                      <w:sz w:val="17"/>
                                    </w:rPr>
                                  </w:pPr>
                                  <w:r>
                                    <w:rPr>
                                      <w:color w:val="000000"/>
                                      <w:sz w:val="17"/>
                                      <w:u w:val="single"/>
                                    </w:rPr>
                                    <w:t> </w:t>
                                  </w:r>
                                  <w:r>
                                    <w:rPr>
                                      <w:color w:val="000000"/>
                                      <w:sz w:val="17"/>
                                      <w:u w:val="single"/>
                                    </w:rPr>
                                    <w:t> </w:t>
                                  </w:r>
                                  <w:r>
                                    <w:rPr>
                                      <w:color w:val="000000"/>
                                      <w:sz w:val="17"/>
                                      <w:u w:val="single"/>
                                    </w:rPr>
                                    <w:t xml:space="preserve"> –200</w:t>
                                  </w:r>
                                </w:p>
                                <w:p w:rsidR="00A837CB" w:rsidRDefault="00A837CB">
                                  <w:pPr>
                                    <w:pStyle w:val="BodyLarge"/>
                                    <w:spacing w:line="360" w:lineRule="auto"/>
                                    <w:ind w:right="87"/>
                                    <w:jc w:val="right"/>
                                    <w:rPr>
                                      <w:sz w:val="17"/>
                                    </w:rPr>
                                  </w:pPr>
                                  <w:r>
                                    <w:rPr>
                                      <w:color w:val="000000"/>
                                      <w:sz w:val="17"/>
                                    </w:rPr>
                                    <w:t xml:space="preserve">  –2,800</w:t>
                                  </w:r>
                                </w:p>
                                <w:p w:rsidR="00A837CB" w:rsidRDefault="00A837CB">
                                  <w:pPr>
                                    <w:pStyle w:val="BodyLarge"/>
                                    <w:spacing w:line="360" w:lineRule="auto"/>
                                    <w:ind w:right="87"/>
                                    <w:jc w:val="right"/>
                                    <w:rPr>
                                      <w:color w:val="FFFFFF"/>
                                      <w:sz w:val="17"/>
                                    </w:rPr>
                                  </w:pPr>
                                  <w:r>
                                    <w:rPr>
                                      <w:color w:val="000000"/>
                                      <w:sz w:val="17"/>
                                      <w:u w:val="single"/>
                                    </w:rPr>
                                    <w:t> </w:t>
                                  </w:r>
                                  <w:r>
                                    <w:rPr>
                                      <w:color w:val="000000"/>
                                      <w:sz w:val="17"/>
                                      <w:u w:val="single"/>
                                    </w:rPr>
                                    <w:t> </w:t>
                                  </w:r>
                                  <w:r>
                                    <w:rPr>
                                      <w:color w:val="000000"/>
                                      <w:sz w:val="17"/>
                                      <w:u w:val="single"/>
                                    </w:rPr>
                                    <w:t xml:space="preserve"> –170</w:t>
                                  </w:r>
                                </w:p>
                                <w:p w:rsidR="00A837CB" w:rsidRDefault="00A837CB">
                                  <w:pPr>
                                    <w:pStyle w:val="BodyLarge"/>
                                    <w:spacing w:line="360" w:lineRule="auto"/>
                                    <w:ind w:right="87"/>
                                    <w:jc w:val="right"/>
                                    <w:rPr>
                                      <w:color w:val="000000"/>
                                      <w:sz w:val="17"/>
                                    </w:rPr>
                                  </w:pPr>
                                  <w:r>
                                    <w:rPr>
                                      <w:color w:val="000000"/>
                                      <w:sz w:val="17"/>
                                    </w:rPr>
                                    <w:t xml:space="preserve"> –2,970</w:t>
                                  </w:r>
                                </w:p>
                                <w:p w:rsidR="00A837CB" w:rsidRDefault="00A837CB">
                                  <w:pPr>
                                    <w:pStyle w:val="BodyLarge"/>
                                    <w:spacing w:line="360" w:lineRule="auto"/>
                                    <w:ind w:right="87"/>
                                    <w:jc w:val="right"/>
                                    <w:rPr>
                                      <w:sz w:val="17"/>
                                    </w:rPr>
                                  </w:pPr>
                                  <w:r>
                                    <w:rPr>
                                      <w:sz w:val="17"/>
                                      <w:u w:val="single"/>
                                    </w:rPr>
                                    <w:t xml:space="preserve">               </w:t>
                                  </w:r>
                                </w:p>
                                <w:p w:rsidR="00A837CB" w:rsidRDefault="00A837CB" w:rsidP="000D3A03">
                                  <w:pPr>
                                    <w:pStyle w:val="BodyLarge"/>
                                    <w:spacing w:line="360" w:lineRule="auto"/>
                                    <w:ind w:right="87"/>
                                    <w:jc w:val="right"/>
                                    <w:rPr>
                                      <w:sz w:val="17"/>
                                    </w:rPr>
                                  </w:pPr>
                                  <w:r>
                                    <w:rPr>
                                      <w:color w:val="000000"/>
                                      <w:sz w:val="17"/>
                                      <w:u w:val="double"/>
                                    </w:rPr>
                                    <w:t>$  2,970</w:t>
                                  </w:r>
                                </w:p>
                              </w:tc>
                              <w:tc>
                                <w:tcPr>
                                  <w:tcW w:w="216" w:type="dxa"/>
                                </w:tcPr>
                                <w:p w:rsidR="00A837CB" w:rsidRDefault="00A837CB">
                                  <w:pPr>
                                    <w:pStyle w:val="BodyLarge"/>
                                    <w:spacing w:before="80"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b w:val="0"/>
                                      <w:sz w:val="17"/>
                                    </w:rPr>
                                  </w:pPr>
                                  <w:r>
                                    <w:rPr>
                                      <w:b w:val="0"/>
                                      <w:sz w:val="17"/>
                                    </w:rPr>
                                    <w:t>–</w:t>
                                  </w:r>
                                </w:p>
                              </w:tc>
                              <w:tc>
                                <w:tcPr>
                                  <w:tcW w:w="873" w:type="dxa"/>
                                  <w:tcBorders>
                                    <w:top w:val="single" w:sz="4" w:space="0" w:color="auto"/>
                                  </w:tcBorders>
                                </w:tcPr>
                                <w:p w:rsidR="00A837CB" w:rsidRDefault="00A837CB">
                                  <w:pPr>
                                    <w:pStyle w:val="BodyLarge"/>
                                    <w:spacing w:before="80"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r>
                                    <w:rPr>
                                      <w:color w:val="000000"/>
                                      <w:sz w:val="17"/>
                                    </w:rPr>
                                    <w:t xml:space="preserve">       </w:t>
                                  </w: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u w:val="single"/>
                                    </w:rPr>
                                  </w:pPr>
                                </w:p>
                                <w:p w:rsidR="00A837CB" w:rsidRDefault="00A837CB">
                                  <w:pPr>
                                    <w:pStyle w:val="BodyLarge"/>
                                    <w:spacing w:line="360" w:lineRule="auto"/>
                                    <w:jc w:val="center"/>
                                    <w:rPr>
                                      <w:color w:val="000000"/>
                                      <w:sz w:val="17"/>
                                    </w:rPr>
                                  </w:pPr>
                                </w:p>
                                <w:p w:rsidR="00A837CB" w:rsidRDefault="00A837CB">
                                  <w:pPr>
                                    <w:pStyle w:val="BodyLarge"/>
                                    <w:spacing w:line="360" w:lineRule="auto"/>
                                    <w:ind w:right="177"/>
                                    <w:jc w:val="right"/>
                                    <w:rPr>
                                      <w:color w:val="000000"/>
                                      <w:sz w:val="17"/>
                                    </w:rPr>
                                  </w:pPr>
                                  <w:r>
                                    <w:rPr>
                                      <w:color w:val="000000"/>
                                      <w:sz w:val="17"/>
                                    </w:rPr>
                                    <w:t>–</w:t>
                                  </w:r>
                                  <w:r>
                                    <w:rPr>
                                      <w:color w:val="000000"/>
                                      <w:sz w:val="17"/>
                                      <w:u w:val="single"/>
                                    </w:rPr>
                                    <w:t>$400</w:t>
                                  </w:r>
                                </w:p>
                                <w:p w:rsidR="00A837CB" w:rsidRDefault="00A837CB">
                                  <w:pPr>
                                    <w:pStyle w:val="BodyLarge"/>
                                    <w:spacing w:line="360" w:lineRule="auto"/>
                                    <w:ind w:right="177"/>
                                    <w:jc w:val="right"/>
                                    <w:rPr>
                                      <w:color w:val="000000"/>
                                      <w:sz w:val="17"/>
                                    </w:rPr>
                                  </w:pPr>
                                  <w:r>
                                    <w:rPr>
                                      <w:color w:val="000000"/>
                                      <w:sz w:val="17"/>
                                    </w:rPr>
                                    <w:t>–400</w:t>
                                  </w:r>
                                </w:p>
                                <w:p w:rsidR="00A837CB" w:rsidRDefault="00A837CB">
                                  <w:pPr>
                                    <w:pStyle w:val="BodyLarge"/>
                                    <w:spacing w:line="360" w:lineRule="auto"/>
                                    <w:ind w:right="177"/>
                                    <w:jc w:val="right"/>
                                    <w:rPr>
                                      <w:color w:val="000000"/>
                                      <w:sz w:val="17"/>
                                    </w:rPr>
                                  </w:pPr>
                                </w:p>
                                <w:p w:rsidR="00A837CB" w:rsidRDefault="00A837CB">
                                  <w:pPr>
                                    <w:pStyle w:val="BodyLarge"/>
                                    <w:spacing w:line="360" w:lineRule="auto"/>
                                    <w:ind w:right="177"/>
                                    <w:jc w:val="right"/>
                                    <w:rPr>
                                      <w:color w:val="000000"/>
                                      <w:sz w:val="17"/>
                                    </w:rPr>
                                  </w:pPr>
                                </w:p>
                                <w:p w:rsidR="00A837CB" w:rsidRDefault="00A837CB">
                                  <w:pPr>
                                    <w:pStyle w:val="BodyLarge"/>
                                    <w:spacing w:line="360" w:lineRule="auto"/>
                                    <w:ind w:right="177"/>
                                    <w:jc w:val="right"/>
                                    <w:rPr>
                                      <w:color w:val="FFFFFF"/>
                                      <w:sz w:val="17"/>
                                    </w:rPr>
                                  </w:pPr>
                                </w:p>
                                <w:p w:rsidR="00A837CB" w:rsidRDefault="00A837CB">
                                  <w:pPr>
                                    <w:pStyle w:val="BodyLarge"/>
                                    <w:spacing w:line="360" w:lineRule="auto"/>
                                    <w:ind w:right="177"/>
                                    <w:jc w:val="right"/>
                                    <w:rPr>
                                      <w:sz w:val="17"/>
                                    </w:rPr>
                                  </w:pPr>
                                  <w:r>
                                    <w:rPr>
                                      <w:color w:val="000000"/>
                                      <w:sz w:val="17"/>
                                    </w:rPr>
                                    <w:t>–400</w:t>
                                  </w:r>
                                </w:p>
                                <w:p w:rsidR="00A837CB" w:rsidRDefault="00A837CB">
                                  <w:pPr>
                                    <w:pStyle w:val="BodyLarge"/>
                                    <w:spacing w:line="360" w:lineRule="auto"/>
                                    <w:ind w:right="177"/>
                                    <w:jc w:val="right"/>
                                    <w:rPr>
                                      <w:color w:val="FFFFFF"/>
                                      <w:sz w:val="17"/>
                                    </w:rPr>
                                  </w:pPr>
                                </w:p>
                                <w:p w:rsidR="00A837CB" w:rsidRDefault="00A837CB">
                                  <w:pPr>
                                    <w:pStyle w:val="BodyLarge"/>
                                    <w:spacing w:line="360" w:lineRule="auto"/>
                                    <w:ind w:right="177"/>
                                    <w:jc w:val="right"/>
                                    <w:rPr>
                                      <w:color w:val="000000"/>
                                      <w:sz w:val="17"/>
                                    </w:rPr>
                                  </w:pPr>
                                  <w:r>
                                    <w:rPr>
                                      <w:color w:val="000000"/>
                                      <w:sz w:val="17"/>
                                    </w:rPr>
                                    <w:t>–400</w:t>
                                  </w:r>
                                </w:p>
                                <w:p w:rsidR="00A837CB" w:rsidRDefault="00A837CB">
                                  <w:pPr>
                                    <w:pStyle w:val="BodyLarge"/>
                                    <w:spacing w:line="360" w:lineRule="auto"/>
                                    <w:ind w:right="177"/>
                                    <w:jc w:val="right"/>
                                    <w:rPr>
                                      <w:sz w:val="17"/>
                                      <w:u w:val="single"/>
                                    </w:rPr>
                                  </w:pPr>
                                  <w:r>
                                    <w:rPr>
                                      <w:sz w:val="17"/>
                                      <w:u w:val="single"/>
                                    </w:rPr>
                                    <w:t>           </w:t>
                                  </w:r>
                                </w:p>
                                <w:p w:rsidR="00A837CB" w:rsidRDefault="00A837CB" w:rsidP="00B16FBB">
                                  <w:pPr>
                                    <w:pStyle w:val="BodyLarge"/>
                                    <w:spacing w:line="360" w:lineRule="auto"/>
                                    <w:ind w:right="177"/>
                                    <w:jc w:val="right"/>
                                    <w:rPr>
                                      <w:sz w:val="17"/>
                                    </w:rPr>
                                  </w:pPr>
                                  <w:r>
                                    <w:rPr>
                                      <w:color w:val="000000"/>
                                      <w:sz w:val="17"/>
                                      <w:u w:val="double"/>
                                    </w:rPr>
                                    <w:t>$400</w:t>
                                  </w:r>
                                </w:p>
                              </w:tc>
                              <w:tc>
                                <w:tcPr>
                                  <w:tcW w:w="396" w:type="dxa"/>
                                  <w:gridSpan w:val="2"/>
                                  <w:vMerge/>
                                </w:tcPr>
                                <w:p w:rsidR="00A837CB" w:rsidRDefault="00A837CB">
                                  <w:pPr>
                                    <w:spacing w:line="240" w:lineRule="auto"/>
                                    <w:rPr>
                                      <w:sz w:val="17"/>
                                    </w:rPr>
                                  </w:pPr>
                                </w:p>
                              </w:tc>
                            </w:tr>
                            <w:tr w:rsidR="00A837CB">
                              <w:tblPrEx>
                                <w:tblCellMar>
                                  <w:top w:w="0" w:type="dxa"/>
                                  <w:left w:w="0" w:type="dxa"/>
                                  <w:bottom w:w="0" w:type="dxa"/>
                                  <w:right w:w="0" w:type="dxa"/>
                                </w:tblCellMar>
                              </w:tblPrEx>
                              <w:trPr>
                                <w:cantSplit/>
                                <w:trHeight w:val="472"/>
                              </w:trPr>
                              <w:tc>
                                <w:tcPr>
                                  <w:tcW w:w="360" w:type="dxa"/>
                                </w:tcPr>
                                <w:p w:rsidR="00A837CB" w:rsidRDefault="00A837CB">
                                  <w:pPr>
                                    <w:pStyle w:val="BodyLarge"/>
                                    <w:spacing w:line="360" w:lineRule="auto"/>
                                    <w:rPr>
                                      <w:sz w:val="17"/>
                                    </w:rPr>
                                  </w:pPr>
                                </w:p>
                              </w:tc>
                              <w:tc>
                                <w:tcPr>
                                  <w:tcW w:w="126" w:type="dxa"/>
                                </w:tcPr>
                                <w:p w:rsidR="00A837CB" w:rsidRDefault="00A837CB">
                                  <w:pPr>
                                    <w:pStyle w:val="BodyLarge"/>
                                    <w:spacing w:line="360" w:lineRule="auto"/>
                                    <w:rPr>
                                      <w:sz w:val="17"/>
                                    </w:rPr>
                                  </w:pPr>
                                </w:p>
                              </w:tc>
                              <w:tc>
                                <w:tcPr>
                                  <w:tcW w:w="3924" w:type="dxa"/>
                                  <w:gridSpan w:val="7"/>
                                </w:tcPr>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r>
                                    <w:rPr>
                                      <w:color w:val="000000"/>
                                      <w:sz w:val="17"/>
                                    </w:rPr>
                                    <w:t>$29,800</w:t>
                                  </w:r>
                                </w:p>
                              </w:tc>
                              <w:tc>
                                <w:tcPr>
                                  <w:tcW w:w="243" w:type="dxa"/>
                                </w:tcPr>
                                <w:p w:rsidR="00A837CB" w:rsidRDefault="00A837CB">
                                  <w:pPr>
                                    <w:pStyle w:val="BodyLarge"/>
                                    <w:spacing w:line="360" w:lineRule="auto"/>
                                    <w:jc w:val="center"/>
                                    <w:rPr>
                                      <w:sz w:val="17"/>
                                    </w:rPr>
                                  </w:pPr>
                                </w:p>
                              </w:tc>
                              <w:tc>
                                <w:tcPr>
                                  <w:tcW w:w="7677" w:type="dxa"/>
                                  <w:gridSpan w:val="15"/>
                                </w:tcPr>
                                <w:p w:rsidR="00A837CB" w:rsidRDefault="00A837CB">
                                  <w:pPr>
                                    <w:pStyle w:val="BodyLarge"/>
                                    <w:spacing w:line="360" w:lineRule="auto"/>
                                    <w:jc w:val="center"/>
                                    <w:rPr>
                                      <w:color w:val="000000"/>
                                      <w:sz w:val="17"/>
                                    </w:rPr>
                                  </w:pPr>
                                </w:p>
                                <w:p w:rsidR="00A837CB" w:rsidRDefault="00A837CB">
                                  <w:pPr>
                                    <w:spacing w:line="240" w:lineRule="auto"/>
                                    <w:ind w:right="426"/>
                                    <w:jc w:val="center"/>
                                    <w:rPr>
                                      <w:b/>
                                      <w:sz w:val="17"/>
                                    </w:rPr>
                                  </w:pPr>
                                  <w:r>
                                    <w:rPr>
                                      <w:b/>
                                      <w:color w:val="000000"/>
                                      <w:sz w:val="17"/>
                                    </w:rPr>
                                    <w:t>$29,800</w:t>
                                  </w:r>
                                </w:p>
                              </w:tc>
                            </w:tr>
                          </w:tbl>
                          <w:p w:rsidR="00A837CB" w:rsidRDefault="00A837CB">
                            <w:pPr>
                              <w:pStyle w:val="BodyLarge"/>
                              <w:tabs>
                                <w:tab w:val="left" w:pos="180"/>
                                <w:tab w:val="left" w:pos="720"/>
                                <w:tab w:val="left" w:pos="3420"/>
                                <w:tab w:val="left" w:pos="3960"/>
                              </w:tabs>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41.55pt;margin-top:20.45pt;width:624pt;height:452.8pt;z-index:251651584;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" o:allowoverlap="f" stroked="f" strokeweight="1pt">
                <v:textbox inset="0,0,0,0">
                  <w:txbxContent>
                    <w:p w:rsidR="00A837CB" w:rsidRDefault="00A837CB">
                      <w:pPr>
                        <w:pStyle w:val="BodyLarge"/>
                        <w:spacing w:line="160" w:lineRule="exact"/>
                      </w:pPr>
                    </w:p>
                    <w:tbl>
                      <w:tblPr>
                        <w:tblW w:w="12330" w:type="dxa"/>
                        <w:tblInd w:w="98" w:type="dxa"/>
                        <w:tblLayout w:type="fixed"/>
                        <w:tblCellMar>
                          <w:left w:w="0" w:type="dxa"/>
                          <w:right w:w="0" w:type="dxa"/>
                        </w:tblCellMar>
                        <w:tblLook w:val="0000" w:firstRow="0" w:lastRow="0" w:firstColumn="0" w:lastColumn="0" w:noHBand="0" w:noVBand="0"/>
                      </w:tblPr>
                      <w:tblGrid>
                        <w:gridCol w:w="360"/>
                        <w:gridCol w:w="126"/>
                        <w:gridCol w:w="693"/>
                        <w:gridCol w:w="189"/>
                        <w:gridCol w:w="918"/>
                        <w:gridCol w:w="207"/>
                        <w:gridCol w:w="774"/>
                        <w:gridCol w:w="225"/>
                        <w:gridCol w:w="918"/>
                        <w:gridCol w:w="243"/>
                        <w:gridCol w:w="783"/>
                        <w:gridCol w:w="234"/>
                        <w:gridCol w:w="801"/>
                        <w:gridCol w:w="243"/>
                        <w:gridCol w:w="873"/>
                        <w:gridCol w:w="279"/>
                        <w:gridCol w:w="846"/>
                        <w:gridCol w:w="234"/>
                        <w:gridCol w:w="864"/>
                        <w:gridCol w:w="198"/>
                        <w:gridCol w:w="837"/>
                        <w:gridCol w:w="216"/>
                        <w:gridCol w:w="873"/>
                        <w:gridCol w:w="95"/>
                        <w:gridCol w:w="301"/>
                      </w:tblGrid>
                      <w:tr w:rsidR="00A837CB">
                        <w:tblPrEx>
                          <w:tblCellMar>
                            <w:top w:w="0" w:type="dxa"/>
                            <w:left w:w="0" w:type="dxa"/>
                            <w:bottom w:w="0" w:type="dxa"/>
                            <w:right w:w="0" w:type="dxa"/>
                          </w:tblCellMar>
                        </w:tblPrEx>
                        <w:trPr>
                          <w:gridAfter w:val="1"/>
                          <w:wAfter w:w="301" w:type="dxa"/>
                          <w:cantSplit/>
                        </w:trPr>
                        <w:tc>
                          <w:tcPr>
                            <w:tcW w:w="12029" w:type="dxa"/>
                            <w:gridSpan w:val="24"/>
                          </w:tcPr>
                          <w:p w:rsidR="00A837CB" w:rsidRDefault="00A837CB" w:rsidP="000D3A03">
                            <w:pPr>
                              <w:tabs>
                                <w:tab w:val="left" w:pos="5490"/>
                              </w:tabs>
                              <w:spacing w:line="240" w:lineRule="auto"/>
                              <w:rPr>
                                <w:b/>
                                <w:sz w:val="17"/>
                              </w:rPr>
                            </w:pPr>
                            <w:r>
                              <w:rPr>
                                <w:b/>
                                <w:sz w:val="17"/>
                              </w:rPr>
                              <w:t>(a)</w:t>
                            </w:r>
                            <w:r>
                              <w:rPr>
                                <w:sz w:val="17"/>
                              </w:rPr>
                              <w:tab/>
                            </w:r>
                            <w:r>
                              <w:rPr>
                                <w:b/>
                                <w:sz w:val="17"/>
                              </w:rPr>
                              <w:t>LA BRAVA VETERINARY CLINIC</w:t>
                            </w:r>
                          </w:p>
                        </w:tc>
                      </w:tr>
                      <w:tr w:rsidR="00A837CB">
                        <w:tblPrEx>
                          <w:tblCellMar>
                            <w:top w:w="0" w:type="dxa"/>
                            <w:left w:w="0" w:type="dxa"/>
                            <w:bottom w:w="0" w:type="dxa"/>
                            <w:right w:w="0" w:type="dxa"/>
                          </w:tblCellMar>
                        </w:tblPrEx>
                        <w:trPr>
                          <w:gridAfter w:val="2"/>
                          <w:wAfter w:w="396" w:type="dxa"/>
                          <w:cantSplit/>
                        </w:trPr>
                        <w:tc>
                          <w:tcPr>
                            <w:tcW w:w="8946" w:type="dxa"/>
                            <w:gridSpan w:val="18"/>
                          </w:tcPr>
                          <w:p w:rsidR="00A837CB" w:rsidRDefault="00A837CB">
                            <w:pPr>
                              <w:pStyle w:val="BodyLarge"/>
                              <w:tabs>
                                <w:tab w:val="center" w:pos="5870"/>
                              </w:tabs>
                              <w:spacing w:line="240" w:lineRule="exact"/>
                              <w:rPr>
                                <w:sz w:val="17"/>
                              </w:rPr>
                            </w:pPr>
                          </w:p>
                        </w:tc>
                        <w:tc>
                          <w:tcPr>
                            <w:tcW w:w="864" w:type="dxa"/>
                          </w:tcPr>
                          <w:p w:rsidR="00A837CB" w:rsidRDefault="00A837CB">
                            <w:pPr>
                              <w:spacing w:line="240" w:lineRule="auto"/>
                              <w:rPr>
                                <w:sz w:val="17"/>
                              </w:rPr>
                            </w:pPr>
                          </w:p>
                        </w:tc>
                        <w:tc>
                          <w:tcPr>
                            <w:tcW w:w="198" w:type="dxa"/>
                          </w:tcPr>
                          <w:p w:rsidR="00A837CB" w:rsidRDefault="00A837CB">
                            <w:pPr>
                              <w:spacing w:line="240" w:lineRule="auto"/>
                              <w:rPr>
                                <w:sz w:val="17"/>
                              </w:rPr>
                            </w:pPr>
                          </w:p>
                        </w:tc>
                        <w:tc>
                          <w:tcPr>
                            <w:tcW w:w="837" w:type="dxa"/>
                          </w:tcPr>
                          <w:p w:rsidR="00A837CB" w:rsidRDefault="00A837CB">
                            <w:pPr>
                              <w:spacing w:line="240" w:lineRule="auto"/>
                              <w:rPr>
                                <w:sz w:val="17"/>
                              </w:rPr>
                            </w:pPr>
                          </w:p>
                        </w:tc>
                        <w:tc>
                          <w:tcPr>
                            <w:tcW w:w="216" w:type="dxa"/>
                          </w:tcPr>
                          <w:p w:rsidR="00A837CB" w:rsidRDefault="00A837CB">
                            <w:pPr>
                              <w:spacing w:line="240" w:lineRule="auto"/>
                              <w:rPr>
                                <w:sz w:val="17"/>
                              </w:rPr>
                            </w:pPr>
                          </w:p>
                        </w:tc>
                        <w:tc>
                          <w:tcPr>
                            <w:tcW w:w="873" w:type="dxa"/>
                          </w:tcPr>
                          <w:p w:rsidR="00A837CB" w:rsidRDefault="00A837CB">
                            <w:pPr>
                              <w:spacing w:line="240" w:lineRule="auto"/>
                              <w:rPr>
                                <w:sz w:val="17"/>
                              </w:rPr>
                            </w:pPr>
                          </w:p>
                        </w:tc>
                      </w:tr>
                      <w:tr w:rsidR="00A837CB">
                        <w:tblPrEx>
                          <w:tblCellMar>
                            <w:top w:w="0" w:type="dxa"/>
                            <w:left w:w="0" w:type="dxa"/>
                            <w:bottom w:w="0" w:type="dxa"/>
                            <w:right w:w="0" w:type="dxa"/>
                          </w:tblCellMar>
                        </w:tblPrEx>
                        <w:trPr>
                          <w:cantSplit/>
                        </w:trPr>
                        <w:tc>
                          <w:tcPr>
                            <w:tcW w:w="360"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p>
                        </w:tc>
                        <w:tc>
                          <w:tcPr>
                            <w:tcW w:w="126" w:type="dxa"/>
                          </w:tcPr>
                          <w:p w:rsidR="00A837CB" w:rsidRDefault="00A837CB">
                            <w:pPr>
                              <w:pStyle w:val="BodyLarge"/>
                              <w:spacing w:line="240" w:lineRule="exact"/>
                              <w:rPr>
                                <w:sz w:val="17"/>
                              </w:rPr>
                            </w:pPr>
                          </w:p>
                        </w:tc>
                        <w:tc>
                          <w:tcPr>
                            <w:tcW w:w="693" w:type="dxa"/>
                            <w:tcBorders>
                              <w:bottom w:val="single" w:sz="4" w:space="0" w:color="auto"/>
                            </w:tcBorders>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Cash</w:t>
                            </w:r>
                          </w:p>
                        </w:tc>
                        <w:tc>
                          <w:tcPr>
                            <w:tcW w:w="189"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918" w:type="dxa"/>
                            <w:tcBorders>
                              <w:bottom w:val="single" w:sz="4" w:space="0" w:color="auto"/>
                            </w:tcBorders>
                          </w:tcPr>
                          <w:p w:rsidR="00A837CB" w:rsidRDefault="00A837CB">
                            <w:pPr>
                              <w:pStyle w:val="BodyLarge"/>
                              <w:spacing w:line="240" w:lineRule="exact"/>
                              <w:jc w:val="center"/>
                              <w:rPr>
                                <w:sz w:val="17"/>
                              </w:rPr>
                            </w:pPr>
                            <w:r>
                              <w:rPr>
                                <w:sz w:val="17"/>
                              </w:rPr>
                              <w:t>A</w:t>
                            </w:r>
                            <w:r>
                              <w:rPr>
                                <w:sz w:val="17"/>
                              </w:rPr>
                              <w:t>c</w:t>
                            </w:r>
                            <w:r>
                              <w:rPr>
                                <w:sz w:val="17"/>
                              </w:rPr>
                              <w:t>counts</w:t>
                            </w:r>
                          </w:p>
                          <w:p w:rsidR="00A837CB" w:rsidRDefault="00A837CB">
                            <w:pPr>
                              <w:pStyle w:val="BodyLarge"/>
                              <w:spacing w:line="240" w:lineRule="exact"/>
                              <w:jc w:val="center"/>
                              <w:rPr>
                                <w:sz w:val="17"/>
                              </w:rPr>
                            </w:pPr>
                            <w:r>
                              <w:rPr>
                                <w:sz w:val="17"/>
                              </w:rPr>
                              <w:t>Recei</w:t>
                            </w:r>
                            <w:r>
                              <w:rPr>
                                <w:sz w:val="17"/>
                              </w:rPr>
                              <w:t>v</w:t>
                            </w:r>
                            <w:r>
                              <w:rPr>
                                <w:sz w:val="17"/>
                              </w:rPr>
                              <w:t>able</w:t>
                            </w:r>
                          </w:p>
                        </w:tc>
                        <w:tc>
                          <w:tcPr>
                            <w:tcW w:w="207"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774" w:type="dxa"/>
                            <w:tcBorders>
                              <w:bottom w:val="single" w:sz="4" w:space="0" w:color="auto"/>
                            </w:tcBorders>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Su</w:t>
                            </w:r>
                            <w:r>
                              <w:rPr>
                                <w:sz w:val="17"/>
                              </w:rPr>
                              <w:t>p</w:t>
                            </w:r>
                            <w:r>
                              <w:rPr>
                                <w:sz w:val="17"/>
                              </w:rPr>
                              <w:t>plies</w:t>
                            </w:r>
                          </w:p>
                        </w:tc>
                        <w:tc>
                          <w:tcPr>
                            <w:tcW w:w="225"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918" w:type="dxa"/>
                            <w:tcBorders>
                              <w:bottom w:val="single" w:sz="4" w:space="0" w:color="auto"/>
                            </w:tcBorders>
                          </w:tcPr>
                          <w:p w:rsidR="00A837CB" w:rsidRDefault="00A837CB">
                            <w:pPr>
                              <w:pStyle w:val="BodyLarge"/>
                              <w:spacing w:line="240" w:lineRule="exact"/>
                              <w:ind w:right="21"/>
                              <w:jc w:val="center"/>
                              <w:rPr>
                                <w:sz w:val="17"/>
                              </w:rPr>
                            </w:pPr>
                          </w:p>
                          <w:p w:rsidR="00A837CB" w:rsidRDefault="00A837CB">
                            <w:pPr>
                              <w:pStyle w:val="BodyLarge"/>
                              <w:spacing w:line="240" w:lineRule="exact"/>
                              <w:ind w:left="-99" w:right="-96"/>
                              <w:jc w:val="center"/>
                              <w:rPr>
                                <w:sz w:val="17"/>
                              </w:rPr>
                            </w:pPr>
                            <w:r>
                              <w:rPr>
                                <w:sz w:val="17"/>
                              </w:rPr>
                              <w:t>Equi</w:t>
                            </w:r>
                            <w:r>
                              <w:rPr>
                                <w:sz w:val="17"/>
                              </w:rPr>
                              <w:t>p</w:t>
                            </w:r>
                            <w:r>
                              <w:rPr>
                                <w:sz w:val="17"/>
                              </w:rPr>
                              <w:t>ment</w:t>
                            </w:r>
                          </w:p>
                        </w:tc>
                        <w:tc>
                          <w:tcPr>
                            <w:tcW w:w="243"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783" w:type="dxa"/>
                            <w:tcBorders>
                              <w:bottom w:val="single" w:sz="4" w:space="0" w:color="auto"/>
                            </w:tcBorders>
                          </w:tcPr>
                          <w:p w:rsidR="00A837CB" w:rsidRDefault="00A837CB">
                            <w:pPr>
                              <w:pStyle w:val="BodyLarge"/>
                              <w:spacing w:line="240" w:lineRule="exact"/>
                              <w:jc w:val="center"/>
                              <w:rPr>
                                <w:sz w:val="17"/>
                              </w:rPr>
                            </w:pPr>
                            <w:r>
                              <w:rPr>
                                <w:sz w:val="17"/>
                              </w:rPr>
                              <w:t>Notes</w:t>
                            </w:r>
                          </w:p>
                          <w:p w:rsidR="00A837CB" w:rsidRDefault="00A837CB">
                            <w:pPr>
                              <w:pStyle w:val="BodyLarge"/>
                              <w:spacing w:line="240" w:lineRule="exact"/>
                              <w:jc w:val="center"/>
                              <w:rPr>
                                <w:sz w:val="17"/>
                              </w:rPr>
                            </w:pPr>
                            <w:r>
                              <w:rPr>
                                <w:sz w:val="17"/>
                              </w:rPr>
                              <w:t>Payable</w:t>
                            </w:r>
                          </w:p>
                        </w:tc>
                        <w:tc>
                          <w:tcPr>
                            <w:tcW w:w="234"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801" w:type="dxa"/>
                            <w:tcBorders>
                              <w:bottom w:val="single" w:sz="4" w:space="0" w:color="auto"/>
                            </w:tcBorders>
                          </w:tcPr>
                          <w:p w:rsidR="00A837CB" w:rsidRDefault="00A837CB">
                            <w:pPr>
                              <w:pStyle w:val="BodyLarge"/>
                              <w:spacing w:line="240" w:lineRule="exact"/>
                              <w:jc w:val="center"/>
                              <w:rPr>
                                <w:sz w:val="17"/>
                              </w:rPr>
                            </w:pPr>
                            <w:r>
                              <w:rPr>
                                <w:sz w:val="17"/>
                              </w:rPr>
                              <w:t>A</w:t>
                            </w:r>
                            <w:r>
                              <w:rPr>
                                <w:sz w:val="17"/>
                              </w:rPr>
                              <w:t>c</w:t>
                            </w:r>
                            <w:r>
                              <w:rPr>
                                <w:sz w:val="17"/>
                              </w:rPr>
                              <w:t>counts</w:t>
                            </w:r>
                          </w:p>
                          <w:p w:rsidR="00A837CB" w:rsidRDefault="00A837CB">
                            <w:pPr>
                              <w:pStyle w:val="BodyLarge"/>
                              <w:spacing w:line="240" w:lineRule="exact"/>
                              <w:jc w:val="center"/>
                              <w:rPr>
                                <w:sz w:val="17"/>
                              </w:rPr>
                            </w:pPr>
                            <w:r>
                              <w:rPr>
                                <w:sz w:val="17"/>
                              </w:rPr>
                              <w:t>Payable</w:t>
                            </w:r>
                          </w:p>
                        </w:tc>
                        <w:tc>
                          <w:tcPr>
                            <w:tcW w:w="243"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873" w:type="dxa"/>
                            <w:tcBorders>
                              <w:bottom w:val="single" w:sz="4" w:space="0" w:color="auto"/>
                            </w:tcBorders>
                          </w:tcPr>
                          <w:p w:rsidR="00A837CB" w:rsidRDefault="00A837CB">
                            <w:pPr>
                              <w:pStyle w:val="BodyLarge"/>
                              <w:spacing w:line="240" w:lineRule="exact"/>
                              <w:jc w:val="center"/>
                              <w:rPr>
                                <w:sz w:val="17"/>
                              </w:rPr>
                            </w:pPr>
                            <w:r>
                              <w:rPr>
                                <w:sz w:val="17"/>
                              </w:rPr>
                              <w:t>Common</w:t>
                            </w:r>
                          </w:p>
                          <w:p w:rsidR="00A837CB" w:rsidRDefault="00A837CB">
                            <w:pPr>
                              <w:pStyle w:val="BodyLarge"/>
                              <w:spacing w:line="240" w:lineRule="exact"/>
                              <w:jc w:val="center"/>
                              <w:rPr>
                                <w:sz w:val="17"/>
                              </w:rPr>
                            </w:pPr>
                            <w:r>
                              <w:rPr>
                                <w:sz w:val="17"/>
                              </w:rPr>
                              <w:t>Stock</w:t>
                            </w:r>
                          </w:p>
                        </w:tc>
                        <w:tc>
                          <w:tcPr>
                            <w:tcW w:w="279"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846" w:type="dxa"/>
                            <w:tcBorders>
                              <w:bottom w:val="single" w:sz="4" w:space="0" w:color="auto"/>
                            </w:tcBorders>
                          </w:tcPr>
                          <w:p w:rsidR="00A837CB" w:rsidRDefault="00A837CB">
                            <w:pPr>
                              <w:pStyle w:val="BodyLarge"/>
                              <w:spacing w:line="240" w:lineRule="exact"/>
                              <w:jc w:val="center"/>
                              <w:rPr>
                                <w:sz w:val="17"/>
                              </w:rPr>
                            </w:pPr>
                            <w:r>
                              <w:rPr>
                                <w:sz w:val="17"/>
                              </w:rPr>
                              <w:t>Retained Ear</w:t>
                            </w:r>
                            <w:r>
                              <w:rPr>
                                <w:sz w:val="17"/>
                              </w:rPr>
                              <w:t>n</w:t>
                            </w:r>
                            <w:r>
                              <w:rPr>
                                <w:sz w:val="17"/>
                              </w:rPr>
                              <w:t>ings</w:t>
                            </w:r>
                          </w:p>
                        </w:tc>
                        <w:tc>
                          <w:tcPr>
                            <w:tcW w:w="234"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864" w:type="dxa"/>
                            <w:tcBorders>
                              <w:bottom w:val="single" w:sz="4" w:space="0" w:color="auto"/>
                            </w:tcBorders>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Revenues</w:t>
                            </w:r>
                          </w:p>
                        </w:tc>
                        <w:tc>
                          <w:tcPr>
                            <w:tcW w:w="198"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837" w:type="dxa"/>
                            <w:tcBorders>
                              <w:bottom w:val="single" w:sz="4" w:space="0" w:color="auto"/>
                            </w:tcBorders>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Expenses</w:t>
                            </w:r>
                          </w:p>
                        </w:tc>
                        <w:tc>
                          <w:tcPr>
                            <w:tcW w:w="216"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873" w:type="dxa"/>
                            <w:tcBorders>
                              <w:bottom w:val="single" w:sz="4" w:space="0" w:color="auto"/>
                            </w:tcBorders>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Dividends</w:t>
                            </w:r>
                          </w:p>
                        </w:tc>
                        <w:tc>
                          <w:tcPr>
                            <w:tcW w:w="396" w:type="dxa"/>
                            <w:gridSpan w:val="2"/>
                            <w:vMerge w:val="restart"/>
                          </w:tcPr>
                          <w:p w:rsidR="00A837CB" w:rsidRDefault="00A837CB">
                            <w:pPr>
                              <w:pStyle w:val="BodyLarge"/>
                              <w:spacing w:line="240" w:lineRule="exact"/>
                              <w:jc w:val="center"/>
                              <w:rPr>
                                <w:i/>
                                <w:sz w:val="17"/>
                              </w:rPr>
                            </w:pPr>
                          </w:p>
                          <w:p w:rsidR="00A837CB" w:rsidRDefault="00A837CB">
                            <w:pPr>
                              <w:pStyle w:val="BodyLarge"/>
                              <w:spacing w:line="240" w:lineRule="exact"/>
                              <w:jc w:val="center"/>
                              <w:rPr>
                                <w:i/>
                                <w:sz w:val="17"/>
                              </w:rPr>
                            </w:pPr>
                          </w:p>
                          <w:p w:rsidR="00A837CB" w:rsidRDefault="00A837CB">
                            <w:pPr>
                              <w:pStyle w:val="BodyLarge"/>
                              <w:spacing w:before="80"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tc>
                      </w:tr>
                      <w:tr w:rsidR="00A837CB">
                        <w:tblPrEx>
                          <w:tblCellMar>
                            <w:top w:w="0" w:type="dxa"/>
                            <w:left w:w="0" w:type="dxa"/>
                            <w:bottom w:w="0" w:type="dxa"/>
                            <w:right w:w="0" w:type="dxa"/>
                          </w:tblCellMar>
                        </w:tblPrEx>
                        <w:trPr>
                          <w:cantSplit/>
                        </w:trPr>
                        <w:tc>
                          <w:tcPr>
                            <w:tcW w:w="360" w:type="dxa"/>
                          </w:tcPr>
                          <w:p w:rsidR="00A837CB" w:rsidRDefault="00A837CB">
                            <w:pPr>
                              <w:pStyle w:val="BodyLarge"/>
                              <w:spacing w:before="80" w:line="360" w:lineRule="auto"/>
                              <w:rPr>
                                <w:sz w:val="17"/>
                              </w:rPr>
                            </w:pPr>
                            <w:r>
                              <w:rPr>
                                <w:sz w:val="17"/>
                              </w:rPr>
                              <w:t>Bal.</w:t>
                            </w:r>
                          </w:p>
                          <w:p w:rsidR="00A837CB" w:rsidRDefault="00A837CB">
                            <w:pPr>
                              <w:pStyle w:val="BodyLarge"/>
                              <w:spacing w:line="360" w:lineRule="auto"/>
                              <w:ind w:left="81"/>
                              <w:rPr>
                                <w:sz w:val="17"/>
                              </w:rPr>
                            </w:pPr>
                            <w:r>
                              <w:rPr>
                                <w:sz w:val="17"/>
                              </w:rPr>
                              <w:t>1.</w:t>
                            </w:r>
                          </w:p>
                          <w:p w:rsidR="00A837CB" w:rsidRDefault="00A837CB">
                            <w:pPr>
                              <w:pStyle w:val="BodyLarge"/>
                              <w:spacing w:line="360" w:lineRule="auto"/>
                              <w:ind w:left="81"/>
                              <w:rPr>
                                <w:sz w:val="17"/>
                              </w:rPr>
                            </w:pPr>
                          </w:p>
                          <w:p w:rsidR="00A837CB" w:rsidRDefault="00A837CB">
                            <w:pPr>
                              <w:pStyle w:val="BodyLarge"/>
                              <w:spacing w:line="360" w:lineRule="auto"/>
                              <w:ind w:left="81"/>
                              <w:rPr>
                                <w:sz w:val="17"/>
                              </w:rPr>
                            </w:pPr>
                            <w:r>
                              <w:rPr>
                                <w:sz w:val="17"/>
                              </w:rPr>
                              <w:t>2.</w:t>
                            </w:r>
                          </w:p>
                          <w:p w:rsidR="00A837CB" w:rsidRDefault="00A837CB">
                            <w:pPr>
                              <w:pStyle w:val="BodyLarge"/>
                              <w:spacing w:line="360" w:lineRule="auto"/>
                              <w:ind w:left="81"/>
                              <w:rPr>
                                <w:sz w:val="17"/>
                              </w:rPr>
                            </w:pPr>
                          </w:p>
                          <w:p w:rsidR="00A837CB" w:rsidRDefault="00A837CB">
                            <w:pPr>
                              <w:pStyle w:val="BodyLarge"/>
                              <w:spacing w:line="360" w:lineRule="auto"/>
                              <w:ind w:left="81"/>
                              <w:rPr>
                                <w:sz w:val="17"/>
                              </w:rPr>
                            </w:pPr>
                            <w:r>
                              <w:rPr>
                                <w:sz w:val="17"/>
                              </w:rPr>
                              <w:t>3.</w:t>
                            </w:r>
                          </w:p>
                          <w:p w:rsidR="00A837CB" w:rsidRDefault="00A837CB">
                            <w:pPr>
                              <w:pStyle w:val="BodyLarge"/>
                              <w:spacing w:line="360" w:lineRule="auto"/>
                              <w:ind w:left="81"/>
                              <w:rPr>
                                <w:sz w:val="17"/>
                              </w:rPr>
                            </w:pPr>
                          </w:p>
                          <w:p w:rsidR="00A837CB" w:rsidRDefault="00A837CB">
                            <w:pPr>
                              <w:pStyle w:val="BodyLarge"/>
                              <w:spacing w:line="360" w:lineRule="auto"/>
                              <w:ind w:left="81"/>
                              <w:rPr>
                                <w:sz w:val="17"/>
                              </w:rPr>
                            </w:pPr>
                            <w:r>
                              <w:rPr>
                                <w:sz w:val="17"/>
                              </w:rPr>
                              <w:t>4.</w:t>
                            </w:r>
                          </w:p>
                          <w:p w:rsidR="00A837CB" w:rsidRDefault="00A837CB">
                            <w:pPr>
                              <w:pStyle w:val="BodyLarge"/>
                              <w:spacing w:line="360" w:lineRule="auto"/>
                              <w:ind w:left="81"/>
                              <w:rPr>
                                <w:sz w:val="17"/>
                              </w:rPr>
                            </w:pPr>
                          </w:p>
                          <w:p w:rsidR="00A837CB" w:rsidRDefault="00A837CB">
                            <w:pPr>
                              <w:pStyle w:val="BodyLarge"/>
                              <w:spacing w:line="360" w:lineRule="auto"/>
                              <w:ind w:left="81"/>
                              <w:rPr>
                                <w:sz w:val="17"/>
                              </w:rPr>
                            </w:pPr>
                            <w:r>
                              <w:rPr>
                                <w:sz w:val="17"/>
                              </w:rPr>
                              <w:t>5.</w:t>
                            </w:r>
                          </w:p>
                          <w:p w:rsidR="00A837CB" w:rsidRDefault="00A837CB">
                            <w:pPr>
                              <w:pStyle w:val="BodyLarge"/>
                              <w:spacing w:line="360" w:lineRule="auto"/>
                              <w:ind w:left="81"/>
                              <w:rPr>
                                <w:sz w:val="17"/>
                              </w:rPr>
                            </w:pPr>
                          </w:p>
                          <w:p w:rsidR="00A837CB" w:rsidRDefault="00A837CB">
                            <w:pPr>
                              <w:pStyle w:val="BodyLarge"/>
                              <w:spacing w:line="360" w:lineRule="auto"/>
                              <w:ind w:left="81"/>
                              <w:rPr>
                                <w:sz w:val="17"/>
                              </w:rPr>
                            </w:pPr>
                          </w:p>
                          <w:p w:rsidR="00A837CB" w:rsidRDefault="00A837CB">
                            <w:pPr>
                              <w:pStyle w:val="BodyLarge"/>
                              <w:spacing w:line="360" w:lineRule="auto"/>
                              <w:ind w:left="81"/>
                              <w:rPr>
                                <w:sz w:val="17"/>
                              </w:rPr>
                            </w:pPr>
                          </w:p>
                          <w:p w:rsidR="00A837CB" w:rsidRDefault="00A837CB">
                            <w:pPr>
                              <w:pStyle w:val="BodyLarge"/>
                              <w:spacing w:line="360" w:lineRule="auto"/>
                              <w:ind w:left="81"/>
                              <w:rPr>
                                <w:sz w:val="17"/>
                              </w:rPr>
                            </w:pPr>
                            <w:r>
                              <w:rPr>
                                <w:sz w:val="17"/>
                              </w:rPr>
                              <w:t>6.</w:t>
                            </w:r>
                          </w:p>
                          <w:p w:rsidR="00A837CB" w:rsidRDefault="00A837CB">
                            <w:pPr>
                              <w:pStyle w:val="BodyLarge"/>
                              <w:spacing w:line="360" w:lineRule="auto"/>
                              <w:ind w:left="81"/>
                              <w:rPr>
                                <w:sz w:val="17"/>
                              </w:rPr>
                            </w:pPr>
                          </w:p>
                          <w:p w:rsidR="00A837CB" w:rsidRDefault="00A837CB">
                            <w:pPr>
                              <w:pStyle w:val="BodyLarge"/>
                              <w:spacing w:line="360" w:lineRule="auto"/>
                              <w:ind w:left="81"/>
                              <w:rPr>
                                <w:sz w:val="17"/>
                              </w:rPr>
                            </w:pPr>
                            <w:r>
                              <w:rPr>
                                <w:sz w:val="17"/>
                              </w:rPr>
                              <w:t>7.</w:t>
                            </w:r>
                          </w:p>
                          <w:p w:rsidR="00A837CB" w:rsidRDefault="00A837CB">
                            <w:pPr>
                              <w:pStyle w:val="BodyLarge"/>
                              <w:spacing w:line="360" w:lineRule="auto"/>
                              <w:ind w:left="81"/>
                              <w:rPr>
                                <w:sz w:val="17"/>
                              </w:rPr>
                            </w:pPr>
                          </w:p>
                          <w:p w:rsidR="00A837CB" w:rsidRDefault="00A837CB">
                            <w:pPr>
                              <w:pStyle w:val="BodyLarge"/>
                              <w:spacing w:line="360" w:lineRule="auto"/>
                              <w:ind w:left="81"/>
                              <w:rPr>
                                <w:sz w:val="17"/>
                              </w:rPr>
                            </w:pPr>
                            <w:r>
                              <w:rPr>
                                <w:sz w:val="17"/>
                              </w:rPr>
                              <w:t>8.</w:t>
                            </w:r>
                          </w:p>
                        </w:tc>
                        <w:tc>
                          <w:tcPr>
                            <w:tcW w:w="126" w:type="dxa"/>
                          </w:tcPr>
                          <w:p w:rsidR="00A837CB" w:rsidRDefault="00A837CB">
                            <w:pPr>
                              <w:pStyle w:val="BodyLarge"/>
                              <w:spacing w:line="360" w:lineRule="auto"/>
                              <w:rPr>
                                <w:sz w:val="17"/>
                              </w:rPr>
                            </w:pPr>
                          </w:p>
                        </w:tc>
                        <w:tc>
                          <w:tcPr>
                            <w:tcW w:w="693" w:type="dxa"/>
                            <w:tcBorders>
                              <w:top w:val="single" w:sz="4" w:space="0" w:color="auto"/>
                            </w:tcBorders>
                          </w:tcPr>
                          <w:p w:rsidR="00A837CB" w:rsidRDefault="00A837CB">
                            <w:pPr>
                              <w:pStyle w:val="BodyLarge"/>
                              <w:spacing w:before="80" w:line="360" w:lineRule="auto"/>
                              <w:jc w:val="center"/>
                              <w:rPr>
                                <w:color w:val="000000"/>
                                <w:sz w:val="17"/>
                              </w:rPr>
                            </w:pPr>
                            <w:r>
                              <w:rPr>
                                <w:color w:val="000000"/>
                                <w:sz w:val="17"/>
                              </w:rPr>
                              <w:t>$</w:t>
                            </w:r>
                            <w:r>
                              <w:rPr>
                                <w:color w:val="000000"/>
                                <w:sz w:val="17"/>
                              </w:rPr>
                              <w:t> </w:t>
                            </w:r>
                            <w:r>
                              <w:rPr>
                                <w:color w:val="000000"/>
                                <w:sz w:val="17"/>
                              </w:rPr>
                              <w:t>9,000</w:t>
                            </w:r>
                          </w:p>
                          <w:p w:rsidR="00A837CB" w:rsidRDefault="00A837CB">
                            <w:pPr>
                              <w:pStyle w:val="BodyLarge"/>
                              <w:spacing w:line="360" w:lineRule="auto"/>
                              <w:jc w:val="center"/>
                              <w:rPr>
                                <w:color w:val="000000"/>
                                <w:sz w:val="17"/>
                              </w:rPr>
                            </w:pPr>
                            <w:r>
                              <w:rPr>
                                <w:color w:val="000000"/>
                                <w:sz w:val="17"/>
                                <w:u w:val="single"/>
                              </w:rPr>
                              <w:t> </w:t>
                            </w:r>
                            <w:r>
                              <w:rPr>
                                <w:color w:val="000000"/>
                                <w:sz w:val="17"/>
                                <w:u w:val="single"/>
                              </w:rPr>
                              <w:t>–2,900</w:t>
                            </w:r>
                          </w:p>
                          <w:p w:rsidR="00A837CB" w:rsidRDefault="00A837CB">
                            <w:pPr>
                              <w:pStyle w:val="BodyLarge"/>
                              <w:spacing w:line="360" w:lineRule="auto"/>
                              <w:jc w:val="center"/>
                              <w:rPr>
                                <w:color w:val="000000"/>
                                <w:sz w:val="17"/>
                              </w:rPr>
                            </w:pPr>
                            <w:r>
                              <w:rPr>
                                <w:color w:val="000000"/>
                                <w:sz w:val="17"/>
                              </w:rPr>
                              <w:t> </w:t>
                            </w:r>
                            <w:r>
                              <w:rPr>
                                <w:color w:val="000000"/>
                                <w:sz w:val="17"/>
                              </w:rPr>
                              <w:t> </w:t>
                            </w:r>
                            <w:r>
                              <w:rPr>
                                <w:color w:val="000000"/>
                                <w:sz w:val="17"/>
                              </w:rPr>
                              <w:t>6,100</w:t>
                            </w:r>
                          </w:p>
                          <w:p w:rsidR="00A837CB" w:rsidRDefault="00A837CB">
                            <w:pPr>
                              <w:pStyle w:val="BodyLarge"/>
                              <w:spacing w:line="360" w:lineRule="auto"/>
                              <w:jc w:val="center"/>
                              <w:rPr>
                                <w:color w:val="000000"/>
                                <w:sz w:val="17"/>
                              </w:rPr>
                            </w:pPr>
                            <w:r>
                              <w:rPr>
                                <w:color w:val="000000"/>
                                <w:sz w:val="17"/>
                                <w:u w:val="single"/>
                              </w:rPr>
                              <w:t> </w:t>
                            </w:r>
                            <w:r>
                              <w:rPr>
                                <w:color w:val="000000"/>
                                <w:sz w:val="17"/>
                                <w:u w:val="single"/>
                              </w:rPr>
                              <w:t>+1,300</w:t>
                            </w:r>
                          </w:p>
                          <w:p w:rsidR="00A837CB" w:rsidRDefault="00A837CB">
                            <w:pPr>
                              <w:pStyle w:val="BodyLarge"/>
                              <w:spacing w:line="360" w:lineRule="auto"/>
                              <w:jc w:val="center"/>
                              <w:rPr>
                                <w:color w:val="000000"/>
                                <w:sz w:val="17"/>
                              </w:rPr>
                            </w:pPr>
                            <w:r>
                              <w:rPr>
                                <w:color w:val="000000"/>
                                <w:sz w:val="17"/>
                              </w:rPr>
                              <w:t> </w:t>
                            </w:r>
                            <w:r>
                              <w:rPr>
                                <w:color w:val="000000"/>
                                <w:sz w:val="17"/>
                              </w:rPr>
                              <w:t> </w:t>
                            </w:r>
                            <w:r>
                              <w:rPr>
                                <w:color w:val="000000"/>
                                <w:sz w:val="17"/>
                              </w:rPr>
                              <w:t>7,400</w:t>
                            </w:r>
                          </w:p>
                          <w:p w:rsidR="00A837CB" w:rsidRDefault="00A837CB">
                            <w:pPr>
                              <w:pStyle w:val="BodyLarge"/>
                              <w:spacing w:line="360" w:lineRule="auto"/>
                              <w:jc w:val="center"/>
                              <w:rPr>
                                <w:color w:val="000000"/>
                                <w:sz w:val="17"/>
                              </w:rPr>
                            </w:pPr>
                            <w:r>
                              <w:rPr>
                                <w:color w:val="000000"/>
                                <w:sz w:val="17"/>
                                <w:u w:val="single"/>
                              </w:rPr>
                              <w:t> </w:t>
                            </w:r>
                            <w:r>
                              <w:rPr>
                                <w:color w:val="000000"/>
                                <w:sz w:val="17"/>
                                <w:u w:val="single"/>
                              </w:rPr>
                              <w:t> </w:t>
                            </w:r>
                            <w:r>
                              <w:rPr>
                                <w:color w:val="000000"/>
                                <w:sz w:val="17"/>
                                <w:u w:val="single"/>
                              </w:rPr>
                              <w:t xml:space="preserve"> –800</w:t>
                            </w:r>
                          </w:p>
                          <w:p w:rsidR="00A837CB" w:rsidRDefault="00A837CB">
                            <w:pPr>
                              <w:pStyle w:val="BodyLarge"/>
                              <w:spacing w:line="360" w:lineRule="auto"/>
                              <w:jc w:val="center"/>
                              <w:rPr>
                                <w:color w:val="000000"/>
                                <w:sz w:val="17"/>
                              </w:rPr>
                            </w:pPr>
                            <w:r>
                              <w:rPr>
                                <w:color w:val="000000"/>
                                <w:sz w:val="17"/>
                              </w:rPr>
                              <w:t> </w:t>
                            </w:r>
                            <w:r>
                              <w:rPr>
                                <w:color w:val="000000"/>
                                <w:sz w:val="17"/>
                              </w:rPr>
                              <w:t> </w:t>
                            </w:r>
                            <w:r>
                              <w:rPr>
                                <w:color w:val="000000"/>
                                <w:sz w:val="17"/>
                              </w:rPr>
                              <w:t>6,600</w:t>
                            </w:r>
                          </w:p>
                          <w:p w:rsidR="00A837CB" w:rsidRDefault="00A837CB">
                            <w:pPr>
                              <w:pStyle w:val="BodyLarge"/>
                              <w:spacing w:line="360" w:lineRule="auto"/>
                              <w:jc w:val="center"/>
                              <w:rPr>
                                <w:color w:val="000000"/>
                                <w:sz w:val="17"/>
                              </w:rPr>
                            </w:pPr>
                            <w:r>
                              <w:rPr>
                                <w:color w:val="000000"/>
                                <w:sz w:val="17"/>
                                <w:u w:val="single"/>
                              </w:rPr>
                              <w:t> </w:t>
                            </w:r>
                            <w:r>
                              <w:rPr>
                                <w:color w:val="000000"/>
                                <w:sz w:val="17"/>
                                <w:u w:val="single"/>
                              </w:rPr>
                              <w:t>+2,500</w:t>
                            </w:r>
                          </w:p>
                          <w:p w:rsidR="00A837CB" w:rsidRDefault="00A837CB">
                            <w:pPr>
                              <w:pStyle w:val="BodyLarge"/>
                              <w:spacing w:line="360" w:lineRule="auto"/>
                              <w:jc w:val="center"/>
                              <w:rPr>
                                <w:color w:val="000000"/>
                                <w:sz w:val="17"/>
                              </w:rPr>
                            </w:pPr>
                            <w:r>
                              <w:rPr>
                                <w:color w:val="000000"/>
                                <w:sz w:val="17"/>
                              </w:rPr>
                              <w:t> </w:t>
                            </w:r>
                            <w:r>
                              <w:rPr>
                                <w:color w:val="000000"/>
                                <w:sz w:val="17"/>
                              </w:rPr>
                              <w:t> </w:t>
                            </w:r>
                            <w:r>
                              <w:rPr>
                                <w:color w:val="000000"/>
                                <w:sz w:val="17"/>
                              </w:rPr>
                              <w:t>9,100</w:t>
                            </w:r>
                          </w:p>
                          <w:p w:rsidR="00A837CB" w:rsidRDefault="00A837CB">
                            <w:pPr>
                              <w:pStyle w:val="BodyLarge"/>
                              <w:spacing w:line="360" w:lineRule="auto"/>
                              <w:jc w:val="center"/>
                              <w:rPr>
                                <w:color w:val="000000"/>
                                <w:sz w:val="17"/>
                              </w:rPr>
                            </w:pPr>
                            <w:r>
                              <w:rPr>
                                <w:color w:val="000000"/>
                                <w:sz w:val="17"/>
                                <w:u w:val="single"/>
                              </w:rPr>
                              <w:t> </w:t>
                            </w:r>
                            <w:r>
                              <w:rPr>
                                <w:color w:val="000000"/>
                                <w:sz w:val="17"/>
                                <w:u w:val="single"/>
                              </w:rPr>
                              <w:t>–400</w:t>
                            </w:r>
                          </w:p>
                          <w:p w:rsidR="00A837CB" w:rsidRDefault="00A837CB">
                            <w:pPr>
                              <w:pStyle w:val="BodyLarge"/>
                              <w:spacing w:line="360" w:lineRule="auto"/>
                              <w:jc w:val="center"/>
                              <w:rPr>
                                <w:color w:val="000000"/>
                                <w:sz w:val="17"/>
                              </w:rPr>
                            </w:pPr>
                            <w:r>
                              <w:rPr>
                                <w:color w:val="000000"/>
                                <w:sz w:val="17"/>
                              </w:rPr>
                              <w:t> </w:t>
                            </w:r>
                            <w:r>
                              <w:rPr>
                                <w:color w:val="000000"/>
                                <w:sz w:val="17"/>
                              </w:rPr>
                              <w:t> </w:t>
                            </w:r>
                            <w:r>
                              <w:rPr>
                                <w:color w:val="000000"/>
                                <w:sz w:val="17"/>
                              </w:rPr>
                              <w:t>8,700</w:t>
                            </w: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r>
                              <w:rPr>
                                <w:color w:val="000000"/>
                                <w:sz w:val="17"/>
                                <w:u w:val="single"/>
                              </w:rPr>
                              <w:t> </w:t>
                            </w:r>
                            <w:r>
                              <w:rPr>
                                <w:color w:val="000000"/>
                                <w:sz w:val="17"/>
                                <w:u w:val="single"/>
                              </w:rPr>
                              <w:t>–2,800</w:t>
                            </w:r>
                          </w:p>
                          <w:p w:rsidR="00A837CB" w:rsidRDefault="00A837CB">
                            <w:pPr>
                              <w:pStyle w:val="BodyLarge"/>
                              <w:spacing w:line="360" w:lineRule="auto"/>
                              <w:jc w:val="center"/>
                              <w:rPr>
                                <w:color w:val="000000"/>
                                <w:sz w:val="17"/>
                              </w:rPr>
                            </w:pPr>
                            <w:r>
                              <w:rPr>
                                <w:color w:val="000000"/>
                                <w:sz w:val="17"/>
                              </w:rPr>
                              <w:t> </w:t>
                            </w:r>
                            <w:r>
                              <w:rPr>
                                <w:color w:val="000000"/>
                                <w:sz w:val="17"/>
                              </w:rPr>
                              <w:t> </w:t>
                            </w:r>
                            <w:r>
                              <w:rPr>
                                <w:color w:val="000000"/>
                                <w:sz w:val="17"/>
                              </w:rPr>
                              <w:t>5,900</w:t>
                            </w:r>
                          </w:p>
                          <w:p w:rsidR="00A837CB" w:rsidRDefault="00A837CB">
                            <w:pPr>
                              <w:pStyle w:val="BodyLarge"/>
                              <w:spacing w:line="360" w:lineRule="auto"/>
                              <w:jc w:val="center"/>
                              <w:rPr>
                                <w:color w:val="FFFFFF"/>
                                <w:sz w:val="17"/>
                              </w:rPr>
                            </w:pPr>
                            <w:r>
                              <w:rPr>
                                <w:color w:val="FFFFFF"/>
                                <w:sz w:val="17"/>
                                <w:u w:val="single"/>
                              </w:rPr>
                              <w:t>000,000</w:t>
                            </w:r>
                          </w:p>
                          <w:p w:rsidR="00A837CB" w:rsidRDefault="00A837CB">
                            <w:pPr>
                              <w:pStyle w:val="BodyLarge"/>
                              <w:spacing w:line="360" w:lineRule="auto"/>
                              <w:jc w:val="center"/>
                              <w:rPr>
                                <w:color w:val="000000"/>
                                <w:sz w:val="17"/>
                              </w:rPr>
                            </w:pPr>
                            <w:r>
                              <w:rPr>
                                <w:color w:val="000000"/>
                                <w:sz w:val="17"/>
                              </w:rPr>
                              <w:t xml:space="preserve">    5,900</w:t>
                            </w:r>
                          </w:p>
                          <w:p w:rsidR="00A837CB" w:rsidRDefault="00A837CB">
                            <w:pPr>
                              <w:pStyle w:val="BodyLarge"/>
                              <w:spacing w:line="360" w:lineRule="auto"/>
                              <w:jc w:val="center"/>
                              <w:rPr>
                                <w:color w:val="000000"/>
                                <w:sz w:val="17"/>
                              </w:rPr>
                            </w:pPr>
                            <w:r>
                              <w:rPr>
                                <w:color w:val="000000"/>
                                <w:sz w:val="17"/>
                                <w:u w:val="single"/>
                              </w:rPr>
                              <w:t>+10,000</w:t>
                            </w:r>
                          </w:p>
                          <w:p w:rsidR="00A837CB" w:rsidRDefault="00A837CB" w:rsidP="000D3A03">
                            <w:pPr>
                              <w:pStyle w:val="BodyLarge"/>
                              <w:spacing w:line="360" w:lineRule="auto"/>
                              <w:jc w:val="center"/>
                              <w:rPr>
                                <w:color w:val="000000"/>
                                <w:sz w:val="17"/>
                              </w:rPr>
                            </w:pPr>
                            <w:r>
                              <w:rPr>
                                <w:color w:val="000000"/>
                                <w:sz w:val="17"/>
                                <w:u w:val="double"/>
                              </w:rPr>
                              <w:t>$15,900</w:t>
                            </w:r>
                          </w:p>
                        </w:tc>
                        <w:tc>
                          <w:tcPr>
                            <w:tcW w:w="189" w:type="dxa"/>
                          </w:tcPr>
                          <w:p w:rsidR="00A837CB" w:rsidRDefault="00A837CB">
                            <w:pPr>
                              <w:pStyle w:val="BodyLarge"/>
                              <w:spacing w:before="80"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918" w:type="dxa"/>
                            <w:tcBorders>
                              <w:top w:val="single" w:sz="4" w:space="0" w:color="auto"/>
                            </w:tcBorders>
                          </w:tcPr>
                          <w:p w:rsidR="00A837CB" w:rsidRDefault="00A837CB">
                            <w:pPr>
                              <w:pStyle w:val="BodyLarge"/>
                              <w:spacing w:before="80" w:line="360" w:lineRule="auto"/>
                              <w:ind w:right="237"/>
                              <w:jc w:val="right"/>
                              <w:rPr>
                                <w:color w:val="000000"/>
                                <w:sz w:val="17"/>
                              </w:rPr>
                            </w:pPr>
                            <w:r>
                              <w:rPr>
                                <w:color w:val="000000"/>
                                <w:sz w:val="17"/>
                              </w:rPr>
                              <w:t>$1,700</w:t>
                            </w:r>
                          </w:p>
                          <w:p w:rsidR="00A837CB" w:rsidRDefault="00A837CB">
                            <w:pPr>
                              <w:pStyle w:val="BodyLarge"/>
                              <w:spacing w:line="360" w:lineRule="auto"/>
                              <w:ind w:right="237"/>
                              <w:jc w:val="right"/>
                              <w:rPr>
                                <w:color w:val="FFFFFF"/>
                                <w:sz w:val="17"/>
                              </w:rPr>
                            </w:pPr>
                            <w:r>
                              <w:rPr>
                                <w:color w:val="FFFFFF"/>
                                <w:sz w:val="17"/>
                                <w:u w:val="single"/>
                              </w:rPr>
                              <w:t>00,000</w:t>
                            </w:r>
                          </w:p>
                          <w:p w:rsidR="00A837CB" w:rsidRDefault="00A837CB">
                            <w:pPr>
                              <w:pStyle w:val="BodyLarge"/>
                              <w:spacing w:line="360" w:lineRule="auto"/>
                              <w:ind w:right="237"/>
                              <w:jc w:val="right"/>
                              <w:rPr>
                                <w:color w:val="000000"/>
                                <w:sz w:val="17"/>
                              </w:rPr>
                            </w:pPr>
                            <w:r>
                              <w:rPr>
                                <w:color w:val="000000"/>
                                <w:sz w:val="17"/>
                              </w:rPr>
                              <w:t> </w:t>
                            </w:r>
                            <w:r>
                              <w:rPr>
                                <w:color w:val="000000"/>
                                <w:sz w:val="17"/>
                              </w:rPr>
                              <w:t>1,700</w:t>
                            </w:r>
                          </w:p>
                          <w:p w:rsidR="00A837CB" w:rsidRDefault="00A837CB">
                            <w:pPr>
                              <w:pStyle w:val="BodyLarge"/>
                              <w:spacing w:line="360" w:lineRule="auto"/>
                              <w:ind w:right="237"/>
                              <w:jc w:val="right"/>
                              <w:rPr>
                                <w:color w:val="000000"/>
                                <w:sz w:val="17"/>
                              </w:rPr>
                            </w:pPr>
                            <w:r>
                              <w:rPr>
                                <w:color w:val="000000"/>
                                <w:sz w:val="17"/>
                                <w:u w:val="single"/>
                              </w:rPr>
                              <w:t>–1,300</w:t>
                            </w:r>
                          </w:p>
                          <w:p w:rsidR="00A837CB" w:rsidRDefault="00A837CB">
                            <w:pPr>
                              <w:pStyle w:val="BodyLarge"/>
                              <w:spacing w:line="360" w:lineRule="auto"/>
                              <w:ind w:right="237"/>
                              <w:jc w:val="right"/>
                              <w:rPr>
                                <w:color w:val="000000"/>
                                <w:sz w:val="17"/>
                              </w:rPr>
                            </w:pPr>
                            <w:r>
                              <w:rPr>
                                <w:color w:val="000000"/>
                                <w:sz w:val="17"/>
                              </w:rPr>
                              <w:t> </w:t>
                            </w:r>
                            <w:r>
                              <w:rPr>
                                <w:color w:val="000000"/>
                                <w:sz w:val="17"/>
                              </w:rPr>
                              <w:t> </w:t>
                            </w:r>
                            <w:r>
                              <w:rPr>
                                <w:color w:val="000000"/>
                                <w:sz w:val="17"/>
                              </w:rPr>
                              <w:t xml:space="preserve"> 400</w:t>
                            </w:r>
                          </w:p>
                          <w:p w:rsidR="00A837CB" w:rsidRDefault="00A837CB">
                            <w:pPr>
                              <w:pStyle w:val="BodyLarge"/>
                              <w:spacing w:line="360" w:lineRule="auto"/>
                              <w:ind w:right="237"/>
                              <w:jc w:val="right"/>
                              <w:rPr>
                                <w:color w:val="FFFFFF"/>
                                <w:sz w:val="17"/>
                              </w:rPr>
                            </w:pPr>
                            <w:r>
                              <w:rPr>
                                <w:color w:val="FFFFFF"/>
                                <w:sz w:val="17"/>
                                <w:u w:val="single"/>
                              </w:rPr>
                              <w:t>00,000</w:t>
                            </w:r>
                          </w:p>
                          <w:p w:rsidR="00A837CB" w:rsidRDefault="00A837CB">
                            <w:pPr>
                              <w:pStyle w:val="BodyLarge"/>
                              <w:spacing w:line="360" w:lineRule="auto"/>
                              <w:ind w:right="237"/>
                              <w:jc w:val="right"/>
                              <w:rPr>
                                <w:color w:val="000000"/>
                                <w:sz w:val="17"/>
                              </w:rPr>
                            </w:pPr>
                            <w:r>
                              <w:rPr>
                                <w:color w:val="000000"/>
                                <w:sz w:val="17"/>
                              </w:rPr>
                              <w:t> </w:t>
                            </w:r>
                            <w:r>
                              <w:rPr>
                                <w:color w:val="000000"/>
                                <w:sz w:val="17"/>
                              </w:rPr>
                              <w:t> </w:t>
                            </w:r>
                            <w:r>
                              <w:rPr>
                                <w:color w:val="000000"/>
                                <w:sz w:val="17"/>
                              </w:rPr>
                              <w:t xml:space="preserve"> 400</w:t>
                            </w:r>
                          </w:p>
                          <w:p w:rsidR="00A837CB" w:rsidRDefault="00A837CB">
                            <w:pPr>
                              <w:pStyle w:val="BodyLarge"/>
                              <w:spacing w:line="360" w:lineRule="auto"/>
                              <w:ind w:right="237"/>
                              <w:jc w:val="right"/>
                              <w:rPr>
                                <w:color w:val="000000"/>
                                <w:sz w:val="17"/>
                              </w:rPr>
                            </w:pPr>
                            <w:r>
                              <w:rPr>
                                <w:color w:val="000000"/>
                                <w:sz w:val="17"/>
                                <w:u w:val="single"/>
                              </w:rPr>
                              <w:t>+4,800</w:t>
                            </w:r>
                          </w:p>
                          <w:p w:rsidR="00A837CB" w:rsidRDefault="00A837CB">
                            <w:pPr>
                              <w:pStyle w:val="BodyLarge"/>
                              <w:spacing w:line="360" w:lineRule="auto"/>
                              <w:ind w:right="237"/>
                              <w:jc w:val="right"/>
                              <w:rPr>
                                <w:color w:val="000000"/>
                                <w:sz w:val="17"/>
                              </w:rPr>
                            </w:pPr>
                            <w:r>
                              <w:rPr>
                                <w:color w:val="000000"/>
                                <w:sz w:val="17"/>
                              </w:rPr>
                              <w:t> </w:t>
                            </w:r>
                            <w:r>
                              <w:rPr>
                                <w:color w:val="000000"/>
                                <w:sz w:val="17"/>
                              </w:rPr>
                              <w:t>5,200</w:t>
                            </w:r>
                          </w:p>
                          <w:p w:rsidR="00A837CB" w:rsidRDefault="00A837CB">
                            <w:pPr>
                              <w:pStyle w:val="BodyLarge"/>
                              <w:spacing w:line="360" w:lineRule="auto"/>
                              <w:ind w:right="237"/>
                              <w:jc w:val="right"/>
                              <w:rPr>
                                <w:color w:val="FFFFFF"/>
                                <w:sz w:val="17"/>
                              </w:rPr>
                            </w:pPr>
                            <w:r>
                              <w:rPr>
                                <w:color w:val="FFFFFF"/>
                                <w:sz w:val="17"/>
                                <w:u w:val="single"/>
                              </w:rPr>
                              <w:t>00,000</w:t>
                            </w:r>
                          </w:p>
                          <w:p w:rsidR="00A837CB" w:rsidRDefault="00A837CB">
                            <w:pPr>
                              <w:pStyle w:val="BodyLarge"/>
                              <w:spacing w:line="360" w:lineRule="auto"/>
                              <w:ind w:right="237"/>
                              <w:jc w:val="right"/>
                              <w:rPr>
                                <w:color w:val="000000"/>
                                <w:sz w:val="17"/>
                              </w:rPr>
                            </w:pPr>
                            <w:r>
                              <w:rPr>
                                <w:color w:val="000000"/>
                                <w:sz w:val="17"/>
                              </w:rPr>
                              <w:t> </w:t>
                            </w:r>
                            <w:r>
                              <w:rPr>
                                <w:color w:val="000000"/>
                                <w:sz w:val="17"/>
                              </w:rPr>
                              <w:t>5,200</w:t>
                            </w:r>
                          </w:p>
                          <w:p w:rsidR="00A837CB" w:rsidRDefault="00A837CB">
                            <w:pPr>
                              <w:pStyle w:val="BodyLarge"/>
                              <w:spacing w:line="360" w:lineRule="auto"/>
                              <w:ind w:right="237"/>
                              <w:jc w:val="right"/>
                              <w:rPr>
                                <w:color w:val="000000"/>
                                <w:sz w:val="17"/>
                              </w:rPr>
                            </w:pPr>
                          </w:p>
                          <w:p w:rsidR="00A837CB" w:rsidRDefault="00A837CB">
                            <w:pPr>
                              <w:pStyle w:val="BodyLarge"/>
                              <w:spacing w:line="360" w:lineRule="auto"/>
                              <w:ind w:right="237"/>
                              <w:jc w:val="right"/>
                              <w:rPr>
                                <w:color w:val="000000"/>
                                <w:sz w:val="17"/>
                              </w:rPr>
                            </w:pPr>
                          </w:p>
                          <w:p w:rsidR="00A837CB" w:rsidRDefault="00A837CB">
                            <w:pPr>
                              <w:pStyle w:val="BodyLarge"/>
                              <w:spacing w:line="360" w:lineRule="auto"/>
                              <w:ind w:right="237"/>
                              <w:jc w:val="right"/>
                              <w:rPr>
                                <w:color w:val="FFFFFF"/>
                                <w:sz w:val="17"/>
                              </w:rPr>
                            </w:pPr>
                            <w:r>
                              <w:rPr>
                                <w:color w:val="FFFFFF"/>
                                <w:sz w:val="17"/>
                                <w:u w:val="single"/>
                              </w:rPr>
                              <w:t>00,000</w:t>
                            </w:r>
                          </w:p>
                          <w:p w:rsidR="00A837CB" w:rsidRDefault="00A837CB">
                            <w:pPr>
                              <w:pStyle w:val="BodyLarge"/>
                              <w:spacing w:line="360" w:lineRule="auto"/>
                              <w:ind w:right="237"/>
                              <w:jc w:val="right"/>
                              <w:rPr>
                                <w:color w:val="000000"/>
                                <w:sz w:val="17"/>
                              </w:rPr>
                            </w:pPr>
                            <w:r>
                              <w:rPr>
                                <w:color w:val="000000"/>
                                <w:sz w:val="17"/>
                              </w:rPr>
                              <w:t> </w:t>
                            </w:r>
                            <w:r>
                              <w:rPr>
                                <w:color w:val="000000"/>
                                <w:sz w:val="17"/>
                              </w:rPr>
                              <w:t>5,200</w:t>
                            </w:r>
                          </w:p>
                          <w:p w:rsidR="00A837CB" w:rsidRDefault="00A837CB">
                            <w:pPr>
                              <w:pStyle w:val="BodyLarge"/>
                              <w:spacing w:line="360" w:lineRule="auto"/>
                              <w:ind w:right="237"/>
                              <w:jc w:val="right"/>
                              <w:rPr>
                                <w:color w:val="FFFFFF"/>
                                <w:sz w:val="17"/>
                              </w:rPr>
                            </w:pPr>
                            <w:r>
                              <w:rPr>
                                <w:color w:val="FFFFFF"/>
                                <w:sz w:val="17"/>
                                <w:u w:val="single"/>
                              </w:rPr>
                              <w:t>00,000</w:t>
                            </w:r>
                          </w:p>
                          <w:p w:rsidR="00A837CB" w:rsidRDefault="00A837CB">
                            <w:pPr>
                              <w:pStyle w:val="BodyLarge"/>
                              <w:spacing w:line="360" w:lineRule="auto"/>
                              <w:ind w:right="237"/>
                              <w:jc w:val="right"/>
                              <w:rPr>
                                <w:color w:val="000000"/>
                                <w:sz w:val="17"/>
                              </w:rPr>
                            </w:pPr>
                            <w:r>
                              <w:rPr>
                                <w:color w:val="000000"/>
                                <w:sz w:val="17"/>
                              </w:rPr>
                              <w:t> </w:t>
                            </w:r>
                            <w:r>
                              <w:rPr>
                                <w:color w:val="000000"/>
                                <w:sz w:val="17"/>
                              </w:rPr>
                              <w:t>5,200</w:t>
                            </w:r>
                          </w:p>
                          <w:p w:rsidR="00A837CB" w:rsidRDefault="00A837CB">
                            <w:pPr>
                              <w:pStyle w:val="BodyLarge"/>
                              <w:spacing w:line="360" w:lineRule="auto"/>
                              <w:ind w:right="237"/>
                              <w:jc w:val="right"/>
                              <w:rPr>
                                <w:sz w:val="17"/>
                              </w:rPr>
                            </w:pPr>
                            <w:r>
                              <w:rPr>
                                <w:sz w:val="17"/>
                                <w:u w:val="single"/>
                              </w:rPr>
                              <w:t>           </w:t>
                            </w:r>
                          </w:p>
                          <w:p w:rsidR="00A837CB" w:rsidRDefault="00A837CB" w:rsidP="000D3A03">
                            <w:pPr>
                              <w:pStyle w:val="BodyLarge"/>
                              <w:spacing w:line="360" w:lineRule="auto"/>
                              <w:ind w:right="237"/>
                              <w:jc w:val="right"/>
                              <w:rPr>
                                <w:color w:val="000000"/>
                                <w:sz w:val="17"/>
                              </w:rPr>
                            </w:pPr>
                            <w:r>
                              <w:rPr>
                                <w:color w:val="000000"/>
                                <w:sz w:val="17"/>
                                <w:u w:val="double"/>
                              </w:rPr>
                              <w:t>$5,200</w:t>
                            </w:r>
                          </w:p>
                        </w:tc>
                        <w:tc>
                          <w:tcPr>
                            <w:tcW w:w="207" w:type="dxa"/>
                          </w:tcPr>
                          <w:p w:rsidR="00A837CB" w:rsidRDefault="00A837CB">
                            <w:pPr>
                              <w:pStyle w:val="BodyLarge"/>
                              <w:spacing w:before="80"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774" w:type="dxa"/>
                            <w:tcBorders>
                              <w:top w:val="single" w:sz="4" w:space="0" w:color="auto"/>
                            </w:tcBorders>
                          </w:tcPr>
                          <w:p w:rsidR="00A837CB" w:rsidRDefault="00A837CB">
                            <w:pPr>
                              <w:pStyle w:val="BodyLarge"/>
                              <w:spacing w:before="80" w:line="360" w:lineRule="auto"/>
                              <w:ind w:right="237"/>
                              <w:jc w:val="right"/>
                              <w:rPr>
                                <w:sz w:val="17"/>
                              </w:rPr>
                            </w:pPr>
                            <w:r>
                              <w:rPr>
                                <w:sz w:val="17"/>
                              </w:rPr>
                              <w:t>$600</w:t>
                            </w:r>
                          </w:p>
                          <w:p w:rsidR="00A837CB" w:rsidRDefault="00A837CB">
                            <w:pPr>
                              <w:pStyle w:val="BodyLarge"/>
                              <w:spacing w:line="360" w:lineRule="auto"/>
                              <w:ind w:right="237"/>
                              <w:jc w:val="right"/>
                              <w:rPr>
                                <w:color w:val="FFFFFF"/>
                                <w:sz w:val="17"/>
                              </w:rPr>
                            </w:pPr>
                            <w:r>
                              <w:rPr>
                                <w:color w:val="FFFFFF"/>
                                <w:sz w:val="17"/>
                                <w:u w:val="single"/>
                              </w:rPr>
                              <w:t>0000</w:t>
                            </w:r>
                          </w:p>
                          <w:p w:rsidR="00A837CB" w:rsidRDefault="00A837CB">
                            <w:pPr>
                              <w:pStyle w:val="BodyLarge"/>
                              <w:spacing w:line="360" w:lineRule="auto"/>
                              <w:ind w:right="237"/>
                              <w:jc w:val="right"/>
                              <w:rPr>
                                <w:sz w:val="17"/>
                              </w:rPr>
                            </w:pPr>
                            <w:r>
                              <w:rPr>
                                <w:sz w:val="17"/>
                              </w:rPr>
                              <w:t> </w:t>
                            </w:r>
                            <w:r>
                              <w:rPr>
                                <w:sz w:val="17"/>
                              </w:rPr>
                              <w:t>600</w:t>
                            </w:r>
                          </w:p>
                          <w:p w:rsidR="00A837CB" w:rsidRDefault="00A837CB">
                            <w:pPr>
                              <w:pStyle w:val="BodyLarge"/>
                              <w:spacing w:line="360" w:lineRule="auto"/>
                              <w:ind w:right="237"/>
                              <w:jc w:val="right"/>
                              <w:rPr>
                                <w:color w:val="FFFFFF"/>
                                <w:sz w:val="17"/>
                              </w:rPr>
                            </w:pPr>
                            <w:r>
                              <w:rPr>
                                <w:color w:val="FFFFFF"/>
                                <w:sz w:val="17"/>
                                <w:u w:val="single"/>
                              </w:rPr>
                              <w:t>0000</w:t>
                            </w:r>
                          </w:p>
                          <w:p w:rsidR="00A837CB" w:rsidRDefault="00A837CB">
                            <w:pPr>
                              <w:pStyle w:val="BodyLarge"/>
                              <w:spacing w:line="360" w:lineRule="auto"/>
                              <w:ind w:right="237"/>
                              <w:jc w:val="right"/>
                              <w:rPr>
                                <w:sz w:val="17"/>
                              </w:rPr>
                            </w:pPr>
                            <w:r>
                              <w:rPr>
                                <w:sz w:val="17"/>
                              </w:rPr>
                              <w:t> </w:t>
                            </w:r>
                            <w:r>
                              <w:rPr>
                                <w:sz w:val="17"/>
                              </w:rPr>
                              <w:t>600</w:t>
                            </w:r>
                          </w:p>
                          <w:p w:rsidR="00A837CB" w:rsidRDefault="00A837CB">
                            <w:pPr>
                              <w:pStyle w:val="BodyLarge"/>
                              <w:spacing w:line="360" w:lineRule="auto"/>
                              <w:ind w:right="237"/>
                              <w:jc w:val="right"/>
                              <w:rPr>
                                <w:color w:val="FFFFFF"/>
                                <w:sz w:val="17"/>
                              </w:rPr>
                            </w:pPr>
                            <w:r>
                              <w:rPr>
                                <w:color w:val="FFFFFF"/>
                                <w:sz w:val="17"/>
                                <w:u w:val="single"/>
                              </w:rPr>
                              <w:t>0000</w:t>
                            </w:r>
                          </w:p>
                          <w:p w:rsidR="00A837CB" w:rsidRDefault="00A837CB">
                            <w:pPr>
                              <w:pStyle w:val="BodyLarge"/>
                              <w:spacing w:line="360" w:lineRule="auto"/>
                              <w:ind w:right="237"/>
                              <w:jc w:val="right"/>
                              <w:rPr>
                                <w:sz w:val="17"/>
                              </w:rPr>
                            </w:pPr>
                            <w:r>
                              <w:rPr>
                                <w:sz w:val="17"/>
                              </w:rPr>
                              <w:t> </w:t>
                            </w:r>
                            <w:r>
                              <w:rPr>
                                <w:sz w:val="17"/>
                              </w:rPr>
                              <w:t>600</w:t>
                            </w:r>
                          </w:p>
                          <w:p w:rsidR="00A837CB" w:rsidRDefault="00A837CB">
                            <w:pPr>
                              <w:pStyle w:val="BodyLarge"/>
                              <w:spacing w:line="360" w:lineRule="auto"/>
                              <w:ind w:right="237"/>
                              <w:jc w:val="right"/>
                              <w:rPr>
                                <w:color w:val="FFFFFF"/>
                                <w:sz w:val="17"/>
                              </w:rPr>
                            </w:pPr>
                            <w:r>
                              <w:rPr>
                                <w:color w:val="FFFFFF"/>
                                <w:sz w:val="17"/>
                                <w:u w:val="single"/>
                              </w:rPr>
                              <w:t>0000</w:t>
                            </w:r>
                          </w:p>
                          <w:p w:rsidR="00A837CB" w:rsidRDefault="00A837CB">
                            <w:pPr>
                              <w:pStyle w:val="BodyLarge"/>
                              <w:spacing w:line="360" w:lineRule="auto"/>
                              <w:ind w:right="237"/>
                              <w:jc w:val="right"/>
                              <w:rPr>
                                <w:sz w:val="17"/>
                              </w:rPr>
                            </w:pPr>
                            <w:r>
                              <w:rPr>
                                <w:sz w:val="17"/>
                              </w:rPr>
                              <w:t> </w:t>
                            </w:r>
                            <w:r>
                              <w:rPr>
                                <w:sz w:val="17"/>
                              </w:rPr>
                              <w:t>600</w:t>
                            </w:r>
                          </w:p>
                          <w:p w:rsidR="00A837CB" w:rsidRDefault="00A837CB">
                            <w:pPr>
                              <w:pStyle w:val="BodyLarge"/>
                              <w:spacing w:line="360" w:lineRule="auto"/>
                              <w:ind w:right="237"/>
                              <w:jc w:val="right"/>
                              <w:rPr>
                                <w:color w:val="FFFFFF"/>
                                <w:sz w:val="17"/>
                              </w:rPr>
                            </w:pPr>
                            <w:r>
                              <w:rPr>
                                <w:color w:val="FFFFFF"/>
                                <w:sz w:val="17"/>
                                <w:u w:val="single"/>
                              </w:rPr>
                              <w:t>0000</w:t>
                            </w:r>
                          </w:p>
                          <w:p w:rsidR="00A837CB" w:rsidRDefault="00A837CB">
                            <w:pPr>
                              <w:pStyle w:val="BodyLarge"/>
                              <w:spacing w:line="360" w:lineRule="auto"/>
                              <w:ind w:right="237"/>
                              <w:jc w:val="right"/>
                              <w:rPr>
                                <w:sz w:val="17"/>
                              </w:rPr>
                            </w:pPr>
                            <w:r>
                              <w:rPr>
                                <w:sz w:val="17"/>
                              </w:rPr>
                              <w:t> </w:t>
                            </w:r>
                            <w:r>
                              <w:rPr>
                                <w:sz w:val="17"/>
                              </w:rPr>
                              <w:t>600</w:t>
                            </w:r>
                          </w:p>
                          <w:p w:rsidR="00A837CB" w:rsidRDefault="00A837CB">
                            <w:pPr>
                              <w:pStyle w:val="BodyLarge"/>
                              <w:spacing w:line="360" w:lineRule="auto"/>
                              <w:ind w:right="237"/>
                              <w:jc w:val="right"/>
                              <w:rPr>
                                <w:sz w:val="17"/>
                              </w:rPr>
                            </w:pPr>
                          </w:p>
                          <w:p w:rsidR="00A837CB" w:rsidRDefault="00A837CB">
                            <w:pPr>
                              <w:pStyle w:val="BodyLarge"/>
                              <w:spacing w:line="360" w:lineRule="auto"/>
                              <w:ind w:right="237"/>
                              <w:jc w:val="right"/>
                              <w:rPr>
                                <w:sz w:val="17"/>
                              </w:rPr>
                            </w:pPr>
                          </w:p>
                          <w:p w:rsidR="00A837CB" w:rsidRDefault="00A837CB">
                            <w:pPr>
                              <w:pStyle w:val="BodyLarge"/>
                              <w:spacing w:line="360" w:lineRule="auto"/>
                              <w:ind w:right="237"/>
                              <w:jc w:val="right"/>
                              <w:rPr>
                                <w:color w:val="FFFFFF"/>
                                <w:sz w:val="17"/>
                              </w:rPr>
                            </w:pPr>
                            <w:r>
                              <w:rPr>
                                <w:color w:val="FFFFFF"/>
                                <w:sz w:val="17"/>
                                <w:u w:val="single"/>
                              </w:rPr>
                              <w:t>0000</w:t>
                            </w:r>
                          </w:p>
                          <w:p w:rsidR="00A837CB" w:rsidRDefault="00A837CB">
                            <w:pPr>
                              <w:pStyle w:val="BodyLarge"/>
                              <w:spacing w:line="360" w:lineRule="auto"/>
                              <w:ind w:right="237"/>
                              <w:jc w:val="right"/>
                              <w:rPr>
                                <w:sz w:val="17"/>
                              </w:rPr>
                            </w:pPr>
                            <w:r>
                              <w:rPr>
                                <w:sz w:val="17"/>
                              </w:rPr>
                              <w:t> </w:t>
                            </w:r>
                            <w:r>
                              <w:rPr>
                                <w:sz w:val="17"/>
                              </w:rPr>
                              <w:t>600</w:t>
                            </w:r>
                          </w:p>
                          <w:p w:rsidR="00A837CB" w:rsidRDefault="00A837CB">
                            <w:pPr>
                              <w:pStyle w:val="BodyLarge"/>
                              <w:spacing w:line="360" w:lineRule="auto"/>
                              <w:ind w:right="237"/>
                              <w:jc w:val="right"/>
                              <w:rPr>
                                <w:color w:val="FFFFFF"/>
                                <w:sz w:val="17"/>
                              </w:rPr>
                            </w:pPr>
                            <w:r>
                              <w:rPr>
                                <w:color w:val="FFFFFF"/>
                                <w:sz w:val="17"/>
                                <w:u w:val="single"/>
                              </w:rPr>
                              <w:t>0000</w:t>
                            </w:r>
                          </w:p>
                          <w:p w:rsidR="00A837CB" w:rsidRDefault="00A837CB">
                            <w:pPr>
                              <w:pStyle w:val="BodyLarge"/>
                              <w:spacing w:line="360" w:lineRule="auto"/>
                              <w:ind w:right="237"/>
                              <w:jc w:val="right"/>
                              <w:rPr>
                                <w:sz w:val="17"/>
                              </w:rPr>
                            </w:pPr>
                            <w:r>
                              <w:rPr>
                                <w:sz w:val="17"/>
                              </w:rPr>
                              <w:t> </w:t>
                            </w:r>
                            <w:r>
                              <w:rPr>
                                <w:sz w:val="17"/>
                              </w:rPr>
                              <w:t>600</w:t>
                            </w:r>
                          </w:p>
                          <w:p w:rsidR="00A837CB" w:rsidRDefault="00A837CB">
                            <w:pPr>
                              <w:pStyle w:val="BodyLarge"/>
                              <w:spacing w:line="360" w:lineRule="auto"/>
                              <w:ind w:right="237"/>
                              <w:jc w:val="right"/>
                              <w:rPr>
                                <w:sz w:val="17"/>
                              </w:rPr>
                            </w:pPr>
                            <w:r>
                              <w:rPr>
                                <w:sz w:val="17"/>
                                <w:u w:val="single"/>
                              </w:rPr>
                              <w:t>        </w:t>
                            </w:r>
                          </w:p>
                          <w:p w:rsidR="00A837CB" w:rsidRDefault="00A837CB">
                            <w:pPr>
                              <w:pStyle w:val="BodyLarge"/>
                              <w:spacing w:line="360" w:lineRule="auto"/>
                              <w:ind w:right="237"/>
                              <w:jc w:val="right"/>
                              <w:rPr>
                                <w:color w:val="000000"/>
                                <w:sz w:val="17"/>
                              </w:rPr>
                            </w:pPr>
                            <w:r>
                              <w:rPr>
                                <w:color w:val="000000"/>
                                <w:sz w:val="17"/>
                                <w:u w:val="double"/>
                              </w:rPr>
                              <w:t>$600</w:t>
                            </w:r>
                          </w:p>
                        </w:tc>
                        <w:tc>
                          <w:tcPr>
                            <w:tcW w:w="225" w:type="dxa"/>
                          </w:tcPr>
                          <w:p w:rsidR="00A837CB" w:rsidRDefault="00A837CB">
                            <w:pPr>
                              <w:pStyle w:val="BodyLarge"/>
                              <w:spacing w:before="80"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918" w:type="dxa"/>
                            <w:tcBorders>
                              <w:top w:val="single" w:sz="4" w:space="0" w:color="auto"/>
                            </w:tcBorders>
                          </w:tcPr>
                          <w:p w:rsidR="00A837CB" w:rsidRDefault="00A837CB">
                            <w:pPr>
                              <w:pStyle w:val="BodyLarge"/>
                              <w:spacing w:before="80" w:line="360" w:lineRule="auto"/>
                              <w:ind w:right="147"/>
                              <w:jc w:val="right"/>
                              <w:rPr>
                                <w:color w:val="000000"/>
                                <w:sz w:val="17"/>
                              </w:rPr>
                            </w:pPr>
                            <w:r>
                              <w:rPr>
                                <w:color w:val="000000"/>
                                <w:sz w:val="17"/>
                              </w:rPr>
                              <w:t>$</w:t>
                            </w:r>
                            <w:r>
                              <w:rPr>
                                <w:color w:val="000000"/>
                                <w:sz w:val="17"/>
                              </w:rPr>
                              <w:t> </w:t>
                            </w:r>
                            <w:r>
                              <w:rPr>
                                <w:color w:val="000000"/>
                                <w:sz w:val="17"/>
                              </w:rPr>
                              <w:t>6,000</w:t>
                            </w:r>
                          </w:p>
                          <w:p w:rsidR="00A837CB" w:rsidRDefault="00A837CB">
                            <w:pPr>
                              <w:pStyle w:val="BodyLarge"/>
                              <w:spacing w:line="360" w:lineRule="auto"/>
                              <w:ind w:right="147"/>
                              <w:jc w:val="right"/>
                              <w:rPr>
                                <w:color w:val="FFFFFF"/>
                                <w:sz w:val="17"/>
                              </w:rPr>
                            </w:pPr>
                            <w:r>
                              <w:rPr>
                                <w:color w:val="FFFFFF"/>
                                <w:sz w:val="17"/>
                                <w:u w:val="single"/>
                              </w:rPr>
                              <w:t>000,000</w:t>
                            </w:r>
                          </w:p>
                          <w:p w:rsidR="00A837CB" w:rsidRDefault="00A837C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6,000</w:t>
                            </w:r>
                          </w:p>
                          <w:p w:rsidR="00A837CB" w:rsidRDefault="00A837CB">
                            <w:pPr>
                              <w:pStyle w:val="BodyLarge"/>
                              <w:spacing w:line="360" w:lineRule="auto"/>
                              <w:ind w:right="147"/>
                              <w:jc w:val="right"/>
                              <w:rPr>
                                <w:color w:val="FFFFFF"/>
                                <w:sz w:val="17"/>
                              </w:rPr>
                            </w:pPr>
                            <w:r>
                              <w:rPr>
                                <w:color w:val="FFFFFF"/>
                                <w:sz w:val="17"/>
                                <w:u w:val="single"/>
                              </w:rPr>
                              <w:t>000,000</w:t>
                            </w:r>
                          </w:p>
                          <w:p w:rsidR="00A837CB" w:rsidRDefault="00A837C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6,000</w:t>
                            </w:r>
                          </w:p>
                          <w:p w:rsidR="00A837CB" w:rsidRDefault="00A837CB">
                            <w:pPr>
                              <w:pStyle w:val="BodyLarge"/>
                              <w:spacing w:line="360" w:lineRule="auto"/>
                              <w:ind w:right="147"/>
                              <w:jc w:val="right"/>
                              <w:rPr>
                                <w:color w:val="000000"/>
                                <w:sz w:val="17"/>
                              </w:rPr>
                            </w:pPr>
                            <w:r>
                              <w:rPr>
                                <w:color w:val="000000"/>
                                <w:sz w:val="17"/>
                                <w:u w:val="single"/>
                              </w:rPr>
                              <w:t> </w:t>
                            </w:r>
                            <w:r>
                              <w:rPr>
                                <w:color w:val="000000"/>
                                <w:sz w:val="17"/>
                                <w:u w:val="single"/>
                              </w:rPr>
                              <w:t>+2,100</w:t>
                            </w:r>
                          </w:p>
                          <w:p w:rsidR="00A837CB" w:rsidRDefault="00A837C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8,100</w:t>
                            </w:r>
                          </w:p>
                          <w:p w:rsidR="00A837CB" w:rsidRDefault="00A837CB">
                            <w:pPr>
                              <w:pStyle w:val="BodyLarge"/>
                              <w:spacing w:line="360" w:lineRule="auto"/>
                              <w:ind w:right="147"/>
                              <w:jc w:val="right"/>
                              <w:rPr>
                                <w:color w:val="FFFFFF"/>
                                <w:sz w:val="17"/>
                              </w:rPr>
                            </w:pPr>
                            <w:r>
                              <w:rPr>
                                <w:color w:val="FFFFFF"/>
                                <w:sz w:val="17"/>
                                <w:u w:val="single"/>
                              </w:rPr>
                              <w:t>000,000</w:t>
                            </w:r>
                          </w:p>
                          <w:p w:rsidR="00A837CB" w:rsidRDefault="00A837C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8,100</w:t>
                            </w:r>
                          </w:p>
                          <w:p w:rsidR="00A837CB" w:rsidRDefault="00A837CB">
                            <w:pPr>
                              <w:pStyle w:val="BodyLarge"/>
                              <w:spacing w:line="360" w:lineRule="auto"/>
                              <w:ind w:right="147"/>
                              <w:jc w:val="right"/>
                              <w:rPr>
                                <w:color w:val="FFFFFF"/>
                                <w:sz w:val="17"/>
                              </w:rPr>
                            </w:pPr>
                            <w:r>
                              <w:rPr>
                                <w:color w:val="FFFFFF"/>
                                <w:sz w:val="17"/>
                                <w:u w:val="single"/>
                              </w:rPr>
                              <w:t>000,000</w:t>
                            </w:r>
                          </w:p>
                          <w:p w:rsidR="00A837CB" w:rsidRDefault="00A837C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8,100</w:t>
                            </w:r>
                          </w:p>
                          <w:p w:rsidR="00A837CB" w:rsidRDefault="00A837CB">
                            <w:pPr>
                              <w:pStyle w:val="BodyLarge"/>
                              <w:spacing w:line="360" w:lineRule="auto"/>
                              <w:ind w:right="147"/>
                              <w:jc w:val="right"/>
                              <w:rPr>
                                <w:color w:val="000000"/>
                                <w:sz w:val="17"/>
                              </w:rPr>
                            </w:pPr>
                          </w:p>
                          <w:p w:rsidR="00A837CB" w:rsidRDefault="00A837CB">
                            <w:pPr>
                              <w:pStyle w:val="BodyLarge"/>
                              <w:spacing w:line="360" w:lineRule="auto"/>
                              <w:ind w:right="147"/>
                              <w:jc w:val="right"/>
                              <w:rPr>
                                <w:color w:val="000000"/>
                                <w:sz w:val="17"/>
                              </w:rPr>
                            </w:pPr>
                          </w:p>
                          <w:p w:rsidR="00A837CB" w:rsidRDefault="00A837CB">
                            <w:pPr>
                              <w:pStyle w:val="BodyLarge"/>
                              <w:spacing w:line="360" w:lineRule="auto"/>
                              <w:ind w:right="147"/>
                              <w:jc w:val="right"/>
                              <w:rPr>
                                <w:color w:val="FFFFFF"/>
                                <w:sz w:val="17"/>
                              </w:rPr>
                            </w:pPr>
                            <w:r>
                              <w:rPr>
                                <w:color w:val="FFFFFF"/>
                                <w:sz w:val="17"/>
                                <w:u w:val="single"/>
                              </w:rPr>
                              <w:t>000,000</w:t>
                            </w:r>
                          </w:p>
                          <w:p w:rsidR="00A837CB" w:rsidRDefault="00A837C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8,100</w:t>
                            </w:r>
                          </w:p>
                          <w:p w:rsidR="00A837CB" w:rsidRDefault="00A837CB">
                            <w:pPr>
                              <w:pStyle w:val="BodyLarge"/>
                              <w:spacing w:line="360" w:lineRule="auto"/>
                              <w:ind w:right="147"/>
                              <w:jc w:val="right"/>
                              <w:rPr>
                                <w:color w:val="FFFFFF"/>
                                <w:sz w:val="17"/>
                              </w:rPr>
                            </w:pPr>
                            <w:r>
                              <w:rPr>
                                <w:color w:val="FFFFFF"/>
                                <w:sz w:val="17"/>
                                <w:u w:val="single"/>
                              </w:rPr>
                              <w:t>000,000</w:t>
                            </w:r>
                          </w:p>
                          <w:p w:rsidR="00A837CB" w:rsidRDefault="00A837C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8,100</w:t>
                            </w:r>
                          </w:p>
                          <w:p w:rsidR="00A837CB" w:rsidRDefault="00A837CB">
                            <w:pPr>
                              <w:pStyle w:val="BodyLarge"/>
                              <w:spacing w:line="360" w:lineRule="auto"/>
                              <w:ind w:right="147"/>
                              <w:jc w:val="right"/>
                              <w:rPr>
                                <w:sz w:val="17"/>
                                <w:u w:val="single"/>
                              </w:rPr>
                            </w:pPr>
                            <w:r>
                              <w:rPr>
                                <w:sz w:val="17"/>
                                <w:u w:val="single"/>
                              </w:rPr>
                              <w:t>             </w:t>
                            </w:r>
                          </w:p>
                          <w:p w:rsidR="00A837CB" w:rsidRDefault="00A837CB">
                            <w:pPr>
                              <w:pStyle w:val="BodyLarge"/>
                              <w:spacing w:line="360" w:lineRule="auto"/>
                              <w:ind w:right="147"/>
                              <w:jc w:val="right"/>
                              <w:rPr>
                                <w:color w:val="000000"/>
                                <w:sz w:val="17"/>
                              </w:rPr>
                            </w:pPr>
                            <w:r>
                              <w:rPr>
                                <w:color w:val="000000"/>
                                <w:sz w:val="17"/>
                                <w:u w:val="double"/>
                              </w:rPr>
                              <w:t>$</w:t>
                            </w:r>
                            <w:r>
                              <w:rPr>
                                <w:color w:val="000000"/>
                                <w:sz w:val="17"/>
                                <w:u w:val="double"/>
                              </w:rPr>
                              <w:t> </w:t>
                            </w:r>
                            <w:r>
                              <w:rPr>
                                <w:color w:val="000000"/>
                                <w:sz w:val="17"/>
                                <w:u w:val="double"/>
                              </w:rPr>
                              <w:t>8,100</w:t>
                            </w:r>
                            <w:r>
                              <w:rPr>
                                <w:color w:val="000000"/>
                                <w:sz w:val="17"/>
                              </w:rPr>
                              <w:t xml:space="preserve"> </w:t>
                            </w:r>
                          </w:p>
                        </w:tc>
                        <w:tc>
                          <w:tcPr>
                            <w:tcW w:w="243" w:type="dxa"/>
                          </w:tcPr>
                          <w:p w:rsidR="00A837CB" w:rsidRDefault="00A837CB">
                            <w:pPr>
                              <w:pStyle w:val="BodyLarge"/>
                              <w:spacing w:before="80"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783" w:type="dxa"/>
                            <w:tcBorders>
                              <w:top w:val="single" w:sz="4" w:space="0" w:color="auto"/>
                            </w:tcBorders>
                          </w:tcPr>
                          <w:p w:rsidR="00A837CB" w:rsidRDefault="00A837CB">
                            <w:pPr>
                              <w:pStyle w:val="BodyLarge"/>
                              <w:spacing w:before="80"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r>
                              <w:rPr>
                                <w:sz w:val="17"/>
                                <w:u w:val="single"/>
                              </w:rPr>
                              <w:t>$10,000</w:t>
                            </w:r>
                          </w:p>
                          <w:p w:rsidR="00A837CB" w:rsidRDefault="00A837CB">
                            <w:pPr>
                              <w:pStyle w:val="BodyLarge"/>
                              <w:spacing w:line="360" w:lineRule="auto"/>
                              <w:jc w:val="center"/>
                              <w:rPr>
                                <w:sz w:val="17"/>
                              </w:rPr>
                            </w:pPr>
                            <w:r>
                              <w:rPr>
                                <w:color w:val="FFFFFF"/>
                                <w:sz w:val="17"/>
                              </w:rPr>
                              <w:t>+</w:t>
                            </w:r>
                            <w:r>
                              <w:rPr>
                                <w:sz w:val="17"/>
                                <w:u w:val="double"/>
                              </w:rPr>
                              <w:t>$10,000</w:t>
                            </w:r>
                          </w:p>
                        </w:tc>
                        <w:tc>
                          <w:tcPr>
                            <w:tcW w:w="234" w:type="dxa"/>
                          </w:tcPr>
                          <w:p w:rsidR="00A837CB" w:rsidRDefault="00A837CB">
                            <w:pPr>
                              <w:pStyle w:val="BodyLarge"/>
                              <w:spacing w:before="80"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801" w:type="dxa"/>
                            <w:tcBorders>
                              <w:top w:val="single" w:sz="4" w:space="0" w:color="auto"/>
                            </w:tcBorders>
                          </w:tcPr>
                          <w:p w:rsidR="00A837CB" w:rsidRDefault="00A837CB">
                            <w:pPr>
                              <w:pStyle w:val="BodyLarge"/>
                              <w:spacing w:before="80" w:line="360" w:lineRule="auto"/>
                              <w:ind w:right="183"/>
                              <w:jc w:val="right"/>
                              <w:rPr>
                                <w:sz w:val="17"/>
                              </w:rPr>
                            </w:pPr>
                            <w:r>
                              <w:rPr>
                                <w:sz w:val="17"/>
                              </w:rPr>
                              <w:t>$3,600</w:t>
                            </w:r>
                          </w:p>
                          <w:p w:rsidR="00A837CB" w:rsidRDefault="00A837CB">
                            <w:pPr>
                              <w:pStyle w:val="BodyLarge"/>
                              <w:spacing w:line="360" w:lineRule="auto"/>
                              <w:ind w:right="183"/>
                              <w:jc w:val="right"/>
                              <w:rPr>
                                <w:sz w:val="17"/>
                              </w:rPr>
                            </w:pPr>
                            <w:r>
                              <w:rPr>
                                <w:sz w:val="17"/>
                                <w:u w:val="single"/>
                              </w:rPr>
                              <w:t>–2,900</w:t>
                            </w:r>
                          </w:p>
                          <w:p w:rsidR="00A837CB" w:rsidRDefault="00A837CB">
                            <w:pPr>
                              <w:pStyle w:val="BodyLarge"/>
                              <w:spacing w:line="360" w:lineRule="auto"/>
                              <w:ind w:right="183"/>
                              <w:jc w:val="right"/>
                              <w:rPr>
                                <w:sz w:val="17"/>
                              </w:rPr>
                            </w:pPr>
                            <w:r>
                              <w:rPr>
                                <w:sz w:val="17"/>
                              </w:rPr>
                              <w:t> </w:t>
                            </w:r>
                            <w:r>
                              <w:rPr>
                                <w:sz w:val="17"/>
                              </w:rPr>
                              <w:t> </w:t>
                            </w:r>
                            <w:r>
                              <w:rPr>
                                <w:sz w:val="17"/>
                              </w:rPr>
                              <w:t xml:space="preserve"> 700</w:t>
                            </w:r>
                          </w:p>
                          <w:p w:rsidR="00A837CB" w:rsidRDefault="00A837CB">
                            <w:pPr>
                              <w:pStyle w:val="BodyLarge"/>
                              <w:spacing w:line="360" w:lineRule="auto"/>
                              <w:ind w:right="183"/>
                              <w:jc w:val="right"/>
                              <w:rPr>
                                <w:color w:val="FFFFFF"/>
                                <w:sz w:val="17"/>
                              </w:rPr>
                            </w:pPr>
                            <w:r>
                              <w:rPr>
                                <w:color w:val="FFFFFF"/>
                                <w:sz w:val="17"/>
                                <w:u w:val="single"/>
                              </w:rPr>
                              <w:t>00,000</w:t>
                            </w:r>
                          </w:p>
                          <w:p w:rsidR="00A837CB" w:rsidRDefault="00A837CB">
                            <w:pPr>
                              <w:pStyle w:val="BodyLarge"/>
                              <w:spacing w:line="360" w:lineRule="auto"/>
                              <w:ind w:right="183"/>
                              <w:jc w:val="right"/>
                              <w:rPr>
                                <w:sz w:val="17"/>
                              </w:rPr>
                            </w:pPr>
                            <w:r>
                              <w:rPr>
                                <w:sz w:val="17"/>
                              </w:rPr>
                              <w:t> </w:t>
                            </w:r>
                            <w:r>
                              <w:rPr>
                                <w:sz w:val="17"/>
                              </w:rPr>
                              <w:t> </w:t>
                            </w:r>
                            <w:r>
                              <w:rPr>
                                <w:sz w:val="17"/>
                              </w:rPr>
                              <w:t xml:space="preserve"> 700</w:t>
                            </w:r>
                          </w:p>
                          <w:p w:rsidR="00A837CB" w:rsidRDefault="00A837CB">
                            <w:pPr>
                              <w:pStyle w:val="BodyLarge"/>
                              <w:spacing w:line="360" w:lineRule="auto"/>
                              <w:ind w:right="183"/>
                              <w:jc w:val="right"/>
                              <w:rPr>
                                <w:sz w:val="17"/>
                              </w:rPr>
                            </w:pPr>
                            <w:r>
                              <w:rPr>
                                <w:sz w:val="17"/>
                                <w:u w:val="single"/>
                              </w:rPr>
                              <w:t>+1,300</w:t>
                            </w:r>
                          </w:p>
                          <w:p w:rsidR="00A837CB" w:rsidRDefault="00A837CB">
                            <w:pPr>
                              <w:pStyle w:val="BodyLarge"/>
                              <w:spacing w:line="360" w:lineRule="auto"/>
                              <w:ind w:right="183"/>
                              <w:jc w:val="right"/>
                              <w:rPr>
                                <w:sz w:val="17"/>
                              </w:rPr>
                            </w:pPr>
                            <w:r>
                              <w:rPr>
                                <w:sz w:val="17"/>
                              </w:rPr>
                              <w:t> </w:t>
                            </w:r>
                            <w:r>
                              <w:rPr>
                                <w:sz w:val="17"/>
                              </w:rPr>
                              <w:t>2,000</w:t>
                            </w:r>
                          </w:p>
                          <w:p w:rsidR="00A837CB" w:rsidRDefault="00A837CB">
                            <w:pPr>
                              <w:pStyle w:val="BodyLarge"/>
                              <w:spacing w:line="360" w:lineRule="auto"/>
                              <w:ind w:right="183"/>
                              <w:jc w:val="right"/>
                              <w:rPr>
                                <w:color w:val="FFFFFF"/>
                                <w:sz w:val="17"/>
                              </w:rPr>
                            </w:pPr>
                            <w:r>
                              <w:rPr>
                                <w:color w:val="FFFFFF"/>
                                <w:sz w:val="17"/>
                                <w:u w:val="single"/>
                              </w:rPr>
                              <w:t>00,000</w:t>
                            </w:r>
                          </w:p>
                          <w:p w:rsidR="00A837CB" w:rsidRDefault="00A837CB">
                            <w:pPr>
                              <w:pStyle w:val="BodyLarge"/>
                              <w:spacing w:line="360" w:lineRule="auto"/>
                              <w:ind w:right="183"/>
                              <w:jc w:val="right"/>
                              <w:rPr>
                                <w:sz w:val="17"/>
                              </w:rPr>
                            </w:pPr>
                            <w:r>
                              <w:rPr>
                                <w:sz w:val="17"/>
                              </w:rPr>
                              <w:t> </w:t>
                            </w:r>
                            <w:r>
                              <w:rPr>
                                <w:sz w:val="17"/>
                              </w:rPr>
                              <w:t>2,000</w:t>
                            </w:r>
                          </w:p>
                          <w:p w:rsidR="00A837CB" w:rsidRDefault="00A837CB">
                            <w:pPr>
                              <w:pStyle w:val="BodyLarge"/>
                              <w:spacing w:line="360" w:lineRule="auto"/>
                              <w:ind w:right="183"/>
                              <w:jc w:val="right"/>
                              <w:rPr>
                                <w:color w:val="FFFFFF"/>
                                <w:sz w:val="17"/>
                              </w:rPr>
                            </w:pPr>
                            <w:r>
                              <w:rPr>
                                <w:color w:val="FFFFFF"/>
                                <w:sz w:val="17"/>
                                <w:u w:val="single"/>
                              </w:rPr>
                              <w:t>00,000</w:t>
                            </w:r>
                          </w:p>
                          <w:p w:rsidR="00A837CB" w:rsidRDefault="00A837CB">
                            <w:pPr>
                              <w:pStyle w:val="BodyLarge"/>
                              <w:spacing w:line="360" w:lineRule="auto"/>
                              <w:ind w:right="183"/>
                              <w:jc w:val="right"/>
                              <w:rPr>
                                <w:sz w:val="17"/>
                              </w:rPr>
                            </w:pPr>
                            <w:r>
                              <w:rPr>
                                <w:sz w:val="17"/>
                              </w:rPr>
                              <w:t> </w:t>
                            </w:r>
                            <w:r>
                              <w:rPr>
                                <w:sz w:val="17"/>
                              </w:rPr>
                              <w:t>2,000</w:t>
                            </w:r>
                          </w:p>
                          <w:p w:rsidR="00A837CB" w:rsidRDefault="00A837CB">
                            <w:pPr>
                              <w:pStyle w:val="BodyLarge"/>
                              <w:spacing w:line="360" w:lineRule="auto"/>
                              <w:ind w:right="183"/>
                              <w:jc w:val="right"/>
                              <w:rPr>
                                <w:sz w:val="17"/>
                              </w:rPr>
                            </w:pPr>
                          </w:p>
                          <w:p w:rsidR="00A837CB" w:rsidRDefault="00A837CB">
                            <w:pPr>
                              <w:pStyle w:val="BodyLarge"/>
                              <w:spacing w:line="360" w:lineRule="auto"/>
                              <w:ind w:right="183"/>
                              <w:jc w:val="right"/>
                              <w:rPr>
                                <w:sz w:val="17"/>
                              </w:rPr>
                            </w:pPr>
                          </w:p>
                          <w:p w:rsidR="00A837CB" w:rsidRDefault="00A837CB">
                            <w:pPr>
                              <w:pStyle w:val="BodyLarge"/>
                              <w:spacing w:line="360" w:lineRule="auto"/>
                              <w:ind w:right="183"/>
                              <w:jc w:val="right"/>
                              <w:rPr>
                                <w:color w:val="FFFFFF"/>
                                <w:sz w:val="17"/>
                              </w:rPr>
                            </w:pPr>
                            <w:r>
                              <w:rPr>
                                <w:color w:val="FFFFFF"/>
                                <w:sz w:val="17"/>
                                <w:u w:val="single"/>
                              </w:rPr>
                              <w:t>00,000</w:t>
                            </w:r>
                          </w:p>
                          <w:p w:rsidR="00A837CB" w:rsidRDefault="00A837CB">
                            <w:pPr>
                              <w:pStyle w:val="BodyLarge"/>
                              <w:spacing w:line="360" w:lineRule="auto"/>
                              <w:ind w:right="183"/>
                              <w:jc w:val="right"/>
                              <w:rPr>
                                <w:sz w:val="17"/>
                              </w:rPr>
                            </w:pPr>
                            <w:r>
                              <w:rPr>
                                <w:sz w:val="17"/>
                              </w:rPr>
                              <w:t> </w:t>
                            </w:r>
                            <w:r>
                              <w:rPr>
                                <w:sz w:val="17"/>
                              </w:rPr>
                              <w:t>2,000</w:t>
                            </w:r>
                          </w:p>
                          <w:p w:rsidR="00A837CB" w:rsidRDefault="00A837CB">
                            <w:pPr>
                              <w:pStyle w:val="BodyLarge"/>
                              <w:spacing w:line="360" w:lineRule="auto"/>
                              <w:ind w:right="183"/>
                              <w:jc w:val="right"/>
                              <w:rPr>
                                <w:sz w:val="17"/>
                              </w:rPr>
                            </w:pPr>
                            <w:r>
                              <w:rPr>
                                <w:sz w:val="17"/>
                                <w:u w:val="single"/>
                              </w:rPr>
                              <w:t> </w:t>
                            </w:r>
                            <w:r>
                              <w:rPr>
                                <w:sz w:val="17"/>
                                <w:u w:val="single"/>
                              </w:rPr>
                              <w:t xml:space="preserve"> +170</w:t>
                            </w:r>
                          </w:p>
                          <w:p w:rsidR="00A837CB" w:rsidRDefault="00A837CB">
                            <w:pPr>
                              <w:pStyle w:val="BodyLarge"/>
                              <w:spacing w:line="360" w:lineRule="auto"/>
                              <w:ind w:right="183"/>
                              <w:jc w:val="right"/>
                              <w:rPr>
                                <w:sz w:val="17"/>
                              </w:rPr>
                            </w:pPr>
                            <w:r>
                              <w:rPr>
                                <w:sz w:val="17"/>
                              </w:rPr>
                              <w:t> </w:t>
                            </w:r>
                            <w:r>
                              <w:rPr>
                                <w:sz w:val="17"/>
                              </w:rPr>
                              <w:t>2,170</w:t>
                            </w:r>
                          </w:p>
                          <w:p w:rsidR="00A837CB" w:rsidRDefault="00A837CB">
                            <w:pPr>
                              <w:pStyle w:val="BodyLarge"/>
                              <w:spacing w:line="360" w:lineRule="auto"/>
                              <w:ind w:right="183"/>
                              <w:jc w:val="right"/>
                              <w:rPr>
                                <w:sz w:val="17"/>
                              </w:rPr>
                            </w:pPr>
                            <w:r>
                              <w:rPr>
                                <w:sz w:val="17"/>
                                <w:u w:val="single"/>
                              </w:rPr>
                              <w:t>           </w:t>
                            </w:r>
                          </w:p>
                          <w:p w:rsidR="00A837CB" w:rsidRDefault="00A837CB">
                            <w:pPr>
                              <w:pStyle w:val="BodyLarge"/>
                              <w:spacing w:line="360" w:lineRule="auto"/>
                              <w:ind w:right="183"/>
                              <w:jc w:val="right"/>
                              <w:rPr>
                                <w:sz w:val="17"/>
                                <w:u w:val="double"/>
                              </w:rPr>
                            </w:pPr>
                            <w:r>
                              <w:rPr>
                                <w:sz w:val="17"/>
                                <w:u w:val="double"/>
                              </w:rPr>
                              <w:t>$2,170</w:t>
                            </w:r>
                          </w:p>
                        </w:tc>
                        <w:tc>
                          <w:tcPr>
                            <w:tcW w:w="243" w:type="dxa"/>
                          </w:tcPr>
                          <w:p w:rsidR="00A837CB" w:rsidRDefault="00A837CB">
                            <w:pPr>
                              <w:pStyle w:val="BodyLarge"/>
                              <w:spacing w:before="80"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873" w:type="dxa"/>
                            <w:tcBorders>
                              <w:top w:val="single" w:sz="4" w:space="0" w:color="auto"/>
                            </w:tcBorders>
                          </w:tcPr>
                          <w:p w:rsidR="00A837CB" w:rsidRDefault="00A837CB">
                            <w:pPr>
                              <w:pStyle w:val="BodyLarge"/>
                              <w:spacing w:before="80" w:line="360" w:lineRule="auto"/>
                              <w:ind w:left="-58" w:right="183"/>
                              <w:jc w:val="right"/>
                              <w:rPr>
                                <w:sz w:val="17"/>
                              </w:rPr>
                            </w:pPr>
                            <w:r>
                              <w:rPr>
                                <w:sz w:val="17"/>
                              </w:rPr>
                              <w:t>$13,000</w:t>
                            </w:r>
                          </w:p>
                          <w:p w:rsidR="00A837CB" w:rsidRDefault="00A837CB">
                            <w:pPr>
                              <w:pStyle w:val="BodyLarge"/>
                              <w:spacing w:line="360" w:lineRule="auto"/>
                              <w:ind w:left="-63" w:right="183"/>
                              <w:jc w:val="right"/>
                              <w:rPr>
                                <w:sz w:val="17"/>
                              </w:rPr>
                            </w:pPr>
                          </w:p>
                          <w:p w:rsidR="00A837CB" w:rsidRDefault="00A837CB">
                            <w:pPr>
                              <w:pStyle w:val="BodyLarge"/>
                              <w:spacing w:line="360" w:lineRule="auto"/>
                              <w:ind w:right="183"/>
                              <w:jc w:val="right"/>
                              <w:rPr>
                                <w:sz w:val="17"/>
                              </w:rPr>
                            </w:pPr>
                            <w:r>
                              <w:rPr>
                                <w:sz w:val="17"/>
                              </w:rPr>
                              <w:t>13,000</w:t>
                            </w:r>
                          </w:p>
                          <w:p w:rsidR="00A837CB" w:rsidRDefault="00A837CB">
                            <w:pPr>
                              <w:pStyle w:val="BodyLarge"/>
                              <w:spacing w:line="360" w:lineRule="auto"/>
                              <w:ind w:left="-63" w:right="183"/>
                              <w:jc w:val="right"/>
                              <w:rPr>
                                <w:sz w:val="17"/>
                              </w:rPr>
                            </w:pPr>
                          </w:p>
                          <w:p w:rsidR="00A837CB" w:rsidRDefault="00A837CB">
                            <w:pPr>
                              <w:pStyle w:val="BodyLarge"/>
                              <w:spacing w:line="360" w:lineRule="auto"/>
                              <w:ind w:right="183"/>
                              <w:jc w:val="right"/>
                              <w:rPr>
                                <w:sz w:val="17"/>
                              </w:rPr>
                            </w:pPr>
                            <w:r>
                              <w:rPr>
                                <w:sz w:val="17"/>
                              </w:rPr>
                              <w:t>13,000</w:t>
                            </w:r>
                          </w:p>
                          <w:p w:rsidR="00A837CB" w:rsidRDefault="00A837CB">
                            <w:pPr>
                              <w:pStyle w:val="BodyLarge"/>
                              <w:spacing w:line="360" w:lineRule="auto"/>
                              <w:ind w:left="-63" w:right="183"/>
                              <w:jc w:val="right"/>
                              <w:rPr>
                                <w:sz w:val="17"/>
                              </w:rPr>
                            </w:pPr>
                          </w:p>
                          <w:p w:rsidR="00A837CB" w:rsidRDefault="00A837CB">
                            <w:pPr>
                              <w:pStyle w:val="BodyLarge"/>
                              <w:spacing w:line="360" w:lineRule="auto"/>
                              <w:ind w:right="183"/>
                              <w:jc w:val="right"/>
                              <w:rPr>
                                <w:sz w:val="17"/>
                              </w:rPr>
                            </w:pPr>
                            <w:r>
                              <w:rPr>
                                <w:sz w:val="17"/>
                              </w:rPr>
                              <w:t>13,000</w:t>
                            </w:r>
                          </w:p>
                          <w:p w:rsidR="00A837CB" w:rsidRDefault="00A837CB">
                            <w:pPr>
                              <w:pStyle w:val="BodyLarge"/>
                              <w:spacing w:line="360" w:lineRule="auto"/>
                              <w:ind w:right="183"/>
                              <w:jc w:val="right"/>
                              <w:rPr>
                                <w:sz w:val="17"/>
                              </w:rPr>
                            </w:pPr>
                          </w:p>
                          <w:p w:rsidR="00A837CB" w:rsidRDefault="00A837CB">
                            <w:pPr>
                              <w:pStyle w:val="BodyLarge"/>
                              <w:spacing w:line="360" w:lineRule="auto"/>
                              <w:ind w:right="183"/>
                              <w:jc w:val="right"/>
                              <w:rPr>
                                <w:sz w:val="17"/>
                              </w:rPr>
                            </w:pPr>
                            <w:r>
                              <w:rPr>
                                <w:sz w:val="17"/>
                              </w:rPr>
                              <w:t>13,000</w:t>
                            </w:r>
                          </w:p>
                          <w:p w:rsidR="00A837CB" w:rsidRDefault="00A837CB">
                            <w:pPr>
                              <w:pStyle w:val="BodyLarge"/>
                              <w:spacing w:line="360" w:lineRule="auto"/>
                              <w:ind w:left="-63" w:right="183"/>
                              <w:jc w:val="right"/>
                              <w:rPr>
                                <w:sz w:val="17"/>
                              </w:rPr>
                            </w:pPr>
                          </w:p>
                          <w:p w:rsidR="00A837CB" w:rsidRDefault="00A837CB">
                            <w:pPr>
                              <w:pStyle w:val="BodyLarge"/>
                              <w:spacing w:line="360" w:lineRule="auto"/>
                              <w:ind w:right="183"/>
                              <w:jc w:val="right"/>
                              <w:rPr>
                                <w:sz w:val="17"/>
                              </w:rPr>
                            </w:pPr>
                            <w:r>
                              <w:rPr>
                                <w:sz w:val="17"/>
                              </w:rPr>
                              <w:t>13,000</w:t>
                            </w:r>
                          </w:p>
                          <w:p w:rsidR="00A837CB" w:rsidRDefault="00A837CB">
                            <w:pPr>
                              <w:pStyle w:val="BodyLarge"/>
                              <w:spacing w:line="360" w:lineRule="auto"/>
                              <w:ind w:right="183"/>
                              <w:jc w:val="right"/>
                              <w:rPr>
                                <w:sz w:val="17"/>
                              </w:rPr>
                            </w:pPr>
                          </w:p>
                          <w:p w:rsidR="00A837CB" w:rsidRDefault="00A837CB">
                            <w:pPr>
                              <w:pStyle w:val="BodyLarge"/>
                              <w:spacing w:line="360" w:lineRule="auto"/>
                              <w:ind w:right="183"/>
                              <w:jc w:val="right"/>
                              <w:rPr>
                                <w:sz w:val="17"/>
                              </w:rPr>
                            </w:pPr>
                          </w:p>
                          <w:p w:rsidR="00A837CB" w:rsidRDefault="00A837CB">
                            <w:pPr>
                              <w:pStyle w:val="BodyLarge"/>
                              <w:spacing w:line="360" w:lineRule="auto"/>
                              <w:ind w:right="183"/>
                              <w:jc w:val="right"/>
                              <w:rPr>
                                <w:sz w:val="17"/>
                              </w:rPr>
                            </w:pPr>
                          </w:p>
                          <w:p w:rsidR="00A837CB" w:rsidRDefault="00A837CB">
                            <w:pPr>
                              <w:pStyle w:val="BodyLarge"/>
                              <w:spacing w:line="360" w:lineRule="auto"/>
                              <w:ind w:right="183"/>
                              <w:jc w:val="right"/>
                              <w:rPr>
                                <w:sz w:val="17"/>
                              </w:rPr>
                            </w:pPr>
                            <w:r>
                              <w:rPr>
                                <w:sz w:val="17"/>
                              </w:rPr>
                              <w:t>13,000</w:t>
                            </w:r>
                          </w:p>
                          <w:p w:rsidR="00A837CB" w:rsidRDefault="00A837CB">
                            <w:pPr>
                              <w:pStyle w:val="BodyLarge"/>
                              <w:spacing w:line="360" w:lineRule="auto"/>
                              <w:ind w:left="-63" w:right="183"/>
                              <w:jc w:val="right"/>
                              <w:rPr>
                                <w:sz w:val="17"/>
                              </w:rPr>
                            </w:pPr>
                          </w:p>
                          <w:p w:rsidR="00A837CB" w:rsidRDefault="00A837CB">
                            <w:pPr>
                              <w:pStyle w:val="BodyLarge"/>
                              <w:spacing w:line="360" w:lineRule="auto"/>
                              <w:ind w:right="183"/>
                              <w:jc w:val="right"/>
                              <w:rPr>
                                <w:sz w:val="17"/>
                              </w:rPr>
                            </w:pPr>
                            <w:r>
                              <w:rPr>
                                <w:sz w:val="17"/>
                              </w:rPr>
                              <w:t>13,000</w:t>
                            </w:r>
                          </w:p>
                          <w:p w:rsidR="00A837CB" w:rsidRDefault="00A837CB">
                            <w:pPr>
                              <w:pStyle w:val="BodyLarge"/>
                              <w:spacing w:line="360" w:lineRule="auto"/>
                              <w:ind w:left="-63" w:right="183"/>
                              <w:jc w:val="right"/>
                              <w:rPr>
                                <w:sz w:val="17"/>
                              </w:rPr>
                            </w:pPr>
                            <w:r>
                              <w:rPr>
                                <w:sz w:val="17"/>
                                <w:u w:val="single"/>
                              </w:rPr>
                              <w:t>             </w:t>
                            </w:r>
                          </w:p>
                          <w:p w:rsidR="00A837CB" w:rsidRDefault="00A837CB">
                            <w:pPr>
                              <w:pStyle w:val="BodyLarge"/>
                              <w:spacing w:line="360" w:lineRule="auto"/>
                              <w:ind w:left="-63" w:right="183"/>
                              <w:jc w:val="right"/>
                              <w:rPr>
                                <w:sz w:val="17"/>
                                <w:u w:val="double"/>
                              </w:rPr>
                            </w:pPr>
                            <w:r>
                              <w:rPr>
                                <w:sz w:val="17"/>
                              </w:rPr>
                              <w:t xml:space="preserve">  </w:t>
                            </w:r>
                            <w:r>
                              <w:rPr>
                                <w:sz w:val="17"/>
                                <w:u w:val="double"/>
                              </w:rPr>
                              <w:t>$13,000</w:t>
                            </w:r>
                          </w:p>
                        </w:tc>
                        <w:tc>
                          <w:tcPr>
                            <w:tcW w:w="279" w:type="dxa"/>
                          </w:tcPr>
                          <w:p w:rsidR="00A837CB" w:rsidRDefault="00A837CB">
                            <w:pPr>
                              <w:pStyle w:val="BodyLarge"/>
                              <w:spacing w:before="80" w:line="360" w:lineRule="auto"/>
                              <w:jc w:val="center"/>
                              <w:rPr>
                                <w:color w:val="000000"/>
                                <w:sz w:val="17"/>
                              </w:rPr>
                            </w:pPr>
                            <w:r>
                              <w:rPr>
                                <w:sz w:val="17"/>
                              </w:rPr>
                              <w:t>+</w:t>
                            </w:r>
                          </w:p>
                          <w:p w:rsidR="00A837CB" w:rsidRDefault="00A837CB">
                            <w:pPr>
                              <w:pStyle w:val="BodyLarge"/>
                              <w:spacing w:line="360" w:lineRule="auto"/>
                              <w:jc w:val="center"/>
                              <w:rPr>
                                <w:color w:val="FFFFFF"/>
                                <w:sz w:val="17"/>
                                <w:u w:val="single"/>
                              </w:rPr>
                            </w:pPr>
                            <w:r>
                              <w:rPr>
                                <w:color w:val="FFFFFF"/>
                                <w:sz w:val="17"/>
                                <w:u w:val="single"/>
                              </w:rPr>
                              <w:t>0</w:t>
                            </w: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color w:val="000000"/>
                                <w:sz w:val="17"/>
                                <w:u w:val="double"/>
                              </w:rPr>
                            </w:pPr>
                            <w:r>
                              <w:rPr>
                                <w:sz w:val="17"/>
                              </w:rPr>
                              <w:t>+</w:t>
                            </w:r>
                          </w:p>
                        </w:tc>
                        <w:tc>
                          <w:tcPr>
                            <w:tcW w:w="846" w:type="dxa"/>
                            <w:tcBorders>
                              <w:top w:val="single" w:sz="4" w:space="0" w:color="auto"/>
                            </w:tcBorders>
                          </w:tcPr>
                          <w:p w:rsidR="00A837CB" w:rsidRDefault="00A837CB">
                            <w:pPr>
                              <w:pStyle w:val="BodyLarge"/>
                              <w:spacing w:before="80" w:line="360" w:lineRule="auto"/>
                              <w:ind w:right="222"/>
                              <w:jc w:val="right"/>
                              <w:rPr>
                                <w:color w:val="000000"/>
                                <w:sz w:val="17"/>
                              </w:rPr>
                            </w:pPr>
                            <w:r>
                              <w:rPr>
                                <w:color w:val="000000"/>
                                <w:sz w:val="17"/>
                              </w:rPr>
                              <w:t>$700</w:t>
                            </w:r>
                          </w:p>
                          <w:p w:rsidR="00A837CB" w:rsidRDefault="00A837CB">
                            <w:pPr>
                              <w:pStyle w:val="BodyLarge"/>
                              <w:spacing w:line="360" w:lineRule="auto"/>
                              <w:ind w:right="222"/>
                              <w:jc w:val="right"/>
                              <w:rPr>
                                <w:color w:val="000000"/>
                                <w:sz w:val="17"/>
                              </w:rPr>
                            </w:pPr>
                          </w:p>
                          <w:p w:rsidR="00A837CB" w:rsidRDefault="00A837CB">
                            <w:pPr>
                              <w:pStyle w:val="BodyLarge"/>
                              <w:spacing w:line="360" w:lineRule="auto"/>
                              <w:ind w:right="222"/>
                              <w:jc w:val="right"/>
                              <w:rPr>
                                <w:color w:val="000000"/>
                                <w:sz w:val="17"/>
                              </w:rPr>
                            </w:pPr>
                            <w:r>
                              <w:rPr>
                                <w:color w:val="000000"/>
                                <w:sz w:val="17"/>
                              </w:rPr>
                              <w:t xml:space="preserve">  700</w:t>
                            </w:r>
                          </w:p>
                          <w:p w:rsidR="00A837CB" w:rsidRDefault="00A837CB">
                            <w:pPr>
                              <w:pStyle w:val="BodyLarge"/>
                              <w:spacing w:line="360" w:lineRule="auto"/>
                              <w:ind w:right="222"/>
                              <w:jc w:val="right"/>
                              <w:rPr>
                                <w:color w:val="000000"/>
                                <w:sz w:val="17"/>
                              </w:rPr>
                            </w:pPr>
                          </w:p>
                          <w:p w:rsidR="00A837CB" w:rsidRDefault="00A837CB">
                            <w:pPr>
                              <w:pStyle w:val="BodyLarge"/>
                              <w:spacing w:line="360" w:lineRule="auto"/>
                              <w:ind w:right="222"/>
                              <w:jc w:val="right"/>
                              <w:rPr>
                                <w:color w:val="000000"/>
                                <w:sz w:val="17"/>
                              </w:rPr>
                            </w:pPr>
                            <w:r>
                              <w:rPr>
                                <w:color w:val="000000"/>
                                <w:sz w:val="17"/>
                              </w:rPr>
                              <w:t xml:space="preserve">  700</w:t>
                            </w:r>
                          </w:p>
                          <w:p w:rsidR="00A837CB" w:rsidRDefault="00A837CB">
                            <w:pPr>
                              <w:pStyle w:val="BodyLarge"/>
                              <w:spacing w:line="360" w:lineRule="auto"/>
                              <w:ind w:right="222"/>
                              <w:jc w:val="right"/>
                              <w:rPr>
                                <w:color w:val="000000"/>
                                <w:sz w:val="17"/>
                              </w:rPr>
                            </w:pPr>
                          </w:p>
                          <w:p w:rsidR="00A837CB" w:rsidRDefault="00A837CB">
                            <w:pPr>
                              <w:pStyle w:val="BodyLarge"/>
                              <w:spacing w:line="360" w:lineRule="auto"/>
                              <w:ind w:right="222"/>
                              <w:jc w:val="right"/>
                              <w:rPr>
                                <w:color w:val="000000"/>
                                <w:sz w:val="17"/>
                              </w:rPr>
                            </w:pPr>
                            <w:r>
                              <w:rPr>
                                <w:color w:val="000000"/>
                                <w:sz w:val="17"/>
                              </w:rPr>
                              <w:t xml:space="preserve">  700</w:t>
                            </w:r>
                          </w:p>
                          <w:p w:rsidR="00A837CB" w:rsidRDefault="00A837CB">
                            <w:pPr>
                              <w:pStyle w:val="BodyLarge"/>
                              <w:spacing w:line="360" w:lineRule="auto"/>
                              <w:ind w:right="222"/>
                              <w:jc w:val="right"/>
                              <w:rPr>
                                <w:color w:val="000000"/>
                                <w:sz w:val="17"/>
                                <w:u w:val="single"/>
                              </w:rPr>
                            </w:pPr>
                          </w:p>
                          <w:p w:rsidR="00A837CB" w:rsidRDefault="00A837CB">
                            <w:pPr>
                              <w:pStyle w:val="BodyLarge"/>
                              <w:spacing w:line="360" w:lineRule="auto"/>
                              <w:ind w:right="222"/>
                              <w:jc w:val="right"/>
                              <w:rPr>
                                <w:color w:val="000000"/>
                                <w:sz w:val="17"/>
                              </w:rPr>
                            </w:pPr>
                            <w:r>
                              <w:rPr>
                                <w:color w:val="000000"/>
                                <w:sz w:val="17"/>
                              </w:rPr>
                              <w:t xml:space="preserve">  700</w:t>
                            </w:r>
                          </w:p>
                          <w:p w:rsidR="00A837CB" w:rsidRDefault="00A837CB">
                            <w:pPr>
                              <w:pStyle w:val="BodyLarge"/>
                              <w:spacing w:line="360" w:lineRule="auto"/>
                              <w:ind w:right="222"/>
                              <w:jc w:val="right"/>
                              <w:rPr>
                                <w:color w:val="000000"/>
                                <w:sz w:val="17"/>
                              </w:rPr>
                            </w:pPr>
                          </w:p>
                          <w:p w:rsidR="00A837CB" w:rsidRDefault="00A837CB">
                            <w:pPr>
                              <w:pStyle w:val="BodyLarge"/>
                              <w:spacing w:line="360" w:lineRule="auto"/>
                              <w:ind w:right="222"/>
                              <w:jc w:val="right"/>
                              <w:rPr>
                                <w:color w:val="000000"/>
                                <w:sz w:val="17"/>
                              </w:rPr>
                            </w:pPr>
                            <w:r>
                              <w:rPr>
                                <w:color w:val="000000"/>
                                <w:sz w:val="17"/>
                              </w:rPr>
                              <w:t xml:space="preserve">  700</w:t>
                            </w:r>
                          </w:p>
                          <w:p w:rsidR="00A837CB" w:rsidRDefault="00A837CB">
                            <w:pPr>
                              <w:pStyle w:val="BodyLarge"/>
                              <w:spacing w:line="360" w:lineRule="auto"/>
                              <w:ind w:right="222"/>
                              <w:jc w:val="right"/>
                              <w:rPr>
                                <w:color w:val="000000"/>
                                <w:sz w:val="17"/>
                              </w:rPr>
                            </w:pPr>
                          </w:p>
                          <w:p w:rsidR="00A837CB" w:rsidRDefault="00A837CB">
                            <w:pPr>
                              <w:pStyle w:val="BodyLarge"/>
                              <w:spacing w:line="360" w:lineRule="auto"/>
                              <w:ind w:right="222"/>
                              <w:jc w:val="right"/>
                              <w:rPr>
                                <w:color w:val="000000"/>
                                <w:sz w:val="17"/>
                              </w:rPr>
                            </w:pPr>
                          </w:p>
                          <w:p w:rsidR="00A837CB" w:rsidRDefault="00A837CB">
                            <w:pPr>
                              <w:pStyle w:val="BodyLarge"/>
                              <w:spacing w:line="360" w:lineRule="auto"/>
                              <w:ind w:right="222"/>
                              <w:jc w:val="right"/>
                              <w:rPr>
                                <w:color w:val="FFFFFF"/>
                                <w:sz w:val="17"/>
                              </w:rPr>
                            </w:pPr>
                          </w:p>
                          <w:p w:rsidR="00A837CB" w:rsidRDefault="00A837CB">
                            <w:pPr>
                              <w:pStyle w:val="BodyLarge"/>
                              <w:spacing w:line="360" w:lineRule="auto"/>
                              <w:ind w:right="222"/>
                              <w:jc w:val="right"/>
                              <w:rPr>
                                <w:sz w:val="17"/>
                              </w:rPr>
                            </w:pPr>
                            <w:r>
                              <w:rPr>
                                <w:color w:val="000000"/>
                                <w:sz w:val="17"/>
                              </w:rPr>
                              <w:t xml:space="preserve">  700</w:t>
                            </w:r>
                          </w:p>
                          <w:p w:rsidR="00A837CB" w:rsidRDefault="00A837CB">
                            <w:pPr>
                              <w:pStyle w:val="BodyLarge"/>
                              <w:spacing w:line="360" w:lineRule="auto"/>
                              <w:ind w:right="222"/>
                              <w:jc w:val="right"/>
                              <w:rPr>
                                <w:color w:val="FFFFFF"/>
                                <w:sz w:val="17"/>
                              </w:rPr>
                            </w:pPr>
                          </w:p>
                          <w:p w:rsidR="00A837CB" w:rsidRDefault="00A837CB">
                            <w:pPr>
                              <w:pStyle w:val="BodyLarge"/>
                              <w:spacing w:line="360" w:lineRule="auto"/>
                              <w:ind w:right="222"/>
                              <w:jc w:val="right"/>
                              <w:rPr>
                                <w:color w:val="000000"/>
                                <w:sz w:val="17"/>
                              </w:rPr>
                            </w:pPr>
                            <w:r>
                              <w:rPr>
                                <w:color w:val="000000"/>
                                <w:sz w:val="17"/>
                              </w:rPr>
                              <w:t xml:space="preserve">  700</w:t>
                            </w:r>
                          </w:p>
                          <w:p w:rsidR="00A837CB" w:rsidRDefault="00A837CB">
                            <w:pPr>
                              <w:pStyle w:val="BodyLarge"/>
                              <w:spacing w:line="360" w:lineRule="auto"/>
                              <w:ind w:right="222"/>
                              <w:jc w:val="right"/>
                              <w:rPr>
                                <w:sz w:val="17"/>
                                <w:u w:val="single"/>
                              </w:rPr>
                            </w:pPr>
                            <w:r>
                              <w:rPr>
                                <w:sz w:val="17"/>
                                <w:u w:val="single"/>
                              </w:rPr>
                              <w:t>        </w:t>
                            </w:r>
                          </w:p>
                          <w:p w:rsidR="00A837CB" w:rsidRDefault="00A837CB">
                            <w:pPr>
                              <w:pStyle w:val="BodyLarge"/>
                              <w:spacing w:line="360" w:lineRule="auto"/>
                              <w:ind w:right="222"/>
                              <w:jc w:val="right"/>
                              <w:rPr>
                                <w:sz w:val="17"/>
                                <w:u w:val="double"/>
                              </w:rPr>
                            </w:pPr>
                            <w:r>
                              <w:rPr>
                                <w:color w:val="000000"/>
                                <w:sz w:val="17"/>
                                <w:u w:val="double"/>
                              </w:rPr>
                              <w:t>$700</w:t>
                            </w:r>
                          </w:p>
                        </w:tc>
                        <w:tc>
                          <w:tcPr>
                            <w:tcW w:w="234" w:type="dxa"/>
                          </w:tcPr>
                          <w:p w:rsidR="00A837CB" w:rsidRDefault="00A837CB">
                            <w:pPr>
                              <w:pStyle w:val="BodyLarge"/>
                              <w:spacing w:before="80"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864" w:type="dxa"/>
                          </w:tcPr>
                          <w:p w:rsidR="00A837CB" w:rsidRDefault="00A837CB">
                            <w:pPr>
                              <w:pStyle w:val="BodyLarge"/>
                              <w:spacing w:before="80"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ind w:right="150"/>
                              <w:jc w:val="right"/>
                              <w:rPr>
                                <w:color w:val="000000"/>
                                <w:sz w:val="17"/>
                                <w:u w:val="single"/>
                              </w:rPr>
                            </w:pPr>
                            <w:r>
                              <w:rPr>
                                <w:color w:val="000000"/>
                                <w:sz w:val="17"/>
                              </w:rPr>
                              <w:t>+</w:t>
                            </w:r>
                            <w:r>
                              <w:rPr>
                                <w:color w:val="000000"/>
                                <w:sz w:val="17"/>
                                <w:u w:val="single"/>
                              </w:rPr>
                              <w:t>$7,300</w:t>
                            </w:r>
                          </w:p>
                          <w:p w:rsidR="00A837CB" w:rsidRDefault="00A837CB">
                            <w:pPr>
                              <w:pStyle w:val="BodyLarge"/>
                              <w:spacing w:line="360" w:lineRule="auto"/>
                              <w:ind w:right="150"/>
                              <w:jc w:val="right"/>
                              <w:rPr>
                                <w:color w:val="000000"/>
                                <w:sz w:val="17"/>
                              </w:rPr>
                            </w:pPr>
                            <w:r>
                              <w:rPr>
                                <w:color w:val="000000"/>
                                <w:sz w:val="17"/>
                              </w:rPr>
                              <w:t> </w:t>
                            </w:r>
                            <w:r>
                              <w:rPr>
                                <w:color w:val="000000"/>
                                <w:sz w:val="17"/>
                              </w:rPr>
                              <w:t xml:space="preserve"> 7,300</w:t>
                            </w:r>
                          </w:p>
                          <w:p w:rsidR="00A837CB" w:rsidRDefault="00A837CB">
                            <w:pPr>
                              <w:pStyle w:val="BodyLarge"/>
                              <w:spacing w:line="360" w:lineRule="auto"/>
                              <w:ind w:right="150"/>
                              <w:jc w:val="right"/>
                              <w:rPr>
                                <w:color w:val="000000"/>
                                <w:sz w:val="17"/>
                              </w:rPr>
                            </w:pPr>
                          </w:p>
                          <w:p w:rsidR="00A837CB" w:rsidRDefault="00A837CB">
                            <w:pPr>
                              <w:pStyle w:val="BodyLarge"/>
                              <w:spacing w:line="360" w:lineRule="auto"/>
                              <w:ind w:right="150"/>
                              <w:jc w:val="right"/>
                              <w:rPr>
                                <w:color w:val="000000"/>
                                <w:sz w:val="17"/>
                              </w:rPr>
                            </w:pPr>
                            <w:r>
                              <w:rPr>
                                <w:color w:val="000000"/>
                                <w:sz w:val="17"/>
                              </w:rPr>
                              <w:t> </w:t>
                            </w:r>
                            <w:r>
                              <w:rPr>
                                <w:color w:val="000000"/>
                                <w:sz w:val="17"/>
                              </w:rPr>
                              <w:t xml:space="preserve"> 7,300</w:t>
                            </w:r>
                          </w:p>
                          <w:p w:rsidR="00A837CB" w:rsidRDefault="00A837CB">
                            <w:pPr>
                              <w:pStyle w:val="BodyLarge"/>
                              <w:spacing w:line="360" w:lineRule="auto"/>
                              <w:ind w:right="150"/>
                              <w:jc w:val="right"/>
                              <w:rPr>
                                <w:color w:val="000000"/>
                                <w:sz w:val="17"/>
                              </w:rPr>
                            </w:pPr>
                          </w:p>
                          <w:p w:rsidR="00A837CB" w:rsidRDefault="00A837CB">
                            <w:pPr>
                              <w:pStyle w:val="BodyLarge"/>
                              <w:spacing w:line="360" w:lineRule="auto"/>
                              <w:ind w:right="150"/>
                              <w:jc w:val="right"/>
                              <w:rPr>
                                <w:color w:val="000000"/>
                                <w:sz w:val="17"/>
                              </w:rPr>
                            </w:pPr>
                          </w:p>
                          <w:p w:rsidR="00A837CB" w:rsidRDefault="00A837CB">
                            <w:pPr>
                              <w:pStyle w:val="BodyLarge"/>
                              <w:spacing w:line="360" w:lineRule="auto"/>
                              <w:ind w:right="150"/>
                              <w:jc w:val="right"/>
                              <w:rPr>
                                <w:color w:val="FFFFFF"/>
                                <w:sz w:val="17"/>
                              </w:rPr>
                            </w:pPr>
                          </w:p>
                          <w:p w:rsidR="00A837CB" w:rsidRDefault="00A837CB">
                            <w:pPr>
                              <w:pStyle w:val="BodyLarge"/>
                              <w:spacing w:line="360" w:lineRule="auto"/>
                              <w:ind w:right="150"/>
                              <w:jc w:val="right"/>
                              <w:rPr>
                                <w:sz w:val="17"/>
                              </w:rPr>
                            </w:pPr>
                            <w:r>
                              <w:rPr>
                                <w:color w:val="000000"/>
                                <w:sz w:val="17"/>
                              </w:rPr>
                              <w:t xml:space="preserve">  </w:t>
                            </w:r>
                            <w:r>
                              <w:rPr>
                                <w:color w:val="000000"/>
                                <w:sz w:val="17"/>
                              </w:rPr>
                              <w:t> </w:t>
                            </w:r>
                            <w:r>
                              <w:rPr>
                                <w:color w:val="000000"/>
                                <w:sz w:val="17"/>
                              </w:rPr>
                              <w:t>7,300</w:t>
                            </w:r>
                          </w:p>
                          <w:p w:rsidR="00A837CB" w:rsidRDefault="00A837CB">
                            <w:pPr>
                              <w:pStyle w:val="BodyLarge"/>
                              <w:spacing w:line="360" w:lineRule="auto"/>
                              <w:ind w:right="150"/>
                              <w:jc w:val="right"/>
                              <w:rPr>
                                <w:color w:val="FFFFFF"/>
                                <w:sz w:val="17"/>
                              </w:rPr>
                            </w:pPr>
                          </w:p>
                          <w:p w:rsidR="00A837CB" w:rsidRDefault="00A837CB">
                            <w:pPr>
                              <w:pStyle w:val="BodyLarge"/>
                              <w:spacing w:line="360" w:lineRule="auto"/>
                              <w:ind w:right="150"/>
                              <w:jc w:val="right"/>
                              <w:rPr>
                                <w:color w:val="000000"/>
                                <w:sz w:val="17"/>
                              </w:rPr>
                            </w:pPr>
                            <w:r>
                              <w:rPr>
                                <w:color w:val="000000"/>
                                <w:sz w:val="17"/>
                              </w:rPr>
                              <w:t xml:space="preserve">    7,300</w:t>
                            </w:r>
                          </w:p>
                          <w:p w:rsidR="00A837CB" w:rsidRDefault="00A837CB">
                            <w:pPr>
                              <w:pStyle w:val="BodyLarge"/>
                              <w:spacing w:line="360" w:lineRule="auto"/>
                              <w:ind w:right="150"/>
                              <w:jc w:val="right"/>
                              <w:rPr>
                                <w:sz w:val="17"/>
                              </w:rPr>
                            </w:pPr>
                            <w:r>
                              <w:rPr>
                                <w:sz w:val="17"/>
                                <w:u w:val="single"/>
                              </w:rPr>
                              <w:t>           </w:t>
                            </w:r>
                          </w:p>
                          <w:p w:rsidR="00A837CB" w:rsidRDefault="00A837CB" w:rsidP="000D3A03">
                            <w:pPr>
                              <w:pStyle w:val="BodyLarge"/>
                              <w:spacing w:line="360" w:lineRule="auto"/>
                              <w:ind w:right="150"/>
                              <w:jc w:val="right"/>
                              <w:rPr>
                                <w:sz w:val="17"/>
                              </w:rPr>
                            </w:pPr>
                            <w:r>
                              <w:rPr>
                                <w:color w:val="000000"/>
                                <w:sz w:val="17"/>
                                <w:u w:val="double"/>
                              </w:rPr>
                              <w:t>$7,300</w:t>
                            </w:r>
                          </w:p>
                        </w:tc>
                        <w:tc>
                          <w:tcPr>
                            <w:tcW w:w="198" w:type="dxa"/>
                          </w:tcPr>
                          <w:p w:rsidR="00A837CB" w:rsidRDefault="00A837CB">
                            <w:pPr>
                              <w:pStyle w:val="BodyLarge"/>
                              <w:spacing w:before="80"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b w:val="0"/>
                                <w:sz w:val="17"/>
                              </w:rPr>
                            </w:pPr>
                            <w:r>
                              <w:rPr>
                                <w:b w:val="0"/>
                                <w:sz w:val="17"/>
                              </w:rPr>
                              <w:t>–</w:t>
                            </w:r>
                          </w:p>
                        </w:tc>
                        <w:tc>
                          <w:tcPr>
                            <w:tcW w:w="837" w:type="dxa"/>
                          </w:tcPr>
                          <w:p w:rsidR="00A837CB" w:rsidRDefault="00A837CB">
                            <w:pPr>
                              <w:pStyle w:val="BodyLarge"/>
                              <w:spacing w:before="80"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u w:val="single"/>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ind w:right="87"/>
                              <w:jc w:val="right"/>
                              <w:rPr>
                                <w:color w:val="000000"/>
                                <w:sz w:val="17"/>
                              </w:rPr>
                            </w:pPr>
                            <w:r>
                              <w:rPr>
                                <w:color w:val="000000"/>
                                <w:sz w:val="17"/>
                              </w:rPr>
                              <w:t>–$1,700</w:t>
                            </w:r>
                          </w:p>
                          <w:p w:rsidR="00A837CB" w:rsidRDefault="00A837CB">
                            <w:pPr>
                              <w:pStyle w:val="BodyLarge"/>
                              <w:spacing w:line="360" w:lineRule="auto"/>
                              <w:ind w:right="87"/>
                              <w:jc w:val="right"/>
                              <w:rPr>
                                <w:color w:val="000000"/>
                                <w:sz w:val="17"/>
                              </w:rPr>
                            </w:pPr>
                            <w:r>
                              <w:rPr>
                                <w:color w:val="000000"/>
                                <w:sz w:val="17"/>
                              </w:rPr>
                              <w:t xml:space="preserve">    –900</w:t>
                            </w:r>
                          </w:p>
                          <w:p w:rsidR="00A837CB" w:rsidRDefault="00A837CB">
                            <w:pPr>
                              <w:pStyle w:val="BodyLarge"/>
                              <w:spacing w:line="360" w:lineRule="auto"/>
                              <w:ind w:right="87"/>
                              <w:jc w:val="right"/>
                              <w:rPr>
                                <w:color w:val="FFFFFF"/>
                                <w:sz w:val="17"/>
                              </w:rPr>
                            </w:pPr>
                            <w:r>
                              <w:rPr>
                                <w:color w:val="000000"/>
                                <w:sz w:val="17"/>
                                <w:u w:val="single"/>
                              </w:rPr>
                              <w:t> </w:t>
                            </w:r>
                            <w:r>
                              <w:rPr>
                                <w:color w:val="000000"/>
                                <w:sz w:val="17"/>
                                <w:u w:val="single"/>
                              </w:rPr>
                              <w:t> </w:t>
                            </w:r>
                            <w:r>
                              <w:rPr>
                                <w:color w:val="000000"/>
                                <w:sz w:val="17"/>
                                <w:u w:val="single"/>
                              </w:rPr>
                              <w:t xml:space="preserve"> –200</w:t>
                            </w:r>
                          </w:p>
                          <w:p w:rsidR="00A837CB" w:rsidRDefault="00A837CB">
                            <w:pPr>
                              <w:pStyle w:val="BodyLarge"/>
                              <w:spacing w:line="360" w:lineRule="auto"/>
                              <w:ind w:right="87"/>
                              <w:jc w:val="right"/>
                              <w:rPr>
                                <w:sz w:val="17"/>
                              </w:rPr>
                            </w:pPr>
                            <w:r>
                              <w:rPr>
                                <w:color w:val="000000"/>
                                <w:sz w:val="17"/>
                              </w:rPr>
                              <w:t xml:space="preserve">  –2,800</w:t>
                            </w:r>
                          </w:p>
                          <w:p w:rsidR="00A837CB" w:rsidRDefault="00A837CB">
                            <w:pPr>
                              <w:pStyle w:val="BodyLarge"/>
                              <w:spacing w:line="360" w:lineRule="auto"/>
                              <w:ind w:right="87"/>
                              <w:jc w:val="right"/>
                              <w:rPr>
                                <w:color w:val="FFFFFF"/>
                                <w:sz w:val="17"/>
                              </w:rPr>
                            </w:pPr>
                            <w:r>
                              <w:rPr>
                                <w:color w:val="000000"/>
                                <w:sz w:val="17"/>
                                <w:u w:val="single"/>
                              </w:rPr>
                              <w:t> </w:t>
                            </w:r>
                            <w:r>
                              <w:rPr>
                                <w:color w:val="000000"/>
                                <w:sz w:val="17"/>
                                <w:u w:val="single"/>
                              </w:rPr>
                              <w:t> </w:t>
                            </w:r>
                            <w:r>
                              <w:rPr>
                                <w:color w:val="000000"/>
                                <w:sz w:val="17"/>
                                <w:u w:val="single"/>
                              </w:rPr>
                              <w:t xml:space="preserve"> –170</w:t>
                            </w:r>
                          </w:p>
                          <w:p w:rsidR="00A837CB" w:rsidRDefault="00A837CB">
                            <w:pPr>
                              <w:pStyle w:val="BodyLarge"/>
                              <w:spacing w:line="360" w:lineRule="auto"/>
                              <w:ind w:right="87"/>
                              <w:jc w:val="right"/>
                              <w:rPr>
                                <w:color w:val="000000"/>
                                <w:sz w:val="17"/>
                              </w:rPr>
                            </w:pPr>
                            <w:r>
                              <w:rPr>
                                <w:color w:val="000000"/>
                                <w:sz w:val="17"/>
                              </w:rPr>
                              <w:t xml:space="preserve"> –2,970</w:t>
                            </w:r>
                          </w:p>
                          <w:p w:rsidR="00A837CB" w:rsidRDefault="00A837CB">
                            <w:pPr>
                              <w:pStyle w:val="BodyLarge"/>
                              <w:spacing w:line="360" w:lineRule="auto"/>
                              <w:ind w:right="87"/>
                              <w:jc w:val="right"/>
                              <w:rPr>
                                <w:sz w:val="17"/>
                              </w:rPr>
                            </w:pPr>
                            <w:r>
                              <w:rPr>
                                <w:sz w:val="17"/>
                                <w:u w:val="single"/>
                              </w:rPr>
                              <w:t xml:space="preserve">               </w:t>
                            </w:r>
                          </w:p>
                          <w:p w:rsidR="00A837CB" w:rsidRDefault="00A837CB" w:rsidP="000D3A03">
                            <w:pPr>
                              <w:pStyle w:val="BodyLarge"/>
                              <w:spacing w:line="360" w:lineRule="auto"/>
                              <w:ind w:right="87"/>
                              <w:jc w:val="right"/>
                              <w:rPr>
                                <w:sz w:val="17"/>
                              </w:rPr>
                            </w:pPr>
                            <w:r>
                              <w:rPr>
                                <w:color w:val="000000"/>
                                <w:sz w:val="17"/>
                                <w:u w:val="double"/>
                              </w:rPr>
                              <w:t>$  2,970</w:t>
                            </w:r>
                          </w:p>
                        </w:tc>
                        <w:tc>
                          <w:tcPr>
                            <w:tcW w:w="216" w:type="dxa"/>
                          </w:tcPr>
                          <w:p w:rsidR="00A837CB" w:rsidRDefault="00A837CB">
                            <w:pPr>
                              <w:pStyle w:val="BodyLarge"/>
                              <w:spacing w:before="80"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b w:val="0"/>
                                <w:sz w:val="17"/>
                              </w:rPr>
                            </w:pPr>
                            <w:r>
                              <w:rPr>
                                <w:b w:val="0"/>
                                <w:sz w:val="17"/>
                              </w:rPr>
                              <w:t>–</w:t>
                            </w:r>
                          </w:p>
                        </w:tc>
                        <w:tc>
                          <w:tcPr>
                            <w:tcW w:w="873" w:type="dxa"/>
                            <w:tcBorders>
                              <w:top w:val="single" w:sz="4" w:space="0" w:color="auto"/>
                            </w:tcBorders>
                          </w:tcPr>
                          <w:p w:rsidR="00A837CB" w:rsidRDefault="00A837CB">
                            <w:pPr>
                              <w:pStyle w:val="BodyLarge"/>
                              <w:spacing w:before="80"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r>
                              <w:rPr>
                                <w:color w:val="000000"/>
                                <w:sz w:val="17"/>
                              </w:rPr>
                              <w:t xml:space="preserve">       </w:t>
                            </w: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u w:val="single"/>
                              </w:rPr>
                            </w:pPr>
                          </w:p>
                          <w:p w:rsidR="00A837CB" w:rsidRDefault="00A837CB">
                            <w:pPr>
                              <w:pStyle w:val="BodyLarge"/>
                              <w:spacing w:line="360" w:lineRule="auto"/>
                              <w:jc w:val="center"/>
                              <w:rPr>
                                <w:color w:val="000000"/>
                                <w:sz w:val="17"/>
                              </w:rPr>
                            </w:pPr>
                          </w:p>
                          <w:p w:rsidR="00A837CB" w:rsidRDefault="00A837CB">
                            <w:pPr>
                              <w:pStyle w:val="BodyLarge"/>
                              <w:spacing w:line="360" w:lineRule="auto"/>
                              <w:ind w:right="177"/>
                              <w:jc w:val="right"/>
                              <w:rPr>
                                <w:color w:val="000000"/>
                                <w:sz w:val="17"/>
                              </w:rPr>
                            </w:pPr>
                            <w:r>
                              <w:rPr>
                                <w:color w:val="000000"/>
                                <w:sz w:val="17"/>
                              </w:rPr>
                              <w:t>–</w:t>
                            </w:r>
                            <w:r>
                              <w:rPr>
                                <w:color w:val="000000"/>
                                <w:sz w:val="17"/>
                                <w:u w:val="single"/>
                              </w:rPr>
                              <w:t>$400</w:t>
                            </w:r>
                          </w:p>
                          <w:p w:rsidR="00A837CB" w:rsidRDefault="00A837CB">
                            <w:pPr>
                              <w:pStyle w:val="BodyLarge"/>
                              <w:spacing w:line="360" w:lineRule="auto"/>
                              <w:ind w:right="177"/>
                              <w:jc w:val="right"/>
                              <w:rPr>
                                <w:color w:val="000000"/>
                                <w:sz w:val="17"/>
                              </w:rPr>
                            </w:pPr>
                            <w:r>
                              <w:rPr>
                                <w:color w:val="000000"/>
                                <w:sz w:val="17"/>
                              </w:rPr>
                              <w:t>–400</w:t>
                            </w:r>
                          </w:p>
                          <w:p w:rsidR="00A837CB" w:rsidRDefault="00A837CB">
                            <w:pPr>
                              <w:pStyle w:val="BodyLarge"/>
                              <w:spacing w:line="360" w:lineRule="auto"/>
                              <w:ind w:right="177"/>
                              <w:jc w:val="right"/>
                              <w:rPr>
                                <w:color w:val="000000"/>
                                <w:sz w:val="17"/>
                              </w:rPr>
                            </w:pPr>
                          </w:p>
                          <w:p w:rsidR="00A837CB" w:rsidRDefault="00A837CB">
                            <w:pPr>
                              <w:pStyle w:val="BodyLarge"/>
                              <w:spacing w:line="360" w:lineRule="auto"/>
                              <w:ind w:right="177"/>
                              <w:jc w:val="right"/>
                              <w:rPr>
                                <w:color w:val="000000"/>
                                <w:sz w:val="17"/>
                              </w:rPr>
                            </w:pPr>
                          </w:p>
                          <w:p w:rsidR="00A837CB" w:rsidRDefault="00A837CB">
                            <w:pPr>
                              <w:pStyle w:val="BodyLarge"/>
                              <w:spacing w:line="360" w:lineRule="auto"/>
                              <w:ind w:right="177"/>
                              <w:jc w:val="right"/>
                              <w:rPr>
                                <w:color w:val="FFFFFF"/>
                                <w:sz w:val="17"/>
                              </w:rPr>
                            </w:pPr>
                          </w:p>
                          <w:p w:rsidR="00A837CB" w:rsidRDefault="00A837CB">
                            <w:pPr>
                              <w:pStyle w:val="BodyLarge"/>
                              <w:spacing w:line="360" w:lineRule="auto"/>
                              <w:ind w:right="177"/>
                              <w:jc w:val="right"/>
                              <w:rPr>
                                <w:sz w:val="17"/>
                              </w:rPr>
                            </w:pPr>
                            <w:r>
                              <w:rPr>
                                <w:color w:val="000000"/>
                                <w:sz w:val="17"/>
                              </w:rPr>
                              <w:t>–400</w:t>
                            </w:r>
                          </w:p>
                          <w:p w:rsidR="00A837CB" w:rsidRDefault="00A837CB">
                            <w:pPr>
                              <w:pStyle w:val="BodyLarge"/>
                              <w:spacing w:line="360" w:lineRule="auto"/>
                              <w:ind w:right="177"/>
                              <w:jc w:val="right"/>
                              <w:rPr>
                                <w:color w:val="FFFFFF"/>
                                <w:sz w:val="17"/>
                              </w:rPr>
                            </w:pPr>
                          </w:p>
                          <w:p w:rsidR="00A837CB" w:rsidRDefault="00A837CB">
                            <w:pPr>
                              <w:pStyle w:val="BodyLarge"/>
                              <w:spacing w:line="360" w:lineRule="auto"/>
                              <w:ind w:right="177"/>
                              <w:jc w:val="right"/>
                              <w:rPr>
                                <w:color w:val="000000"/>
                                <w:sz w:val="17"/>
                              </w:rPr>
                            </w:pPr>
                            <w:r>
                              <w:rPr>
                                <w:color w:val="000000"/>
                                <w:sz w:val="17"/>
                              </w:rPr>
                              <w:t>–400</w:t>
                            </w:r>
                          </w:p>
                          <w:p w:rsidR="00A837CB" w:rsidRDefault="00A837CB">
                            <w:pPr>
                              <w:pStyle w:val="BodyLarge"/>
                              <w:spacing w:line="360" w:lineRule="auto"/>
                              <w:ind w:right="177"/>
                              <w:jc w:val="right"/>
                              <w:rPr>
                                <w:sz w:val="17"/>
                                <w:u w:val="single"/>
                              </w:rPr>
                            </w:pPr>
                            <w:r>
                              <w:rPr>
                                <w:sz w:val="17"/>
                                <w:u w:val="single"/>
                              </w:rPr>
                              <w:t>           </w:t>
                            </w:r>
                          </w:p>
                          <w:p w:rsidR="00A837CB" w:rsidRDefault="00A837CB" w:rsidP="00B16FBB">
                            <w:pPr>
                              <w:pStyle w:val="BodyLarge"/>
                              <w:spacing w:line="360" w:lineRule="auto"/>
                              <w:ind w:right="177"/>
                              <w:jc w:val="right"/>
                              <w:rPr>
                                <w:sz w:val="17"/>
                              </w:rPr>
                            </w:pPr>
                            <w:r>
                              <w:rPr>
                                <w:color w:val="000000"/>
                                <w:sz w:val="17"/>
                                <w:u w:val="double"/>
                              </w:rPr>
                              <w:t>$400</w:t>
                            </w:r>
                          </w:p>
                        </w:tc>
                        <w:tc>
                          <w:tcPr>
                            <w:tcW w:w="396" w:type="dxa"/>
                            <w:gridSpan w:val="2"/>
                            <w:vMerge/>
                          </w:tcPr>
                          <w:p w:rsidR="00A837CB" w:rsidRDefault="00A837CB">
                            <w:pPr>
                              <w:spacing w:line="240" w:lineRule="auto"/>
                              <w:rPr>
                                <w:sz w:val="17"/>
                              </w:rPr>
                            </w:pPr>
                          </w:p>
                        </w:tc>
                      </w:tr>
                      <w:tr w:rsidR="00A837CB">
                        <w:tblPrEx>
                          <w:tblCellMar>
                            <w:top w:w="0" w:type="dxa"/>
                            <w:left w:w="0" w:type="dxa"/>
                            <w:bottom w:w="0" w:type="dxa"/>
                            <w:right w:w="0" w:type="dxa"/>
                          </w:tblCellMar>
                        </w:tblPrEx>
                        <w:trPr>
                          <w:cantSplit/>
                          <w:trHeight w:val="472"/>
                        </w:trPr>
                        <w:tc>
                          <w:tcPr>
                            <w:tcW w:w="360" w:type="dxa"/>
                          </w:tcPr>
                          <w:p w:rsidR="00A837CB" w:rsidRDefault="00A837CB">
                            <w:pPr>
                              <w:pStyle w:val="BodyLarge"/>
                              <w:spacing w:line="360" w:lineRule="auto"/>
                              <w:rPr>
                                <w:sz w:val="17"/>
                              </w:rPr>
                            </w:pPr>
                          </w:p>
                        </w:tc>
                        <w:tc>
                          <w:tcPr>
                            <w:tcW w:w="126" w:type="dxa"/>
                          </w:tcPr>
                          <w:p w:rsidR="00A837CB" w:rsidRDefault="00A837CB">
                            <w:pPr>
                              <w:pStyle w:val="BodyLarge"/>
                              <w:spacing w:line="360" w:lineRule="auto"/>
                              <w:rPr>
                                <w:sz w:val="17"/>
                              </w:rPr>
                            </w:pPr>
                          </w:p>
                        </w:tc>
                        <w:tc>
                          <w:tcPr>
                            <w:tcW w:w="3924" w:type="dxa"/>
                            <w:gridSpan w:val="7"/>
                          </w:tcPr>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r>
                              <w:rPr>
                                <w:color w:val="000000"/>
                                <w:sz w:val="17"/>
                              </w:rPr>
                              <w:t>$29,800</w:t>
                            </w:r>
                          </w:p>
                        </w:tc>
                        <w:tc>
                          <w:tcPr>
                            <w:tcW w:w="243" w:type="dxa"/>
                          </w:tcPr>
                          <w:p w:rsidR="00A837CB" w:rsidRDefault="00A837CB">
                            <w:pPr>
                              <w:pStyle w:val="BodyLarge"/>
                              <w:spacing w:line="360" w:lineRule="auto"/>
                              <w:jc w:val="center"/>
                              <w:rPr>
                                <w:sz w:val="17"/>
                              </w:rPr>
                            </w:pPr>
                          </w:p>
                        </w:tc>
                        <w:tc>
                          <w:tcPr>
                            <w:tcW w:w="7677" w:type="dxa"/>
                            <w:gridSpan w:val="15"/>
                          </w:tcPr>
                          <w:p w:rsidR="00A837CB" w:rsidRDefault="00A837CB">
                            <w:pPr>
                              <w:pStyle w:val="BodyLarge"/>
                              <w:spacing w:line="360" w:lineRule="auto"/>
                              <w:jc w:val="center"/>
                              <w:rPr>
                                <w:color w:val="000000"/>
                                <w:sz w:val="17"/>
                              </w:rPr>
                            </w:pPr>
                          </w:p>
                          <w:p w:rsidR="00A837CB" w:rsidRDefault="00A837CB">
                            <w:pPr>
                              <w:spacing w:line="240" w:lineRule="auto"/>
                              <w:ind w:right="426"/>
                              <w:jc w:val="center"/>
                              <w:rPr>
                                <w:b/>
                                <w:sz w:val="17"/>
                              </w:rPr>
                            </w:pPr>
                            <w:r>
                              <w:rPr>
                                <w:b/>
                                <w:color w:val="000000"/>
                                <w:sz w:val="17"/>
                              </w:rPr>
                              <w:t>$29,800</w:t>
                            </w:r>
                          </w:p>
                        </w:tc>
                      </w:tr>
                    </w:tbl>
                    <w:p w:rsidR="00A837CB" w:rsidRDefault="00A837CB">
                      <w:pPr>
                        <w:pStyle w:val="BodyLarge"/>
                        <w:tabs>
                          <w:tab w:val="left" w:pos="180"/>
                          <w:tab w:val="left" w:pos="720"/>
                          <w:tab w:val="left" w:pos="3420"/>
                          <w:tab w:val="left" w:pos="3960"/>
                        </w:tabs>
                        <w:rPr>
                          <w:sz w:val="17"/>
                        </w:rPr>
                      </w:pPr>
                    </w:p>
                  </w:txbxContent>
                </v:textbox>
                <w10:wrap type="square" anchorx="margin" anchory="margin"/>
              </v:shape>
            </w:pict>
          </mc:Fallback>
        </mc:AlternateContent>
      </w:r>
      <w:r>
        <w:rPr>
          <w:noProof/>
          <w:sz w:val="20"/>
        </w:rPr>
        <mc:AlternateContent>
          <mc:Choice Requires="wps">
            <w:drawing>
              <wp:anchor distT="0" distB="0" distL="0" distR="0" simplePos="0" relativeHeight="251650560" behindDoc="0" locked="0" layoutInCell="1" allowOverlap="1">
                <wp:simplePos x="0" y="0"/>
                <wp:positionH relativeFrom="margin">
                  <wp:posOffset>0</wp:posOffset>
                </wp:positionH>
                <wp:positionV relativeFrom="margin">
                  <wp:posOffset>0</wp:posOffset>
                </wp:positionV>
                <wp:extent cx="406400" cy="6527800"/>
                <wp:effectExtent l="0" t="0" r="0" b="0"/>
                <wp:wrapSquare wrapText="right"/>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652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7CB" w:rsidRDefault="00A837CB">
                            <w:pPr>
                              <w:pStyle w:val="BodyLarge"/>
                              <w:tabs>
                                <w:tab w:val="right" w:pos="10080"/>
                              </w:tabs>
                              <w:spacing w:before="100" w:line="240" w:lineRule="exact"/>
                              <w:rPr>
                                <w:b w:val="0"/>
                                <w:sz w:val="20"/>
                                <w:u w:val="single"/>
                              </w:rPr>
                            </w:pPr>
                            <w:r>
                              <w:rPr>
                                <w:b w:val="0"/>
                                <w:sz w:val="20"/>
                                <w:u w:val="single"/>
                              </w:rPr>
                              <w:tab/>
                            </w:r>
                          </w:p>
                          <w:p w:rsidR="00A837CB" w:rsidRDefault="00A837CB">
                            <w:pPr>
                              <w:pStyle w:val="BodyLarge"/>
                              <w:tabs>
                                <w:tab w:val="left" w:pos="778"/>
                              </w:tabs>
                              <w:spacing w:line="240" w:lineRule="exact"/>
                              <w:rPr>
                                <w:b w:val="0"/>
                                <w:sz w:val="20"/>
                              </w:rPr>
                            </w:pPr>
                            <w:r>
                              <w:rPr>
                                <w:b w:val="0"/>
                                <w:sz w:val="20"/>
                              </w:rPr>
                              <w:t>1-26</w:t>
                            </w:r>
                            <w:r>
                              <w:rPr>
                                <w:b w:val="0"/>
                                <w:sz w:val="16"/>
                              </w:rPr>
                              <w:tab/>
                            </w:r>
                            <w:r w:rsidR="00295E66">
                              <w:rPr>
                                <w:b w:val="0"/>
                                <w:sz w:val="16"/>
                              </w:rPr>
                              <w:t xml:space="preserve">      </w:t>
                            </w:r>
                            <w:r>
                              <w:rPr>
                                <w:b w:val="0"/>
                                <w:sz w:val="16"/>
                              </w:rPr>
                              <w:t xml:space="preserve">  </w:t>
                            </w:r>
                            <w:r w:rsidRPr="00D10D1A">
                              <w:rPr>
                                <w:b w:val="0"/>
                                <w:color w:val="000000"/>
                                <w:sz w:val="16"/>
                                <w:szCs w:val="18"/>
                              </w:rPr>
                              <w:t>Copyright © 201</w:t>
                            </w:r>
                            <w:r>
                              <w:rPr>
                                <w:b w:val="0"/>
                                <w:color w:val="000000"/>
                                <w:sz w:val="16"/>
                                <w:szCs w:val="18"/>
                              </w:rPr>
                              <w:t>4</w:t>
                            </w:r>
                            <w:r w:rsidRPr="00D10D1A">
                              <w:rPr>
                                <w:b w:val="0"/>
                                <w:color w:val="000000"/>
                                <w:sz w:val="16"/>
                                <w:szCs w:val="18"/>
                              </w:rPr>
                              <w:t xml:space="preserve"> John Wiley &amp; Sons, Inc.   Weygandt, </w:t>
                            </w:r>
                            <w:r w:rsidR="00295E66" w:rsidRPr="00295E66">
                              <w:rPr>
                                <w:b w:val="0"/>
                                <w:i/>
                                <w:color w:val="000000"/>
                                <w:sz w:val="16"/>
                                <w:szCs w:val="18"/>
                              </w:rPr>
                              <w:t>Financial</w:t>
                            </w:r>
                            <w:r w:rsidR="00295E66" w:rsidRPr="00295E66" w:rsidDel="00110D5E">
                              <w:rPr>
                                <w:b w:val="0"/>
                                <w:i/>
                                <w:color w:val="000000"/>
                                <w:sz w:val="16"/>
                                <w:szCs w:val="18"/>
                              </w:rPr>
                              <w:t xml:space="preserve"> </w:t>
                            </w:r>
                            <w:r w:rsidRPr="00D10D1A">
                              <w:rPr>
                                <w:b w:val="0"/>
                                <w:i/>
                                <w:color w:val="000000"/>
                                <w:sz w:val="16"/>
                                <w:szCs w:val="18"/>
                              </w:rPr>
                              <w:t>Accounting</w:t>
                            </w:r>
                            <w:r w:rsidRPr="00D10D1A">
                              <w:rPr>
                                <w:b w:val="0"/>
                                <w:color w:val="000000"/>
                                <w:sz w:val="16"/>
                                <w:szCs w:val="18"/>
                              </w:rPr>
                              <w:t xml:space="preserve">, </w:t>
                            </w:r>
                            <w:r>
                              <w:rPr>
                                <w:b w:val="0"/>
                                <w:color w:val="000000"/>
                                <w:sz w:val="16"/>
                                <w:szCs w:val="18"/>
                              </w:rPr>
                              <w:t>9</w:t>
                            </w:r>
                            <w:r w:rsidRPr="00D10D1A">
                              <w:rPr>
                                <w:b w:val="0"/>
                                <w:color w:val="000000"/>
                                <w:sz w:val="16"/>
                                <w:szCs w:val="18"/>
                              </w:rPr>
                              <w:t>/e, Solutions Manual   (For Instructor Use Only)</w:t>
                            </w:r>
                          </w:p>
                          <w:p w:rsidR="00A837CB" w:rsidRDefault="00A837CB"/>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margin-left:0;margin-top:0;width:32pt;height:514pt;z-index:251650560;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" stroked="f">
                <v:textbox style="layout-flow:vertical" inset="0,0,0,0">
                  <w:txbxContent>
                    <w:p w:rsidR="00A837CB" w:rsidRDefault="00A837CB">
                      <w:pPr>
                        <w:pStyle w:val="BodyLarge"/>
                        <w:tabs>
                          <w:tab w:val="right" w:pos="10080"/>
                        </w:tabs>
                        <w:spacing w:before="100" w:line="240" w:lineRule="exact"/>
                        <w:rPr>
                          <w:b w:val="0"/>
                          <w:sz w:val="20"/>
                          <w:u w:val="single"/>
                        </w:rPr>
                      </w:pPr>
                      <w:r>
                        <w:rPr>
                          <w:b w:val="0"/>
                          <w:sz w:val="20"/>
                          <w:u w:val="single"/>
                        </w:rPr>
                        <w:tab/>
                      </w:r>
                    </w:p>
                    <w:p w:rsidR="00A837CB" w:rsidRDefault="00A837CB">
                      <w:pPr>
                        <w:pStyle w:val="BodyLarge"/>
                        <w:tabs>
                          <w:tab w:val="left" w:pos="778"/>
                        </w:tabs>
                        <w:spacing w:line="240" w:lineRule="exact"/>
                        <w:rPr>
                          <w:b w:val="0"/>
                          <w:sz w:val="20"/>
                        </w:rPr>
                      </w:pPr>
                      <w:r>
                        <w:rPr>
                          <w:b w:val="0"/>
                          <w:sz w:val="20"/>
                        </w:rPr>
                        <w:t>1-26</w:t>
                      </w:r>
                      <w:r>
                        <w:rPr>
                          <w:b w:val="0"/>
                          <w:sz w:val="16"/>
                        </w:rPr>
                        <w:tab/>
                      </w:r>
                      <w:r w:rsidR="00295E66">
                        <w:rPr>
                          <w:b w:val="0"/>
                          <w:sz w:val="16"/>
                        </w:rPr>
                        <w:t xml:space="preserve">      </w:t>
                      </w:r>
                      <w:r>
                        <w:rPr>
                          <w:b w:val="0"/>
                          <w:sz w:val="16"/>
                        </w:rPr>
                        <w:t xml:space="preserve">  </w:t>
                      </w:r>
                      <w:r w:rsidRPr="00D10D1A">
                        <w:rPr>
                          <w:b w:val="0"/>
                          <w:color w:val="000000"/>
                          <w:sz w:val="16"/>
                          <w:szCs w:val="18"/>
                        </w:rPr>
                        <w:t>Copyright © 201</w:t>
                      </w:r>
                      <w:r>
                        <w:rPr>
                          <w:b w:val="0"/>
                          <w:color w:val="000000"/>
                          <w:sz w:val="16"/>
                          <w:szCs w:val="18"/>
                        </w:rPr>
                        <w:t>4</w:t>
                      </w:r>
                      <w:r w:rsidRPr="00D10D1A">
                        <w:rPr>
                          <w:b w:val="0"/>
                          <w:color w:val="000000"/>
                          <w:sz w:val="16"/>
                          <w:szCs w:val="18"/>
                        </w:rPr>
                        <w:t xml:space="preserve"> John Wiley &amp; Sons, Inc.   Weygandt, </w:t>
                      </w:r>
                      <w:r w:rsidR="00295E66" w:rsidRPr="00295E66">
                        <w:rPr>
                          <w:b w:val="0"/>
                          <w:i/>
                          <w:color w:val="000000"/>
                          <w:sz w:val="16"/>
                          <w:szCs w:val="18"/>
                        </w:rPr>
                        <w:t>Financial</w:t>
                      </w:r>
                      <w:r w:rsidR="00295E66" w:rsidRPr="00295E66" w:rsidDel="00110D5E">
                        <w:rPr>
                          <w:b w:val="0"/>
                          <w:i/>
                          <w:color w:val="000000"/>
                          <w:sz w:val="16"/>
                          <w:szCs w:val="18"/>
                        </w:rPr>
                        <w:t xml:space="preserve"> </w:t>
                      </w:r>
                      <w:r w:rsidRPr="00D10D1A">
                        <w:rPr>
                          <w:b w:val="0"/>
                          <w:i/>
                          <w:color w:val="000000"/>
                          <w:sz w:val="16"/>
                          <w:szCs w:val="18"/>
                        </w:rPr>
                        <w:t>Accounting</w:t>
                      </w:r>
                      <w:r w:rsidRPr="00D10D1A">
                        <w:rPr>
                          <w:b w:val="0"/>
                          <w:color w:val="000000"/>
                          <w:sz w:val="16"/>
                          <w:szCs w:val="18"/>
                        </w:rPr>
                        <w:t xml:space="preserve">, </w:t>
                      </w:r>
                      <w:r>
                        <w:rPr>
                          <w:b w:val="0"/>
                          <w:color w:val="000000"/>
                          <w:sz w:val="16"/>
                          <w:szCs w:val="18"/>
                        </w:rPr>
                        <w:t>9</w:t>
                      </w:r>
                      <w:r w:rsidRPr="00D10D1A">
                        <w:rPr>
                          <w:b w:val="0"/>
                          <w:color w:val="000000"/>
                          <w:sz w:val="16"/>
                          <w:szCs w:val="18"/>
                        </w:rPr>
                        <w:t>/e, Solutions Manual   (For Instructor Use Only)</w:t>
                      </w:r>
                    </w:p>
                    <w:p w:rsidR="00A837CB" w:rsidRDefault="00A837CB"/>
                  </w:txbxContent>
                </v:textbox>
                <w10:wrap type="square" side="right" anchorx="margin" anchory="margin"/>
              </v:shape>
            </w:pict>
          </mc:Fallback>
        </mc:AlternateContent>
      </w:r>
      <w:r>
        <w:rPr>
          <w:noProof/>
          <w:sz w:val="20"/>
        </w:rPr>
        <mc:AlternateContent>
          <mc:Choice Requires="wps">
            <w:drawing>
              <wp:anchor distT="0" distB="0" distL="114300" distR="114300" simplePos="0" relativeHeight="251652608" behindDoc="0" locked="0" layoutInCell="1" allowOverlap="1">
                <wp:simplePos x="0" y="0"/>
                <wp:positionH relativeFrom="column">
                  <wp:posOffset>-6477000</wp:posOffset>
                </wp:positionH>
                <wp:positionV relativeFrom="paragraph">
                  <wp:posOffset>2863215</wp:posOffset>
                </wp:positionV>
                <wp:extent cx="259715" cy="2439670"/>
                <wp:effectExtent l="0" t="0" r="0" b="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9715" cy="2439670"/>
                        </a:xfrm>
                        <a:prstGeom prst="leftBrace">
                          <a:avLst>
                            <a:gd name="adj1" fmla="val 782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EADDB" id="AutoShape 19" o:spid="_x0000_s1026" type="#_x0000_t87" style="position:absolute;margin-left:-510pt;margin-top:225.45pt;width:20.45pt;height:192.1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"/>
            </w:pict>
          </mc:Fallback>
        </mc:AlternateContent>
      </w:r>
      <w:r>
        <w:rPr>
          <w:noProof/>
          <w:sz w:val="20"/>
        </w:rPr>
        <mc:AlternateContent>
          <mc:Choice Requires="wps">
            <w:drawing>
              <wp:anchor distT="0" distB="0" distL="0" distR="0" simplePos="0" relativeHeight="251649536" behindDoc="0" locked="0" layoutInCell="1" allowOverlap="0">
                <wp:simplePos x="0" y="0"/>
                <wp:positionH relativeFrom="margin">
                  <wp:posOffset>8630285</wp:posOffset>
                </wp:positionH>
                <wp:positionV relativeFrom="margin">
                  <wp:posOffset>1831340</wp:posOffset>
                </wp:positionV>
                <wp:extent cx="385445" cy="2159000"/>
                <wp:effectExtent l="0" t="0" r="0" b="0"/>
                <wp:wrapTopAndBottom/>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159000"/>
                        </a:xfrm>
                        <a:prstGeom prst="rect">
                          <a:avLst/>
                        </a:prstGeom>
                        <a:solidFill>
                          <a:srgbClr val="FFFFFF"/>
                        </a:solidFill>
                        <a:ln w="12700">
                          <a:solidFill>
                            <a:srgbClr val="000000"/>
                          </a:solidFill>
                          <a:miter lim="800000"/>
                          <a:headEnd/>
                          <a:tailEnd/>
                        </a:ln>
                      </wps:spPr>
                      <wps:txbx>
                        <w:txbxContent>
                          <w:p w:rsidR="00A837CB" w:rsidRDefault="00A837CB">
                            <w:pPr>
                              <w:pStyle w:val="BodyLarge"/>
                              <w:spacing w:before="120" w:after="120"/>
                              <w:jc w:val="center"/>
                            </w:pPr>
                            <w:r>
                              <w:t>PROBLEM 1-2A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679.55pt;margin-top:144.2pt;width:30.35pt;height:170pt;z-index:25164953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" o:allowoverlap="f" strokeweight="1pt">
                <v:textbox style="layout-flow:vertical" inset="0,0,0,0">
                  <w:txbxContent>
                    <w:p w:rsidR="00A837CB" w:rsidRDefault="00A837CB">
                      <w:pPr>
                        <w:pStyle w:val="BodyLarge"/>
                        <w:spacing w:before="120" w:after="120"/>
                        <w:jc w:val="center"/>
                      </w:pPr>
                      <w:r>
                        <w:t>PROBLEM 1-2A</w:t>
                      </w:r>
                    </w:p>
                  </w:txbxContent>
                </v:textbox>
                <w10:wrap type="topAndBottom" anchorx="margin" anchory="margin"/>
              </v:shape>
            </w:pict>
          </mc:Fallback>
        </mc:AlternateContent>
      </w:r>
    </w:p>
    <w:p w:rsidR="00120C2E" w:rsidRDefault="00120C2E">
      <w:pPr>
        <w:pStyle w:val="BodyLarge"/>
      </w:pPr>
      <w:r>
        <w:t>PROBLEM 1-2A (Continued)</w:t>
      </w:r>
    </w:p>
    <w:p w:rsidR="00120C2E" w:rsidRDefault="00120C2E">
      <w:pPr>
        <w:pStyle w:val="BodyLarge"/>
      </w:pPr>
    </w:p>
    <w:p w:rsidR="00120C2E" w:rsidRDefault="00120C2E">
      <w:pPr>
        <w:pStyle w:val="BodyLarge"/>
        <w:tabs>
          <w:tab w:val="center" w:pos="5270"/>
        </w:tabs>
      </w:pPr>
      <w:r w:rsidRPr="000D3A03">
        <w:t>(b)</w:t>
      </w:r>
      <w:r w:rsidRPr="000D3A03">
        <w:tab/>
      </w:r>
      <w:r w:rsidR="00805F0A" w:rsidRPr="00805F0A">
        <w:t>LA BRAVA</w:t>
      </w:r>
      <w:r>
        <w:t xml:space="preserve"> VETERINARY CLINIC</w:t>
      </w:r>
    </w:p>
    <w:p w:rsidR="00120C2E" w:rsidRDefault="00120C2E">
      <w:pPr>
        <w:pStyle w:val="BodyLarge"/>
        <w:tabs>
          <w:tab w:val="center" w:pos="5270"/>
        </w:tabs>
      </w:pPr>
      <w:r>
        <w:tab/>
        <w:t>Income Statement</w:t>
      </w:r>
    </w:p>
    <w:p w:rsidR="00120C2E" w:rsidRDefault="00120C2E">
      <w:pPr>
        <w:pStyle w:val="BodyLarge"/>
        <w:tabs>
          <w:tab w:val="center" w:pos="5270"/>
        </w:tabs>
      </w:pPr>
      <w:r>
        <w:tab/>
        <w:t xml:space="preserve">For the Month Ended September 30, </w:t>
      </w:r>
      <w:r w:rsidR="00805F0A">
        <w:t>2015</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left" w:pos="600"/>
          <w:tab w:val="left" w:pos="1200"/>
          <w:tab w:val="left" w:pos="1800"/>
          <w:tab w:val="right" w:leader="dot" w:pos="7320"/>
          <w:tab w:val="right" w:pos="8520"/>
          <w:tab w:val="right" w:pos="9940"/>
        </w:tabs>
      </w:pPr>
      <w:r>
        <w:tab/>
        <w:t>Revenues</w:t>
      </w:r>
    </w:p>
    <w:p w:rsidR="00120C2E" w:rsidRDefault="00120C2E">
      <w:pPr>
        <w:pStyle w:val="BodyLarge"/>
        <w:tabs>
          <w:tab w:val="left" w:pos="600"/>
          <w:tab w:val="left" w:pos="1200"/>
          <w:tab w:val="left" w:pos="1800"/>
          <w:tab w:val="right" w:leader="dot" w:pos="7320"/>
          <w:tab w:val="right" w:pos="8520"/>
          <w:tab w:val="right" w:pos="9940"/>
        </w:tabs>
      </w:pPr>
      <w:r>
        <w:tab/>
      </w:r>
      <w:r>
        <w:tab/>
        <w:t>Service revenue</w:t>
      </w:r>
      <w:r>
        <w:tab/>
      </w:r>
      <w:r>
        <w:tab/>
      </w:r>
      <w:r>
        <w:tab/>
        <w:t xml:space="preserve"> $</w:t>
      </w:r>
      <w:r w:rsidR="000D3A03">
        <w:t>7</w:t>
      </w:r>
      <w:r>
        <w:t>,</w:t>
      </w:r>
      <w:r w:rsidR="000D3A03">
        <w:t>3</w:t>
      </w:r>
      <w:r>
        <w:t>00</w:t>
      </w:r>
    </w:p>
    <w:p w:rsidR="00120C2E" w:rsidRDefault="00120C2E">
      <w:pPr>
        <w:pStyle w:val="BodyLarge"/>
        <w:tabs>
          <w:tab w:val="left" w:pos="600"/>
          <w:tab w:val="left" w:pos="1200"/>
          <w:tab w:val="left" w:pos="1800"/>
          <w:tab w:val="right" w:leader="dot" w:pos="7320"/>
          <w:tab w:val="right" w:pos="8520"/>
          <w:tab w:val="right" w:pos="9940"/>
        </w:tabs>
      </w:pPr>
      <w:r>
        <w:tab/>
        <w:t>Expenses</w:t>
      </w:r>
    </w:p>
    <w:p w:rsidR="00120C2E" w:rsidRDefault="00120C2E">
      <w:pPr>
        <w:pStyle w:val="BodyLarge"/>
        <w:tabs>
          <w:tab w:val="left" w:pos="600"/>
          <w:tab w:val="left" w:pos="1200"/>
          <w:tab w:val="left" w:pos="1800"/>
          <w:tab w:val="right" w:leader="dot" w:pos="7320"/>
          <w:tab w:val="right" w:pos="8520"/>
          <w:tab w:val="right" w:pos="9940"/>
        </w:tabs>
      </w:pPr>
      <w:r>
        <w:tab/>
      </w:r>
      <w:r>
        <w:tab/>
        <w:t xml:space="preserve">Salaries </w:t>
      </w:r>
      <w:r w:rsidR="000D3A03">
        <w:t xml:space="preserve">and wages </w:t>
      </w:r>
      <w:r>
        <w:t>expense</w:t>
      </w:r>
      <w:r>
        <w:tab/>
      </w:r>
      <w:r>
        <w:tab/>
        <w:t>$1,700</w:t>
      </w:r>
    </w:p>
    <w:p w:rsidR="00120C2E" w:rsidRDefault="00120C2E">
      <w:pPr>
        <w:pStyle w:val="BodyLarge"/>
        <w:tabs>
          <w:tab w:val="left" w:pos="600"/>
          <w:tab w:val="left" w:pos="1200"/>
          <w:tab w:val="left" w:pos="1800"/>
          <w:tab w:val="right" w:leader="dot" w:pos="7320"/>
          <w:tab w:val="right" w:pos="8520"/>
          <w:tab w:val="right" w:pos="9940"/>
        </w:tabs>
      </w:pPr>
      <w:r>
        <w:tab/>
      </w:r>
      <w:r>
        <w:tab/>
        <w:t>Rent expense</w:t>
      </w:r>
      <w:r>
        <w:tab/>
      </w:r>
      <w:r>
        <w:tab/>
        <w:t>900</w:t>
      </w:r>
    </w:p>
    <w:p w:rsidR="00120C2E" w:rsidRDefault="00120C2E">
      <w:pPr>
        <w:pStyle w:val="BodyLarge"/>
        <w:tabs>
          <w:tab w:val="left" w:pos="600"/>
          <w:tab w:val="left" w:pos="1200"/>
          <w:tab w:val="left" w:pos="1800"/>
          <w:tab w:val="right" w:leader="dot" w:pos="7320"/>
          <w:tab w:val="right" w:pos="8520"/>
          <w:tab w:val="right" w:pos="9940"/>
        </w:tabs>
      </w:pPr>
      <w:r>
        <w:tab/>
      </w:r>
      <w:r>
        <w:tab/>
        <w:t>Advertising expense</w:t>
      </w:r>
      <w:r>
        <w:tab/>
      </w:r>
      <w:r>
        <w:tab/>
      </w:r>
      <w:r w:rsidR="000D3A03">
        <w:t>2</w:t>
      </w:r>
      <w:r>
        <w:t>00</w:t>
      </w:r>
    </w:p>
    <w:p w:rsidR="00120C2E" w:rsidRDefault="00120C2E">
      <w:pPr>
        <w:pStyle w:val="BodyLarge"/>
        <w:tabs>
          <w:tab w:val="left" w:pos="600"/>
          <w:tab w:val="left" w:pos="1200"/>
          <w:tab w:val="left" w:pos="1800"/>
          <w:tab w:val="right" w:leader="dot" w:pos="7320"/>
          <w:tab w:val="right" w:pos="8520"/>
          <w:tab w:val="right" w:pos="9940"/>
        </w:tabs>
      </w:pPr>
      <w:r>
        <w:tab/>
      </w:r>
      <w:r>
        <w:tab/>
        <w:t>Utilities expense</w:t>
      </w:r>
      <w:r>
        <w:tab/>
      </w:r>
      <w:r>
        <w:tab/>
      </w:r>
      <w:r>
        <w:rPr>
          <w:u w:val="single"/>
        </w:rPr>
        <w:t xml:space="preserve">     170</w:t>
      </w:r>
    </w:p>
    <w:p w:rsidR="00120C2E" w:rsidRDefault="00120C2E">
      <w:pPr>
        <w:pStyle w:val="BodyLarge"/>
        <w:tabs>
          <w:tab w:val="left" w:pos="600"/>
          <w:tab w:val="left" w:pos="1200"/>
          <w:tab w:val="left" w:pos="1800"/>
          <w:tab w:val="right" w:leader="dot" w:pos="7320"/>
          <w:tab w:val="right" w:pos="8520"/>
          <w:tab w:val="right" w:pos="9940"/>
        </w:tabs>
      </w:pPr>
      <w:r>
        <w:tab/>
      </w:r>
      <w:r>
        <w:tab/>
      </w:r>
      <w:r>
        <w:tab/>
        <w:t>Total expenses</w:t>
      </w:r>
      <w:r>
        <w:tab/>
      </w:r>
      <w:r>
        <w:tab/>
      </w:r>
      <w:r>
        <w:tab/>
        <w:t xml:space="preserve"> </w:t>
      </w:r>
      <w:r>
        <w:rPr>
          <w:u w:val="single"/>
        </w:rPr>
        <w:t xml:space="preserve">  </w:t>
      </w:r>
      <w:r w:rsidR="000D3A03">
        <w:rPr>
          <w:u w:val="single"/>
        </w:rPr>
        <w:t>2</w:t>
      </w:r>
      <w:r>
        <w:rPr>
          <w:u w:val="single"/>
        </w:rPr>
        <w:t>,</w:t>
      </w:r>
      <w:r w:rsidR="000D3A03">
        <w:rPr>
          <w:u w:val="single"/>
        </w:rPr>
        <w:t>9</w:t>
      </w:r>
      <w:r>
        <w:rPr>
          <w:u w:val="single"/>
        </w:rPr>
        <w:t>70</w:t>
      </w:r>
    </w:p>
    <w:p w:rsidR="00120C2E" w:rsidRDefault="00120C2E">
      <w:pPr>
        <w:pStyle w:val="BodyLarge"/>
        <w:tabs>
          <w:tab w:val="left" w:pos="600"/>
          <w:tab w:val="left" w:pos="1200"/>
          <w:tab w:val="left" w:pos="1800"/>
          <w:tab w:val="right" w:leader="dot" w:pos="7320"/>
          <w:tab w:val="right" w:pos="8520"/>
          <w:tab w:val="right" w:pos="9940"/>
        </w:tabs>
      </w:pPr>
      <w:r>
        <w:tab/>
        <w:t>Net income</w:t>
      </w:r>
      <w:r>
        <w:tab/>
      </w:r>
      <w:r>
        <w:tab/>
      </w:r>
      <w:r>
        <w:tab/>
        <w:t xml:space="preserve"> </w:t>
      </w:r>
      <w:r>
        <w:rPr>
          <w:u w:val="double"/>
        </w:rPr>
        <w:t>$4,</w:t>
      </w:r>
      <w:r w:rsidR="000D3A03">
        <w:rPr>
          <w:u w:val="double"/>
        </w:rPr>
        <w:t>3</w:t>
      </w:r>
      <w:r>
        <w:rPr>
          <w:u w:val="double"/>
        </w:rPr>
        <w:t>30</w:t>
      </w:r>
    </w:p>
    <w:p w:rsidR="00120C2E" w:rsidRDefault="00120C2E">
      <w:pPr>
        <w:pStyle w:val="BodyLarge"/>
      </w:pPr>
    </w:p>
    <w:p w:rsidR="00120C2E" w:rsidRDefault="00120C2E">
      <w:pPr>
        <w:pStyle w:val="BodyLarge"/>
      </w:pPr>
    </w:p>
    <w:p w:rsidR="00120C2E" w:rsidRDefault="00120C2E">
      <w:pPr>
        <w:pStyle w:val="BodyLarge"/>
        <w:tabs>
          <w:tab w:val="center" w:pos="5270"/>
        </w:tabs>
        <w:spacing w:before="120"/>
      </w:pPr>
      <w:r>
        <w:tab/>
      </w:r>
      <w:r w:rsidR="00805F0A" w:rsidRPr="00805F0A">
        <w:t>LA BRAVA</w:t>
      </w:r>
      <w:r>
        <w:t xml:space="preserve"> VETERINARY CLINIC</w:t>
      </w:r>
    </w:p>
    <w:p w:rsidR="00120C2E" w:rsidRDefault="00120C2E">
      <w:pPr>
        <w:pStyle w:val="BodyLarge"/>
        <w:tabs>
          <w:tab w:val="center" w:pos="5270"/>
        </w:tabs>
      </w:pPr>
      <w:r>
        <w:tab/>
        <w:t>Retained Earnings Statement</w:t>
      </w:r>
    </w:p>
    <w:p w:rsidR="00120C2E" w:rsidRDefault="00120C2E">
      <w:pPr>
        <w:pStyle w:val="BodyLarge"/>
        <w:tabs>
          <w:tab w:val="center" w:pos="5270"/>
        </w:tabs>
      </w:pPr>
      <w:r>
        <w:tab/>
        <w:t xml:space="preserve">For the Month Ended September 30, </w:t>
      </w:r>
      <w:r w:rsidR="00805F0A">
        <w:t>2015</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left" w:pos="600"/>
          <w:tab w:val="right" w:leader="dot" w:pos="8400"/>
          <w:tab w:val="right" w:pos="9940"/>
        </w:tabs>
      </w:pPr>
      <w:r>
        <w:tab/>
        <w:t>Retained earnings, September 1</w:t>
      </w:r>
      <w:r>
        <w:tab/>
      </w:r>
      <w:r>
        <w:tab/>
        <w:t>$   700</w:t>
      </w:r>
    </w:p>
    <w:p w:rsidR="00120C2E" w:rsidRDefault="00120C2E">
      <w:pPr>
        <w:pStyle w:val="BodyLarge"/>
        <w:tabs>
          <w:tab w:val="left" w:pos="600"/>
          <w:tab w:val="right" w:leader="dot" w:pos="8400"/>
          <w:tab w:val="right" w:pos="9940"/>
        </w:tabs>
      </w:pPr>
      <w:r>
        <w:tab/>
        <w:t xml:space="preserve">Add:   </w:t>
      </w:r>
      <w:r>
        <w:fldChar w:fldCharType="begin"/>
      </w:r>
      <w:r>
        <w:instrText xml:space="preserve"> ADVANCE \r 1 </w:instrText>
      </w:r>
      <w:r>
        <w:fldChar w:fldCharType="end"/>
      </w:r>
      <w:r>
        <w:t>Net income</w:t>
      </w:r>
      <w:r>
        <w:tab/>
      </w:r>
      <w:r>
        <w:tab/>
      </w:r>
      <w:r>
        <w:rPr>
          <w:u w:val="single"/>
        </w:rPr>
        <w:t xml:space="preserve">  4,</w:t>
      </w:r>
      <w:r w:rsidR="000D3A03">
        <w:rPr>
          <w:u w:val="single"/>
        </w:rPr>
        <w:t>3</w:t>
      </w:r>
      <w:r>
        <w:rPr>
          <w:u w:val="single"/>
        </w:rPr>
        <w:t>30</w:t>
      </w:r>
    </w:p>
    <w:p w:rsidR="00120C2E" w:rsidRDefault="00120C2E">
      <w:pPr>
        <w:pStyle w:val="BodyLarge"/>
        <w:tabs>
          <w:tab w:val="left" w:pos="600"/>
          <w:tab w:val="right" w:pos="8400"/>
          <w:tab w:val="right" w:pos="9940"/>
        </w:tabs>
      </w:pPr>
      <w:r>
        <w:tab/>
      </w:r>
      <w:r>
        <w:tab/>
      </w:r>
      <w:r>
        <w:tab/>
        <w:t>5,</w:t>
      </w:r>
      <w:r w:rsidR="000D3A03">
        <w:t>0</w:t>
      </w:r>
      <w:r>
        <w:t>30</w:t>
      </w:r>
    </w:p>
    <w:p w:rsidR="00120C2E" w:rsidRDefault="00120C2E">
      <w:pPr>
        <w:pStyle w:val="BodyLarge"/>
        <w:tabs>
          <w:tab w:val="left" w:pos="600"/>
          <w:tab w:val="right" w:leader="dot" w:pos="8400"/>
          <w:tab w:val="right" w:pos="9940"/>
        </w:tabs>
      </w:pPr>
      <w:r>
        <w:tab/>
        <w:t>Less:  Dividends</w:t>
      </w:r>
      <w:r>
        <w:tab/>
      </w:r>
      <w:r>
        <w:tab/>
      </w:r>
      <w:r>
        <w:rPr>
          <w:u w:val="single"/>
        </w:rPr>
        <w:t xml:space="preserve">  </w:t>
      </w:r>
      <w:r w:rsidR="000D3A03">
        <w:rPr>
          <w:u w:val="single"/>
        </w:rPr>
        <w:t>4</w:t>
      </w:r>
      <w:r>
        <w:rPr>
          <w:u w:val="single"/>
        </w:rPr>
        <w:t>00</w:t>
      </w:r>
    </w:p>
    <w:p w:rsidR="00120C2E" w:rsidRDefault="00120C2E">
      <w:pPr>
        <w:pStyle w:val="BodyLarge"/>
        <w:tabs>
          <w:tab w:val="left" w:pos="600"/>
          <w:tab w:val="right" w:leader="dot" w:pos="8400"/>
          <w:tab w:val="right" w:pos="9940"/>
        </w:tabs>
      </w:pPr>
      <w:r>
        <w:tab/>
        <w:t>Retained earnings, September 30</w:t>
      </w:r>
      <w:r>
        <w:tab/>
      </w:r>
      <w:r>
        <w:tab/>
      </w:r>
      <w:r>
        <w:rPr>
          <w:u w:val="double"/>
        </w:rPr>
        <w:t>$4,630</w:t>
      </w:r>
    </w:p>
    <w:p w:rsidR="00120C2E" w:rsidRDefault="00120C2E">
      <w:pPr>
        <w:pStyle w:val="BodyLarge"/>
      </w:pPr>
    </w:p>
    <w:p w:rsidR="00120C2E" w:rsidRDefault="00120C2E">
      <w:pPr>
        <w:pStyle w:val="BodyLarge"/>
      </w:pPr>
    </w:p>
    <w:p w:rsidR="00120C2E" w:rsidRDefault="00120C2E">
      <w:pPr>
        <w:pStyle w:val="BodyLarge"/>
      </w:pPr>
      <w:r>
        <w:br w:type="page"/>
        <w:t>PROBLEM 1-2A (Continued)</w:t>
      </w:r>
    </w:p>
    <w:p w:rsidR="00120C2E" w:rsidRDefault="00120C2E">
      <w:pPr>
        <w:pStyle w:val="BodyLarge"/>
        <w:tabs>
          <w:tab w:val="center" w:pos="5270"/>
        </w:tabs>
        <w:spacing w:before="120"/>
      </w:pPr>
    </w:p>
    <w:p w:rsidR="00120C2E" w:rsidRDefault="00120C2E">
      <w:pPr>
        <w:pStyle w:val="BodyLarge"/>
        <w:tabs>
          <w:tab w:val="center" w:pos="5270"/>
        </w:tabs>
        <w:spacing w:before="120"/>
      </w:pPr>
      <w:r>
        <w:tab/>
      </w:r>
      <w:r w:rsidR="00805F0A" w:rsidRPr="00805F0A">
        <w:t>LA BRAVA</w:t>
      </w:r>
      <w:r>
        <w:t xml:space="preserve"> VETERINARY CLINIC</w:t>
      </w:r>
    </w:p>
    <w:p w:rsidR="00120C2E" w:rsidRDefault="00120C2E">
      <w:pPr>
        <w:pStyle w:val="BodyLarge"/>
        <w:tabs>
          <w:tab w:val="center" w:pos="5270"/>
        </w:tabs>
      </w:pPr>
      <w:r>
        <w:tab/>
        <w:t>Balance Sheet</w:t>
      </w:r>
    </w:p>
    <w:p w:rsidR="00120C2E" w:rsidRDefault="00120C2E">
      <w:pPr>
        <w:pStyle w:val="BodyLarge"/>
        <w:tabs>
          <w:tab w:val="center" w:pos="5270"/>
        </w:tabs>
      </w:pPr>
      <w:r>
        <w:tab/>
        <w:t xml:space="preserve">September 30, </w:t>
      </w:r>
      <w:r w:rsidR="00805F0A">
        <w:t>2015</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center" w:pos="5270"/>
        </w:tabs>
      </w:pPr>
      <w:r>
        <w:tab/>
        <w:t>Assets</w:t>
      </w:r>
    </w:p>
    <w:p w:rsidR="00120C2E" w:rsidRDefault="00120C2E">
      <w:pPr>
        <w:pStyle w:val="BodyLarge"/>
        <w:tabs>
          <w:tab w:val="left" w:pos="600"/>
          <w:tab w:val="left" w:pos="1200"/>
          <w:tab w:val="right" w:leader="dot" w:pos="7416"/>
          <w:tab w:val="right" w:pos="9940"/>
        </w:tabs>
      </w:pPr>
      <w:r>
        <w:tab/>
        <w:t>Cash</w:t>
      </w:r>
      <w:r>
        <w:tab/>
      </w:r>
      <w:r>
        <w:tab/>
        <w:t>$15,</w:t>
      </w:r>
      <w:r w:rsidR="000D3A03">
        <w:t>9</w:t>
      </w:r>
      <w:r>
        <w:t>00</w:t>
      </w:r>
    </w:p>
    <w:p w:rsidR="00120C2E" w:rsidRDefault="00120C2E">
      <w:pPr>
        <w:pStyle w:val="BodyLarge"/>
        <w:tabs>
          <w:tab w:val="left" w:pos="600"/>
          <w:tab w:val="left" w:pos="1200"/>
          <w:tab w:val="right" w:leader="dot" w:pos="7416"/>
          <w:tab w:val="right" w:pos="9940"/>
        </w:tabs>
      </w:pPr>
      <w:r>
        <w:tab/>
        <w:t>Accounts receivable</w:t>
      </w:r>
      <w:r>
        <w:tab/>
      </w:r>
      <w:r>
        <w:tab/>
        <w:t xml:space="preserve"> 5,</w:t>
      </w:r>
      <w:r w:rsidR="000D3A03">
        <w:t>2</w:t>
      </w:r>
      <w:r>
        <w:t>00</w:t>
      </w:r>
    </w:p>
    <w:p w:rsidR="00120C2E" w:rsidRDefault="00120C2E">
      <w:pPr>
        <w:pStyle w:val="BodyLarge"/>
        <w:tabs>
          <w:tab w:val="left" w:pos="600"/>
          <w:tab w:val="left" w:pos="1200"/>
          <w:tab w:val="right" w:leader="dot" w:pos="7416"/>
          <w:tab w:val="right" w:pos="9940"/>
        </w:tabs>
      </w:pPr>
      <w:r>
        <w:tab/>
        <w:t>Supplies</w:t>
      </w:r>
      <w:r>
        <w:tab/>
      </w:r>
      <w:r>
        <w:tab/>
        <w:t xml:space="preserve"> 600</w:t>
      </w:r>
    </w:p>
    <w:p w:rsidR="00120C2E" w:rsidRDefault="00120C2E">
      <w:pPr>
        <w:pStyle w:val="BodyLarge"/>
        <w:tabs>
          <w:tab w:val="left" w:pos="600"/>
          <w:tab w:val="left" w:pos="1200"/>
          <w:tab w:val="right" w:leader="dot" w:pos="7416"/>
          <w:tab w:val="right" w:pos="9940"/>
        </w:tabs>
      </w:pPr>
      <w:r>
        <w:tab/>
      </w:r>
      <w:r w:rsidR="000D3A03">
        <w:t>E</w:t>
      </w:r>
      <w:r>
        <w:t>quipment</w:t>
      </w:r>
      <w:r>
        <w:tab/>
      </w:r>
      <w:r>
        <w:tab/>
      </w:r>
      <w:r>
        <w:rPr>
          <w:u w:val="single"/>
        </w:rPr>
        <w:t xml:space="preserve">    8,100</w:t>
      </w:r>
    </w:p>
    <w:p w:rsidR="00120C2E" w:rsidRDefault="00120C2E">
      <w:pPr>
        <w:pStyle w:val="BodyLarge"/>
        <w:tabs>
          <w:tab w:val="left" w:pos="600"/>
          <w:tab w:val="left" w:pos="1200"/>
          <w:tab w:val="right" w:leader="dot" w:pos="7416"/>
          <w:tab w:val="right" w:pos="9940"/>
        </w:tabs>
      </w:pPr>
      <w:r>
        <w:tab/>
      </w:r>
      <w:r>
        <w:tab/>
        <w:t>Total assets</w:t>
      </w:r>
      <w:r>
        <w:tab/>
      </w:r>
      <w:r>
        <w:tab/>
      </w:r>
      <w:r>
        <w:rPr>
          <w:u w:val="double"/>
        </w:rPr>
        <w:t>$29,800</w:t>
      </w:r>
    </w:p>
    <w:p w:rsidR="00120C2E" w:rsidRDefault="00120C2E">
      <w:pPr>
        <w:pStyle w:val="BodyLarge"/>
        <w:tabs>
          <w:tab w:val="right" w:leader="dot" w:pos="7200"/>
        </w:tabs>
      </w:pPr>
    </w:p>
    <w:p w:rsidR="00120C2E" w:rsidRDefault="00120C2E">
      <w:pPr>
        <w:pStyle w:val="BodyLarge"/>
        <w:tabs>
          <w:tab w:val="center" w:pos="5270"/>
          <w:tab w:val="right" w:leader="dot" w:pos="7200"/>
        </w:tabs>
      </w:pPr>
      <w:r>
        <w:tab/>
        <w:t>Liabilities and Stockholders’ Equity</w:t>
      </w:r>
    </w:p>
    <w:p w:rsidR="00120C2E" w:rsidRDefault="00120C2E">
      <w:pPr>
        <w:pStyle w:val="BodyLarge"/>
        <w:tabs>
          <w:tab w:val="left" w:pos="600"/>
          <w:tab w:val="left" w:pos="1200"/>
          <w:tab w:val="left" w:pos="1800"/>
          <w:tab w:val="right" w:leader="dot" w:pos="7200"/>
          <w:tab w:val="right" w:pos="9940"/>
        </w:tabs>
      </w:pPr>
      <w:r>
        <w:tab/>
        <w:t>Liabilities</w:t>
      </w:r>
    </w:p>
    <w:p w:rsidR="00120C2E" w:rsidRDefault="00120C2E" w:rsidP="0055774C">
      <w:pPr>
        <w:pStyle w:val="BodyLarge"/>
        <w:tabs>
          <w:tab w:val="left" w:pos="600"/>
          <w:tab w:val="left" w:pos="1200"/>
          <w:tab w:val="left" w:pos="1800"/>
          <w:tab w:val="right" w:leader="dot" w:pos="7398"/>
          <w:tab w:val="right" w:pos="8649"/>
          <w:tab w:val="right" w:pos="9940"/>
        </w:tabs>
      </w:pPr>
      <w:r>
        <w:tab/>
      </w:r>
      <w:r>
        <w:tab/>
        <w:t>Notes payable</w:t>
      </w:r>
      <w:r>
        <w:tab/>
      </w:r>
      <w:r>
        <w:tab/>
        <w:t>$10,000</w:t>
      </w:r>
    </w:p>
    <w:p w:rsidR="00120C2E" w:rsidRDefault="00120C2E" w:rsidP="0055774C">
      <w:pPr>
        <w:pStyle w:val="BodyLarge"/>
        <w:tabs>
          <w:tab w:val="left" w:pos="600"/>
          <w:tab w:val="left" w:pos="1200"/>
          <w:tab w:val="left" w:pos="1800"/>
          <w:tab w:val="right" w:leader="dot" w:pos="7398"/>
          <w:tab w:val="right" w:pos="8649"/>
          <w:tab w:val="right" w:pos="9940"/>
        </w:tabs>
      </w:pPr>
      <w:r>
        <w:tab/>
      </w:r>
      <w:r>
        <w:tab/>
        <w:t>Accounts payable</w:t>
      </w:r>
      <w:r>
        <w:tab/>
      </w:r>
      <w:r>
        <w:tab/>
      </w:r>
      <w:r>
        <w:rPr>
          <w:u w:val="single"/>
        </w:rPr>
        <w:t xml:space="preserve">    2,170</w:t>
      </w:r>
    </w:p>
    <w:p w:rsidR="00120C2E" w:rsidRDefault="00120C2E" w:rsidP="00642906">
      <w:pPr>
        <w:pStyle w:val="BodyLarge"/>
        <w:tabs>
          <w:tab w:val="left" w:pos="600"/>
          <w:tab w:val="left" w:pos="1200"/>
          <w:tab w:val="left" w:pos="1800"/>
          <w:tab w:val="right" w:leader="dot" w:pos="7398"/>
          <w:tab w:val="right" w:pos="9940"/>
        </w:tabs>
      </w:pPr>
      <w:r>
        <w:tab/>
      </w:r>
      <w:r>
        <w:tab/>
      </w:r>
      <w:r>
        <w:tab/>
        <w:t>Total liabilities</w:t>
      </w:r>
      <w:r>
        <w:tab/>
      </w:r>
      <w:r>
        <w:tab/>
      </w:r>
      <w:r w:rsidR="0055774C">
        <w:t>$</w:t>
      </w:r>
      <w:r>
        <w:t>12,170</w:t>
      </w:r>
    </w:p>
    <w:p w:rsidR="00120C2E" w:rsidRDefault="00120C2E">
      <w:pPr>
        <w:pStyle w:val="BodyLarge"/>
        <w:tabs>
          <w:tab w:val="left" w:pos="600"/>
          <w:tab w:val="left" w:pos="1200"/>
          <w:tab w:val="left" w:pos="1800"/>
          <w:tab w:val="right" w:leader="dot" w:pos="7398"/>
          <w:tab w:val="right" w:pos="9940"/>
        </w:tabs>
      </w:pPr>
      <w:r>
        <w:tab/>
        <w:t>Stockholders’ equity</w:t>
      </w:r>
    </w:p>
    <w:p w:rsidR="00120C2E" w:rsidRDefault="00120C2E">
      <w:pPr>
        <w:pStyle w:val="BodyLarge"/>
        <w:tabs>
          <w:tab w:val="left" w:pos="600"/>
          <w:tab w:val="left" w:pos="1200"/>
          <w:tab w:val="left" w:pos="1800"/>
          <w:tab w:val="right" w:leader="dot" w:pos="7398"/>
          <w:tab w:val="right" w:pos="8649"/>
          <w:tab w:val="right" w:pos="9940"/>
        </w:tabs>
      </w:pPr>
      <w:r>
        <w:tab/>
      </w:r>
      <w:r>
        <w:tab/>
        <w:t>Common stock</w:t>
      </w:r>
      <w:r>
        <w:tab/>
      </w:r>
      <w:r>
        <w:tab/>
        <w:t>13,000</w:t>
      </w:r>
    </w:p>
    <w:p w:rsidR="00120C2E" w:rsidRDefault="00120C2E">
      <w:pPr>
        <w:pStyle w:val="BodyLarge"/>
        <w:tabs>
          <w:tab w:val="left" w:pos="600"/>
          <w:tab w:val="left" w:pos="1200"/>
          <w:tab w:val="left" w:pos="1800"/>
          <w:tab w:val="right" w:leader="dot" w:pos="7398"/>
          <w:tab w:val="right" w:pos="8649"/>
          <w:tab w:val="right" w:pos="9940"/>
        </w:tabs>
      </w:pPr>
      <w:r>
        <w:tab/>
      </w:r>
      <w:r>
        <w:tab/>
        <w:t>Retained earnings</w:t>
      </w:r>
      <w:r>
        <w:tab/>
      </w:r>
      <w:r>
        <w:tab/>
      </w:r>
      <w:r>
        <w:rPr>
          <w:u w:val="single"/>
        </w:rPr>
        <w:t>    4,630</w:t>
      </w:r>
      <w:r>
        <w:tab/>
      </w:r>
      <w:r>
        <w:rPr>
          <w:u w:val="single"/>
        </w:rPr>
        <w:t xml:space="preserve">  17,630</w:t>
      </w:r>
    </w:p>
    <w:p w:rsidR="00120C2E" w:rsidRDefault="00120C2E">
      <w:pPr>
        <w:pStyle w:val="BodyLarge"/>
        <w:tabs>
          <w:tab w:val="left" w:pos="600"/>
          <w:tab w:val="left" w:pos="1200"/>
          <w:tab w:val="left" w:pos="1800"/>
          <w:tab w:val="right" w:leader="dot" w:pos="7398"/>
          <w:tab w:val="right" w:pos="8460"/>
          <w:tab w:val="right" w:pos="9940"/>
        </w:tabs>
      </w:pPr>
      <w:r>
        <w:tab/>
      </w:r>
      <w:r>
        <w:tab/>
      </w:r>
      <w:r>
        <w:tab/>
        <w:t>Total liabilities and stockholders’ equity</w:t>
      </w:r>
      <w:r>
        <w:tab/>
      </w:r>
      <w:r>
        <w:tab/>
      </w:r>
      <w:r>
        <w:tab/>
      </w:r>
      <w:r>
        <w:rPr>
          <w:u w:val="double"/>
        </w:rPr>
        <w:t>$29,800</w:t>
      </w:r>
    </w:p>
    <w:p w:rsidR="00120C2E" w:rsidRDefault="00120C2E">
      <w:pPr>
        <w:pStyle w:val="BodyLarge"/>
      </w:pPr>
    </w:p>
    <w:p w:rsidR="00120C2E" w:rsidRDefault="00120C2E">
      <w:pPr>
        <w:spacing w:line="20" w:lineRule="exact"/>
        <w:jc w:val="center"/>
      </w:pPr>
      <w: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120C2E">
        <w:tblPrEx>
          <w:tblCellMar>
            <w:top w:w="0" w:type="dxa"/>
            <w:left w:w="0" w:type="dxa"/>
            <w:bottom w:w="0" w:type="dxa"/>
            <w:right w:w="0" w:type="dxa"/>
          </w:tblCellMar>
        </w:tblPrEx>
        <w:trPr>
          <w:jc w:val="center"/>
        </w:trPr>
        <w:tc>
          <w:tcPr>
            <w:tcW w:w="3400" w:type="dxa"/>
            <w:tcBorders>
              <w:top w:val="single" w:sz="8" w:space="0" w:color="000000"/>
              <w:left w:val="single" w:sz="8" w:space="0" w:color="000000"/>
              <w:bottom w:val="single" w:sz="8" w:space="0" w:color="000000"/>
              <w:right w:val="single" w:sz="8" w:space="0" w:color="000000"/>
            </w:tcBorders>
          </w:tcPr>
          <w:p w:rsidR="00120C2E" w:rsidRDefault="00120C2E">
            <w:pPr>
              <w:pStyle w:val="BodyLarge"/>
              <w:spacing w:before="120" w:after="120"/>
              <w:jc w:val="center"/>
            </w:pPr>
            <w:r>
              <w:t>PROBLEM 1-3A</w:t>
            </w:r>
          </w:p>
        </w:tc>
      </w:tr>
    </w:tbl>
    <w:p w:rsidR="00120C2E" w:rsidRDefault="00120C2E">
      <w:pPr>
        <w:pStyle w:val="BodyLarge"/>
      </w:pPr>
    </w:p>
    <w:p w:rsidR="00120C2E" w:rsidRDefault="00120C2E">
      <w:pPr>
        <w:pStyle w:val="BodyLarge"/>
      </w:pPr>
    </w:p>
    <w:p w:rsidR="00120C2E" w:rsidRDefault="00120C2E">
      <w:pPr>
        <w:pStyle w:val="BodyLarge"/>
        <w:tabs>
          <w:tab w:val="center" w:pos="5270"/>
        </w:tabs>
      </w:pPr>
      <w:r>
        <w:t>(a)</w:t>
      </w:r>
      <w:r>
        <w:tab/>
      </w:r>
      <w:smartTag w:uri="urn:schemas-microsoft-com:office:smarttags" w:element="place">
        <w:smartTag w:uri="urn:schemas-microsoft-com:office:smarttags" w:element="PlaceName">
          <w:r w:rsidR="0091506A">
            <w:t>NIMBUS</w:t>
          </w:r>
        </w:smartTag>
        <w:r w:rsidR="000D3A03">
          <w:t xml:space="preserve"> </w:t>
        </w:r>
        <w:smartTag w:uri="urn:schemas-microsoft-com:office:smarttags" w:element="PlaceName">
          <w:r>
            <w:t>FLYING</w:t>
          </w:r>
        </w:smartTag>
        <w:r>
          <w:t xml:space="preserve"> </w:t>
        </w:r>
        <w:smartTag w:uri="urn:schemas-microsoft-com:office:smarttags" w:element="PlaceType">
          <w:r>
            <w:t>SCHOOL</w:t>
          </w:r>
        </w:smartTag>
      </w:smartTag>
    </w:p>
    <w:p w:rsidR="00120C2E" w:rsidRDefault="00120C2E">
      <w:pPr>
        <w:pStyle w:val="BodyLarge"/>
        <w:tabs>
          <w:tab w:val="center" w:pos="5270"/>
        </w:tabs>
      </w:pPr>
      <w:r>
        <w:tab/>
        <w:t>Income Statement</w:t>
      </w:r>
    </w:p>
    <w:p w:rsidR="00120C2E" w:rsidRDefault="00120C2E">
      <w:pPr>
        <w:pStyle w:val="BodyLarge"/>
        <w:tabs>
          <w:tab w:val="center" w:pos="5270"/>
        </w:tabs>
      </w:pPr>
      <w:r>
        <w:tab/>
        <w:t xml:space="preserve">For the Month Ended May 31, </w:t>
      </w:r>
      <w:r w:rsidR="0091506A">
        <w:t>2015</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spacing w:line="120" w:lineRule="exact"/>
      </w:pPr>
    </w:p>
    <w:p w:rsidR="00120C2E" w:rsidRDefault="00120C2E">
      <w:pPr>
        <w:pStyle w:val="BodyLarge"/>
        <w:tabs>
          <w:tab w:val="left" w:pos="600"/>
          <w:tab w:val="left" w:pos="1200"/>
          <w:tab w:val="left" w:pos="1800"/>
          <w:tab w:val="right" w:leader="dot" w:pos="6840"/>
          <w:tab w:val="right" w:pos="8400"/>
          <w:tab w:val="right" w:pos="9940"/>
        </w:tabs>
      </w:pPr>
      <w:r>
        <w:tab/>
        <w:t>Revenues</w:t>
      </w:r>
    </w:p>
    <w:p w:rsidR="00120C2E" w:rsidRDefault="00120C2E">
      <w:pPr>
        <w:pStyle w:val="BodyLarge"/>
        <w:tabs>
          <w:tab w:val="left" w:pos="600"/>
          <w:tab w:val="left" w:pos="1200"/>
          <w:tab w:val="left" w:pos="1800"/>
          <w:tab w:val="right" w:leader="dot" w:pos="6840"/>
          <w:tab w:val="right" w:pos="8400"/>
          <w:tab w:val="right" w:pos="9940"/>
        </w:tabs>
      </w:pPr>
      <w:r>
        <w:tab/>
      </w:r>
      <w:r>
        <w:tab/>
      </w:r>
      <w:r w:rsidR="000D3A03">
        <w:t xml:space="preserve">Service </w:t>
      </w:r>
      <w:r>
        <w:t>revenue</w:t>
      </w:r>
      <w:r>
        <w:tab/>
      </w:r>
      <w:r>
        <w:tab/>
      </w:r>
      <w:r>
        <w:tab/>
        <w:t xml:space="preserve"> $</w:t>
      </w:r>
      <w:r w:rsidR="000D3A03">
        <w:t>6</w:t>
      </w:r>
      <w:r>
        <w:t>,</w:t>
      </w:r>
      <w:r w:rsidR="000D3A03">
        <w:t>8</w:t>
      </w:r>
      <w:r>
        <w:t>00</w:t>
      </w:r>
    </w:p>
    <w:p w:rsidR="00120C2E" w:rsidRDefault="00120C2E">
      <w:pPr>
        <w:pStyle w:val="BodyLarge"/>
        <w:tabs>
          <w:tab w:val="left" w:pos="600"/>
          <w:tab w:val="left" w:pos="1200"/>
          <w:tab w:val="left" w:pos="1800"/>
          <w:tab w:val="right" w:leader="dot" w:pos="6840"/>
          <w:tab w:val="right" w:pos="8400"/>
          <w:tab w:val="right" w:pos="9940"/>
        </w:tabs>
      </w:pPr>
      <w:r>
        <w:tab/>
        <w:t>Expenses</w:t>
      </w:r>
    </w:p>
    <w:p w:rsidR="00120C2E" w:rsidRDefault="00120C2E">
      <w:pPr>
        <w:pStyle w:val="BodyLarge"/>
        <w:tabs>
          <w:tab w:val="left" w:pos="600"/>
          <w:tab w:val="left" w:pos="1200"/>
          <w:tab w:val="left" w:pos="1800"/>
          <w:tab w:val="right" w:leader="dot" w:pos="6840"/>
          <w:tab w:val="right" w:pos="8400"/>
          <w:tab w:val="right" w:pos="9940"/>
        </w:tabs>
      </w:pPr>
      <w:r>
        <w:tab/>
      </w:r>
      <w:r>
        <w:tab/>
      </w:r>
      <w:r w:rsidR="000D3A03">
        <w:t xml:space="preserve">Gasoline </w:t>
      </w:r>
      <w:r>
        <w:t>expense</w:t>
      </w:r>
      <w:r>
        <w:tab/>
      </w:r>
      <w:r>
        <w:tab/>
        <w:t>$2,500</w:t>
      </w:r>
    </w:p>
    <w:p w:rsidR="00120C2E" w:rsidRDefault="00120C2E">
      <w:pPr>
        <w:pStyle w:val="BodyLarge"/>
        <w:tabs>
          <w:tab w:val="left" w:pos="600"/>
          <w:tab w:val="left" w:pos="1200"/>
          <w:tab w:val="left" w:pos="1800"/>
          <w:tab w:val="right" w:leader="dot" w:pos="6840"/>
          <w:tab w:val="right" w:pos="8400"/>
          <w:tab w:val="right" w:pos="9940"/>
        </w:tabs>
      </w:pPr>
      <w:r>
        <w:tab/>
      </w:r>
      <w:r>
        <w:tab/>
        <w:t>Rent expense</w:t>
      </w:r>
      <w:r>
        <w:tab/>
      </w:r>
      <w:r>
        <w:tab/>
        <w:t xml:space="preserve"> </w:t>
      </w:r>
      <w:r w:rsidR="0091506A">
        <w:t>900</w:t>
      </w:r>
    </w:p>
    <w:p w:rsidR="00120C2E" w:rsidRDefault="00120C2E">
      <w:pPr>
        <w:pStyle w:val="BodyLarge"/>
        <w:tabs>
          <w:tab w:val="left" w:pos="600"/>
          <w:tab w:val="left" w:pos="1200"/>
          <w:tab w:val="left" w:pos="1800"/>
          <w:tab w:val="right" w:leader="dot" w:pos="6840"/>
          <w:tab w:val="right" w:pos="8400"/>
          <w:tab w:val="right" w:pos="9940"/>
        </w:tabs>
      </w:pPr>
      <w:r>
        <w:tab/>
      </w:r>
      <w:r>
        <w:tab/>
        <w:t>Advertising expense</w:t>
      </w:r>
      <w:r>
        <w:tab/>
      </w:r>
      <w:r>
        <w:tab/>
        <w:t xml:space="preserve"> 500</w:t>
      </w:r>
    </w:p>
    <w:p w:rsidR="00120C2E" w:rsidRDefault="00120C2E">
      <w:pPr>
        <w:pStyle w:val="BodyLarge"/>
        <w:tabs>
          <w:tab w:val="left" w:pos="600"/>
          <w:tab w:val="left" w:pos="1200"/>
          <w:tab w:val="left" w:pos="1800"/>
          <w:tab w:val="right" w:leader="dot" w:pos="6840"/>
          <w:tab w:val="right" w:pos="8400"/>
          <w:tab w:val="right" w:pos="9940"/>
        </w:tabs>
      </w:pPr>
      <w:r>
        <w:tab/>
      </w:r>
      <w:r>
        <w:tab/>
      </w:r>
      <w:r w:rsidR="00A076BE">
        <w:t xml:space="preserve">Utilities </w:t>
      </w:r>
      <w:r>
        <w:t>expense</w:t>
      </w:r>
      <w:r>
        <w:tab/>
      </w:r>
      <w:r>
        <w:tab/>
        <w:t>400</w:t>
      </w:r>
    </w:p>
    <w:p w:rsidR="00120C2E" w:rsidRDefault="00120C2E">
      <w:pPr>
        <w:pStyle w:val="BodyLarge"/>
        <w:tabs>
          <w:tab w:val="left" w:pos="600"/>
          <w:tab w:val="left" w:pos="1200"/>
          <w:tab w:val="left" w:pos="1800"/>
          <w:tab w:val="right" w:leader="dot" w:pos="6840"/>
          <w:tab w:val="right" w:pos="8400"/>
          <w:tab w:val="right" w:pos="9940"/>
        </w:tabs>
      </w:pPr>
      <w:r>
        <w:tab/>
      </w:r>
      <w:r>
        <w:tab/>
      </w:r>
      <w:r w:rsidR="000D3A03">
        <w:t>Maintenance and r</w:t>
      </w:r>
      <w:r>
        <w:t>epair</w:t>
      </w:r>
      <w:r w:rsidR="000D3A03">
        <w:t>s</w:t>
      </w:r>
      <w:r>
        <w:t xml:space="preserve"> expense</w:t>
      </w:r>
      <w:r>
        <w:tab/>
      </w:r>
      <w:r>
        <w:tab/>
      </w:r>
      <w:r>
        <w:rPr>
          <w:u w:val="single"/>
        </w:rPr>
        <w:t xml:space="preserve">     </w:t>
      </w:r>
      <w:r w:rsidR="0091506A">
        <w:rPr>
          <w:u w:val="single"/>
        </w:rPr>
        <w:t>350</w:t>
      </w:r>
    </w:p>
    <w:p w:rsidR="00120C2E" w:rsidRDefault="00120C2E">
      <w:pPr>
        <w:pStyle w:val="BodyLarge"/>
        <w:tabs>
          <w:tab w:val="left" w:pos="600"/>
          <w:tab w:val="left" w:pos="1200"/>
          <w:tab w:val="left" w:pos="1800"/>
          <w:tab w:val="right" w:leader="dot" w:pos="6840"/>
          <w:tab w:val="right" w:pos="8400"/>
          <w:tab w:val="right" w:pos="9940"/>
        </w:tabs>
      </w:pPr>
      <w:r>
        <w:tab/>
      </w:r>
      <w:r>
        <w:tab/>
      </w:r>
      <w:r>
        <w:tab/>
        <w:t>Total expenses</w:t>
      </w:r>
      <w:r>
        <w:tab/>
      </w:r>
      <w:r>
        <w:tab/>
      </w:r>
      <w:r>
        <w:tab/>
        <w:t xml:space="preserve"> </w:t>
      </w:r>
      <w:r>
        <w:rPr>
          <w:u w:val="single"/>
        </w:rPr>
        <w:t xml:space="preserve">  </w:t>
      </w:r>
      <w:r w:rsidR="0091506A">
        <w:rPr>
          <w:u w:val="single"/>
        </w:rPr>
        <w:t>4,650</w:t>
      </w:r>
    </w:p>
    <w:p w:rsidR="00120C2E" w:rsidRDefault="00120C2E">
      <w:pPr>
        <w:pStyle w:val="BodyLarge"/>
        <w:tabs>
          <w:tab w:val="left" w:pos="600"/>
          <w:tab w:val="left" w:pos="1200"/>
          <w:tab w:val="left" w:pos="1800"/>
          <w:tab w:val="right" w:leader="dot" w:pos="6840"/>
          <w:tab w:val="right" w:pos="8400"/>
          <w:tab w:val="right" w:pos="9940"/>
        </w:tabs>
      </w:pPr>
      <w:r>
        <w:tab/>
        <w:t>Net income</w:t>
      </w:r>
      <w:r>
        <w:tab/>
      </w:r>
      <w:r>
        <w:tab/>
      </w:r>
      <w:r>
        <w:tab/>
        <w:t xml:space="preserve"> </w:t>
      </w:r>
      <w:r>
        <w:rPr>
          <w:u w:val="double"/>
        </w:rPr>
        <w:t>$</w:t>
      </w:r>
      <w:r w:rsidR="0091506A">
        <w:rPr>
          <w:u w:val="double"/>
        </w:rPr>
        <w:t>2,150</w:t>
      </w:r>
    </w:p>
    <w:p w:rsidR="00120C2E" w:rsidRDefault="00120C2E">
      <w:pPr>
        <w:pStyle w:val="BodyLarge"/>
      </w:pPr>
    </w:p>
    <w:p w:rsidR="00120C2E" w:rsidRDefault="00120C2E">
      <w:pPr>
        <w:pStyle w:val="BodyLarge"/>
      </w:pPr>
    </w:p>
    <w:p w:rsidR="00120C2E" w:rsidRDefault="00120C2E">
      <w:pPr>
        <w:pStyle w:val="BodyLarge"/>
        <w:tabs>
          <w:tab w:val="center" w:pos="5220"/>
        </w:tabs>
        <w:spacing w:before="120"/>
      </w:pPr>
      <w:r>
        <w:tab/>
      </w:r>
      <w:smartTag w:uri="urn:schemas-microsoft-com:office:smarttags" w:element="place">
        <w:smartTag w:uri="urn:schemas-microsoft-com:office:smarttags" w:element="PlaceName">
          <w:r w:rsidR="00845176">
            <w:t>NIMBUS</w:t>
          </w:r>
        </w:smartTag>
        <w:r>
          <w:t xml:space="preserve"> </w:t>
        </w:r>
        <w:smartTag w:uri="urn:schemas-microsoft-com:office:smarttags" w:element="PlaceName">
          <w:r>
            <w:t>FLYING</w:t>
          </w:r>
        </w:smartTag>
        <w:r>
          <w:t xml:space="preserve"> </w:t>
        </w:r>
        <w:smartTag w:uri="urn:schemas-microsoft-com:office:smarttags" w:element="PlaceType">
          <w:r>
            <w:t>SCHOOL</w:t>
          </w:r>
        </w:smartTag>
      </w:smartTag>
    </w:p>
    <w:p w:rsidR="00120C2E" w:rsidRDefault="00120C2E">
      <w:pPr>
        <w:pStyle w:val="BodyLarge"/>
        <w:tabs>
          <w:tab w:val="center" w:pos="5220"/>
        </w:tabs>
      </w:pPr>
      <w:r>
        <w:tab/>
        <w:t>Retained Earnings Statement</w:t>
      </w:r>
    </w:p>
    <w:p w:rsidR="00120C2E" w:rsidRDefault="00120C2E">
      <w:pPr>
        <w:pStyle w:val="BodyLarge"/>
        <w:tabs>
          <w:tab w:val="center" w:pos="5220"/>
        </w:tabs>
      </w:pPr>
      <w:r>
        <w:tab/>
        <w:t xml:space="preserve">For the Month Ended May 31, </w:t>
      </w:r>
      <w:r w:rsidR="00845176">
        <w:t>2015</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left" w:pos="600"/>
          <w:tab w:val="right" w:leader="dot" w:pos="6840"/>
          <w:tab w:val="right" w:pos="8400"/>
          <w:tab w:val="right" w:pos="9940"/>
        </w:tabs>
      </w:pPr>
      <w:r>
        <w:tab/>
        <w:t>Retained Earnings, May 1</w:t>
      </w:r>
      <w:r>
        <w:tab/>
      </w:r>
      <w:r>
        <w:tab/>
      </w:r>
      <w:r>
        <w:tab/>
        <w:t>$       0</w:t>
      </w:r>
    </w:p>
    <w:p w:rsidR="00120C2E" w:rsidRDefault="00120C2E">
      <w:pPr>
        <w:pStyle w:val="BodyLarge"/>
        <w:tabs>
          <w:tab w:val="left" w:pos="600"/>
          <w:tab w:val="left" w:pos="1521"/>
          <w:tab w:val="right" w:leader="dot" w:pos="6840"/>
          <w:tab w:val="right" w:pos="8400"/>
          <w:tab w:val="right" w:pos="9940"/>
        </w:tabs>
        <w:rPr>
          <w:u w:val="single"/>
        </w:rPr>
      </w:pPr>
      <w:r>
        <w:tab/>
        <w:t>Add:</w:t>
      </w:r>
      <w:r>
        <w:tab/>
        <w:t>Net income</w:t>
      </w:r>
      <w:r>
        <w:tab/>
      </w:r>
      <w:r>
        <w:tab/>
      </w:r>
      <w:r>
        <w:tab/>
      </w:r>
      <w:r>
        <w:rPr>
          <w:u w:val="single"/>
        </w:rPr>
        <w:t xml:space="preserve">  </w:t>
      </w:r>
      <w:r w:rsidR="00845176">
        <w:rPr>
          <w:u w:val="single"/>
        </w:rPr>
        <w:t>2,150</w:t>
      </w:r>
    </w:p>
    <w:p w:rsidR="00120C2E" w:rsidRDefault="00120C2E">
      <w:pPr>
        <w:pStyle w:val="BodyLarge"/>
        <w:tabs>
          <w:tab w:val="left" w:pos="600"/>
          <w:tab w:val="left" w:pos="1485"/>
          <w:tab w:val="right" w:pos="6840"/>
          <w:tab w:val="right" w:pos="8400"/>
          <w:tab w:val="right" w:pos="9940"/>
        </w:tabs>
      </w:pPr>
      <w:r>
        <w:tab/>
      </w:r>
      <w:r>
        <w:tab/>
      </w:r>
      <w:r>
        <w:tab/>
      </w:r>
      <w:r>
        <w:tab/>
      </w:r>
      <w:r>
        <w:tab/>
        <w:t>  </w:t>
      </w:r>
      <w:r w:rsidR="00F05BC8">
        <w:t>2,150</w:t>
      </w:r>
    </w:p>
    <w:p w:rsidR="00120C2E" w:rsidRDefault="00120C2E">
      <w:pPr>
        <w:pStyle w:val="BodyLarge"/>
        <w:tabs>
          <w:tab w:val="left" w:pos="600"/>
          <w:tab w:val="right" w:leader="dot" w:pos="6840"/>
          <w:tab w:val="right" w:pos="8400"/>
          <w:tab w:val="right" w:pos="9940"/>
        </w:tabs>
      </w:pPr>
      <w:r>
        <w:tab/>
        <w:t>Less:  Dividends</w:t>
      </w:r>
      <w:r>
        <w:tab/>
      </w:r>
      <w:r>
        <w:tab/>
      </w:r>
      <w:r>
        <w:tab/>
      </w:r>
      <w:r>
        <w:rPr>
          <w:u w:val="single"/>
        </w:rPr>
        <w:t xml:space="preserve"> </w:t>
      </w:r>
      <w:r w:rsidR="000D16B6">
        <w:rPr>
          <w:u w:val="single"/>
        </w:rPr>
        <w:t xml:space="preserve">   </w:t>
      </w:r>
      <w:r>
        <w:rPr>
          <w:u w:val="single"/>
        </w:rPr>
        <w:t xml:space="preserve"> 500</w:t>
      </w:r>
    </w:p>
    <w:p w:rsidR="00120C2E" w:rsidRDefault="00120C2E">
      <w:pPr>
        <w:pStyle w:val="BodyLarge"/>
        <w:tabs>
          <w:tab w:val="left" w:pos="600"/>
          <w:tab w:val="right" w:leader="dot" w:pos="6840"/>
          <w:tab w:val="right" w:pos="8400"/>
          <w:tab w:val="right" w:pos="9940"/>
        </w:tabs>
      </w:pPr>
      <w:r>
        <w:tab/>
        <w:t>Retained earnings, May 31</w:t>
      </w:r>
      <w:r>
        <w:tab/>
      </w:r>
      <w:r>
        <w:tab/>
      </w:r>
      <w:r>
        <w:tab/>
      </w:r>
      <w:r>
        <w:rPr>
          <w:u w:val="double"/>
        </w:rPr>
        <w:t>$</w:t>
      </w:r>
      <w:r w:rsidR="00845176">
        <w:rPr>
          <w:u w:val="double"/>
        </w:rPr>
        <w:t>1,650</w:t>
      </w:r>
    </w:p>
    <w:p w:rsidR="00120C2E" w:rsidRDefault="00120C2E">
      <w:pPr>
        <w:pStyle w:val="BodyLarge"/>
        <w:tabs>
          <w:tab w:val="center" w:pos="5220"/>
        </w:tabs>
        <w:spacing w:before="120"/>
      </w:pPr>
      <w:r>
        <w:cr/>
      </w:r>
      <w:r>
        <w:cr/>
      </w:r>
      <w:r>
        <w:tab/>
      </w:r>
      <w:smartTag w:uri="urn:schemas-microsoft-com:office:smarttags" w:element="place">
        <w:smartTag w:uri="urn:schemas-microsoft-com:office:smarttags" w:element="PlaceName">
          <w:r w:rsidR="00B268A1">
            <w:t>NIMBUS</w:t>
          </w:r>
        </w:smartTag>
        <w:r>
          <w:t xml:space="preserve"> </w:t>
        </w:r>
        <w:smartTag w:uri="urn:schemas-microsoft-com:office:smarttags" w:element="PlaceName">
          <w:r>
            <w:t>FLYING</w:t>
          </w:r>
        </w:smartTag>
        <w:r>
          <w:t xml:space="preserve"> </w:t>
        </w:r>
        <w:smartTag w:uri="urn:schemas-microsoft-com:office:smarttags" w:element="PlaceType">
          <w:r>
            <w:t>SCHOOL</w:t>
          </w:r>
        </w:smartTag>
      </w:smartTag>
      <w:r>
        <w:cr/>
      </w:r>
      <w:r>
        <w:tab/>
        <w:t>Balance Sheet</w:t>
      </w:r>
      <w:r>
        <w:cr/>
      </w:r>
      <w:r>
        <w:tab/>
        <w:t xml:space="preserve">May 31, </w:t>
      </w:r>
      <w:r w:rsidR="00B268A1">
        <w:t>2015</w:t>
      </w:r>
    </w:p>
    <w:p w:rsidR="00120C2E" w:rsidRDefault="00120C2E">
      <w:pPr>
        <w:pStyle w:val="BodyLarge"/>
        <w:tabs>
          <w:tab w:val="left" w:pos="600"/>
          <w:tab w:val="left" w:pos="1200"/>
          <w:tab w:val="left" w:pos="1800"/>
          <w:tab w:val="right" w:pos="9940"/>
        </w:tabs>
        <w:spacing w:line="140" w:lineRule="exact"/>
        <w:rPr>
          <w:u w:val="single"/>
        </w:rPr>
      </w:pPr>
      <w:r>
        <w:tab/>
      </w:r>
      <w:r>
        <w:rPr>
          <w:u w:val="single"/>
        </w:rPr>
        <w:tab/>
      </w:r>
      <w:r>
        <w:rPr>
          <w:u w:val="single"/>
        </w:rPr>
        <w:tab/>
      </w:r>
      <w:r>
        <w:rPr>
          <w:u w:val="single"/>
        </w:rPr>
        <w:tab/>
      </w:r>
    </w:p>
    <w:p w:rsidR="00120C2E" w:rsidRDefault="00120C2E">
      <w:pPr>
        <w:pStyle w:val="BodyLarge"/>
        <w:tabs>
          <w:tab w:val="left" w:pos="600"/>
          <w:tab w:val="left" w:pos="1200"/>
          <w:tab w:val="left" w:pos="1800"/>
          <w:tab w:val="right" w:leader="dot" w:pos="8400"/>
          <w:tab w:val="right" w:pos="9940"/>
        </w:tabs>
        <w:spacing w:before="60"/>
        <w:jc w:val="center"/>
      </w:pPr>
      <w:r>
        <w:tab/>
        <w:t>Assets</w:t>
      </w:r>
    </w:p>
    <w:p w:rsidR="00120C2E" w:rsidRDefault="00120C2E">
      <w:pPr>
        <w:pStyle w:val="BodyLarge"/>
        <w:tabs>
          <w:tab w:val="left" w:pos="600"/>
          <w:tab w:val="left" w:pos="1200"/>
          <w:tab w:val="right" w:leader="dot" w:pos="8400"/>
          <w:tab w:val="right" w:pos="9940"/>
        </w:tabs>
      </w:pPr>
      <w:r>
        <w:tab/>
        <w:t>Cash</w:t>
      </w:r>
      <w:r>
        <w:tab/>
      </w:r>
      <w:r>
        <w:tab/>
        <w:t xml:space="preserve">$  </w:t>
      </w:r>
      <w:r w:rsidR="000D3A03">
        <w:t>4</w:t>
      </w:r>
      <w:r>
        <w:t>,</w:t>
      </w:r>
      <w:r w:rsidR="00423453">
        <w:t>650</w:t>
      </w:r>
    </w:p>
    <w:p w:rsidR="00120C2E" w:rsidRDefault="00120C2E">
      <w:pPr>
        <w:pStyle w:val="BodyLarge"/>
        <w:tabs>
          <w:tab w:val="left" w:pos="600"/>
          <w:tab w:val="left" w:pos="1200"/>
          <w:tab w:val="right" w:leader="dot" w:pos="8400"/>
          <w:tab w:val="right" w:pos="9940"/>
        </w:tabs>
      </w:pPr>
      <w:r>
        <w:tab/>
        <w:t>Accounts receivable</w:t>
      </w:r>
      <w:r>
        <w:tab/>
      </w:r>
      <w:r>
        <w:tab/>
        <w:t xml:space="preserve"> 7,</w:t>
      </w:r>
      <w:r w:rsidR="00423453">
        <w:t>400</w:t>
      </w:r>
    </w:p>
    <w:p w:rsidR="00120C2E" w:rsidRDefault="00120C2E">
      <w:pPr>
        <w:pStyle w:val="BodyLarge"/>
        <w:tabs>
          <w:tab w:val="left" w:pos="600"/>
          <w:tab w:val="left" w:pos="1200"/>
          <w:tab w:val="right" w:leader="dot" w:pos="8400"/>
          <w:tab w:val="right" w:pos="9940"/>
        </w:tabs>
      </w:pPr>
      <w:r>
        <w:tab/>
        <w:t>Equipment</w:t>
      </w:r>
      <w:r>
        <w:tab/>
      </w:r>
      <w:r>
        <w:tab/>
      </w:r>
      <w:r>
        <w:rPr>
          <w:u w:val="single"/>
        </w:rPr>
        <w:t xml:space="preserve">  64,000</w:t>
      </w:r>
    </w:p>
    <w:p w:rsidR="00120C2E" w:rsidRDefault="00120C2E">
      <w:pPr>
        <w:pStyle w:val="BodyLarge"/>
        <w:tabs>
          <w:tab w:val="left" w:pos="600"/>
          <w:tab w:val="left" w:pos="1200"/>
          <w:tab w:val="right" w:leader="dot" w:pos="8400"/>
          <w:tab w:val="right" w:pos="9940"/>
        </w:tabs>
      </w:pPr>
      <w:r>
        <w:tab/>
      </w:r>
      <w:r>
        <w:tab/>
        <w:t>Total assets</w:t>
      </w:r>
      <w:r>
        <w:tab/>
      </w:r>
      <w:r>
        <w:tab/>
      </w:r>
      <w:r>
        <w:rPr>
          <w:u w:val="double"/>
        </w:rPr>
        <w:t>$</w:t>
      </w:r>
      <w:r w:rsidR="00423453">
        <w:rPr>
          <w:u w:val="double"/>
        </w:rPr>
        <w:t>76</w:t>
      </w:r>
      <w:r>
        <w:rPr>
          <w:u w:val="double"/>
        </w:rPr>
        <w:t>,</w:t>
      </w:r>
      <w:r w:rsidR="00423453">
        <w:rPr>
          <w:u w:val="double"/>
        </w:rPr>
        <w:t>050</w:t>
      </w:r>
    </w:p>
    <w:p w:rsidR="00120C2E" w:rsidRDefault="00120C2E">
      <w:pPr>
        <w:pStyle w:val="BodyLarge"/>
        <w:tabs>
          <w:tab w:val="left" w:pos="630"/>
        </w:tabs>
      </w:pPr>
      <w:r>
        <w:br w:type="page"/>
        <w:t>PROBLEM 1-3A (Continued)</w:t>
      </w:r>
    </w:p>
    <w:p w:rsidR="00120C2E" w:rsidRDefault="00120C2E">
      <w:pPr>
        <w:pStyle w:val="BodyLarge"/>
        <w:tabs>
          <w:tab w:val="center" w:pos="5040"/>
        </w:tabs>
        <w:spacing w:before="120"/>
      </w:pPr>
      <w:r>
        <w:cr/>
      </w:r>
      <w:r>
        <w:tab/>
      </w:r>
      <w:smartTag w:uri="urn:schemas-microsoft-com:office:smarttags" w:element="place">
        <w:smartTag w:uri="urn:schemas-microsoft-com:office:smarttags" w:element="PlaceName">
          <w:r w:rsidR="00A95FA1">
            <w:t>NIMBUS</w:t>
          </w:r>
        </w:smartTag>
        <w:r>
          <w:t xml:space="preserve"> </w:t>
        </w:r>
        <w:smartTag w:uri="urn:schemas-microsoft-com:office:smarttags" w:element="PlaceName">
          <w:r>
            <w:t>FLYING</w:t>
          </w:r>
        </w:smartTag>
        <w:r>
          <w:t xml:space="preserve"> </w:t>
        </w:r>
        <w:smartTag w:uri="urn:schemas-microsoft-com:office:smarttags" w:element="PlaceType">
          <w:r>
            <w:t>SCHOOL</w:t>
          </w:r>
        </w:smartTag>
      </w:smartTag>
      <w:r>
        <w:cr/>
      </w:r>
      <w:r>
        <w:tab/>
        <w:t>Balance Sheet (Continued)</w:t>
      </w:r>
      <w:r>
        <w:cr/>
      </w:r>
      <w:r>
        <w:tab/>
        <w:t xml:space="preserve">May 31, </w:t>
      </w:r>
      <w:r w:rsidR="00A95FA1">
        <w:t>2015</w:t>
      </w:r>
    </w:p>
    <w:p w:rsidR="00120C2E" w:rsidRDefault="00120C2E">
      <w:pPr>
        <w:pStyle w:val="BodyLarge"/>
        <w:tabs>
          <w:tab w:val="left" w:pos="600"/>
          <w:tab w:val="left" w:pos="1200"/>
          <w:tab w:val="left" w:pos="1800"/>
          <w:tab w:val="right" w:pos="8400"/>
          <w:tab w:val="right" w:pos="9940"/>
        </w:tabs>
        <w:spacing w:line="140" w:lineRule="exact"/>
        <w:rPr>
          <w:u w:val="single"/>
        </w:rPr>
      </w:pPr>
      <w:r>
        <w:tab/>
      </w:r>
      <w:r>
        <w:rPr>
          <w:u w:val="single"/>
        </w:rPr>
        <w:tab/>
      </w:r>
      <w:r>
        <w:rPr>
          <w:u w:val="single"/>
        </w:rPr>
        <w:tab/>
      </w:r>
      <w:r>
        <w:rPr>
          <w:u w:val="single"/>
        </w:rPr>
        <w:tab/>
      </w:r>
      <w:r>
        <w:rPr>
          <w:u w:val="single"/>
        </w:rPr>
        <w:tab/>
      </w:r>
    </w:p>
    <w:p w:rsidR="00120C2E" w:rsidRDefault="00120C2E">
      <w:pPr>
        <w:pStyle w:val="BodyLarge"/>
        <w:tabs>
          <w:tab w:val="left" w:pos="600"/>
          <w:tab w:val="left" w:pos="1200"/>
          <w:tab w:val="left" w:pos="1800"/>
          <w:tab w:val="right" w:leader="dot" w:pos="8400"/>
          <w:tab w:val="right" w:pos="9940"/>
        </w:tabs>
        <w:spacing w:before="60"/>
        <w:jc w:val="center"/>
      </w:pPr>
      <w:r>
        <w:t>Liabilities and Stockholders’ Equity</w:t>
      </w:r>
    </w:p>
    <w:p w:rsidR="00120C2E" w:rsidRDefault="00120C2E">
      <w:pPr>
        <w:pStyle w:val="BodyLarge"/>
        <w:tabs>
          <w:tab w:val="left" w:pos="600"/>
          <w:tab w:val="left" w:pos="1200"/>
          <w:tab w:val="left" w:pos="1800"/>
          <w:tab w:val="right" w:leader="dot" w:pos="7380"/>
          <w:tab w:val="right" w:pos="8640"/>
          <w:tab w:val="right" w:pos="9940"/>
        </w:tabs>
      </w:pPr>
      <w:r>
        <w:tab/>
        <w:t>Liabilities</w:t>
      </w:r>
      <w:r>
        <w:cr/>
      </w:r>
      <w:r>
        <w:tab/>
      </w:r>
      <w:r>
        <w:tab/>
        <w:t>Notes payable</w:t>
      </w:r>
      <w:r>
        <w:tab/>
      </w:r>
      <w:r>
        <w:tab/>
        <w:t>$</w:t>
      </w:r>
      <w:r w:rsidR="000D3A03">
        <w:t>28</w:t>
      </w:r>
      <w:r>
        <w:t>,000</w:t>
      </w:r>
      <w:r>
        <w:cr/>
      </w:r>
      <w:r>
        <w:tab/>
      </w:r>
      <w:r>
        <w:tab/>
        <w:t>Accounts payable</w:t>
      </w:r>
      <w:r>
        <w:tab/>
      </w:r>
      <w:r>
        <w:tab/>
      </w:r>
      <w:r>
        <w:rPr>
          <w:u w:val="single"/>
        </w:rPr>
        <w:t xml:space="preserve">    </w:t>
      </w:r>
      <w:r w:rsidR="000D3A03">
        <w:rPr>
          <w:u w:val="single"/>
        </w:rPr>
        <w:t>1,4</w:t>
      </w:r>
      <w:r>
        <w:rPr>
          <w:u w:val="single"/>
        </w:rPr>
        <w:t>00</w:t>
      </w:r>
      <w:r>
        <w:cr/>
      </w:r>
      <w:r>
        <w:tab/>
      </w:r>
      <w:r>
        <w:tab/>
      </w:r>
      <w:r>
        <w:tab/>
        <w:t>Total liabilities</w:t>
      </w:r>
      <w:r>
        <w:tab/>
      </w:r>
      <w:r>
        <w:tab/>
      </w:r>
      <w:r>
        <w:tab/>
      </w:r>
      <w:r w:rsidR="0060041D">
        <w:t>$</w:t>
      </w:r>
      <w:r w:rsidR="000D3A03">
        <w:t>29</w:t>
      </w:r>
      <w:r>
        <w:t>,</w:t>
      </w:r>
      <w:r w:rsidR="000D3A03">
        <w:t>4</w:t>
      </w:r>
      <w:r>
        <w:t>00</w:t>
      </w:r>
      <w:r>
        <w:cr/>
      </w:r>
      <w:r>
        <w:tab/>
        <w:t>Stockholders’ equity</w:t>
      </w:r>
      <w:r>
        <w:cr/>
      </w:r>
      <w:r>
        <w:tab/>
      </w:r>
      <w:r>
        <w:tab/>
        <w:t>Common stock</w:t>
      </w:r>
      <w:r>
        <w:tab/>
      </w:r>
      <w:r>
        <w:tab/>
        <w:t>45,000</w:t>
      </w:r>
    </w:p>
    <w:p w:rsidR="00120C2E" w:rsidRDefault="00120C2E">
      <w:pPr>
        <w:pStyle w:val="BodyLarge"/>
        <w:tabs>
          <w:tab w:val="left" w:pos="600"/>
          <w:tab w:val="left" w:pos="1200"/>
          <w:tab w:val="left" w:pos="1800"/>
          <w:tab w:val="right" w:leader="dot" w:pos="7380"/>
          <w:tab w:val="right" w:pos="8640"/>
          <w:tab w:val="right" w:pos="9940"/>
        </w:tabs>
        <w:rPr>
          <w:color w:val="000000"/>
          <w:u w:val="single"/>
        </w:rPr>
      </w:pPr>
      <w:r>
        <w:tab/>
      </w:r>
      <w:r>
        <w:tab/>
        <w:t>Retained earnings</w:t>
      </w:r>
      <w:r>
        <w:tab/>
      </w:r>
      <w:r>
        <w:tab/>
      </w:r>
      <w:r>
        <w:rPr>
          <w:u w:val="single"/>
        </w:rPr>
        <w:t>    </w:t>
      </w:r>
      <w:r w:rsidR="00A95FA1">
        <w:rPr>
          <w:u w:val="single"/>
        </w:rPr>
        <w:t>1,650</w:t>
      </w:r>
      <w:r>
        <w:tab/>
      </w:r>
      <w:r>
        <w:rPr>
          <w:u w:val="single"/>
        </w:rPr>
        <w:t xml:space="preserve">  </w:t>
      </w:r>
      <w:r w:rsidR="00A95FA1">
        <w:rPr>
          <w:u w:val="single"/>
        </w:rPr>
        <w:t>46,650</w:t>
      </w:r>
    </w:p>
    <w:p w:rsidR="00120C2E" w:rsidRDefault="00120C2E">
      <w:pPr>
        <w:pStyle w:val="BodyLarge"/>
        <w:tabs>
          <w:tab w:val="left" w:pos="600"/>
          <w:tab w:val="left" w:pos="1200"/>
          <w:tab w:val="left" w:pos="1800"/>
          <w:tab w:val="right" w:leader="dot" w:pos="7380"/>
          <w:tab w:val="right" w:pos="8460"/>
          <w:tab w:val="right" w:pos="9940"/>
        </w:tabs>
      </w:pPr>
      <w:r>
        <w:rPr>
          <w:color w:val="000000"/>
        </w:rPr>
        <w:tab/>
      </w:r>
      <w:r>
        <w:rPr>
          <w:color w:val="000000"/>
        </w:rPr>
        <w:tab/>
      </w:r>
      <w:r>
        <w:rPr>
          <w:color w:val="000000"/>
        </w:rPr>
        <w:tab/>
      </w:r>
      <w:r>
        <w:t>Total liabilities and stockholders’ equity</w:t>
      </w:r>
      <w:r>
        <w:tab/>
      </w:r>
      <w:r>
        <w:tab/>
      </w:r>
      <w:r>
        <w:tab/>
      </w:r>
      <w:r>
        <w:rPr>
          <w:u w:val="double"/>
        </w:rPr>
        <w:t>$</w:t>
      </w:r>
      <w:r w:rsidR="000E3923">
        <w:rPr>
          <w:u w:val="double"/>
        </w:rPr>
        <w:t>76,050</w:t>
      </w:r>
      <w:r>
        <w:cr/>
      </w:r>
    </w:p>
    <w:p w:rsidR="00120C2E" w:rsidRDefault="00120C2E">
      <w:pPr>
        <w:pStyle w:val="BodyLarge"/>
        <w:tabs>
          <w:tab w:val="left" w:pos="600"/>
          <w:tab w:val="left" w:pos="1200"/>
          <w:tab w:val="left" w:pos="1800"/>
          <w:tab w:val="right" w:leader="dot" w:pos="8400"/>
          <w:tab w:val="right" w:pos="9940"/>
        </w:tabs>
      </w:pPr>
    </w:p>
    <w:p w:rsidR="00120C2E" w:rsidRDefault="00120C2E">
      <w:pPr>
        <w:pStyle w:val="BodyLarge"/>
        <w:tabs>
          <w:tab w:val="center" w:pos="5270"/>
        </w:tabs>
        <w:rPr>
          <w:color w:val="000000"/>
        </w:rPr>
      </w:pPr>
      <w:r>
        <w:t>(b)</w:t>
      </w:r>
      <w:r>
        <w:tab/>
      </w:r>
      <w:smartTag w:uri="urn:schemas-microsoft-com:office:smarttags" w:element="place">
        <w:smartTag w:uri="urn:schemas-microsoft-com:office:smarttags" w:element="PlaceName">
          <w:r w:rsidR="004904ED">
            <w:t>NIMBUS</w:t>
          </w:r>
        </w:smartTag>
        <w:r>
          <w:rPr>
            <w:color w:val="000000"/>
          </w:rPr>
          <w:t xml:space="preserve"> </w:t>
        </w:r>
        <w:smartTag w:uri="urn:schemas-microsoft-com:office:smarttags" w:element="PlaceName">
          <w:r>
            <w:rPr>
              <w:color w:val="000000"/>
            </w:rPr>
            <w:t>FLYING</w:t>
          </w:r>
        </w:smartTag>
        <w:r>
          <w:rPr>
            <w:color w:val="000000"/>
          </w:rPr>
          <w:t xml:space="preserve"> </w:t>
        </w:r>
        <w:smartTag w:uri="urn:schemas-microsoft-com:office:smarttags" w:element="PlaceType">
          <w:r>
            <w:rPr>
              <w:color w:val="000000"/>
            </w:rPr>
            <w:t>SCHOOL</w:t>
          </w:r>
        </w:smartTag>
      </w:smartTag>
    </w:p>
    <w:p w:rsidR="00120C2E" w:rsidRDefault="00120C2E">
      <w:pPr>
        <w:pStyle w:val="BodyLarge"/>
        <w:tabs>
          <w:tab w:val="center" w:pos="5270"/>
        </w:tabs>
        <w:rPr>
          <w:color w:val="000000"/>
        </w:rPr>
      </w:pPr>
      <w:r>
        <w:rPr>
          <w:color w:val="000000"/>
        </w:rPr>
        <w:tab/>
        <w:t>Income Statement</w:t>
      </w:r>
    </w:p>
    <w:p w:rsidR="00120C2E" w:rsidRDefault="00120C2E">
      <w:pPr>
        <w:pStyle w:val="BodyLarge"/>
        <w:tabs>
          <w:tab w:val="center" w:pos="5270"/>
        </w:tabs>
        <w:jc w:val="center"/>
      </w:pPr>
      <w:r>
        <w:t xml:space="preserve">For the Month Ended May 31, </w:t>
      </w:r>
      <w:r w:rsidR="004904ED">
        <w:t>2015</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left" w:pos="600"/>
          <w:tab w:val="left" w:pos="1200"/>
          <w:tab w:val="left" w:pos="1800"/>
          <w:tab w:val="right" w:leader="dot" w:pos="6840"/>
          <w:tab w:val="right" w:pos="8400"/>
          <w:tab w:val="right" w:pos="9940"/>
        </w:tabs>
      </w:pPr>
      <w:r>
        <w:tab/>
        <w:t>Revenues</w:t>
      </w:r>
    </w:p>
    <w:p w:rsidR="00120C2E" w:rsidRDefault="00120C2E">
      <w:pPr>
        <w:pStyle w:val="BodyLarge"/>
        <w:tabs>
          <w:tab w:val="left" w:pos="600"/>
          <w:tab w:val="left" w:pos="1200"/>
          <w:tab w:val="left" w:pos="1800"/>
          <w:tab w:val="right" w:leader="dot" w:pos="6840"/>
          <w:tab w:val="right" w:pos="8400"/>
          <w:tab w:val="right" w:pos="9940"/>
        </w:tabs>
      </w:pPr>
      <w:r>
        <w:tab/>
      </w:r>
      <w:r>
        <w:tab/>
      </w:r>
      <w:r w:rsidR="00FC6D0E">
        <w:t xml:space="preserve">Service </w:t>
      </w:r>
      <w:r>
        <w:t>revenue ($</w:t>
      </w:r>
      <w:r w:rsidR="000D3A03">
        <w:t>6</w:t>
      </w:r>
      <w:r>
        <w:t>,</w:t>
      </w:r>
      <w:r w:rsidR="000D3A03">
        <w:t>8</w:t>
      </w:r>
      <w:r>
        <w:t>00 + $900)</w:t>
      </w:r>
      <w:r>
        <w:tab/>
      </w:r>
      <w:r>
        <w:tab/>
      </w:r>
      <w:r>
        <w:tab/>
        <w:t xml:space="preserve"> $</w:t>
      </w:r>
      <w:r w:rsidR="000D3A03">
        <w:t>7</w:t>
      </w:r>
      <w:r>
        <w:t>,</w:t>
      </w:r>
      <w:r w:rsidR="000D3A03">
        <w:t>7</w:t>
      </w:r>
      <w:r>
        <w:t>00</w:t>
      </w:r>
    </w:p>
    <w:p w:rsidR="00120C2E" w:rsidRDefault="00120C2E">
      <w:pPr>
        <w:pStyle w:val="BodyLarge"/>
        <w:tabs>
          <w:tab w:val="left" w:pos="600"/>
          <w:tab w:val="left" w:pos="1200"/>
          <w:tab w:val="left" w:pos="1800"/>
          <w:tab w:val="right" w:leader="dot" w:pos="6840"/>
          <w:tab w:val="right" w:pos="8400"/>
          <w:tab w:val="right" w:pos="9940"/>
        </w:tabs>
      </w:pPr>
      <w:r>
        <w:tab/>
        <w:t>Expenses</w:t>
      </w:r>
    </w:p>
    <w:p w:rsidR="00120C2E" w:rsidRDefault="00120C2E">
      <w:pPr>
        <w:pStyle w:val="BodyLarge"/>
        <w:tabs>
          <w:tab w:val="left" w:pos="600"/>
          <w:tab w:val="left" w:pos="1200"/>
          <w:tab w:val="left" w:pos="1800"/>
          <w:tab w:val="right" w:leader="dot" w:pos="6840"/>
          <w:tab w:val="right" w:pos="8400"/>
          <w:tab w:val="right" w:pos="9940"/>
        </w:tabs>
      </w:pPr>
      <w:r>
        <w:tab/>
      </w:r>
      <w:r>
        <w:tab/>
      </w:r>
      <w:r w:rsidR="000D3A03">
        <w:t xml:space="preserve">Gasoline </w:t>
      </w:r>
      <w:r>
        <w:t>expense ($2,500 + $1,500)</w:t>
      </w:r>
      <w:r>
        <w:tab/>
      </w:r>
      <w:r>
        <w:tab/>
        <w:t>$4,000</w:t>
      </w:r>
    </w:p>
    <w:p w:rsidR="00120C2E" w:rsidRDefault="00120C2E">
      <w:pPr>
        <w:pStyle w:val="BodyLarge"/>
        <w:tabs>
          <w:tab w:val="left" w:pos="600"/>
          <w:tab w:val="left" w:pos="1200"/>
          <w:tab w:val="left" w:pos="1800"/>
          <w:tab w:val="right" w:leader="dot" w:pos="6840"/>
          <w:tab w:val="right" w:pos="8400"/>
          <w:tab w:val="right" w:pos="9940"/>
        </w:tabs>
      </w:pPr>
      <w:r>
        <w:tab/>
      </w:r>
      <w:r>
        <w:tab/>
        <w:t>Rent expense</w:t>
      </w:r>
      <w:r>
        <w:tab/>
      </w:r>
      <w:r>
        <w:tab/>
        <w:t xml:space="preserve"> </w:t>
      </w:r>
      <w:r w:rsidR="004904ED">
        <w:t>900</w:t>
      </w:r>
    </w:p>
    <w:p w:rsidR="00120C2E" w:rsidRDefault="00120C2E">
      <w:pPr>
        <w:pStyle w:val="BodyLarge"/>
        <w:tabs>
          <w:tab w:val="left" w:pos="600"/>
          <w:tab w:val="left" w:pos="1200"/>
          <w:tab w:val="left" w:pos="1800"/>
          <w:tab w:val="right" w:leader="dot" w:pos="6840"/>
          <w:tab w:val="right" w:pos="8400"/>
          <w:tab w:val="right" w:pos="9940"/>
        </w:tabs>
      </w:pPr>
      <w:r>
        <w:tab/>
      </w:r>
      <w:r>
        <w:tab/>
        <w:t>Advertising expense</w:t>
      </w:r>
      <w:r>
        <w:tab/>
      </w:r>
      <w:r>
        <w:tab/>
        <w:t xml:space="preserve">  500</w:t>
      </w:r>
    </w:p>
    <w:p w:rsidR="00120C2E" w:rsidRDefault="00120C2E">
      <w:pPr>
        <w:pStyle w:val="BodyLarge"/>
        <w:tabs>
          <w:tab w:val="left" w:pos="600"/>
          <w:tab w:val="left" w:pos="1200"/>
          <w:tab w:val="left" w:pos="1800"/>
          <w:tab w:val="right" w:leader="dot" w:pos="6840"/>
          <w:tab w:val="right" w:pos="8400"/>
          <w:tab w:val="right" w:pos="9940"/>
        </w:tabs>
      </w:pPr>
      <w:r>
        <w:tab/>
      </w:r>
      <w:r>
        <w:tab/>
      </w:r>
      <w:r w:rsidR="00B850E1">
        <w:t xml:space="preserve">Utilities </w:t>
      </w:r>
      <w:r>
        <w:t>expense</w:t>
      </w:r>
      <w:r>
        <w:tab/>
      </w:r>
      <w:r>
        <w:tab/>
        <w:t xml:space="preserve">  400</w:t>
      </w:r>
    </w:p>
    <w:p w:rsidR="00120C2E" w:rsidRDefault="00120C2E">
      <w:pPr>
        <w:pStyle w:val="BodyLarge"/>
        <w:tabs>
          <w:tab w:val="left" w:pos="600"/>
          <w:tab w:val="left" w:pos="1200"/>
          <w:tab w:val="left" w:pos="1800"/>
          <w:tab w:val="right" w:leader="dot" w:pos="6840"/>
          <w:tab w:val="right" w:pos="8400"/>
          <w:tab w:val="right" w:pos="9940"/>
        </w:tabs>
      </w:pPr>
      <w:r>
        <w:tab/>
      </w:r>
      <w:r>
        <w:tab/>
      </w:r>
      <w:r w:rsidR="00E4405F">
        <w:t>Maintenance and repairs expense</w:t>
      </w:r>
      <w:r>
        <w:tab/>
      </w:r>
      <w:r>
        <w:tab/>
      </w:r>
      <w:r>
        <w:rPr>
          <w:u w:val="single"/>
        </w:rPr>
        <w:t xml:space="preserve">     </w:t>
      </w:r>
      <w:r w:rsidR="004904ED">
        <w:rPr>
          <w:u w:val="single"/>
        </w:rPr>
        <w:t>350</w:t>
      </w:r>
    </w:p>
    <w:p w:rsidR="00120C2E" w:rsidRDefault="00120C2E">
      <w:pPr>
        <w:pStyle w:val="BodyLarge"/>
        <w:tabs>
          <w:tab w:val="left" w:pos="600"/>
          <w:tab w:val="left" w:pos="1200"/>
          <w:tab w:val="left" w:pos="1800"/>
          <w:tab w:val="right" w:leader="dot" w:pos="6840"/>
          <w:tab w:val="right" w:pos="8400"/>
          <w:tab w:val="right" w:pos="9940"/>
        </w:tabs>
      </w:pPr>
      <w:r>
        <w:tab/>
      </w:r>
      <w:r>
        <w:tab/>
      </w:r>
      <w:r>
        <w:tab/>
        <w:t>Total expenses</w:t>
      </w:r>
      <w:r>
        <w:tab/>
      </w:r>
      <w:r>
        <w:tab/>
      </w:r>
      <w:r>
        <w:tab/>
        <w:t xml:space="preserve"> </w:t>
      </w:r>
      <w:r>
        <w:rPr>
          <w:u w:val="single"/>
        </w:rPr>
        <w:t xml:space="preserve">  6,</w:t>
      </w:r>
      <w:r w:rsidR="004904ED">
        <w:rPr>
          <w:u w:val="single"/>
        </w:rPr>
        <w:t>150</w:t>
      </w:r>
    </w:p>
    <w:p w:rsidR="00120C2E" w:rsidRDefault="00120C2E">
      <w:pPr>
        <w:pStyle w:val="BodyLarge"/>
        <w:tabs>
          <w:tab w:val="left" w:pos="600"/>
          <w:tab w:val="left" w:pos="1200"/>
          <w:tab w:val="left" w:pos="1800"/>
          <w:tab w:val="right" w:leader="dot" w:pos="6840"/>
          <w:tab w:val="right" w:pos="8400"/>
          <w:tab w:val="right" w:pos="9940"/>
        </w:tabs>
      </w:pPr>
      <w:r>
        <w:tab/>
        <w:t>Net income</w:t>
      </w:r>
      <w:r>
        <w:tab/>
      </w:r>
      <w:r>
        <w:tab/>
      </w:r>
      <w:r>
        <w:tab/>
        <w:t xml:space="preserve"> </w:t>
      </w:r>
      <w:r>
        <w:rPr>
          <w:u w:val="double"/>
        </w:rPr>
        <w:t>$1,</w:t>
      </w:r>
      <w:r w:rsidR="004904ED">
        <w:rPr>
          <w:u w:val="double"/>
        </w:rPr>
        <w:t>550</w:t>
      </w:r>
    </w:p>
    <w:p w:rsidR="00120C2E" w:rsidRDefault="00120C2E">
      <w:pPr>
        <w:pStyle w:val="BodyLarge"/>
        <w:spacing w:line="240" w:lineRule="exact"/>
      </w:pPr>
    </w:p>
    <w:p w:rsidR="00120C2E" w:rsidRDefault="00120C2E">
      <w:pPr>
        <w:pStyle w:val="BodyLarge"/>
        <w:spacing w:line="240" w:lineRule="exact"/>
      </w:pPr>
    </w:p>
    <w:p w:rsidR="00120C2E" w:rsidRDefault="00120C2E">
      <w:pPr>
        <w:pStyle w:val="BodyLarge"/>
        <w:tabs>
          <w:tab w:val="center" w:pos="5270"/>
        </w:tabs>
      </w:pPr>
      <w:r>
        <w:tab/>
      </w:r>
      <w:smartTag w:uri="urn:schemas-microsoft-com:office:smarttags" w:element="place">
        <w:smartTag w:uri="urn:schemas-microsoft-com:office:smarttags" w:element="PlaceName">
          <w:r w:rsidR="004904ED">
            <w:t>NIMBUS</w:t>
          </w:r>
        </w:smartTag>
        <w:r>
          <w:t xml:space="preserve"> </w:t>
        </w:r>
        <w:smartTag w:uri="urn:schemas-microsoft-com:office:smarttags" w:element="PlaceName">
          <w:r>
            <w:t>FLYING</w:t>
          </w:r>
        </w:smartTag>
        <w:r>
          <w:t xml:space="preserve"> </w:t>
        </w:r>
        <w:smartTag w:uri="urn:schemas-microsoft-com:office:smarttags" w:element="PlaceType">
          <w:r>
            <w:t>SCHOOL</w:t>
          </w:r>
        </w:smartTag>
      </w:smartTag>
    </w:p>
    <w:p w:rsidR="00120C2E" w:rsidRDefault="00120C2E">
      <w:pPr>
        <w:pStyle w:val="BodyLarge"/>
        <w:tabs>
          <w:tab w:val="center" w:pos="5270"/>
        </w:tabs>
      </w:pPr>
      <w:r>
        <w:tab/>
        <w:t>Retained Earnings Statement</w:t>
      </w:r>
      <w:r>
        <w:cr/>
      </w:r>
      <w:r>
        <w:tab/>
        <w:t xml:space="preserve">For the Month Ended May 31, </w:t>
      </w:r>
      <w:r w:rsidR="004904ED">
        <w:t>2015</w:t>
      </w:r>
    </w:p>
    <w:p w:rsidR="00120C2E" w:rsidRDefault="00120C2E">
      <w:pPr>
        <w:pStyle w:val="BodyLarge"/>
        <w:tabs>
          <w:tab w:val="left" w:pos="600"/>
          <w:tab w:val="center" w:pos="5310"/>
          <w:tab w:val="right" w:pos="7200"/>
          <w:tab w:val="right" w:pos="8460"/>
          <w:tab w:val="right" w:pos="9940"/>
        </w:tabs>
        <w:spacing w:line="140" w:lineRule="exact"/>
        <w:rPr>
          <w:u w:val="single"/>
        </w:rPr>
      </w:pPr>
      <w:r>
        <w:tab/>
      </w:r>
      <w:r>
        <w:rPr>
          <w:u w:val="single"/>
        </w:rPr>
        <w:tab/>
      </w:r>
      <w:r>
        <w:rPr>
          <w:u w:val="single"/>
        </w:rPr>
        <w:tab/>
      </w:r>
      <w:r>
        <w:rPr>
          <w:u w:val="single"/>
        </w:rPr>
        <w:tab/>
      </w:r>
      <w:r>
        <w:rPr>
          <w:u w:val="single"/>
        </w:rPr>
        <w:tab/>
      </w:r>
    </w:p>
    <w:p w:rsidR="00120C2E" w:rsidRDefault="00120C2E">
      <w:pPr>
        <w:pStyle w:val="BodyLarge"/>
        <w:tabs>
          <w:tab w:val="left" w:pos="600"/>
          <w:tab w:val="right" w:leader="dot" w:pos="6840"/>
          <w:tab w:val="right" w:pos="9918"/>
        </w:tabs>
        <w:spacing w:before="120"/>
      </w:pPr>
      <w:r>
        <w:tab/>
        <w:t>Retained Earnings, May 1</w:t>
      </w:r>
      <w:r>
        <w:tab/>
      </w:r>
      <w:r>
        <w:tab/>
        <w:t>$       0</w:t>
      </w:r>
    </w:p>
    <w:p w:rsidR="00120C2E" w:rsidRDefault="00120C2E">
      <w:pPr>
        <w:pStyle w:val="BodyLarge"/>
        <w:tabs>
          <w:tab w:val="left" w:pos="600"/>
          <w:tab w:val="right" w:leader="dot" w:pos="6840"/>
          <w:tab w:val="right" w:pos="9918"/>
        </w:tabs>
      </w:pPr>
      <w:r>
        <w:tab/>
        <w:t xml:space="preserve">Add:   </w:t>
      </w:r>
      <w:r>
        <w:fldChar w:fldCharType="begin"/>
      </w:r>
      <w:r>
        <w:instrText xml:space="preserve"> ADVANCE \r 1 </w:instrText>
      </w:r>
      <w:r>
        <w:fldChar w:fldCharType="end"/>
      </w:r>
      <w:r>
        <w:t>Net income</w:t>
      </w:r>
      <w:r>
        <w:tab/>
      </w:r>
      <w:r>
        <w:tab/>
      </w:r>
      <w:r>
        <w:rPr>
          <w:u w:val="single"/>
        </w:rPr>
        <w:t xml:space="preserve">  1,</w:t>
      </w:r>
      <w:r w:rsidR="001D715D">
        <w:rPr>
          <w:u w:val="single"/>
        </w:rPr>
        <w:t>550</w:t>
      </w:r>
    </w:p>
    <w:p w:rsidR="00120C2E" w:rsidRDefault="00120C2E">
      <w:pPr>
        <w:pStyle w:val="BodyLarge"/>
        <w:tabs>
          <w:tab w:val="left" w:pos="1530"/>
          <w:tab w:val="right" w:pos="8370"/>
          <w:tab w:val="right" w:pos="9900"/>
        </w:tabs>
      </w:pPr>
      <w:r>
        <w:tab/>
      </w:r>
      <w:r>
        <w:tab/>
      </w:r>
      <w:r>
        <w:tab/>
        <w:t xml:space="preserve"> 1,</w:t>
      </w:r>
      <w:r w:rsidR="001D715D">
        <w:t>550</w:t>
      </w:r>
    </w:p>
    <w:p w:rsidR="00120C2E" w:rsidRDefault="00120C2E">
      <w:pPr>
        <w:pStyle w:val="BodyLarge"/>
        <w:tabs>
          <w:tab w:val="left" w:pos="630"/>
          <w:tab w:val="right" w:leader="dot" w:pos="6840"/>
          <w:tab w:val="right" w:pos="8370"/>
          <w:tab w:val="right" w:pos="9900"/>
        </w:tabs>
      </w:pPr>
      <w:r>
        <w:tab/>
        <w:t>Less:  Dividends</w:t>
      </w:r>
      <w:r>
        <w:tab/>
      </w:r>
      <w:r>
        <w:tab/>
      </w:r>
      <w:r>
        <w:tab/>
      </w:r>
      <w:r>
        <w:rPr>
          <w:u w:val="single"/>
        </w:rPr>
        <w:t xml:space="preserve">  </w:t>
      </w:r>
      <w:r w:rsidR="001B5C01">
        <w:rPr>
          <w:u w:val="single"/>
        </w:rPr>
        <w:t xml:space="preserve">   </w:t>
      </w:r>
      <w:r>
        <w:rPr>
          <w:u w:val="single"/>
        </w:rPr>
        <w:t>500</w:t>
      </w:r>
    </w:p>
    <w:p w:rsidR="00120C2E" w:rsidRDefault="00120C2E">
      <w:pPr>
        <w:pStyle w:val="BodyLarge"/>
        <w:tabs>
          <w:tab w:val="left" w:pos="630"/>
          <w:tab w:val="right" w:leader="dot" w:pos="6840"/>
          <w:tab w:val="right" w:pos="8370"/>
          <w:tab w:val="right" w:pos="9900"/>
        </w:tabs>
        <w:rPr>
          <w:u w:val="double"/>
        </w:rPr>
        <w:sectPr w:rsidR="00120C2E">
          <w:headerReference w:type="default" r:id="rId21"/>
          <w:footerReference w:type="even" r:id="rId22"/>
          <w:footerReference w:type="default" r:id="rId23"/>
          <w:pgSz w:w="12240" w:h="15840" w:code="1"/>
          <w:pgMar w:top="720" w:right="360" w:bottom="907" w:left="1800" w:header="720" w:footer="907" w:gutter="0"/>
          <w:cols w:space="720"/>
        </w:sectPr>
      </w:pPr>
      <w:r>
        <w:tab/>
        <w:t>Retained Earnings, May 31</w:t>
      </w:r>
      <w:r>
        <w:tab/>
      </w:r>
      <w:r>
        <w:tab/>
      </w:r>
      <w:r>
        <w:tab/>
      </w:r>
      <w:r>
        <w:rPr>
          <w:u w:val="double"/>
        </w:rPr>
        <w:t>$</w:t>
      </w:r>
      <w:r w:rsidR="001D715D">
        <w:rPr>
          <w:u w:val="double"/>
        </w:rPr>
        <w:t>1,050</w:t>
      </w:r>
    </w:p>
    <w:p w:rsidR="00120C2E" w:rsidRDefault="00D83A7D">
      <w:pPr>
        <w:pStyle w:val="BodyLarge"/>
        <w:sectPr w:rsidR="00120C2E">
          <w:headerReference w:type="default" r:id="rId24"/>
          <w:footerReference w:type="default" r:id="rId25"/>
          <w:pgSz w:w="15840" w:h="12240" w:orient="landscape" w:code="1"/>
          <w:pgMar w:top="1800" w:right="720" w:bottom="360" w:left="907" w:header="720" w:footer="907" w:gutter="0"/>
          <w:cols w:space="720"/>
        </w:sectPr>
      </w:pPr>
      <w:r>
        <w:rPr>
          <w:noProof/>
          <w:sz w:val="20"/>
        </w:rPr>
        <mc:AlternateContent>
          <mc:Choice Requires="wps">
            <w:drawing>
              <wp:anchor distT="0" distB="0" distL="0" distR="0" simplePos="0" relativeHeight="251654656" behindDoc="0" locked="0" layoutInCell="0" allowOverlap="1">
                <wp:simplePos x="0" y="0"/>
                <wp:positionH relativeFrom="margin">
                  <wp:align>left</wp:align>
                </wp:positionH>
                <wp:positionV relativeFrom="margin">
                  <wp:align>top</wp:align>
                </wp:positionV>
                <wp:extent cx="406400" cy="6459855"/>
                <wp:effectExtent l="0" t="0" r="0" b="0"/>
                <wp:wrapSquare wrapText="right"/>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645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7CB" w:rsidRDefault="00A837CB">
                            <w:pPr>
                              <w:pStyle w:val="BodyLarge"/>
                              <w:tabs>
                                <w:tab w:val="right" w:pos="10080"/>
                              </w:tabs>
                              <w:spacing w:before="120" w:line="240" w:lineRule="exact"/>
                              <w:rPr>
                                <w:b w:val="0"/>
                                <w:sz w:val="20"/>
                                <w:u w:val="single"/>
                              </w:rPr>
                            </w:pPr>
                            <w:r>
                              <w:rPr>
                                <w:b w:val="0"/>
                                <w:sz w:val="20"/>
                                <w:u w:val="single"/>
                              </w:rPr>
                              <w:tab/>
                            </w:r>
                          </w:p>
                          <w:p w:rsidR="00A837CB" w:rsidRDefault="00A837CB">
                            <w:pPr>
                              <w:pStyle w:val="BodyLarge"/>
                              <w:tabs>
                                <w:tab w:val="left" w:pos="9648"/>
                              </w:tabs>
                              <w:spacing w:line="240" w:lineRule="exact"/>
                              <w:rPr>
                                <w:b w:val="0"/>
                                <w:sz w:val="20"/>
                              </w:rPr>
                            </w:pPr>
                            <w:r w:rsidRPr="00D10D1A">
                              <w:rPr>
                                <w:b w:val="0"/>
                                <w:color w:val="000000"/>
                                <w:sz w:val="16"/>
                                <w:szCs w:val="18"/>
                              </w:rPr>
                              <w:t>Copyright © 201</w:t>
                            </w:r>
                            <w:r>
                              <w:rPr>
                                <w:b w:val="0"/>
                                <w:color w:val="000000"/>
                                <w:sz w:val="16"/>
                                <w:szCs w:val="18"/>
                              </w:rPr>
                              <w:t>4</w:t>
                            </w:r>
                            <w:r w:rsidRPr="00D10D1A">
                              <w:rPr>
                                <w:b w:val="0"/>
                                <w:color w:val="000000"/>
                                <w:sz w:val="16"/>
                                <w:szCs w:val="18"/>
                              </w:rPr>
                              <w:t xml:space="preserve"> John Wiley &amp; Sons, Inc.   Weygandt, </w:t>
                            </w:r>
                            <w:r w:rsidR="001A714D" w:rsidRPr="001A714D">
                              <w:rPr>
                                <w:b w:val="0"/>
                                <w:i/>
                                <w:color w:val="000000"/>
                                <w:sz w:val="16"/>
                                <w:szCs w:val="18"/>
                              </w:rPr>
                              <w:t>Financial</w:t>
                            </w:r>
                            <w:r w:rsidR="001A714D" w:rsidRPr="001A714D" w:rsidDel="00DD1534">
                              <w:rPr>
                                <w:b w:val="0"/>
                                <w:i/>
                                <w:color w:val="000000"/>
                                <w:sz w:val="16"/>
                                <w:szCs w:val="18"/>
                              </w:rPr>
                              <w:t xml:space="preserve"> </w:t>
                            </w:r>
                            <w:r w:rsidRPr="00D10D1A">
                              <w:rPr>
                                <w:b w:val="0"/>
                                <w:i/>
                                <w:color w:val="000000"/>
                                <w:sz w:val="16"/>
                                <w:szCs w:val="18"/>
                              </w:rPr>
                              <w:t>Accounting</w:t>
                            </w:r>
                            <w:r w:rsidRPr="00D10D1A">
                              <w:rPr>
                                <w:b w:val="0"/>
                                <w:color w:val="000000"/>
                                <w:sz w:val="16"/>
                                <w:szCs w:val="18"/>
                              </w:rPr>
                              <w:t xml:space="preserve">, </w:t>
                            </w:r>
                            <w:r>
                              <w:rPr>
                                <w:b w:val="0"/>
                                <w:color w:val="000000"/>
                                <w:sz w:val="16"/>
                                <w:szCs w:val="18"/>
                              </w:rPr>
                              <w:t>9</w:t>
                            </w:r>
                            <w:r w:rsidRPr="00D10D1A">
                              <w:rPr>
                                <w:b w:val="0"/>
                                <w:color w:val="000000"/>
                                <w:sz w:val="16"/>
                                <w:szCs w:val="18"/>
                              </w:rPr>
                              <w:t>/e, Solutions Manual   (For Instructor Use Only)</w:t>
                            </w:r>
                            <w:r>
                              <w:rPr>
                                <w:rStyle w:val="a4"/>
                                <w:b w:val="0"/>
                                <w:sz w:val="16"/>
                              </w:rPr>
                              <w:t xml:space="preserve">      </w:t>
                            </w:r>
                            <w:r w:rsidR="001A714D">
                              <w:rPr>
                                <w:rStyle w:val="a4"/>
                                <w:b w:val="0"/>
                                <w:sz w:val="16"/>
                              </w:rPr>
                              <w:t xml:space="preserve">       </w:t>
                            </w:r>
                            <w:r>
                              <w:rPr>
                                <w:rStyle w:val="a4"/>
                                <w:b w:val="0"/>
                                <w:sz w:val="16"/>
                              </w:rPr>
                              <w:t xml:space="preserve">    </w:t>
                            </w:r>
                            <w:r>
                              <w:rPr>
                                <w:rStyle w:val="a4"/>
                                <w:b w:val="0"/>
                                <w:spacing w:val="-20"/>
                                <w:sz w:val="16"/>
                              </w:rPr>
                              <w:t xml:space="preserve"> </w:t>
                            </w:r>
                            <w:r>
                              <w:rPr>
                                <w:b w:val="0"/>
                                <w:sz w:val="20"/>
                              </w:rPr>
                              <w:t>1-31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margin-left:0;margin-top:0;width:32pt;height:508.65pt;z-index:251654656;visibility:visible;mso-wrap-style:square;mso-width-percent:0;mso-height-percent:0;mso-wrap-distance-left:0;mso-wrap-distance-top:0;mso-wrap-distance-right:0;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" o:allowincell="f" stroked="f">
                <v:textbox style="layout-flow:vertical" inset="0,0,0,0">
                  <w:txbxContent>
                    <w:p w:rsidR="00A837CB" w:rsidRDefault="00A837CB">
                      <w:pPr>
                        <w:pStyle w:val="BodyLarge"/>
                        <w:tabs>
                          <w:tab w:val="right" w:pos="10080"/>
                        </w:tabs>
                        <w:spacing w:before="120" w:line="240" w:lineRule="exact"/>
                        <w:rPr>
                          <w:b w:val="0"/>
                          <w:sz w:val="20"/>
                          <w:u w:val="single"/>
                        </w:rPr>
                      </w:pPr>
                      <w:r>
                        <w:rPr>
                          <w:b w:val="0"/>
                          <w:sz w:val="20"/>
                          <w:u w:val="single"/>
                        </w:rPr>
                        <w:tab/>
                      </w:r>
                    </w:p>
                    <w:p w:rsidR="00A837CB" w:rsidRDefault="00A837CB">
                      <w:pPr>
                        <w:pStyle w:val="BodyLarge"/>
                        <w:tabs>
                          <w:tab w:val="left" w:pos="9648"/>
                        </w:tabs>
                        <w:spacing w:line="240" w:lineRule="exact"/>
                        <w:rPr>
                          <w:b w:val="0"/>
                          <w:sz w:val="20"/>
                        </w:rPr>
                      </w:pPr>
                      <w:r w:rsidRPr="00D10D1A">
                        <w:rPr>
                          <w:b w:val="0"/>
                          <w:color w:val="000000"/>
                          <w:sz w:val="16"/>
                          <w:szCs w:val="18"/>
                        </w:rPr>
                        <w:t>Copyright © 201</w:t>
                      </w:r>
                      <w:r>
                        <w:rPr>
                          <w:b w:val="0"/>
                          <w:color w:val="000000"/>
                          <w:sz w:val="16"/>
                          <w:szCs w:val="18"/>
                        </w:rPr>
                        <w:t>4</w:t>
                      </w:r>
                      <w:r w:rsidRPr="00D10D1A">
                        <w:rPr>
                          <w:b w:val="0"/>
                          <w:color w:val="000000"/>
                          <w:sz w:val="16"/>
                          <w:szCs w:val="18"/>
                        </w:rPr>
                        <w:t xml:space="preserve"> John Wiley &amp; Sons, Inc.   Weygandt, </w:t>
                      </w:r>
                      <w:r w:rsidR="001A714D" w:rsidRPr="001A714D">
                        <w:rPr>
                          <w:b w:val="0"/>
                          <w:i/>
                          <w:color w:val="000000"/>
                          <w:sz w:val="16"/>
                          <w:szCs w:val="18"/>
                        </w:rPr>
                        <w:t>Financial</w:t>
                      </w:r>
                      <w:r w:rsidR="001A714D" w:rsidRPr="001A714D" w:rsidDel="00DD1534">
                        <w:rPr>
                          <w:b w:val="0"/>
                          <w:i/>
                          <w:color w:val="000000"/>
                          <w:sz w:val="16"/>
                          <w:szCs w:val="18"/>
                        </w:rPr>
                        <w:t xml:space="preserve"> </w:t>
                      </w:r>
                      <w:r w:rsidRPr="00D10D1A">
                        <w:rPr>
                          <w:b w:val="0"/>
                          <w:i/>
                          <w:color w:val="000000"/>
                          <w:sz w:val="16"/>
                          <w:szCs w:val="18"/>
                        </w:rPr>
                        <w:t>Accounting</w:t>
                      </w:r>
                      <w:r w:rsidRPr="00D10D1A">
                        <w:rPr>
                          <w:b w:val="0"/>
                          <w:color w:val="000000"/>
                          <w:sz w:val="16"/>
                          <w:szCs w:val="18"/>
                        </w:rPr>
                        <w:t xml:space="preserve">, </w:t>
                      </w:r>
                      <w:r>
                        <w:rPr>
                          <w:b w:val="0"/>
                          <w:color w:val="000000"/>
                          <w:sz w:val="16"/>
                          <w:szCs w:val="18"/>
                        </w:rPr>
                        <w:t>9</w:t>
                      </w:r>
                      <w:r w:rsidRPr="00D10D1A">
                        <w:rPr>
                          <w:b w:val="0"/>
                          <w:color w:val="000000"/>
                          <w:sz w:val="16"/>
                          <w:szCs w:val="18"/>
                        </w:rPr>
                        <w:t>/e, Solutions Manual   (For Instructor Use Only)</w:t>
                      </w:r>
                      <w:r>
                        <w:rPr>
                          <w:rStyle w:val="a4"/>
                          <w:b w:val="0"/>
                          <w:sz w:val="16"/>
                        </w:rPr>
                        <w:t xml:space="preserve">      </w:t>
                      </w:r>
                      <w:r w:rsidR="001A714D">
                        <w:rPr>
                          <w:rStyle w:val="a4"/>
                          <w:b w:val="0"/>
                          <w:sz w:val="16"/>
                        </w:rPr>
                        <w:t xml:space="preserve">       </w:t>
                      </w:r>
                      <w:r>
                        <w:rPr>
                          <w:rStyle w:val="a4"/>
                          <w:b w:val="0"/>
                          <w:sz w:val="16"/>
                        </w:rPr>
                        <w:t xml:space="preserve">    </w:t>
                      </w:r>
                      <w:r>
                        <w:rPr>
                          <w:rStyle w:val="a4"/>
                          <w:b w:val="0"/>
                          <w:spacing w:val="-20"/>
                          <w:sz w:val="16"/>
                        </w:rPr>
                        <w:t xml:space="preserve"> </w:t>
                      </w:r>
                      <w:r>
                        <w:rPr>
                          <w:b w:val="0"/>
                          <w:sz w:val="20"/>
                        </w:rPr>
                        <w:t>1-31</w:t>
                      </w:r>
                    </w:p>
                  </w:txbxContent>
                </v:textbox>
                <w10:wrap type="square" side="right" anchorx="margin" anchory="margin"/>
              </v:shape>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5955665</wp:posOffset>
                </wp:positionH>
                <wp:positionV relativeFrom="paragraph">
                  <wp:posOffset>3723640</wp:posOffset>
                </wp:positionV>
                <wp:extent cx="228600" cy="4096385"/>
                <wp:effectExtent l="0" t="0" r="0" b="0"/>
                <wp:wrapNone/>
                <wp:docPr id="1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8600" cy="4096385"/>
                        </a:xfrm>
                        <a:prstGeom prst="leftBrace">
                          <a:avLst>
                            <a:gd name="adj1" fmla="val 1493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26C20" id="AutoShape 30" o:spid="_x0000_s1026" type="#_x0000_t87" style="position:absolute;margin-left:468.95pt;margin-top:293.2pt;width:18pt;height:322.5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"/>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2347595</wp:posOffset>
                </wp:positionH>
                <wp:positionV relativeFrom="paragraph">
                  <wp:posOffset>4419600</wp:posOffset>
                </wp:positionV>
                <wp:extent cx="275590" cy="2693035"/>
                <wp:effectExtent l="0" t="0" r="0" b="0"/>
                <wp:wrapNone/>
                <wp:docPr id="1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75590" cy="2693035"/>
                        </a:xfrm>
                        <a:prstGeom prst="leftBrace">
                          <a:avLst>
                            <a:gd name="adj1" fmla="val 814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855F4" id="AutoShape 29" o:spid="_x0000_s1026" type="#_x0000_t87" style="position:absolute;margin-left:184.85pt;margin-top:348pt;width:21.7pt;height:212.0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"/>
            </w:pict>
          </mc:Fallback>
        </mc:AlternateContent>
      </w:r>
      <w:r>
        <w:rPr>
          <w:noProof/>
          <w:sz w:val="20"/>
        </w:rPr>
        <mc:AlternateContent>
          <mc:Choice Requires="wps">
            <w:drawing>
              <wp:anchor distT="0" distB="0" distL="0" distR="0" simplePos="0" relativeHeight="251655680" behindDoc="0" locked="0" layoutInCell="1" allowOverlap="0">
                <wp:simplePos x="0" y="0"/>
                <wp:positionH relativeFrom="margin">
                  <wp:posOffset>521970</wp:posOffset>
                </wp:positionH>
                <wp:positionV relativeFrom="margin">
                  <wp:posOffset>142875</wp:posOffset>
                </wp:positionV>
                <wp:extent cx="7867015" cy="6057900"/>
                <wp:effectExtent l="0" t="0" r="0" b="0"/>
                <wp:wrapSquare wrapText="bothSides"/>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015" cy="60579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A837CB" w:rsidRDefault="00A837CB">
                            <w:pPr>
                              <w:pStyle w:val="BodyLarge"/>
                              <w:spacing w:line="280" w:lineRule="exact"/>
                            </w:pPr>
                          </w:p>
                          <w:tbl>
                            <w:tblPr>
                              <w:tblW w:w="0" w:type="auto"/>
                              <w:tblInd w:w="188" w:type="dxa"/>
                              <w:tblLayout w:type="fixed"/>
                              <w:tblCellMar>
                                <w:left w:w="0" w:type="dxa"/>
                                <w:right w:w="0" w:type="dxa"/>
                              </w:tblCellMar>
                              <w:tblLook w:val="0000" w:firstRow="0" w:lastRow="0" w:firstColumn="0" w:lastColumn="0" w:noHBand="0" w:noVBand="0"/>
                            </w:tblPr>
                            <w:tblGrid>
                              <w:gridCol w:w="720"/>
                              <w:gridCol w:w="90"/>
                              <w:gridCol w:w="810"/>
                              <w:gridCol w:w="210"/>
                              <w:gridCol w:w="981"/>
                              <w:gridCol w:w="198"/>
                              <w:gridCol w:w="811"/>
                              <w:gridCol w:w="216"/>
                              <w:gridCol w:w="1008"/>
                              <w:gridCol w:w="234"/>
                              <w:gridCol w:w="909"/>
                              <w:gridCol w:w="225"/>
                              <w:gridCol w:w="895"/>
                              <w:gridCol w:w="243"/>
                              <w:gridCol w:w="909"/>
                              <w:gridCol w:w="216"/>
                              <w:gridCol w:w="909"/>
                              <w:gridCol w:w="225"/>
                              <w:gridCol w:w="873"/>
                              <w:gridCol w:w="234"/>
                              <w:gridCol w:w="901"/>
                              <w:gridCol w:w="378"/>
                            </w:tblGrid>
                            <w:tr w:rsidR="00A837CB">
                              <w:tblPrEx>
                                <w:tblCellMar>
                                  <w:top w:w="0" w:type="dxa"/>
                                  <w:left w:w="0" w:type="dxa"/>
                                  <w:bottom w:w="0" w:type="dxa"/>
                                  <w:right w:w="0" w:type="dxa"/>
                                </w:tblCellMar>
                              </w:tblPrEx>
                              <w:trPr>
                                <w:cantSplit/>
                              </w:trPr>
                              <w:tc>
                                <w:tcPr>
                                  <w:tcW w:w="9805" w:type="dxa"/>
                                  <w:gridSpan w:val="18"/>
                                </w:tcPr>
                                <w:p w:rsidR="00A837CB" w:rsidRDefault="00A837CB" w:rsidP="00625B44">
                                  <w:pPr>
                                    <w:pStyle w:val="BodyLarge"/>
                                    <w:tabs>
                                      <w:tab w:val="center" w:pos="5490"/>
                                    </w:tabs>
                                    <w:spacing w:line="280" w:lineRule="exact"/>
                                    <w:ind w:left="36"/>
                                    <w:rPr>
                                      <w:sz w:val="18"/>
                                    </w:rPr>
                                  </w:pPr>
                                  <w:r>
                                    <w:rPr>
                                      <w:sz w:val="18"/>
                                    </w:rPr>
                                    <w:t>(a)</w:t>
                                  </w:r>
                                  <w:r>
                                    <w:rPr>
                                      <w:sz w:val="18"/>
                                    </w:rPr>
                                    <w:tab/>
                                    <w:t>TERCEK DELIVERIES</w:t>
                                  </w:r>
                                </w:p>
                              </w:tc>
                              <w:tc>
                                <w:tcPr>
                                  <w:tcW w:w="873" w:type="dxa"/>
                                </w:tcPr>
                                <w:p w:rsidR="00A837CB" w:rsidRDefault="00A837CB">
                                  <w:pPr>
                                    <w:spacing w:line="240" w:lineRule="auto"/>
                                    <w:rPr>
                                      <w:sz w:val="18"/>
                                    </w:rPr>
                                  </w:pPr>
                                </w:p>
                              </w:tc>
                              <w:tc>
                                <w:tcPr>
                                  <w:tcW w:w="234" w:type="dxa"/>
                                </w:tcPr>
                                <w:p w:rsidR="00A837CB" w:rsidRDefault="00A837CB">
                                  <w:pPr>
                                    <w:spacing w:line="240" w:lineRule="auto"/>
                                    <w:rPr>
                                      <w:sz w:val="18"/>
                                    </w:rPr>
                                  </w:pPr>
                                </w:p>
                              </w:tc>
                              <w:tc>
                                <w:tcPr>
                                  <w:tcW w:w="900" w:type="dxa"/>
                                </w:tcPr>
                                <w:p w:rsidR="00A837CB" w:rsidRDefault="00A837CB">
                                  <w:pPr>
                                    <w:spacing w:line="240" w:lineRule="auto"/>
                                    <w:rPr>
                                      <w:sz w:val="18"/>
                                    </w:rPr>
                                  </w:pPr>
                                </w:p>
                              </w:tc>
                              <w:tc>
                                <w:tcPr>
                                  <w:tcW w:w="378" w:type="dxa"/>
                                </w:tcPr>
                                <w:p w:rsidR="00A837CB" w:rsidRDefault="00A837CB">
                                  <w:pPr>
                                    <w:spacing w:line="240" w:lineRule="auto"/>
                                    <w:rPr>
                                      <w:sz w:val="18"/>
                                    </w:rPr>
                                  </w:pPr>
                                </w:p>
                              </w:tc>
                            </w:tr>
                            <w:tr w:rsidR="00A837CB">
                              <w:tblPrEx>
                                <w:tblCellMar>
                                  <w:top w:w="0" w:type="dxa"/>
                                  <w:left w:w="0" w:type="dxa"/>
                                  <w:bottom w:w="0" w:type="dxa"/>
                                  <w:right w:w="0" w:type="dxa"/>
                                </w:tblCellMar>
                              </w:tblPrEx>
                              <w:trPr>
                                <w:cantSplit/>
                              </w:trPr>
                              <w:tc>
                                <w:tcPr>
                                  <w:tcW w:w="720" w:type="dxa"/>
                                </w:tcPr>
                                <w:p w:rsidR="00A837CB" w:rsidRDefault="00A837CB">
                                  <w:pPr>
                                    <w:pStyle w:val="BodyLarge"/>
                                    <w:spacing w:line="280" w:lineRule="exact"/>
                                    <w:jc w:val="center"/>
                                    <w:rPr>
                                      <w:sz w:val="18"/>
                                    </w:rPr>
                                  </w:pPr>
                                </w:p>
                              </w:tc>
                              <w:tc>
                                <w:tcPr>
                                  <w:tcW w:w="90" w:type="dxa"/>
                                </w:tcPr>
                                <w:p w:rsidR="00A837CB" w:rsidRDefault="00A837CB">
                                  <w:pPr>
                                    <w:pStyle w:val="BodyLarge"/>
                                    <w:spacing w:line="280" w:lineRule="exact"/>
                                    <w:rPr>
                                      <w:sz w:val="18"/>
                                    </w:rPr>
                                  </w:pPr>
                                </w:p>
                              </w:tc>
                              <w:tc>
                                <w:tcPr>
                                  <w:tcW w:w="810" w:type="dxa"/>
                                </w:tcPr>
                                <w:p w:rsidR="00A837CB" w:rsidRDefault="00A837CB">
                                  <w:pPr>
                                    <w:pStyle w:val="BodyLarge"/>
                                    <w:spacing w:line="280" w:lineRule="exact"/>
                                    <w:jc w:val="center"/>
                                    <w:rPr>
                                      <w:sz w:val="18"/>
                                    </w:rPr>
                                  </w:pPr>
                                </w:p>
                              </w:tc>
                              <w:tc>
                                <w:tcPr>
                                  <w:tcW w:w="210" w:type="dxa"/>
                                </w:tcPr>
                                <w:p w:rsidR="00A837CB" w:rsidRDefault="00A837CB">
                                  <w:pPr>
                                    <w:pStyle w:val="BodyLarge"/>
                                    <w:spacing w:line="280" w:lineRule="exact"/>
                                    <w:jc w:val="center"/>
                                    <w:rPr>
                                      <w:sz w:val="18"/>
                                    </w:rPr>
                                  </w:pPr>
                                </w:p>
                              </w:tc>
                              <w:tc>
                                <w:tcPr>
                                  <w:tcW w:w="1990" w:type="dxa"/>
                                  <w:gridSpan w:val="3"/>
                                  <w:tcBorders>
                                    <w:bottom w:val="single" w:sz="8" w:space="0" w:color="auto"/>
                                  </w:tcBorders>
                                </w:tcPr>
                                <w:p w:rsidR="00A837CB" w:rsidRDefault="00A837CB">
                                  <w:pPr>
                                    <w:pStyle w:val="BodyLarge"/>
                                    <w:spacing w:line="280" w:lineRule="exact"/>
                                    <w:jc w:val="center"/>
                                    <w:rPr>
                                      <w:sz w:val="18"/>
                                    </w:rPr>
                                  </w:pPr>
                                  <w:r>
                                    <w:rPr>
                                      <w:sz w:val="18"/>
                                    </w:rPr>
                                    <w:t>Assets</w:t>
                                  </w:r>
                                </w:p>
                              </w:tc>
                              <w:tc>
                                <w:tcPr>
                                  <w:tcW w:w="216" w:type="dxa"/>
                                </w:tcPr>
                                <w:p w:rsidR="00A837CB" w:rsidRDefault="00A837CB">
                                  <w:pPr>
                                    <w:pStyle w:val="BodyLarge"/>
                                    <w:spacing w:line="280" w:lineRule="exact"/>
                                    <w:jc w:val="center"/>
                                    <w:rPr>
                                      <w:sz w:val="18"/>
                                    </w:rPr>
                                  </w:pPr>
                                </w:p>
                              </w:tc>
                              <w:tc>
                                <w:tcPr>
                                  <w:tcW w:w="1008" w:type="dxa"/>
                                </w:tcPr>
                                <w:p w:rsidR="00A837CB" w:rsidRDefault="00A837CB">
                                  <w:pPr>
                                    <w:pStyle w:val="BodyLarge"/>
                                    <w:spacing w:line="280" w:lineRule="exact"/>
                                    <w:jc w:val="center"/>
                                    <w:rPr>
                                      <w:sz w:val="18"/>
                                    </w:rPr>
                                  </w:pPr>
                                </w:p>
                              </w:tc>
                              <w:tc>
                                <w:tcPr>
                                  <w:tcW w:w="230" w:type="dxa"/>
                                </w:tcPr>
                                <w:p w:rsidR="00A837CB" w:rsidRDefault="00A837CB">
                                  <w:pPr>
                                    <w:pStyle w:val="BodyLarge"/>
                                    <w:spacing w:line="280" w:lineRule="exact"/>
                                    <w:jc w:val="center"/>
                                    <w:rPr>
                                      <w:sz w:val="18"/>
                                    </w:rPr>
                                  </w:pPr>
                                </w:p>
                              </w:tc>
                              <w:tc>
                                <w:tcPr>
                                  <w:tcW w:w="2029" w:type="dxa"/>
                                  <w:gridSpan w:val="3"/>
                                  <w:tcBorders>
                                    <w:bottom w:val="single" w:sz="8" w:space="0" w:color="auto"/>
                                  </w:tcBorders>
                                </w:tcPr>
                                <w:p w:rsidR="00A837CB" w:rsidRDefault="00A837CB">
                                  <w:pPr>
                                    <w:pStyle w:val="BodyLarge"/>
                                    <w:spacing w:line="280" w:lineRule="exact"/>
                                    <w:jc w:val="center"/>
                                    <w:rPr>
                                      <w:sz w:val="18"/>
                                    </w:rPr>
                                  </w:pPr>
                                  <w:r>
                                    <w:rPr>
                                      <w:sz w:val="18"/>
                                    </w:rPr>
                                    <w:t>Liabilities</w:t>
                                  </w:r>
                                </w:p>
                              </w:tc>
                              <w:tc>
                                <w:tcPr>
                                  <w:tcW w:w="243" w:type="dxa"/>
                                </w:tcPr>
                                <w:p w:rsidR="00A837CB" w:rsidRDefault="00A837CB">
                                  <w:pPr>
                                    <w:pStyle w:val="BodyLarge"/>
                                    <w:spacing w:line="280" w:lineRule="exact"/>
                                    <w:jc w:val="center"/>
                                    <w:rPr>
                                      <w:sz w:val="18"/>
                                    </w:rPr>
                                  </w:pPr>
                                </w:p>
                              </w:tc>
                              <w:tc>
                                <w:tcPr>
                                  <w:tcW w:w="4267" w:type="dxa"/>
                                  <w:gridSpan w:val="7"/>
                                  <w:tcBorders>
                                    <w:bottom w:val="single" w:sz="8" w:space="0" w:color="auto"/>
                                  </w:tcBorders>
                                </w:tcPr>
                                <w:p w:rsidR="00A837CB" w:rsidRDefault="00A837CB">
                                  <w:pPr>
                                    <w:pStyle w:val="BodyLarge"/>
                                    <w:spacing w:line="280" w:lineRule="exact"/>
                                    <w:jc w:val="center"/>
                                    <w:rPr>
                                      <w:sz w:val="18"/>
                                    </w:rPr>
                                  </w:pPr>
                                  <w:r>
                                    <w:rPr>
                                      <w:sz w:val="18"/>
                                    </w:rPr>
                                    <w:t>Stockholders’ Equity</w:t>
                                  </w:r>
                                </w:p>
                              </w:tc>
                              <w:tc>
                                <w:tcPr>
                                  <w:tcW w:w="377" w:type="dxa"/>
                                </w:tcPr>
                                <w:p w:rsidR="00A837CB" w:rsidRDefault="00A837CB">
                                  <w:pPr>
                                    <w:pStyle w:val="BodyLarge"/>
                                    <w:spacing w:line="280" w:lineRule="exact"/>
                                    <w:jc w:val="center"/>
                                    <w:rPr>
                                      <w:sz w:val="18"/>
                                    </w:rPr>
                                  </w:pPr>
                                </w:p>
                              </w:tc>
                            </w:tr>
                            <w:tr w:rsidR="00A837CB">
                              <w:tblPrEx>
                                <w:tblCellMar>
                                  <w:top w:w="0" w:type="dxa"/>
                                  <w:left w:w="0" w:type="dxa"/>
                                  <w:bottom w:w="0" w:type="dxa"/>
                                  <w:right w:w="0" w:type="dxa"/>
                                </w:tblCellMar>
                              </w:tblPrEx>
                              <w:trPr>
                                <w:cantSplit/>
                                <w:trHeight w:val="245"/>
                              </w:trPr>
                              <w:tc>
                                <w:tcPr>
                                  <w:tcW w:w="720"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rPr>
                                      <w:sz w:val="18"/>
                                    </w:rPr>
                                  </w:pPr>
                                  <w:r>
                                    <w:rPr>
                                      <w:sz w:val="18"/>
                                    </w:rPr>
                                    <w:t>Date</w:t>
                                  </w:r>
                                </w:p>
                              </w:tc>
                              <w:tc>
                                <w:tcPr>
                                  <w:tcW w:w="90" w:type="dxa"/>
                                  <w:vMerge w:val="restart"/>
                                </w:tcPr>
                                <w:p w:rsidR="00A837CB" w:rsidRDefault="00A837CB">
                                  <w:pPr>
                                    <w:pStyle w:val="BodyLarge"/>
                                    <w:spacing w:line="280" w:lineRule="exact"/>
                                    <w:rPr>
                                      <w:sz w:val="18"/>
                                    </w:rPr>
                                  </w:pPr>
                                </w:p>
                              </w:tc>
                              <w:tc>
                                <w:tcPr>
                                  <w:tcW w:w="810"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Cash</w:t>
                                  </w:r>
                                </w:p>
                              </w:tc>
                              <w:tc>
                                <w:tcPr>
                                  <w:tcW w:w="210"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81" w:type="dxa"/>
                                  <w:vMerge w:val="restart"/>
                                </w:tcPr>
                                <w:p w:rsidR="00A837CB" w:rsidRDefault="00A837CB">
                                  <w:pPr>
                                    <w:pStyle w:val="BodyLarge"/>
                                    <w:spacing w:line="280" w:lineRule="exact"/>
                                    <w:jc w:val="center"/>
                                    <w:rPr>
                                      <w:sz w:val="18"/>
                                    </w:rPr>
                                  </w:pPr>
                                  <w:r>
                                    <w:rPr>
                                      <w:sz w:val="18"/>
                                    </w:rPr>
                                    <w:t>A</w:t>
                                  </w:r>
                                  <w:r>
                                    <w:rPr>
                                      <w:sz w:val="18"/>
                                    </w:rPr>
                                    <w:t>c</w:t>
                                  </w:r>
                                  <w:r>
                                    <w:rPr>
                                      <w:sz w:val="18"/>
                                    </w:rPr>
                                    <w:t>counts</w:t>
                                  </w:r>
                                </w:p>
                                <w:p w:rsidR="00A837CB" w:rsidRDefault="00A837CB">
                                  <w:pPr>
                                    <w:pStyle w:val="BodyLarge"/>
                                    <w:spacing w:line="280" w:lineRule="exact"/>
                                    <w:jc w:val="center"/>
                                    <w:rPr>
                                      <w:sz w:val="18"/>
                                    </w:rPr>
                                  </w:pPr>
                                  <w:r>
                                    <w:rPr>
                                      <w:sz w:val="18"/>
                                    </w:rPr>
                                    <w:t>Recei</w:t>
                                  </w:r>
                                  <w:r>
                                    <w:rPr>
                                      <w:sz w:val="18"/>
                                    </w:rPr>
                                    <w:t>v</w:t>
                                  </w:r>
                                  <w:r>
                                    <w:rPr>
                                      <w:sz w:val="18"/>
                                    </w:rPr>
                                    <w:t>able</w:t>
                                  </w:r>
                                </w:p>
                              </w:tc>
                              <w:tc>
                                <w:tcPr>
                                  <w:tcW w:w="198"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811"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Su</w:t>
                                  </w:r>
                                  <w:r>
                                    <w:rPr>
                                      <w:sz w:val="18"/>
                                    </w:rPr>
                                    <w:t>p</w:t>
                                  </w:r>
                                  <w:r>
                                    <w:rPr>
                                      <w:sz w:val="18"/>
                                    </w:rPr>
                                    <w:t>plies</w:t>
                                  </w:r>
                                </w:p>
                              </w:tc>
                              <w:tc>
                                <w:tcPr>
                                  <w:tcW w:w="216"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1008" w:type="dxa"/>
                                  <w:vMerge w:val="restart"/>
                                </w:tcPr>
                                <w:p w:rsidR="00A837CB" w:rsidRDefault="00A837CB" w:rsidP="00B16FBB">
                                  <w:pPr>
                                    <w:pStyle w:val="BodyLarge"/>
                                    <w:spacing w:line="280" w:lineRule="exact"/>
                                    <w:jc w:val="center"/>
                                    <w:rPr>
                                      <w:sz w:val="18"/>
                                    </w:rPr>
                                  </w:pPr>
                                  <w:r>
                                    <w:rPr>
                                      <w:sz w:val="18"/>
                                    </w:rPr>
                                    <w:t>Equipment</w:t>
                                  </w:r>
                                </w:p>
                              </w:tc>
                              <w:tc>
                                <w:tcPr>
                                  <w:tcW w:w="234"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09" w:type="dxa"/>
                                  <w:vMerge w:val="restart"/>
                                </w:tcPr>
                                <w:p w:rsidR="00A837CB" w:rsidRDefault="00A837CB">
                                  <w:pPr>
                                    <w:pStyle w:val="BodyLarge"/>
                                    <w:spacing w:line="280" w:lineRule="exact"/>
                                    <w:jc w:val="center"/>
                                    <w:rPr>
                                      <w:sz w:val="18"/>
                                    </w:rPr>
                                  </w:pPr>
                                  <w:r>
                                    <w:rPr>
                                      <w:sz w:val="18"/>
                                    </w:rPr>
                                    <w:t>Notes</w:t>
                                  </w:r>
                                </w:p>
                                <w:p w:rsidR="00A837CB" w:rsidRDefault="00A837CB">
                                  <w:pPr>
                                    <w:pStyle w:val="BodyLarge"/>
                                    <w:spacing w:line="280" w:lineRule="exact"/>
                                    <w:jc w:val="center"/>
                                    <w:rPr>
                                      <w:sz w:val="18"/>
                                    </w:rPr>
                                  </w:pPr>
                                  <w:r>
                                    <w:rPr>
                                      <w:sz w:val="18"/>
                                    </w:rPr>
                                    <w:t>Pa</w:t>
                                  </w:r>
                                  <w:r>
                                    <w:rPr>
                                      <w:sz w:val="18"/>
                                    </w:rPr>
                                    <w:t>y</w:t>
                                  </w:r>
                                  <w:r>
                                    <w:rPr>
                                      <w:sz w:val="18"/>
                                    </w:rPr>
                                    <w:t xml:space="preserve">able </w:t>
                                  </w:r>
                                </w:p>
                              </w:tc>
                              <w:tc>
                                <w:tcPr>
                                  <w:tcW w:w="225"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891" w:type="dxa"/>
                                  <w:vMerge w:val="restart"/>
                                </w:tcPr>
                                <w:p w:rsidR="00A837CB" w:rsidRDefault="00A837CB">
                                  <w:pPr>
                                    <w:pStyle w:val="BodyLarge"/>
                                    <w:spacing w:line="280" w:lineRule="exact"/>
                                    <w:jc w:val="center"/>
                                    <w:rPr>
                                      <w:sz w:val="18"/>
                                    </w:rPr>
                                  </w:pPr>
                                  <w:r>
                                    <w:rPr>
                                      <w:sz w:val="18"/>
                                    </w:rPr>
                                    <w:t>A</w:t>
                                  </w:r>
                                  <w:r>
                                    <w:rPr>
                                      <w:sz w:val="18"/>
                                    </w:rPr>
                                    <w:t>c</w:t>
                                  </w:r>
                                  <w:r>
                                    <w:rPr>
                                      <w:sz w:val="18"/>
                                    </w:rPr>
                                    <w:t>counts</w:t>
                                  </w:r>
                                </w:p>
                                <w:p w:rsidR="00A837CB" w:rsidRDefault="00A837CB">
                                  <w:pPr>
                                    <w:pStyle w:val="BodyLarge"/>
                                    <w:spacing w:line="280" w:lineRule="exact"/>
                                    <w:jc w:val="center"/>
                                    <w:rPr>
                                      <w:sz w:val="18"/>
                                    </w:rPr>
                                  </w:pPr>
                                  <w:r>
                                    <w:rPr>
                                      <w:sz w:val="18"/>
                                    </w:rPr>
                                    <w:t>Payable</w:t>
                                  </w:r>
                                </w:p>
                              </w:tc>
                              <w:tc>
                                <w:tcPr>
                                  <w:tcW w:w="243"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09" w:type="dxa"/>
                                  <w:vMerge w:val="restart"/>
                                </w:tcPr>
                                <w:p w:rsidR="00A837CB" w:rsidRDefault="00A837CB">
                                  <w:pPr>
                                    <w:pStyle w:val="BodyLarge"/>
                                    <w:spacing w:line="280" w:lineRule="exact"/>
                                    <w:jc w:val="center"/>
                                    <w:rPr>
                                      <w:sz w:val="18"/>
                                    </w:rPr>
                                  </w:pPr>
                                  <w:r>
                                    <w:rPr>
                                      <w:sz w:val="18"/>
                                    </w:rPr>
                                    <w:t>Common</w:t>
                                  </w:r>
                                </w:p>
                                <w:p w:rsidR="00A837CB" w:rsidRDefault="00A837CB">
                                  <w:pPr>
                                    <w:pStyle w:val="BodyLarge"/>
                                    <w:spacing w:line="280" w:lineRule="exact"/>
                                    <w:jc w:val="center"/>
                                    <w:rPr>
                                      <w:sz w:val="18"/>
                                    </w:rPr>
                                  </w:pPr>
                                  <w:r>
                                    <w:rPr>
                                      <w:sz w:val="18"/>
                                    </w:rPr>
                                    <w:t>Stock</w:t>
                                  </w:r>
                                </w:p>
                              </w:tc>
                              <w:tc>
                                <w:tcPr>
                                  <w:tcW w:w="216"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3142" w:type="dxa"/>
                                  <w:gridSpan w:val="5"/>
                                  <w:tcBorders>
                                    <w:bottom w:val="single" w:sz="8" w:space="0" w:color="auto"/>
                                  </w:tcBorders>
                                </w:tcPr>
                                <w:p w:rsidR="00A837CB" w:rsidRDefault="00A837CB">
                                  <w:pPr>
                                    <w:pStyle w:val="BodyLarge"/>
                                    <w:spacing w:line="280" w:lineRule="exact"/>
                                    <w:jc w:val="center"/>
                                    <w:rPr>
                                      <w:sz w:val="18"/>
                                    </w:rPr>
                                  </w:pPr>
                                  <w:r>
                                    <w:rPr>
                                      <w:sz w:val="18"/>
                                    </w:rPr>
                                    <w:t>Retained Earnings</w:t>
                                  </w:r>
                                </w:p>
                              </w:tc>
                              <w:tc>
                                <w:tcPr>
                                  <w:tcW w:w="377" w:type="dxa"/>
                                </w:tcPr>
                                <w:p w:rsidR="00A837CB" w:rsidRDefault="00A837CB">
                                  <w:pPr>
                                    <w:pStyle w:val="BodyLarge"/>
                                    <w:spacing w:line="280" w:lineRule="exact"/>
                                    <w:jc w:val="center"/>
                                    <w:rPr>
                                      <w:sz w:val="18"/>
                                    </w:rPr>
                                  </w:pPr>
                                </w:p>
                              </w:tc>
                            </w:tr>
                            <w:tr w:rsidR="00A837CB">
                              <w:tblPrEx>
                                <w:tblCellMar>
                                  <w:top w:w="0" w:type="dxa"/>
                                  <w:left w:w="0" w:type="dxa"/>
                                  <w:bottom w:w="0" w:type="dxa"/>
                                  <w:right w:w="0" w:type="dxa"/>
                                </w:tblCellMar>
                              </w:tblPrEx>
                              <w:trPr>
                                <w:cantSplit/>
                                <w:trHeight w:val="182"/>
                              </w:trPr>
                              <w:tc>
                                <w:tcPr>
                                  <w:tcW w:w="720" w:type="dxa"/>
                                  <w:vMerge/>
                                  <w:tcBorders>
                                    <w:bottom w:val="single" w:sz="8" w:space="0" w:color="auto"/>
                                  </w:tcBorders>
                                </w:tcPr>
                                <w:p w:rsidR="00A837CB" w:rsidRDefault="00A837CB">
                                  <w:pPr>
                                    <w:pStyle w:val="BodyLarge"/>
                                    <w:spacing w:line="280" w:lineRule="exact"/>
                                    <w:jc w:val="center"/>
                                    <w:rPr>
                                      <w:sz w:val="18"/>
                                    </w:rPr>
                                  </w:pPr>
                                </w:p>
                              </w:tc>
                              <w:tc>
                                <w:tcPr>
                                  <w:tcW w:w="90" w:type="dxa"/>
                                  <w:vMerge/>
                                </w:tcPr>
                                <w:p w:rsidR="00A837CB" w:rsidRDefault="00A837CB">
                                  <w:pPr>
                                    <w:pStyle w:val="BodyLarge"/>
                                    <w:spacing w:line="280" w:lineRule="exact"/>
                                    <w:rPr>
                                      <w:sz w:val="18"/>
                                    </w:rPr>
                                  </w:pPr>
                                </w:p>
                              </w:tc>
                              <w:tc>
                                <w:tcPr>
                                  <w:tcW w:w="810" w:type="dxa"/>
                                  <w:vMerge/>
                                  <w:tcBorders>
                                    <w:bottom w:val="single" w:sz="8" w:space="0" w:color="auto"/>
                                  </w:tcBorders>
                                </w:tcPr>
                                <w:p w:rsidR="00A837CB" w:rsidRDefault="00A837CB">
                                  <w:pPr>
                                    <w:pStyle w:val="BodyLarge"/>
                                    <w:spacing w:line="280" w:lineRule="exact"/>
                                    <w:jc w:val="center"/>
                                    <w:rPr>
                                      <w:sz w:val="18"/>
                                    </w:rPr>
                                  </w:pPr>
                                </w:p>
                              </w:tc>
                              <w:tc>
                                <w:tcPr>
                                  <w:tcW w:w="210" w:type="dxa"/>
                                  <w:vMerge/>
                                </w:tcPr>
                                <w:p w:rsidR="00A837CB" w:rsidRDefault="00A837CB">
                                  <w:pPr>
                                    <w:pStyle w:val="BodyLarge"/>
                                    <w:spacing w:line="280" w:lineRule="exact"/>
                                    <w:jc w:val="center"/>
                                    <w:rPr>
                                      <w:sz w:val="18"/>
                                    </w:rPr>
                                  </w:pPr>
                                </w:p>
                              </w:tc>
                              <w:tc>
                                <w:tcPr>
                                  <w:tcW w:w="981" w:type="dxa"/>
                                  <w:vMerge/>
                                  <w:tcBorders>
                                    <w:bottom w:val="single" w:sz="8" w:space="0" w:color="auto"/>
                                  </w:tcBorders>
                                </w:tcPr>
                                <w:p w:rsidR="00A837CB" w:rsidRDefault="00A837CB">
                                  <w:pPr>
                                    <w:pStyle w:val="BodyLarge"/>
                                    <w:spacing w:line="280" w:lineRule="exact"/>
                                    <w:jc w:val="center"/>
                                    <w:rPr>
                                      <w:sz w:val="18"/>
                                    </w:rPr>
                                  </w:pPr>
                                </w:p>
                              </w:tc>
                              <w:tc>
                                <w:tcPr>
                                  <w:tcW w:w="198" w:type="dxa"/>
                                  <w:vMerge/>
                                </w:tcPr>
                                <w:p w:rsidR="00A837CB" w:rsidRDefault="00A837CB">
                                  <w:pPr>
                                    <w:pStyle w:val="BodyLarge"/>
                                    <w:spacing w:line="280" w:lineRule="exact"/>
                                    <w:jc w:val="center"/>
                                    <w:rPr>
                                      <w:sz w:val="18"/>
                                    </w:rPr>
                                  </w:pPr>
                                </w:p>
                              </w:tc>
                              <w:tc>
                                <w:tcPr>
                                  <w:tcW w:w="811" w:type="dxa"/>
                                  <w:vMerge/>
                                  <w:tcBorders>
                                    <w:bottom w:val="single" w:sz="8" w:space="0" w:color="auto"/>
                                  </w:tcBorders>
                                </w:tcPr>
                                <w:p w:rsidR="00A837CB" w:rsidRDefault="00A837CB">
                                  <w:pPr>
                                    <w:pStyle w:val="BodyLarge"/>
                                    <w:spacing w:line="280" w:lineRule="exact"/>
                                    <w:jc w:val="center"/>
                                    <w:rPr>
                                      <w:sz w:val="18"/>
                                    </w:rPr>
                                  </w:pPr>
                                </w:p>
                              </w:tc>
                              <w:tc>
                                <w:tcPr>
                                  <w:tcW w:w="216" w:type="dxa"/>
                                  <w:vMerge/>
                                </w:tcPr>
                                <w:p w:rsidR="00A837CB" w:rsidRDefault="00A837CB">
                                  <w:pPr>
                                    <w:pStyle w:val="BodyLarge"/>
                                    <w:spacing w:line="280" w:lineRule="exact"/>
                                    <w:jc w:val="center"/>
                                    <w:rPr>
                                      <w:sz w:val="18"/>
                                    </w:rPr>
                                  </w:pPr>
                                </w:p>
                              </w:tc>
                              <w:tc>
                                <w:tcPr>
                                  <w:tcW w:w="1008" w:type="dxa"/>
                                  <w:vMerge/>
                                  <w:tcBorders>
                                    <w:bottom w:val="single" w:sz="8" w:space="0" w:color="auto"/>
                                  </w:tcBorders>
                                </w:tcPr>
                                <w:p w:rsidR="00A837CB" w:rsidRDefault="00A837CB">
                                  <w:pPr>
                                    <w:pStyle w:val="BodyLarge"/>
                                    <w:spacing w:line="280" w:lineRule="exact"/>
                                    <w:jc w:val="center"/>
                                    <w:rPr>
                                      <w:sz w:val="18"/>
                                    </w:rPr>
                                  </w:pPr>
                                </w:p>
                              </w:tc>
                              <w:tc>
                                <w:tcPr>
                                  <w:tcW w:w="234" w:type="dxa"/>
                                  <w:vMerge/>
                                </w:tcPr>
                                <w:p w:rsidR="00A837CB" w:rsidRDefault="00A837CB">
                                  <w:pPr>
                                    <w:pStyle w:val="BodyLarge"/>
                                    <w:spacing w:line="280" w:lineRule="exact"/>
                                    <w:jc w:val="center"/>
                                    <w:rPr>
                                      <w:sz w:val="18"/>
                                    </w:rPr>
                                  </w:pPr>
                                </w:p>
                              </w:tc>
                              <w:tc>
                                <w:tcPr>
                                  <w:tcW w:w="909" w:type="dxa"/>
                                  <w:vMerge/>
                                  <w:tcBorders>
                                    <w:bottom w:val="single" w:sz="8" w:space="0" w:color="auto"/>
                                  </w:tcBorders>
                                </w:tcPr>
                                <w:p w:rsidR="00A837CB" w:rsidRDefault="00A837CB">
                                  <w:pPr>
                                    <w:pStyle w:val="BodyLarge"/>
                                    <w:spacing w:line="280" w:lineRule="exact"/>
                                    <w:jc w:val="center"/>
                                    <w:rPr>
                                      <w:sz w:val="18"/>
                                    </w:rPr>
                                  </w:pPr>
                                </w:p>
                              </w:tc>
                              <w:tc>
                                <w:tcPr>
                                  <w:tcW w:w="225" w:type="dxa"/>
                                  <w:vMerge/>
                                </w:tcPr>
                                <w:p w:rsidR="00A837CB" w:rsidRDefault="00A837CB">
                                  <w:pPr>
                                    <w:pStyle w:val="BodyLarge"/>
                                    <w:spacing w:line="280" w:lineRule="exact"/>
                                    <w:jc w:val="center"/>
                                    <w:rPr>
                                      <w:sz w:val="18"/>
                                    </w:rPr>
                                  </w:pPr>
                                </w:p>
                              </w:tc>
                              <w:tc>
                                <w:tcPr>
                                  <w:tcW w:w="891" w:type="dxa"/>
                                  <w:vMerge/>
                                  <w:tcBorders>
                                    <w:bottom w:val="single" w:sz="8" w:space="0" w:color="auto"/>
                                  </w:tcBorders>
                                </w:tcPr>
                                <w:p w:rsidR="00A837CB" w:rsidRDefault="00A837CB">
                                  <w:pPr>
                                    <w:pStyle w:val="BodyLarge"/>
                                    <w:spacing w:line="280" w:lineRule="exact"/>
                                    <w:jc w:val="center"/>
                                    <w:rPr>
                                      <w:sz w:val="18"/>
                                    </w:rPr>
                                  </w:pPr>
                                </w:p>
                              </w:tc>
                              <w:tc>
                                <w:tcPr>
                                  <w:tcW w:w="243" w:type="dxa"/>
                                  <w:vMerge/>
                                </w:tcPr>
                                <w:p w:rsidR="00A837CB" w:rsidRDefault="00A837CB">
                                  <w:pPr>
                                    <w:pStyle w:val="BodyLarge"/>
                                    <w:spacing w:line="280" w:lineRule="exact"/>
                                    <w:jc w:val="center"/>
                                    <w:rPr>
                                      <w:sz w:val="18"/>
                                    </w:rPr>
                                  </w:pPr>
                                </w:p>
                              </w:tc>
                              <w:tc>
                                <w:tcPr>
                                  <w:tcW w:w="909" w:type="dxa"/>
                                  <w:vMerge/>
                                  <w:tcBorders>
                                    <w:bottom w:val="single" w:sz="8" w:space="0" w:color="auto"/>
                                  </w:tcBorders>
                                </w:tcPr>
                                <w:p w:rsidR="00A837CB" w:rsidRDefault="00A837CB">
                                  <w:pPr>
                                    <w:pStyle w:val="BodyLarge"/>
                                    <w:spacing w:line="280" w:lineRule="exact"/>
                                    <w:jc w:val="center"/>
                                    <w:rPr>
                                      <w:sz w:val="18"/>
                                    </w:rPr>
                                  </w:pPr>
                                </w:p>
                              </w:tc>
                              <w:tc>
                                <w:tcPr>
                                  <w:tcW w:w="216" w:type="dxa"/>
                                  <w:vMerge/>
                                </w:tcPr>
                                <w:p w:rsidR="00A837CB" w:rsidRDefault="00A837CB">
                                  <w:pPr>
                                    <w:pStyle w:val="BodyLarge"/>
                                    <w:spacing w:line="280" w:lineRule="exact"/>
                                    <w:jc w:val="center"/>
                                    <w:rPr>
                                      <w:sz w:val="18"/>
                                    </w:rPr>
                                  </w:pPr>
                                </w:p>
                              </w:tc>
                              <w:tc>
                                <w:tcPr>
                                  <w:tcW w:w="909" w:type="dxa"/>
                                  <w:tcBorders>
                                    <w:bottom w:val="single" w:sz="8" w:space="0" w:color="auto"/>
                                  </w:tcBorders>
                                </w:tcPr>
                                <w:p w:rsidR="00A837CB" w:rsidRDefault="00A837CB">
                                  <w:pPr>
                                    <w:pStyle w:val="BodyLarge"/>
                                    <w:spacing w:line="280" w:lineRule="exact"/>
                                    <w:ind w:left="18"/>
                                    <w:jc w:val="center"/>
                                    <w:rPr>
                                      <w:sz w:val="18"/>
                                    </w:rPr>
                                  </w:pPr>
                                  <w:r>
                                    <w:rPr>
                                      <w:sz w:val="18"/>
                                    </w:rPr>
                                    <w:t>Revenues</w:t>
                                  </w:r>
                                </w:p>
                              </w:tc>
                              <w:tc>
                                <w:tcPr>
                                  <w:tcW w:w="225" w:type="dxa"/>
                                </w:tcPr>
                                <w:p w:rsidR="00A837CB" w:rsidRDefault="00A837CB">
                                  <w:pPr>
                                    <w:pStyle w:val="BodyLarge"/>
                                    <w:spacing w:line="280" w:lineRule="exact"/>
                                    <w:jc w:val="center"/>
                                    <w:rPr>
                                      <w:sz w:val="18"/>
                                    </w:rPr>
                                  </w:pPr>
                                  <w:r>
                                    <w:rPr>
                                      <w:sz w:val="18"/>
                                    </w:rPr>
                                    <w:t>–</w:t>
                                  </w:r>
                                </w:p>
                              </w:tc>
                              <w:tc>
                                <w:tcPr>
                                  <w:tcW w:w="873" w:type="dxa"/>
                                  <w:tcBorders>
                                    <w:bottom w:val="single" w:sz="8" w:space="0" w:color="auto"/>
                                  </w:tcBorders>
                                </w:tcPr>
                                <w:p w:rsidR="00A837CB" w:rsidRDefault="00A837CB">
                                  <w:pPr>
                                    <w:rPr>
                                      <w:b/>
                                      <w:sz w:val="18"/>
                                    </w:rPr>
                                  </w:pPr>
                                  <w:r>
                                    <w:rPr>
                                      <w:b/>
                                      <w:sz w:val="18"/>
                                    </w:rPr>
                                    <w:t>Expenses</w:t>
                                  </w:r>
                                </w:p>
                              </w:tc>
                              <w:tc>
                                <w:tcPr>
                                  <w:tcW w:w="234" w:type="dxa"/>
                                </w:tcPr>
                                <w:p w:rsidR="00A837CB" w:rsidRDefault="00A837CB">
                                  <w:pPr>
                                    <w:pStyle w:val="BodyLarge"/>
                                    <w:spacing w:line="280" w:lineRule="exact"/>
                                    <w:jc w:val="center"/>
                                    <w:rPr>
                                      <w:sz w:val="18"/>
                                    </w:rPr>
                                  </w:pPr>
                                  <w:r>
                                    <w:rPr>
                                      <w:sz w:val="18"/>
                                    </w:rPr>
                                    <w:t>–</w:t>
                                  </w:r>
                                </w:p>
                              </w:tc>
                              <w:tc>
                                <w:tcPr>
                                  <w:tcW w:w="900" w:type="dxa"/>
                                  <w:tcBorders>
                                    <w:bottom w:val="single" w:sz="8" w:space="0" w:color="auto"/>
                                  </w:tcBorders>
                                </w:tcPr>
                                <w:p w:rsidR="00A837CB" w:rsidRDefault="00A837CB">
                                  <w:pPr>
                                    <w:rPr>
                                      <w:b/>
                                      <w:sz w:val="18"/>
                                    </w:rPr>
                                  </w:pPr>
                                  <w:r>
                                    <w:rPr>
                                      <w:b/>
                                      <w:sz w:val="18"/>
                                    </w:rPr>
                                    <w:t>Dividends</w:t>
                                  </w:r>
                                </w:p>
                              </w:tc>
                              <w:tc>
                                <w:tcPr>
                                  <w:tcW w:w="378" w:type="dxa"/>
                                </w:tcPr>
                                <w:p w:rsidR="00A837CB" w:rsidRDefault="00A837CB">
                                  <w:pPr>
                                    <w:spacing w:line="240" w:lineRule="auto"/>
                                    <w:rPr>
                                      <w:sz w:val="18"/>
                                    </w:rPr>
                                  </w:pPr>
                                </w:p>
                              </w:tc>
                            </w:tr>
                            <w:tr w:rsidR="00A837CB">
                              <w:tblPrEx>
                                <w:tblCellMar>
                                  <w:top w:w="0" w:type="dxa"/>
                                  <w:left w:w="0" w:type="dxa"/>
                                  <w:bottom w:w="0" w:type="dxa"/>
                                  <w:right w:w="0" w:type="dxa"/>
                                </w:tblCellMar>
                              </w:tblPrEx>
                              <w:trPr>
                                <w:cantSplit/>
                              </w:trPr>
                              <w:tc>
                                <w:tcPr>
                                  <w:tcW w:w="720" w:type="dxa"/>
                                  <w:tcBorders>
                                    <w:top w:val="single" w:sz="8" w:space="0" w:color="auto"/>
                                  </w:tcBorders>
                                </w:tcPr>
                                <w:p w:rsidR="00A837CB" w:rsidRDefault="00A837CB">
                                  <w:pPr>
                                    <w:pStyle w:val="BodyLarge"/>
                                    <w:spacing w:line="280" w:lineRule="exact"/>
                                    <w:jc w:val="right"/>
                                    <w:rPr>
                                      <w:sz w:val="18"/>
                                    </w:rPr>
                                  </w:pPr>
                                </w:p>
                              </w:tc>
                              <w:tc>
                                <w:tcPr>
                                  <w:tcW w:w="90" w:type="dxa"/>
                                </w:tcPr>
                                <w:p w:rsidR="00A837CB" w:rsidRDefault="00A837CB">
                                  <w:pPr>
                                    <w:pStyle w:val="BodyLarge"/>
                                    <w:spacing w:line="280" w:lineRule="exact"/>
                                    <w:rPr>
                                      <w:sz w:val="18"/>
                                    </w:rPr>
                                  </w:pPr>
                                </w:p>
                              </w:tc>
                              <w:tc>
                                <w:tcPr>
                                  <w:tcW w:w="810" w:type="dxa"/>
                                  <w:tcBorders>
                                    <w:top w:val="single" w:sz="8" w:space="0" w:color="auto"/>
                                  </w:tcBorders>
                                </w:tcPr>
                                <w:p w:rsidR="00A837CB" w:rsidRDefault="00A837CB">
                                  <w:pPr>
                                    <w:pStyle w:val="BodyLarge"/>
                                    <w:spacing w:line="280" w:lineRule="exact"/>
                                    <w:jc w:val="center"/>
                                    <w:rPr>
                                      <w:sz w:val="18"/>
                                    </w:rPr>
                                  </w:pPr>
                                </w:p>
                              </w:tc>
                              <w:tc>
                                <w:tcPr>
                                  <w:tcW w:w="210" w:type="dxa"/>
                                </w:tcPr>
                                <w:p w:rsidR="00A837CB" w:rsidRDefault="00A837CB">
                                  <w:pPr>
                                    <w:pStyle w:val="BodyLarge"/>
                                    <w:spacing w:line="280" w:lineRule="exact"/>
                                    <w:jc w:val="center"/>
                                    <w:rPr>
                                      <w:sz w:val="18"/>
                                    </w:rPr>
                                  </w:pPr>
                                </w:p>
                              </w:tc>
                              <w:tc>
                                <w:tcPr>
                                  <w:tcW w:w="981" w:type="dxa"/>
                                  <w:tcBorders>
                                    <w:top w:val="single" w:sz="8" w:space="0" w:color="auto"/>
                                  </w:tcBorders>
                                </w:tcPr>
                                <w:p w:rsidR="00A837CB" w:rsidRDefault="00A837CB">
                                  <w:pPr>
                                    <w:pStyle w:val="BodyLarge"/>
                                    <w:spacing w:line="280" w:lineRule="exact"/>
                                    <w:jc w:val="center"/>
                                    <w:rPr>
                                      <w:sz w:val="18"/>
                                    </w:rPr>
                                  </w:pPr>
                                </w:p>
                              </w:tc>
                              <w:tc>
                                <w:tcPr>
                                  <w:tcW w:w="198" w:type="dxa"/>
                                </w:tcPr>
                                <w:p w:rsidR="00A837CB" w:rsidRDefault="00A837CB">
                                  <w:pPr>
                                    <w:pStyle w:val="BodyLarge"/>
                                    <w:spacing w:line="280" w:lineRule="exact"/>
                                    <w:jc w:val="center"/>
                                    <w:rPr>
                                      <w:sz w:val="18"/>
                                    </w:rPr>
                                  </w:pPr>
                                </w:p>
                              </w:tc>
                              <w:tc>
                                <w:tcPr>
                                  <w:tcW w:w="811" w:type="dxa"/>
                                  <w:tcBorders>
                                    <w:top w:val="single" w:sz="8" w:space="0" w:color="auto"/>
                                  </w:tcBorders>
                                </w:tcPr>
                                <w:p w:rsidR="00A837CB" w:rsidRDefault="00A837CB">
                                  <w:pPr>
                                    <w:pStyle w:val="BodyLarge"/>
                                    <w:spacing w:line="280" w:lineRule="exact"/>
                                    <w:jc w:val="center"/>
                                    <w:rPr>
                                      <w:sz w:val="18"/>
                                    </w:rPr>
                                  </w:pPr>
                                </w:p>
                              </w:tc>
                              <w:tc>
                                <w:tcPr>
                                  <w:tcW w:w="216" w:type="dxa"/>
                                </w:tcPr>
                                <w:p w:rsidR="00A837CB" w:rsidRDefault="00A837CB">
                                  <w:pPr>
                                    <w:pStyle w:val="BodyLarge"/>
                                    <w:spacing w:line="280" w:lineRule="exact"/>
                                    <w:jc w:val="center"/>
                                    <w:rPr>
                                      <w:sz w:val="18"/>
                                    </w:rPr>
                                  </w:pPr>
                                </w:p>
                              </w:tc>
                              <w:tc>
                                <w:tcPr>
                                  <w:tcW w:w="1008" w:type="dxa"/>
                                  <w:tcBorders>
                                    <w:top w:val="single" w:sz="8" w:space="0" w:color="auto"/>
                                  </w:tcBorders>
                                </w:tcPr>
                                <w:p w:rsidR="00A837CB" w:rsidRDefault="00A837CB">
                                  <w:pPr>
                                    <w:pStyle w:val="BodyLarge"/>
                                    <w:spacing w:line="280" w:lineRule="exact"/>
                                    <w:jc w:val="center"/>
                                    <w:rPr>
                                      <w:sz w:val="18"/>
                                    </w:rPr>
                                  </w:pPr>
                                </w:p>
                              </w:tc>
                              <w:tc>
                                <w:tcPr>
                                  <w:tcW w:w="234" w:type="dxa"/>
                                </w:tcPr>
                                <w:p w:rsidR="00A837CB" w:rsidRDefault="00A837CB">
                                  <w:pPr>
                                    <w:pStyle w:val="BodyLarge"/>
                                    <w:spacing w:line="280" w:lineRule="exact"/>
                                    <w:jc w:val="center"/>
                                    <w:rPr>
                                      <w:sz w:val="18"/>
                                    </w:rPr>
                                  </w:pPr>
                                </w:p>
                              </w:tc>
                              <w:tc>
                                <w:tcPr>
                                  <w:tcW w:w="909" w:type="dxa"/>
                                  <w:tcBorders>
                                    <w:top w:val="single" w:sz="8" w:space="0" w:color="auto"/>
                                  </w:tcBorders>
                                </w:tcPr>
                                <w:p w:rsidR="00A837CB" w:rsidRDefault="00A837CB">
                                  <w:pPr>
                                    <w:pStyle w:val="BodyLarge"/>
                                    <w:spacing w:line="280" w:lineRule="exact"/>
                                    <w:jc w:val="center"/>
                                    <w:rPr>
                                      <w:sz w:val="18"/>
                                    </w:rPr>
                                  </w:pPr>
                                </w:p>
                              </w:tc>
                              <w:tc>
                                <w:tcPr>
                                  <w:tcW w:w="225" w:type="dxa"/>
                                </w:tcPr>
                                <w:p w:rsidR="00A837CB" w:rsidRDefault="00A837CB">
                                  <w:pPr>
                                    <w:pStyle w:val="BodyLarge"/>
                                    <w:spacing w:line="280" w:lineRule="exact"/>
                                    <w:jc w:val="center"/>
                                    <w:rPr>
                                      <w:sz w:val="18"/>
                                    </w:rPr>
                                  </w:pPr>
                                </w:p>
                              </w:tc>
                              <w:tc>
                                <w:tcPr>
                                  <w:tcW w:w="891" w:type="dxa"/>
                                  <w:tcBorders>
                                    <w:top w:val="single" w:sz="8" w:space="0" w:color="auto"/>
                                  </w:tcBorders>
                                </w:tcPr>
                                <w:p w:rsidR="00A837CB" w:rsidRDefault="00A837CB">
                                  <w:pPr>
                                    <w:pStyle w:val="BodyLarge"/>
                                    <w:spacing w:line="280" w:lineRule="exact"/>
                                    <w:jc w:val="center"/>
                                    <w:rPr>
                                      <w:sz w:val="18"/>
                                    </w:rPr>
                                  </w:pPr>
                                </w:p>
                              </w:tc>
                              <w:tc>
                                <w:tcPr>
                                  <w:tcW w:w="243" w:type="dxa"/>
                                </w:tcPr>
                                <w:p w:rsidR="00A837CB" w:rsidRDefault="00A837CB">
                                  <w:pPr>
                                    <w:pStyle w:val="BodyLarge"/>
                                    <w:spacing w:line="280" w:lineRule="exact"/>
                                    <w:jc w:val="center"/>
                                    <w:rPr>
                                      <w:sz w:val="18"/>
                                    </w:rPr>
                                  </w:pPr>
                                </w:p>
                              </w:tc>
                              <w:tc>
                                <w:tcPr>
                                  <w:tcW w:w="909" w:type="dxa"/>
                                  <w:tcBorders>
                                    <w:top w:val="single" w:sz="8" w:space="0" w:color="auto"/>
                                  </w:tcBorders>
                                </w:tcPr>
                                <w:p w:rsidR="00A837CB" w:rsidRDefault="00A837CB">
                                  <w:pPr>
                                    <w:pStyle w:val="BodyLarge"/>
                                    <w:spacing w:line="280" w:lineRule="exact"/>
                                    <w:jc w:val="center"/>
                                    <w:rPr>
                                      <w:sz w:val="18"/>
                                    </w:rPr>
                                  </w:pPr>
                                </w:p>
                              </w:tc>
                              <w:tc>
                                <w:tcPr>
                                  <w:tcW w:w="216" w:type="dxa"/>
                                </w:tcPr>
                                <w:p w:rsidR="00A837CB" w:rsidRDefault="00A837CB">
                                  <w:pPr>
                                    <w:pStyle w:val="BodyLarge"/>
                                    <w:spacing w:line="280" w:lineRule="exact"/>
                                    <w:jc w:val="center"/>
                                    <w:rPr>
                                      <w:sz w:val="18"/>
                                    </w:rPr>
                                  </w:pPr>
                                </w:p>
                              </w:tc>
                              <w:tc>
                                <w:tcPr>
                                  <w:tcW w:w="909" w:type="dxa"/>
                                  <w:tcBorders>
                                    <w:top w:val="single" w:sz="8" w:space="0" w:color="auto"/>
                                  </w:tcBorders>
                                </w:tcPr>
                                <w:p w:rsidR="00A837CB" w:rsidRDefault="00A837CB">
                                  <w:pPr>
                                    <w:pStyle w:val="BodyLarge"/>
                                    <w:spacing w:line="280" w:lineRule="exact"/>
                                    <w:ind w:left="-1080" w:right="98"/>
                                    <w:jc w:val="right"/>
                                    <w:rPr>
                                      <w:sz w:val="18"/>
                                    </w:rPr>
                                  </w:pPr>
                                </w:p>
                              </w:tc>
                              <w:tc>
                                <w:tcPr>
                                  <w:tcW w:w="225" w:type="dxa"/>
                                </w:tcPr>
                                <w:p w:rsidR="00A837CB" w:rsidRDefault="00A837CB">
                                  <w:pPr>
                                    <w:pStyle w:val="BodyLarge"/>
                                    <w:spacing w:line="280" w:lineRule="exact"/>
                                    <w:jc w:val="center"/>
                                    <w:rPr>
                                      <w:sz w:val="18"/>
                                    </w:rPr>
                                  </w:pPr>
                                </w:p>
                              </w:tc>
                              <w:tc>
                                <w:tcPr>
                                  <w:tcW w:w="873" w:type="dxa"/>
                                </w:tcPr>
                                <w:p w:rsidR="00A837CB" w:rsidRDefault="00A837CB">
                                  <w:pPr>
                                    <w:spacing w:line="240" w:lineRule="auto"/>
                                    <w:rPr>
                                      <w:sz w:val="18"/>
                                    </w:rPr>
                                  </w:pPr>
                                </w:p>
                              </w:tc>
                              <w:tc>
                                <w:tcPr>
                                  <w:tcW w:w="234" w:type="dxa"/>
                                </w:tcPr>
                                <w:p w:rsidR="00A837CB" w:rsidRDefault="00A837CB">
                                  <w:pPr>
                                    <w:pStyle w:val="BodyLarge"/>
                                    <w:spacing w:line="280" w:lineRule="exact"/>
                                    <w:jc w:val="center"/>
                                    <w:rPr>
                                      <w:sz w:val="18"/>
                                    </w:rPr>
                                  </w:pPr>
                                </w:p>
                              </w:tc>
                              <w:tc>
                                <w:tcPr>
                                  <w:tcW w:w="900" w:type="dxa"/>
                                </w:tcPr>
                                <w:p w:rsidR="00A837CB" w:rsidRDefault="00A837CB">
                                  <w:pPr>
                                    <w:spacing w:line="240" w:lineRule="auto"/>
                                    <w:rPr>
                                      <w:sz w:val="18"/>
                                    </w:rPr>
                                  </w:pPr>
                                </w:p>
                              </w:tc>
                              <w:tc>
                                <w:tcPr>
                                  <w:tcW w:w="378" w:type="dxa"/>
                                </w:tcPr>
                                <w:p w:rsidR="00A837CB" w:rsidRDefault="00A837CB">
                                  <w:pPr>
                                    <w:spacing w:line="240" w:lineRule="auto"/>
                                    <w:rPr>
                                      <w:sz w:val="18"/>
                                    </w:rPr>
                                  </w:pPr>
                                </w:p>
                              </w:tc>
                            </w:tr>
                            <w:tr w:rsidR="00A837CB">
                              <w:tblPrEx>
                                <w:tblCellMar>
                                  <w:top w:w="0" w:type="dxa"/>
                                  <w:left w:w="0" w:type="dxa"/>
                                  <w:bottom w:w="0" w:type="dxa"/>
                                  <w:right w:w="0" w:type="dxa"/>
                                </w:tblCellMar>
                              </w:tblPrEx>
                              <w:trPr>
                                <w:cantSplit/>
                              </w:trPr>
                              <w:tc>
                                <w:tcPr>
                                  <w:tcW w:w="720" w:type="dxa"/>
                                </w:tcPr>
                                <w:p w:rsidR="00A837CB" w:rsidRDefault="00A837CB">
                                  <w:pPr>
                                    <w:pStyle w:val="BodyLarge"/>
                                    <w:spacing w:line="280" w:lineRule="exact"/>
                                    <w:rPr>
                                      <w:sz w:val="18"/>
                                    </w:rPr>
                                  </w:pPr>
                                  <w:r>
                                    <w:rPr>
                                      <w:sz w:val="18"/>
                                    </w:rPr>
                                    <w:t>June   1</w:t>
                                  </w:r>
                                </w:p>
                                <w:p w:rsidR="00A837CB" w:rsidRDefault="00A837CB">
                                  <w:pPr>
                                    <w:pStyle w:val="BodyLarge"/>
                                    <w:spacing w:line="280" w:lineRule="exact"/>
                                    <w:rPr>
                                      <w:sz w:val="18"/>
                                    </w:rPr>
                                  </w:pPr>
                                  <w:r>
                                    <w:rPr>
                                      <w:sz w:val="18"/>
                                    </w:rPr>
                                    <w:t>June   2</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June   3</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June   5</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June   9</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June 12</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June 15</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June 17</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June 20</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June 23</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June 26</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June 29</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June 30</w:t>
                                  </w:r>
                                </w:p>
                              </w:tc>
                              <w:tc>
                                <w:tcPr>
                                  <w:tcW w:w="90" w:type="dxa"/>
                                </w:tcPr>
                                <w:p w:rsidR="00A837CB" w:rsidRDefault="00A837CB">
                                  <w:pPr>
                                    <w:pStyle w:val="BodyLarge"/>
                                    <w:spacing w:line="280" w:lineRule="exact"/>
                                    <w:rPr>
                                      <w:sz w:val="18"/>
                                    </w:rPr>
                                  </w:pPr>
                                </w:p>
                              </w:tc>
                              <w:tc>
                                <w:tcPr>
                                  <w:tcW w:w="810" w:type="dxa"/>
                                </w:tcPr>
                                <w:p w:rsidR="00A837CB" w:rsidRDefault="00A837CB">
                                  <w:pPr>
                                    <w:pStyle w:val="BodyLarge"/>
                                    <w:spacing w:line="280" w:lineRule="exact"/>
                                    <w:jc w:val="center"/>
                                    <w:rPr>
                                      <w:sz w:val="18"/>
                                    </w:rPr>
                                  </w:pPr>
                                  <w:r>
                                    <w:rPr>
                                      <w:sz w:val="18"/>
                                    </w:rPr>
                                    <w:t xml:space="preserve">  $10,000</w:t>
                                  </w:r>
                                </w:p>
                                <w:p w:rsidR="00A837CB" w:rsidRDefault="00A837CB">
                                  <w:pPr>
                                    <w:pStyle w:val="BodyLarge"/>
                                    <w:spacing w:line="280" w:lineRule="exact"/>
                                    <w:jc w:val="center"/>
                                    <w:rPr>
                                      <w:sz w:val="18"/>
                                      <w:u w:val="single"/>
                                    </w:rPr>
                                  </w:pPr>
                                  <w:r>
                                    <w:rPr>
                                      <w:color w:val="FFFFFF"/>
                                      <w:sz w:val="18"/>
                                      <w:u w:val="single"/>
                                    </w:rPr>
                                    <w:t>+</w:t>
                                  </w:r>
                                  <w:r>
                                    <w:rPr>
                                      <w:sz w:val="18"/>
                                      <w:u w:val="single"/>
                                    </w:rPr>
                                    <w:t> </w:t>
                                  </w:r>
                                  <w:r>
                                    <w:rPr>
                                      <w:sz w:val="18"/>
                                      <w:u w:val="single"/>
                                    </w:rPr>
                                    <w:t>–2,000</w:t>
                                  </w:r>
                                </w:p>
                                <w:p w:rsidR="00A837CB" w:rsidRDefault="00A837CB">
                                  <w:pPr>
                                    <w:pStyle w:val="BodyLarge"/>
                                    <w:spacing w:line="280" w:lineRule="exact"/>
                                    <w:jc w:val="center"/>
                                    <w:rPr>
                                      <w:sz w:val="18"/>
                                    </w:rPr>
                                  </w:pPr>
                                  <w:r>
                                    <w:rPr>
                                      <w:sz w:val="18"/>
                                    </w:rPr>
                                    <w:t xml:space="preserve">      8,000</w:t>
                                  </w:r>
                                </w:p>
                                <w:p w:rsidR="00A837CB" w:rsidRDefault="00A837CB">
                                  <w:pPr>
                                    <w:pStyle w:val="BodyLarge"/>
                                    <w:spacing w:line="280" w:lineRule="exact"/>
                                    <w:jc w:val="center"/>
                                    <w:rPr>
                                      <w:sz w:val="18"/>
                                      <w:u w:val="single"/>
                                    </w:rPr>
                                  </w:pPr>
                                  <w:r>
                                    <w:rPr>
                                      <w:color w:val="FFFFFF"/>
                                      <w:sz w:val="18"/>
                                      <w:u w:val="single"/>
                                    </w:rPr>
                                    <w:t>+</w:t>
                                  </w:r>
                                  <w:r>
                                    <w:rPr>
                                      <w:sz w:val="18"/>
                                      <w:u w:val="single"/>
                                    </w:rPr>
                                    <w:t> </w:t>
                                  </w:r>
                                  <w:r>
                                    <w:rPr>
                                      <w:sz w:val="18"/>
                                      <w:u w:val="single"/>
                                    </w:rPr>
                                    <w:t> </w:t>
                                  </w:r>
                                  <w:r>
                                    <w:rPr>
                                      <w:sz w:val="18"/>
                                      <w:u w:val="single"/>
                                    </w:rPr>
                                    <w:t xml:space="preserve"> –500</w:t>
                                  </w:r>
                                </w:p>
                                <w:p w:rsidR="00A837CB" w:rsidRDefault="00A837CB">
                                  <w:pPr>
                                    <w:pStyle w:val="BodyLarge"/>
                                    <w:spacing w:line="280" w:lineRule="exact"/>
                                    <w:jc w:val="center"/>
                                    <w:rPr>
                                      <w:sz w:val="18"/>
                                    </w:rPr>
                                  </w:pPr>
                                  <w:r>
                                    <w:rPr>
                                      <w:color w:val="FFFFFF"/>
                                      <w:sz w:val="18"/>
                                    </w:rPr>
                                    <w:t>+</w:t>
                                  </w:r>
                                  <w:r>
                                    <w:rPr>
                                      <w:sz w:val="18"/>
                                    </w:rPr>
                                    <w:t xml:space="preserve">  </w:t>
                                  </w:r>
                                  <w:r>
                                    <w:rPr>
                                      <w:sz w:val="18"/>
                                    </w:rPr>
                                    <w:t> </w:t>
                                  </w:r>
                                  <w:r>
                                    <w:rPr>
                                      <w:sz w:val="18"/>
                                    </w:rPr>
                                    <w:t>7,500</w:t>
                                  </w:r>
                                </w:p>
                                <w:p w:rsidR="00A837CB" w:rsidRDefault="00A837CB">
                                  <w:pPr>
                                    <w:pStyle w:val="BodyLarge"/>
                                    <w:spacing w:line="280" w:lineRule="exact"/>
                                    <w:jc w:val="center"/>
                                    <w:rPr>
                                      <w:sz w:val="18"/>
                                    </w:rPr>
                                  </w:pPr>
                                </w:p>
                                <w:p w:rsidR="00A837CB" w:rsidRDefault="00A837CB">
                                  <w:pPr>
                                    <w:pStyle w:val="BodyLarge"/>
                                    <w:spacing w:line="280" w:lineRule="exact"/>
                                    <w:jc w:val="center"/>
                                    <w:rPr>
                                      <w:color w:val="000000"/>
                                      <w:sz w:val="18"/>
                                    </w:rPr>
                                  </w:pPr>
                                  <w:r>
                                    <w:rPr>
                                      <w:color w:val="FFFFFF"/>
                                      <w:sz w:val="18"/>
                                    </w:rPr>
                                    <w:t>+</w:t>
                                  </w:r>
                                  <w:r>
                                    <w:rPr>
                                      <w:color w:val="000000"/>
                                      <w:sz w:val="18"/>
                                    </w:rPr>
                                    <w:t> </w:t>
                                  </w:r>
                                  <w:r>
                                    <w:rPr>
                                      <w:color w:val="000000"/>
                                      <w:sz w:val="18"/>
                                    </w:rPr>
                                    <w:t> </w:t>
                                  </w:r>
                                  <w:r>
                                    <w:rPr>
                                      <w:sz w:val="18"/>
                                    </w:rPr>
                                    <w:t>7,5</w:t>
                                  </w:r>
                                  <w:r>
                                    <w:rPr>
                                      <w:color w:val="000000"/>
                                      <w:sz w:val="18"/>
                                    </w:rPr>
                                    <w:t>00</w:t>
                                  </w:r>
                                </w:p>
                                <w:p w:rsidR="00A837CB" w:rsidRDefault="00A837CB">
                                  <w:pPr>
                                    <w:pStyle w:val="BodyLarge"/>
                                    <w:spacing w:line="280" w:lineRule="exact"/>
                                    <w:jc w:val="center"/>
                                    <w:rPr>
                                      <w:color w:val="000000"/>
                                      <w:sz w:val="18"/>
                                      <w:u w:val="single"/>
                                    </w:rPr>
                                  </w:pPr>
                                  <w:r>
                                    <w:rPr>
                                      <w:color w:val="FFFFFF"/>
                                      <w:sz w:val="18"/>
                                      <w:u w:val="single"/>
                                    </w:rPr>
                                    <w:t>+</w:t>
                                  </w:r>
                                  <w:r>
                                    <w:rPr>
                                      <w:color w:val="000000"/>
                                      <w:sz w:val="18"/>
                                      <w:u w:val="single"/>
                                    </w:rPr>
                                    <w:t> </w:t>
                                  </w:r>
                                  <w:r>
                                    <w:rPr>
                                      <w:color w:val="000000"/>
                                      <w:sz w:val="18"/>
                                      <w:u w:val="single"/>
                                    </w:rPr>
                                    <w:t xml:space="preserve"> </w:t>
                                  </w:r>
                                  <w:r>
                                    <w:rPr>
                                      <w:color w:val="000000"/>
                                      <w:sz w:val="18"/>
                                      <w:u w:val="single"/>
                                    </w:rPr>
                                    <w:t> </w:t>
                                  </w:r>
                                  <w:r>
                                    <w:rPr>
                                      <w:color w:val="000000"/>
                                      <w:sz w:val="18"/>
                                      <w:u w:val="single"/>
                                    </w:rPr>
                                    <w:t>–300</w:t>
                                  </w:r>
                                </w:p>
                                <w:p w:rsidR="00A837CB" w:rsidRDefault="00A837CB">
                                  <w:pPr>
                                    <w:pStyle w:val="BodyLarge"/>
                                    <w:spacing w:line="280" w:lineRule="exact"/>
                                    <w:ind w:left="-81" w:right="-240"/>
                                    <w:rPr>
                                      <w:sz w:val="18"/>
                                    </w:rPr>
                                  </w:pPr>
                                  <w:r>
                                    <w:rPr>
                                      <w:sz w:val="18"/>
                                    </w:rPr>
                                    <w:t xml:space="preserve">        7,200</w:t>
                                  </w:r>
                                  <w:r>
                                    <w:rPr>
                                      <w:color w:val="FFFFFF"/>
                                      <w:sz w:val="18"/>
                                    </w:rPr>
                                    <w:t>0</w:t>
                                  </w:r>
                                </w:p>
                                <w:p w:rsidR="00A837CB" w:rsidRDefault="00A837CB">
                                  <w:pPr>
                                    <w:pStyle w:val="BodyLarge"/>
                                    <w:spacing w:line="280" w:lineRule="exact"/>
                                    <w:jc w:val="center"/>
                                    <w:rPr>
                                      <w:color w:val="000000"/>
                                      <w:sz w:val="18"/>
                                    </w:rPr>
                                  </w:pPr>
                                  <w:r>
                                    <w:rPr>
                                      <w:color w:val="000000"/>
                                      <w:sz w:val="18"/>
                                    </w:rPr>
                                    <w:t> </w:t>
                                  </w:r>
                                </w:p>
                                <w:p w:rsidR="00A837CB" w:rsidRDefault="00A837CB">
                                  <w:pPr>
                                    <w:pStyle w:val="BodyLarge"/>
                                    <w:spacing w:line="280" w:lineRule="exact"/>
                                    <w:jc w:val="center"/>
                                    <w:rPr>
                                      <w:sz w:val="18"/>
                                    </w:rPr>
                                  </w:pPr>
                                  <w:r>
                                    <w:rPr>
                                      <w:color w:val="FFFFFF"/>
                                      <w:sz w:val="18"/>
                                    </w:rPr>
                                    <w:t xml:space="preserve">–  </w:t>
                                  </w:r>
                                  <w:r>
                                    <w:rPr>
                                      <w:sz w:val="18"/>
                                    </w:rPr>
                                    <w:t> </w:t>
                                  </w:r>
                                  <w:r>
                                    <w:rPr>
                                      <w:sz w:val="18"/>
                                    </w:rPr>
                                    <w:t>7,200</w:t>
                                  </w:r>
                                </w:p>
                                <w:p w:rsidR="00A837CB" w:rsidRDefault="00A837CB">
                                  <w:pPr>
                                    <w:pStyle w:val="BodyLarge"/>
                                    <w:spacing w:line="280" w:lineRule="exact"/>
                                    <w:jc w:val="center"/>
                                    <w:rPr>
                                      <w:color w:val="000000"/>
                                      <w:sz w:val="18"/>
                                      <w:u w:val="single"/>
                                    </w:rPr>
                                  </w:pPr>
                                  <w:r>
                                    <w:rPr>
                                      <w:color w:val="FFFFFF"/>
                                      <w:sz w:val="18"/>
                                      <w:u w:val="single"/>
                                    </w:rPr>
                                    <w:t>+</w:t>
                                  </w:r>
                                  <w:r>
                                    <w:rPr>
                                      <w:color w:val="000000"/>
                                      <w:sz w:val="18"/>
                                      <w:u w:val="single"/>
                                    </w:rPr>
                                    <w:t> </w:t>
                                  </w:r>
                                  <w:r>
                                    <w:rPr>
                                      <w:color w:val="000000"/>
                                      <w:sz w:val="18"/>
                                      <w:u w:val="single"/>
                                    </w:rPr>
                                    <w:t>+1,250</w:t>
                                  </w:r>
                                </w:p>
                                <w:p w:rsidR="00A837CB" w:rsidRDefault="00A837CB">
                                  <w:pPr>
                                    <w:pStyle w:val="BodyLarge"/>
                                    <w:spacing w:line="280" w:lineRule="exact"/>
                                    <w:jc w:val="center"/>
                                    <w:rPr>
                                      <w:sz w:val="18"/>
                                    </w:rPr>
                                  </w:pPr>
                                  <w:r>
                                    <w:rPr>
                                      <w:sz w:val="18"/>
                                    </w:rPr>
                                    <w:t xml:space="preserve">      8,450</w:t>
                                  </w:r>
                                </w:p>
                                <w:p w:rsidR="00A837CB" w:rsidRDefault="00A837CB">
                                  <w:pPr>
                                    <w:pStyle w:val="BodyLarge"/>
                                    <w:spacing w:line="280" w:lineRule="exact"/>
                                    <w:jc w:val="center"/>
                                    <w:rPr>
                                      <w:color w:val="000000"/>
                                      <w:sz w:val="18"/>
                                    </w:rPr>
                                  </w:pPr>
                                </w:p>
                                <w:p w:rsidR="00A837CB" w:rsidRDefault="00A837CB">
                                  <w:pPr>
                                    <w:pStyle w:val="BodyLarge"/>
                                    <w:spacing w:line="280" w:lineRule="exact"/>
                                    <w:ind w:right="-63"/>
                                    <w:jc w:val="center"/>
                                    <w:rPr>
                                      <w:sz w:val="18"/>
                                    </w:rPr>
                                  </w:pPr>
                                  <w:r>
                                    <w:rPr>
                                      <w:color w:val="FFFFFF"/>
                                      <w:sz w:val="18"/>
                                    </w:rPr>
                                    <w:t xml:space="preserve">+   </w:t>
                                  </w:r>
                                  <w:r>
                                    <w:rPr>
                                      <w:sz w:val="18"/>
                                    </w:rPr>
                                    <w:t>8,450</w:t>
                                  </w:r>
                                </w:p>
                                <w:p w:rsidR="00A837CB" w:rsidRDefault="00A837CB">
                                  <w:pPr>
                                    <w:pStyle w:val="BodyLarge"/>
                                    <w:spacing w:line="280" w:lineRule="exact"/>
                                    <w:jc w:val="center"/>
                                    <w:rPr>
                                      <w:color w:val="000000"/>
                                      <w:sz w:val="18"/>
                                      <w:u w:val="single"/>
                                    </w:rPr>
                                  </w:pPr>
                                  <w:r>
                                    <w:rPr>
                                      <w:color w:val="FFFFFF"/>
                                      <w:sz w:val="18"/>
                                      <w:u w:val="single"/>
                                    </w:rPr>
                                    <w:t>+</w:t>
                                  </w:r>
                                  <w:r>
                                    <w:rPr>
                                      <w:color w:val="000000"/>
                                      <w:sz w:val="18"/>
                                      <w:u w:val="single"/>
                                    </w:rPr>
                                    <w:t> </w:t>
                                  </w:r>
                                  <w:r>
                                    <w:rPr>
                                      <w:color w:val="000000"/>
                                      <w:sz w:val="18"/>
                                      <w:u w:val="single"/>
                                    </w:rPr>
                                    <w:t>+1,500</w:t>
                                  </w:r>
                                </w:p>
                                <w:p w:rsidR="00A837CB" w:rsidRDefault="00A837CB">
                                  <w:pPr>
                                    <w:pStyle w:val="BodyLarge"/>
                                    <w:spacing w:line="280" w:lineRule="exact"/>
                                    <w:jc w:val="center"/>
                                    <w:rPr>
                                      <w:sz w:val="18"/>
                                    </w:rPr>
                                  </w:pPr>
                                  <w:r>
                                    <w:rPr>
                                      <w:sz w:val="18"/>
                                    </w:rPr>
                                    <w:t xml:space="preserve">    9,950</w:t>
                                  </w:r>
                                </w:p>
                                <w:p w:rsidR="00A837CB" w:rsidRDefault="00A837CB">
                                  <w:pPr>
                                    <w:pStyle w:val="BodyLarge"/>
                                    <w:tabs>
                                      <w:tab w:val="left" w:pos="1170"/>
                                    </w:tabs>
                                    <w:spacing w:line="280" w:lineRule="exact"/>
                                    <w:jc w:val="center"/>
                                    <w:rPr>
                                      <w:sz w:val="18"/>
                                      <w:u w:val="single"/>
                                    </w:rPr>
                                  </w:pPr>
                                  <w:r>
                                    <w:rPr>
                                      <w:sz w:val="18"/>
                                      <w:u w:val="single"/>
                                    </w:rPr>
                                    <w:t xml:space="preserve">       –500</w:t>
                                  </w:r>
                                </w:p>
                                <w:p w:rsidR="00A837CB" w:rsidRDefault="00A837CB">
                                  <w:pPr>
                                    <w:pStyle w:val="BodyLarge"/>
                                    <w:spacing w:line="280" w:lineRule="exact"/>
                                    <w:ind w:left="-63" w:right="-60"/>
                                    <w:jc w:val="center"/>
                                    <w:rPr>
                                      <w:color w:val="FFFFFF"/>
                                      <w:sz w:val="18"/>
                                    </w:rPr>
                                  </w:pPr>
                                  <w:r>
                                    <w:rPr>
                                      <w:color w:val="FFFFFF"/>
                                      <w:sz w:val="18"/>
                                    </w:rPr>
                                    <w:t xml:space="preserve">+    </w:t>
                                  </w:r>
                                  <w:r>
                                    <w:rPr>
                                      <w:sz w:val="18"/>
                                    </w:rPr>
                                    <w:t>9,450</w:t>
                                  </w:r>
                                </w:p>
                                <w:p w:rsidR="00A837CB" w:rsidRDefault="00A837CB">
                                  <w:pPr>
                                    <w:pStyle w:val="BodyLarge"/>
                                    <w:spacing w:line="280" w:lineRule="exact"/>
                                    <w:ind w:left="-189"/>
                                    <w:jc w:val="center"/>
                                    <w:rPr>
                                      <w:color w:val="000000"/>
                                      <w:sz w:val="18"/>
                                      <w:u w:val="single"/>
                                    </w:rPr>
                                  </w:pPr>
                                  <w:r>
                                    <w:rPr>
                                      <w:color w:val="FFFFFF"/>
                                      <w:sz w:val="18"/>
                                      <w:u w:val="single"/>
                                    </w:rPr>
                                    <w:t xml:space="preserve">+  </w:t>
                                  </w:r>
                                  <w:r>
                                    <w:rPr>
                                      <w:color w:val="000000"/>
                                      <w:sz w:val="18"/>
                                      <w:u w:val="single"/>
                                    </w:rPr>
                                    <w:t> </w:t>
                                  </w:r>
                                  <w:r>
                                    <w:rPr>
                                      <w:color w:val="000000"/>
                                      <w:sz w:val="18"/>
                                      <w:u w:val="single"/>
                                    </w:rPr>
                                    <w:t> </w:t>
                                  </w:r>
                                  <w:r>
                                    <w:rPr>
                                      <w:color w:val="000000"/>
                                      <w:sz w:val="18"/>
                                      <w:u w:val="single"/>
                                    </w:rPr>
                                    <w:t xml:space="preserve">   –250</w:t>
                                  </w:r>
                                </w:p>
                                <w:p w:rsidR="00A837CB" w:rsidRDefault="00A837CB">
                                  <w:pPr>
                                    <w:pStyle w:val="BodyLarge"/>
                                    <w:spacing w:line="280" w:lineRule="exact"/>
                                    <w:jc w:val="center"/>
                                    <w:rPr>
                                      <w:sz w:val="18"/>
                                    </w:rPr>
                                  </w:pPr>
                                  <w:r>
                                    <w:rPr>
                                      <w:sz w:val="18"/>
                                    </w:rPr>
                                    <w:t xml:space="preserve">     9,200</w:t>
                                  </w:r>
                                </w:p>
                                <w:p w:rsidR="00A837CB" w:rsidRDefault="00A837CB">
                                  <w:pPr>
                                    <w:pStyle w:val="BodyLarge"/>
                                    <w:spacing w:line="280" w:lineRule="exact"/>
                                    <w:jc w:val="center"/>
                                    <w:rPr>
                                      <w:sz w:val="18"/>
                                      <w:u w:val="single"/>
                                    </w:rPr>
                                  </w:pPr>
                                  <w:r>
                                    <w:rPr>
                                      <w:sz w:val="18"/>
                                      <w:u w:val="single"/>
                                    </w:rPr>
                                    <w:t xml:space="preserve">      –100</w:t>
                                  </w:r>
                                </w:p>
                                <w:p w:rsidR="00A837CB" w:rsidRDefault="00A837CB">
                                  <w:pPr>
                                    <w:pStyle w:val="BodyLarge"/>
                                    <w:spacing w:line="280" w:lineRule="exact"/>
                                    <w:jc w:val="center"/>
                                    <w:rPr>
                                      <w:sz w:val="18"/>
                                    </w:rPr>
                                  </w:pPr>
                                  <w:r>
                                    <w:rPr>
                                      <w:sz w:val="18"/>
                                    </w:rPr>
                                    <w:t xml:space="preserve">     9,100</w:t>
                                  </w:r>
                                </w:p>
                                <w:p w:rsidR="00A837CB" w:rsidRDefault="00A837CB">
                                  <w:pPr>
                                    <w:pStyle w:val="BodyLarge"/>
                                    <w:spacing w:line="280" w:lineRule="exact"/>
                                    <w:jc w:val="center"/>
                                    <w:rPr>
                                      <w:sz w:val="18"/>
                                      <w:u w:val="single"/>
                                    </w:rPr>
                                  </w:pPr>
                                  <w:r>
                                    <w:rPr>
                                      <w:sz w:val="18"/>
                                    </w:rPr>
                                    <w:t xml:space="preserve"> </w:t>
                                  </w:r>
                                  <w:r>
                                    <w:rPr>
                                      <w:sz w:val="18"/>
                                      <w:u w:val="single"/>
                                    </w:rPr>
                                    <w:t xml:space="preserve">   –1,000</w:t>
                                  </w:r>
                                </w:p>
                                <w:p w:rsidR="00A837CB" w:rsidRDefault="00A837CB" w:rsidP="00625B44">
                                  <w:pPr>
                                    <w:pStyle w:val="BodyLarge"/>
                                    <w:spacing w:line="280" w:lineRule="exact"/>
                                    <w:jc w:val="center"/>
                                    <w:rPr>
                                      <w:color w:val="000000"/>
                                      <w:sz w:val="18"/>
                                      <w:u w:val="double"/>
                                    </w:rPr>
                                  </w:pPr>
                                  <w:r>
                                    <w:rPr>
                                      <w:sz w:val="18"/>
                                      <w:u w:val="double"/>
                                    </w:rPr>
                                    <w:t>$  8,100</w:t>
                                  </w:r>
                                </w:p>
                              </w:tc>
                              <w:tc>
                                <w:tcPr>
                                  <w:tcW w:w="210"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81" w:type="dxa"/>
                                </w:tcPr>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ind w:left="-99" w:right="198"/>
                                    <w:jc w:val="right"/>
                                    <w:rPr>
                                      <w:color w:val="000000"/>
                                      <w:sz w:val="18"/>
                                      <w:u w:val="single"/>
                                    </w:rPr>
                                  </w:pPr>
                                  <w:r>
                                    <w:rPr>
                                      <w:color w:val="000000"/>
                                      <w:sz w:val="18"/>
                                    </w:rPr>
                                    <w:t>+</w:t>
                                  </w:r>
                                  <w:r>
                                    <w:rPr>
                                      <w:color w:val="000000"/>
                                      <w:sz w:val="18"/>
                                      <w:u w:val="single"/>
                                    </w:rPr>
                                    <w:t>$4,800</w:t>
                                  </w:r>
                                </w:p>
                                <w:p w:rsidR="00A837CB" w:rsidRDefault="00A837CB">
                                  <w:pPr>
                                    <w:pStyle w:val="BodyLarge"/>
                                    <w:spacing w:line="280" w:lineRule="exact"/>
                                    <w:ind w:left="-99" w:right="198"/>
                                    <w:jc w:val="right"/>
                                    <w:rPr>
                                      <w:color w:val="000000"/>
                                      <w:sz w:val="18"/>
                                    </w:rPr>
                                  </w:pPr>
                                  <w:r>
                                    <w:rPr>
                                      <w:color w:val="000000"/>
                                      <w:sz w:val="18"/>
                                    </w:rPr>
                                    <w:t>4,800</w:t>
                                  </w:r>
                                </w:p>
                                <w:p w:rsidR="00A837CB" w:rsidRDefault="00A837CB">
                                  <w:pPr>
                                    <w:pStyle w:val="BodyLarge"/>
                                    <w:spacing w:line="280" w:lineRule="exact"/>
                                    <w:ind w:left="-99" w:right="198"/>
                                    <w:jc w:val="right"/>
                                    <w:rPr>
                                      <w:color w:val="000000"/>
                                      <w:sz w:val="18"/>
                                    </w:rPr>
                                  </w:pPr>
                                </w:p>
                                <w:p w:rsidR="00A837CB" w:rsidRDefault="00A837CB">
                                  <w:pPr>
                                    <w:pStyle w:val="BodyLarge"/>
                                    <w:spacing w:line="280" w:lineRule="exact"/>
                                    <w:ind w:left="-99" w:right="198"/>
                                    <w:jc w:val="right"/>
                                    <w:rPr>
                                      <w:color w:val="000000"/>
                                      <w:sz w:val="18"/>
                                    </w:rPr>
                                  </w:pPr>
                                  <w:r>
                                    <w:rPr>
                                      <w:color w:val="000000"/>
                                      <w:sz w:val="18"/>
                                    </w:rPr>
                                    <w:t>4,800</w:t>
                                  </w:r>
                                </w:p>
                                <w:p w:rsidR="00A837CB" w:rsidRDefault="00A837CB">
                                  <w:pPr>
                                    <w:pStyle w:val="BodyLarge"/>
                                    <w:spacing w:line="280" w:lineRule="exact"/>
                                    <w:ind w:left="-99" w:right="198"/>
                                    <w:jc w:val="right"/>
                                    <w:rPr>
                                      <w:color w:val="000000"/>
                                      <w:sz w:val="18"/>
                                    </w:rPr>
                                  </w:pPr>
                                </w:p>
                                <w:p w:rsidR="00A837CB" w:rsidRDefault="00A837CB">
                                  <w:pPr>
                                    <w:pStyle w:val="BodyLarge"/>
                                    <w:spacing w:line="280" w:lineRule="exact"/>
                                    <w:ind w:left="-99" w:right="198"/>
                                    <w:jc w:val="right"/>
                                    <w:rPr>
                                      <w:color w:val="000000"/>
                                      <w:sz w:val="18"/>
                                    </w:rPr>
                                  </w:pPr>
                                  <w:r>
                                    <w:rPr>
                                      <w:color w:val="000000"/>
                                      <w:sz w:val="18"/>
                                    </w:rPr>
                                    <w:t>4,800</w:t>
                                  </w:r>
                                </w:p>
                                <w:p w:rsidR="00A837CB" w:rsidRDefault="00A837CB">
                                  <w:pPr>
                                    <w:pStyle w:val="BodyLarge"/>
                                    <w:spacing w:line="280" w:lineRule="exact"/>
                                    <w:ind w:left="-99" w:right="198"/>
                                    <w:jc w:val="right"/>
                                    <w:rPr>
                                      <w:color w:val="000000"/>
                                      <w:sz w:val="18"/>
                                    </w:rPr>
                                  </w:pPr>
                                  <w:r>
                                    <w:rPr>
                                      <w:color w:val="000000"/>
                                      <w:sz w:val="18"/>
                                      <w:u w:val="single"/>
                                    </w:rPr>
                                    <w:t>–1,250</w:t>
                                  </w:r>
                                </w:p>
                                <w:p w:rsidR="00A837CB" w:rsidRDefault="00A837CB">
                                  <w:pPr>
                                    <w:pStyle w:val="BodyLarge"/>
                                    <w:spacing w:line="280" w:lineRule="exact"/>
                                    <w:ind w:left="-99" w:right="198"/>
                                    <w:jc w:val="right"/>
                                    <w:rPr>
                                      <w:color w:val="000000"/>
                                      <w:sz w:val="18"/>
                                    </w:rPr>
                                  </w:pPr>
                                  <w:r>
                                    <w:rPr>
                                      <w:color w:val="000000"/>
                                      <w:sz w:val="18"/>
                                    </w:rPr>
                                    <w:t>3,550</w:t>
                                  </w:r>
                                </w:p>
                                <w:p w:rsidR="00A837CB" w:rsidRDefault="00A837CB">
                                  <w:pPr>
                                    <w:pStyle w:val="BodyLarge"/>
                                    <w:spacing w:line="280" w:lineRule="exact"/>
                                    <w:ind w:left="-99" w:right="198"/>
                                    <w:jc w:val="right"/>
                                    <w:rPr>
                                      <w:color w:val="000000"/>
                                      <w:sz w:val="18"/>
                                    </w:rPr>
                                  </w:pPr>
                                </w:p>
                                <w:p w:rsidR="00A837CB" w:rsidRDefault="00A837CB">
                                  <w:pPr>
                                    <w:pStyle w:val="BodyLarge"/>
                                    <w:spacing w:line="280" w:lineRule="exact"/>
                                    <w:ind w:left="-99" w:right="198"/>
                                    <w:jc w:val="right"/>
                                    <w:rPr>
                                      <w:color w:val="000000"/>
                                      <w:sz w:val="18"/>
                                    </w:rPr>
                                  </w:pPr>
                                  <w:r>
                                    <w:rPr>
                                      <w:color w:val="000000"/>
                                      <w:sz w:val="18"/>
                                    </w:rPr>
                                    <w:t>3,550</w:t>
                                  </w:r>
                                </w:p>
                                <w:p w:rsidR="00A837CB" w:rsidRDefault="00A837CB">
                                  <w:pPr>
                                    <w:pStyle w:val="BodyLarge"/>
                                    <w:spacing w:line="280" w:lineRule="exact"/>
                                    <w:ind w:left="-99" w:right="198"/>
                                    <w:jc w:val="right"/>
                                    <w:rPr>
                                      <w:color w:val="000000"/>
                                      <w:sz w:val="18"/>
                                    </w:rPr>
                                  </w:pPr>
                                  <w:r>
                                    <w:rPr>
                                      <w:color w:val="000000"/>
                                      <w:sz w:val="18"/>
                                    </w:rPr>
                                    <w:t> </w:t>
                                  </w:r>
                                </w:p>
                                <w:p w:rsidR="00A837CB" w:rsidRDefault="00A837CB">
                                  <w:pPr>
                                    <w:pStyle w:val="BodyLarge"/>
                                    <w:spacing w:line="280" w:lineRule="exact"/>
                                    <w:ind w:left="-99" w:right="198"/>
                                    <w:jc w:val="right"/>
                                    <w:rPr>
                                      <w:color w:val="000000"/>
                                      <w:sz w:val="18"/>
                                    </w:rPr>
                                  </w:pPr>
                                  <w:r>
                                    <w:rPr>
                                      <w:color w:val="000000"/>
                                      <w:sz w:val="18"/>
                                    </w:rPr>
                                    <w:t>3,550</w:t>
                                  </w:r>
                                </w:p>
                                <w:p w:rsidR="00A837CB" w:rsidRDefault="00A837CB">
                                  <w:pPr>
                                    <w:pStyle w:val="BodyLarge"/>
                                    <w:spacing w:line="280" w:lineRule="exact"/>
                                    <w:ind w:left="-99" w:right="198"/>
                                    <w:jc w:val="right"/>
                                    <w:rPr>
                                      <w:color w:val="000000"/>
                                      <w:sz w:val="18"/>
                                    </w:rPr>
                                  </w:pPr>
                                </w:p>
                                <w:p w:rsidR="00A837CB" w:rsidRDefault="00A837CB">
                                  <w:pPr>
                                    <w:pStyle w:val="BodyLarge"/>
                                    <w:spacing w:line="280" w:lineRule="exact"/>
                                    <w:ind w:left="-99" w:right="198"/>
                                    <w:jc w:val="right"/>
                                    <w:rPr>
                                      <w:color w:val="000000"/>
                                      <w:sz w:val="18"/>
                                    </w:rPr>
                                  </w:pPr>
                                  <w:r>
                                    <w:rPr>
                                      <w:color w:val="000000"/>
                                      <w:sz w:val="18"/>
                                    </w:rPr>
                                    <w:t>3,550</w:t>
                                  </w:r>
                                </w:p>
                                <w:p w:rsidR="00A837CB" w:rsidRDefault="00A837CB">
                                  <w:pPr>
                                    <w:pStyle w:val="BodyLarge"/>
                                    <w:spacing w:line="280" w:lineRule="exact"/>
                                    <w:ind w:left="-99" w:right="198"/>
                                    <w:jc w:val="right"/>
                                    <w:rPr>
                                      <w:color w:val="000000"/>
                                      <w:sz w:val="18"/>
                                    </w:rPr>
                                  </w:pPr>
                                  <w:r>
                                    <w:rPr>
                                      <w:color w:val="000000"/>
                                      <w:sz w:val="18"/>
                                    </w:rPr>
                                    <w:t>            </w:t>
                                  </w:r>
                                </w:p>
                                <w:p w:rsidR="00A837CB" w:rsidRDefault="00A837CB">
                                  <w:pPr>
                                    <w:pStyle w:val="BodyLarge"/>
                                    <w:spacing w:line="280" w:lineRule="exact"/>
                                    <w:ind w:left="-99" w:right="198"/>
                                    <w:jc w:val="right"/>
                                    <w:rPr>
                                      <w:color w:val="000000"/>
                                      <w:sz w:val="18"/>
                                    </w:rPr>
                                  </w:pPr>
                                  <w:r>
                                    <w:rPr>
                                      <w:color w:val="000000"/>
                                      <w:sz w:val="18"/>
                                    </w:rPr>
                                    <w:t>3,550</w:t>
                                  </w:r>
                                </w:p>
                                <w:p w:rsidR="00A837CB" w:rsidRDefault="00A837CB">
                                  <w:pPr>
                                    <w:pStyle w:val="BodyLarge"/>
                                    <w:spacing w:line="280" w:lineRule="exact"/>
                                    <w:ind w:left="-99" w:right="198"/>
                                    <w:jc w:val="right"/>
                                    <w:rPr>
                                      <w:sz w:val="18"/>
                                    </w:rPr>
                                  </w:pPr>
                                  <w:r>
                                    <w:rPr>
                                      <w:color w:val="000000"/>
                                      <w:sz w:val="18"/>
                                    </w:rPr>
                                    <w:t>            </w:t>
                                  </w:r>
                                </w:p>
                                <w:p w:rsidR="00A837CB" w:rsidRDefault="00A837CB">
                                  <w:pPr>
                                    <w:pStyle w:val="BodyLarge"/>
                                    <w:spacing w:line="280" w:lineRule="exact"/>
                                    <w:ind w:left="-99" w:right="198"/>
                                    <w:jc w:val="right"/>
                                    <w:rPr>
                                      <w:color w:val="000000"/>
                                      <w:sz w:val="18"/>
                                    </w:rPr>
                                  </w:pPr>
                                  <w:r>
                                    <w:rPr>
                                      <w:color w:val="000000"/>
                                      <w:sz w:val="18"/>
                                    </w:rPr>
                                    <w:t>3,550</w:t>
                                  </w:r>
                                </w:p>
                                <w:p w:rsidR="00A837CB" w:rsidRDefault="00A837CB">
                                  <w:pPr>
                                    <w:pStyle w:val="BodyLarge"/>
                                    <w:spacing w:line="280" w:lineRule="exact"/>
                                    <w:ind w:left="-99" w:right="198"/>
                                    <w:jc w:val="right"/>
                                    <w:rPr>
                                      <w:color w:val="000000"/>
                                      <w:sz w:val="18"/>
                                      <w:u w:val="single"/>
                                    </w:rPr>
                                  </w:pPr>
                                  <w:r>
                                    <w:rPr>
                                      <w:color w:val="000000"/>
                                      <w:sz w:val="18"/>
                                      <w:u w:val="single"/>
                                    </w:rPr>
                                    <w:t>           </w:t>
                                  </w:r>
                                </w:p>
                                <w:p w:rsidR="00A837CB" w:rsidRDefault="00A837CB" w:rsidP="00625B44">
                                  <w:pPr>
                                    <w:pStyle w:val="BodyLarge"/>
                                    <w:spacing w:line="280" w:lineRule="exact"/>
                                    <w:ind w:left="-99" w:right="198"/>
                                    <w:jc w:val="right"/>
                                    <w:rPr>
                                      <w:color w:val="000000"/>
                                      <w:sz w:val="18"/>
                                      <w:u w:val="double"/>
                                    </w:rPr>
                                  </w:pPr>
                                  <w:r>
                                    <w:rPr>
                                      <w:color w:val="000000"/>
                                      <w:sz w:val="18"/>
                                      <w:u w:val="double"/>
                                    </w:rPr>
                                    <w:t>$3,550</w:t>
                                  </w:r>
                                </w:p>
                              </w:tc>
                              <w:tc>
                                <w:tcPr>
                                  <w:tcW w:w="198"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811"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color w:val="FFFFFF"/>
                                      <w:sz w:val="18"/>
                                    </w:rPr>
                                  </w:pPr>
                                  <w:r>
                                    <w:rPr>
                                      <w:color w:val="FFFFFF"/>
                                      <w:sz w:val="18"/>
                                    </w:rPr>
                                    <w:t>+050</w:t>
                                  </w:r>
                                </w:p>
                                <w:p w:rsidR="00A837CB" w:rsidRDefault="00A837CB">
                                  <w:pPr>
                                    <w:pStyle w:val="BodyLarge"/>
                                    <w:spacing w:line="280" w:lineRule="exact"/>
                                    <w:ind w:right="243"/>
                                    <w:jc w:val="right"/>
                                    <w:rPr>
                                      <w:sz w:val="18"/>
                                    </w:rPr>
                                  </w:pPr>
                                  <w:r>
                                    <w:rPr>
                                      <w:sz w:val="18"/>
                                    </w:rPr>
                                    <w:t>+</w:t>
                                  </w:r>
                                  <w:r>
                                    <w:rPr>
                                      <w:sz w:val="18"/>
                                      <w:u w:val="single"/>
                                    </w:rPr>
                                    <w:t>$150</w:t>
                                  </w:r>
                                </w:p>
                                <w:p w:rsidR="00A837CB" w:rsidRDefault="00A837CB">
                                  <w:pPr>
                                    <w:pStyle w:val="BodyLarge"/>
                                    <w:spacing w:line="280" w:lineRule="exact"/>
                                    <w:ind w:right="243"/>
                                    <w:jc w:val="right"/>
                                    <w:rPr>
                                      <w:color w:val="FFFFFF"/>
                                      <w:sz w:val="18"/>
                                    </w:rPr>
                                  </w:pPr>
                                  <w:r>
                                    <w:rPr>
                                      <w:sz w:val="18"/>
                                    </w:rPr>
                                    <w:t>150</w:t>
                                  </w:r>
                                </w:p>
                                <w:p w:rsidR="00A837CB" w:rsidRDefault="00A837CB">
                                  <w:pPr>
                                    <w:pStyle w:val="BodyLarge"/>
                                    <w:spacing w:line="280" w:lineRule="exact"/>
                                    <w:ind w:right="243"/>
                                    <w:jc w:val="right"/>
                                    <w:rPr>
                                      <w:sz w:val="18"/>
                                    </w:rPr>
                                  </w:pPr>
                                  <w:r>
                                    <w:rPr>
                                      <w:sz w:val="18"/>
                                    </w:rPr>
                                    <w:t>          </w:t>
                                  </w:r>
                                </w:p>
                                <w:p w:rsidR="00A837CB" w:rsidRDefault="00A837CB">
                                  <w:pPr>
                                    <w:pStyle w:val="BodyLarge"/>
                                    <w:spacing w:line="280" w:lineRule="exact"/>
                                    <w:ind w:right="243"/>
                                    <w:jc w:val="right"/>
                                    <w:rPr>
                                      <w:sz w:val="18"/>
                                    </w:rPr>
                                  </w:pPr>
                                  <w:r>
                                    <w:rPr>
                                      <w:sz w:val="18"/>
                                    </w:rPr>
                                    <w:t>150</w:t>
                                  </w:r>
                                </w:p>
                                <w:p w:rsidR="00A837CB" w:rsidRDefault="00A837CB">
                                  <w:pPr>
                                    <w:pStyle w:val="BodyLarge"/>
                                    <w:spacing w:line="280" w:lineRule="exact"/>
                                    <w:ind w:right="243"/>
                                    <w:jc w:val="right"/>
                                    <w:rPr>
                                      <w:sz w:val="18"/>
                                    </w:rPr>
                                  </w:pPr>
                                  <w:r>
                                    <w:rPr>
                                      <w:sz w:val="18"/>
                                    </w:rPr>
                                    <w:t>        </w:t>
                                  </w:r>
                                </w:p>
                                <w:p w:rsidR="00A837CB" w:rsidRDefault="00A837CB">
                                  <w:pPr>
                                    <w:pStyle w:val="BodyLarge"/>
                                    <w:spacing w:line="280" w:lineRule="exact"/>
                                    <w:ind w:right="243"/>
                                    <w:jc w:val="right"/>
                                    <w:rPr>
                                      <w:sz w:val="18"/>
                                    </w:rPr>
                                  </w:pPr>
                                  <w:r>
                                    <w:rPr>
                                      <w:sz w:val="18"/>
                                    </w:rPr>
                                    <w:t>150</w:t>
                                  </w:r>
                                </w:p>
                                <w:p w:rsidR="00A837CB" w:rsidRDefault="00A837CB">
                                  <w:pPr>
                                    <w:pStyle w:val="BodyLarge"/>
                                    <w:spacing w:line="280" w:lineRule="exact"/>
                                    <w:ind w:right="243"/>
                                    <w:jc w:val="right"/>
                                    <w:rPr>
                                      <w:sz w:val="18"/>
                                    </w:rPr>
                                  </w:pPr>
                                  <w:r>
                                    <w:rPr>
                                      <w:sz w:val="18"/>
                                    </w:rPr>
                                    <w:t>          </w:t>
                                  </w:r>
                                </w:p>
                                <w:p w:rsidR="00A837CB" w:rsidRDefault="00A837CB">
                                  <w:pPr>
                                    <w:pStyle w:val="BodyLarge"/>
                                    <w:spacing w:line="280" w:lineRule="exact"/>
                                    <w:ind w:right="243"/>
                                    <w:jc w:val="right"/>
                                    <w:rPr>
                                      <w:sz w:val="18"/>
                                    </w:rPr>
                                  </w:pPr>
                                  <w:r>
                                    <w:rPr>
                                      <w:sz w:val="18"/>
                                    </w:rPr>
                                    <w:t>150</w:t>
                                  </w:r>
                                </w:p>
                                <w:p w:rsidR="00A837CB" w:rsidRDefault="00A837CB">
                                  <w:pPr>
                                    <w:pStyle w:val="BodyLarge"/>
                                    <w:spacing w:line="280" w:lineRule="exact"/>
                                    <w:ind w:right="243"/>
                                    <w:jc w:val="right"/>
                                    <w:rPr>
                                      <w:sz w:val="18"/>
                                    </w:rPr>
                                  </w:pPr>
                                  <w:r>
                                    <w:rPr>
                                      <w:sz w:val="18"/>
                                    </w:rPr>
                                    <w:t>          </w:t>
                                  </w:r>
                                </w:p>
                                <w:p w:rsidR="00A837CB" w:rsidRDefault="00A837CB">
                                  <w:pPr>
                                    <w:pStyle w:val="BodyLarge"/>
                                    <w:spacing w:line="280" w:lineRule="exact"/>
                                    <w:ind w:right="243"/>
                                    <w:jc w:val="right"/>
                                    <w:rPr>
                                      <w:sz w:val="18"/>
                                    </w:rPr>
                                  </w:pPr>
                                  <w:r>
                                    <w:rPr>
                                      <w:sz w:val="18"/>
                                    </w:rPr>
                                    <w:t>150</w:t>
                                  </w:r>
                                </w:p>
                                <w:p w:rsidR="00A837CB" w:rsidRDefault="00A837CB">
                                  <w:pPr>
                                    <w:pStyle w:val="BodyLarge"/>
                                    <w:spacing w:line="280" w:lineRule="exact"/>
                                    <w:ind w:right="243"/>
                                    <w:jc w:val="right"/>
                                    <w:rPr>
                                      <w:sz w:val="18"/>
                                    </w:rPr>
                                  </w:pPr>
                                  <w:r>
                                    <w:rPr>
                                      <w:sz w:val="18"/>
                                    </w:rPr>
                                    <w:t>          </w:t>
                                  </w:r>
                                </w:p>
                                <w:p w:rsidR="00A837CB" w:rsidRDefault="00A837CB">
                                  <w:pPr>
                                    <w:pStyle w:val="BodyLarge"/>
                                    <w:spacing w:line="280" w:lineRule="exact"/>
                                    <w:ind w:right="243"/>
                                    <w:jc w:val="right"/>
                                    <w:rPr>
                                      <w:sz w:val="18"/>
                                    </w:rPr>
                                  </w:pPr>
                                  <w:r>
                                    <w:rPr>
                                      <w:sz w:val="18"/>
                                    </w:rPr>
                                    <w:t>150</w:t>
                                  </w:r>
                                </w:p>
                                <w:p w:rsidR="00A837CB" w:rsidRDefault="00A837CB">
                                  <w:pPr>
                                    <w:pStyle w:val="BodyLarge"/>
                                    <w:spacing w:line="280" w:lineRule="exact"/>
                                    <w:ind w:right="243"/>
                                    <w:jc w:val="right"/>
                                    <w:rPr>
                                      <w:sz w:val="18"/>
                                    </w:rPr>
                                  </w:pPr>
                                  <w:r>
                                    <w:rPr>
                                      <w:sz w:val="18"/>
                                    </w:rPr>
                                    <w:t>          </w:t>
                                  </w:r>
                                </w:p>
                                <w:p w:rsidR="00A837CB" w:rsidRDefault="00A837CB">
                                  <w:pPr>
                                    <w:pStyle w:val="BodyLarge"/>
                                    <w:spacing w:line="280" w:lineRule="exact"/>
                                    <w:ind w:right="243"/>
                                    <w:jc w:val="right"/>
                                    <w:rPr>
                                      <w:sz w:val="18"/>
                                    </w:rPr>
                                  </w:pPr>
                                  <w:r>
                                    <w:rPr>
                                      <w:sz w:val="18"/>
                                    </w:rPr>
                                    <w:t>150</w:t>
                                  </w:r>
                                </w:p>
                                <w:p w:rsidR="00A837CB" w:rsidRDefault="00A837CB">
                                  <w:pPr>
                                    <w:pStyle w:val="BodyLarge"/>
                                    <w:spacing w:line="280" w:lineRule="exact"/>
                                    <w:ind w:right="243"/>
                                    <w:jc w:val="right"/>
                                    <w:rPr>
                                      <w:sz w:val="18"/>
                                      <w:u w:val="single"/>
                                    </w:rPr>
                                  </w:pPr>
                                  <w:r>
                                    <w:rPr>
                                      <w:sz w:val="18"/>
                                      <w:u w:val="single"/>
                                    </w:rPr>
                                    <w:t>        </w:t>
                                  </w:r>
                                </w:p>
                                <w:p w:rsidR="00A837CB" w:rsidRDefault="00A837CB">
                                  <w:pPr>
                                    <w:pStyle w:val="BodyLarge"/>
                                    <w:spacing w:line="280" w:lineRule="exact"/>
                                    <w:ind w:right="243"/>
                                    <w:jc w:val="right"/>
                                    <w:rPr>
                                      <w:color w:val="000000"/>
                                      <w:sz w:val="18"/>
                                      <w:u w:val="double"/>
                                    </w:rPr>
                                  </w:pPr>
                                  <w:r>
                                    <w:rPr>
                                      <w:color w:val="000000"/>
                                      <w:sz w:val="18"/>
                                      <w:u w:val="double"/>
                                    </w:rPr>
                                    <w:t>$150</w:t>
                                  </w:r>
                                </w:p>
                              </w:tc>
                              <w:tc>
                                <w:tcPr>
                                  <w:tcW w:w="216"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1008" w:type="dxa"/>
                                </w:tcPr>
                                <w:p w:rsidR="00A837CB" w:rsidRDefault="00A837CB">
                                  <w:pPr>
                                    <w:pStyle w:val="BodyLarge"/>
                                    <w:spacing w:line="280" w:lineRule="exact"/>
                                    <w:jc w:val="center"/>
                                    <w:rPr>
                                      <w:sz w:val="18"/>
                                    </w:rPr>
                                  </w:pPr>
                                </w:p>
                                <w:p w:rsidR="00A837CB" w:rsidRDefault="00A837CB">
                                  <w:pPr>
                                    <w:pStyle w:val="BodyLarge"/>
                                    <w:spacing w:line="280" w:lineRule="exact"/>
                                    <w:ind w:left="-126" w:right="149"/>
                                    <w:jc w:val="right"/>
                                    <w:rPr>
                                      <w:sz w:val="18"/>
                                    </w:rPr>
                                  </w:pPr>
                                  <w:r>
                                    <w:rPr>
                                      <w:sz w:val="18"/>
                                    </w:rPr>
                                    <w:t>+</w:t>
                                  </w:r>
                                  <w:r>
                                    <w:rPr>
                                      <w:sz w:val="18"/>
                                      <w:u w:val="single"/>
                                    </w:rPr>
                                    <w:t>$14,000</w:t>
                                  </w:r>
                                </w:p>
                                <w:p w:rsidR="00A837CB" w:rsidRDefault="00A837CB">
                                  <w:pPr>
                                    <w:pStyle w:val="BodyLarge"/>
                                    <w:spacing w:line="280" w:lineRule="exact"/>
                                    <w:ind w:left="-126" w:right="149"/>
                                    <w:jc w:val="right"/>
                                    <w:rPr>
                                      <w:sz w:val="18"/>
                                    </w:rPr>
                                  </w:pPr>
                                  <w:r>
                                    <w:rPr>
                                      <w:sz w:val="18"/>
                                    </w:rPr>
                                    <w:t>14,000</w:t>
                                  </w:r>
                                </w:p>
                                <w:p w:rsidR="00A837CB" w:rsidRDefault="00A837CB">
                                  <w:pPr>
                                    <w:pStyle w:val="BodyLarge"/>
                                    <w:spacing w:line="280" w:lineRule="exact"/>
                                    <w:ind w:left="-126" w:right="149"/>
                                    <w:jc w:val="right"/>
                                    <w:rPr>
                                      <w:sz w:val="18"/>
                                    </w:rPr>
                                  </w:pPr>
                                  <w:r>
                                    <w:rPr>
                                      <w:sz w:val="18"/>
                                    </w:rPr>
                                    <w:t>             </w:t>
                                  </w:r>
                                </w:p>
                                <w:p w:rsidR="00A837CB" w:rsidRDefault="00A837CB">
                                  <w:pPr>
                                    <w:pStyle w:val="BodyLarge"/>
                                    <w:spacing w:line="280" w:lineRule="exact"/>
                                    <w:ind w:left="-126" w:right="149"/>
                                    <w:jc w:val="right"/>
                                    <w:rPr>
                                      <w:color w:val="FFFFFF"/>
                                      <w:sz w:val="18"/>
                                    </w:rPr>
                                  </w:pPr>
                                  <w:r>
                                    <w:rPr>
                                      <w:color w:val="FFFFFF"/>
                                      <w:sz w:val="18"/>
                                    </w:rPr>
                                    <w:t>+</w:t>
                                  </w:r>
                                  <w:r>
                                    <w:rPr>
                                      <w:sz w:val="18"/>
                                    </w:rPr>
                                    <w:t>14,000</w:t>
                                  </w:r>
                                </w:p>
                                <w:p w:rsidR="00A837CB" w:rsidRDefault="00A837CB">
                                  <w:pPr>
                                    <w:pStyle w:val="BodyLarge"/>
                                    <w:spacing w:line="280" w:lineRule="exact"/>
                                    <w:ind w:left="-126" w:right="149"/>
                                    <w:jc w:val="right"/>
                                    <w:rPr>
                                      <w:sz w:val="18"/>
                                    </w:rPr>
                                  </w:pPr>
                                  <w:r>
                                    <w:rPr>
                                      <w:sz w:val="18"/>
                                    </w:rPr>
                                    <w:t>             </w:t>
                                  </w:r>
                                </w:p>
                                <w:p w:rsidR="00A837CB" w:rsidRDefault="00A837CB">
                                  <w:pPr>
                                    <w:pStyle w:val="BodyLarge"/>
                                    <w:spacing w:line="280" w:lineRule="exact"/>
                                    <w:ind w:left="-126" w:right="149"/>
                                    <w:jc w:val="right"/>
                                    <w:rPr>
                                      <w:color w:val="FFFFFF"/>
                                      <w:sz w:val="18"/>
                                    </w:rPr>
                                  </w:pPr>
                                  <w:r>
                                    <w:rPr>
                                      <w:color w:val="FFFFFF"/>
                                      <w:sz w:val="18"/>
                                    </w:rPr>
                                    <w:t>+00</w:t>
                                  </w:r>
                                  <w:r>
                                    <w:rPr>
                                      <w:sz w:val="18"/>
                                    </w:rPr>
                                    <w:t>14,000</w:t>
                                  </w:r>
                                </w:p>
                                <w:p w:rsidR="00A837CB" w:rsidRDefault="00A837CB">
                                  <w:pPr>
                                    <w:pStyle w:val="BodyLarge"/>
                                    <w:spacing w:line="280" w:lineRule="exact"/>
                                    <w:ind w:left="-126" w:right="149"/>
                                    <w:jc w:val="right"/>
                                    <w:rPr>
                                      <w:sz w:val="18"/>
                                    </w:rPr>
                                  </w:pPr>
                                  <w:r>
                                    <w:rPr>
                                      <w:sz w:val="18"/>
                                    </w:rPr>
                                    <w:t>             </w:t>
                                  </w:r>
                                </w:p>
                                <w:p w:rsidR="00A837CB" w:rsidRPr="00DA5FBA" w:rsidRDefault="00A837CB">
                                  <w:pPr>
                                    <w:pStyle w:val="BodyLarge"/>
                                    <w:spacing w:line="280" w:lineRule="exact"/>
                                    <w:ind w:left="-126" w:right="149"/>
                                    <w:jc w:val="right"/>
                                    <w:rPr>
                                      <w:sz w:val="18"/>
                                    </w:rPr>
                                  </w:pPr>
                                  <w:r w:rsidRPr="00DA5FBA">
                                    <w:rPr>
                                      <w:color w:val="FFFFFF"/>
                                      <w:sz w:val="18"/>
                                    </w:rPr>
                                    <w:t>+</w:t>
                                  </w:r>
                                  <w:r w:rsidRPr="00DA5FBA">
                                    <w:rPr>
                                      <w:sz w:val="18"/>
                                    </w:rPr>
                                    <w:t>  14,000</w:t>
                                  </w:r>
                                </w:p>
                                <w:p w:rsidR="00A837CB" w:rsidRDefault="00A837CB">
                                  <w:pPr>
                                    <w:pStyle w:val="BodyLarge"/>
                                    <w:spacing w:line="280" w:lineRule="exact"/>
                                    <w:ind w:left="-126" w:right="149"/>
                                    <w:jc w:val="right"/>
                                    <w:rPr>
                                      <w:sz w:val="18"/>
                                    </w:rPr>
                                  </w:pPr>
                                  <w:r>
                                    <w:rPr>
                                      <w:sz w:val="18"/>
                                    </w:rPr>
                                    <w:t>             </w:t>
                                  </w:r>
                                </w:p>
                                <w:p w:rsidR="00A837CB" w:rsidRDefault="00A837CB">
                                  <w:pPr>
                                    <w:pStyle w:val="BodyLarge"/>
                                    <w:spacing w:line="280" w:lineRule="exact"/>
                                    <w:ind w:left="-126" w:right="149"/>
                                    <w:jc w:val="right"/>
                                    <w:rPr>
                                      <w:sz w:val="18"/>
                                    </w:rPr>
                                  </w:pPr>
                                  <w:r>
                                    <w:rPr>
                                      <w:sz w:val="18"/>
                                    </w:rPr>
                                    <w:t>14,000</w:t>
                                  </w:r>
                                </w:p>
                                <w:p w:rsidR="00A837CB" w:rsidRDefault="00A837CB">
                                  <w:pPr>
                                    <w:pStyle w:val="BodyLarge"/>
                                    <w:spacing w:line="280" w:lineRule="exact"/>
                                    <w:ind w:left="-126" w:right="149"/>
                                    <w:jc w:val="right"/>
                                    <w:rPr>
                                      <w:sz w:val="18"/>
                                    </w:rPr>
                                  </w:pPr>
                                  <w:r>
                                    <w:rPr>
                                      <w:sz w:val="18"/>
                                    </w:rPr>
                                    <w:t>             </w:t>
                                  </w:r>
                                </w:p>
                                <w:p w:rsidR="00A837CB" w:rsidRDefault="00A837CB">
                                  <w:pPr>
                                    <w:pStyle w:val="BodyLarge"/>
                                    <w:spacing w:line="280" w:lineRule="exact"/>
                                    <w:ind w:left="-126" w:right="149"/>
                                    <w:jc w:val="right"/>
                                    <w:rPr>
                                      <w:sz w:val="18"/>
                                    </w:rPr>
                                  </w:pPr>
                                  <w:r>
                                    <w:rPr>
                                      <w:sz w:val="18"/>
                                    </w:rPr>
                                    <w:t>14,000</w:t>
                                  </w:r>
                                </w:p>
                                <w:p w:rsidR="00A837CB" w:rsidRDefault="00A837CB">
                                  <w:pPr>
                                    <w:pStyle w:val="BodyLarge"/>
                                    <w:spacing w:line="280" w:lineRule="exact"/>
                                    <w:ind w:left="-126" w:right="149"/>
                                    <w:jc w:val="right"/>
                                    <w:rPr>
                                      <w:sz w:val="18"/>
                                    </w:rPr>
                                  </w:pPr>
                                  <w:r>
                                    <w:rPr>
                                      <w:sz w:val="18"/>
                                    </w:rPr>
                                    <w:t>             </w:t>
                                  </w:r>
                                </w:p>
                                <w:p w:rsidR="00A837CB" w:rsidRDefault="00A837CB">
                                  <w:pPr>
                                    <w:pStyle w:val="BodyLarge"/>
                                    <w:spacing w:line="280" w:lineRule="exact"/>
                                    <w:ind w:left="-126" w:right="149"/>
                                    <w:jc w:val="right"/>
                                    <w:rPr>
                                      <w:sz w:val="18"/>
                                    </w:rPr>
                                  </w:pPr>
                                  <w:r>
                                    <w:rPr>
                                      <w:sz w:val="18"/>
                                    </w:rPr>
                                    <w:t>14,000</w:t>
                                  </w:r>
                                </w:p>
                                <w:p w:rsidR="00A837CB" w:rsidRDefault="00A837CB">
                                  <w:pPr>
                                    <w:pStyle w:val="BodyLarge"/>
                                    <w:spacing w:line="280" w:lineRule="exact"/>
                                    <w:ind w:left="-126" w:right="149"/>
                                    <w:jc w:val="right"/>
                                    <w:rPr>
                                      <w:sz w:val="18"/>
                                    </w:rPr>
                                  </w:pPr>
                                  <w:r>
                                    <w:rPr>
                                      <w:sz w:val="18"/>
                                    </w:rPr>
                                    <w:t>             </w:t>
                                  </w:r>
                                </w:p>
                                <w:p w:rsidR="00A837CB" w:rsidRDefault="00A837CB">
                                  <w:pPr>
                                    <w:pStyle w:val="BodyLarge"/>
                                    <w:spacing w:line="280" w:lineRule="exact"/>
                                    <w:ind w:left="-126" w:right="149"/>
                                    <w:jc w:val="right"/>
                                    <w:rPr>
                                      <w:color w:val="FFFFFF"/>
                                      <w:sz w:val="18"/>
                                    </w:rPr>
                                  </w:pPr>
                                  <w:r>
                                    <w:rPr>
                                      <w:color w:val="FFFFFF"/>
                                      <w:sz w:val="18"/>
                                    </w:rPr>
                                    <w:t>+</w:t>
                                  </w:r>
                                  <w:r>
                                    <w:rPr>
                                      <w:sz w:val="18"/>
                                    </w:rPr>
                                    <w:t>14,000</w:t>
                                  </w:r>
                                </w:p>
                                <w:p w:rsidR="00A837CB" w:rsidRDefault="00A837CB">
                                  <w:pPr>
                                    <w:pStyle w:val="BodyLarge"/>
                                    <w:spacing w:line="280" w:lineRule="exact"/>
                                    <w:ind w:left="-126" w:right="149"/>
                                    <w:jc w:val="right"/>
                                    <w:rPr>
                                      <w:sz w:val="18"/>
                                    </w:rPr>
                                  </w:pPr>
                                  <w:r>
                                    <w:rPr>
                                      <w:sz w:val="18"/>
                                    </w:rPr>
                                    <w:t>             </w:t>
                                  </w:r>
                                </w:p>
                                <w:p w:rsidR="00A837CB" w:rsidRDefault="00A837CB">
                                  <w:pPr>
                                    <w:pStyle w:val="BodyLarge"/>
                                    <w:spacing w:line="280" w:lineRule="exact"/>
                                    <w:ind w:left="-126" w:right="149"/>
                                    <w:jc w:val="right"/>
                                    <w:rPr>
                                      <w:sz w:val="18"/>
                                    </w:rPr>
                                  </w:pPr>
                                  <w:r>
                                    <w:rPr>
                                      <w:sz w:val="18"/>
                                    </w:rPr>
                                    <w:t>14,000</w:t>
                                  </w:r>
                                </w:p>
                                <w:p w:rsidR="00A837CB" w:rsidRDefault="00A837CB">
                                  <w:pPr>
                                    <w:pStyle w:val="BodyLarge"/>
                                    <w:spacing w:line="280" w:lineRule="exact"/>
                                    <w:ind w:left="-126" w:right="149"/>
                                    <w:jc w:val="right"/>
                                    <w:rPr>
                                      <w:sz w:val="18"/>
                                    </w:rPr>
                                  </w:pPr>
                                  <w:r>
                                    <w:rPr>
                                      <w:sz w:val="18"/>
                                    </w:rPr>
                                    <w:t>             </w:t>
                                  </w:r>
                                </w:p>
                                <w:p w:rsidR="00A837CB" w:rsidRDefault="00A837CB">
                                  <w:pPr>
                                    <w:pStyle w:val="BodyLarge"/>
                                    <w:spacing w:line="280" w:lineRule="exact"/>
                                    <w:ind w:left="-126" w:right="149"/>
                                    <w:jc w:val="right"/>
                                    <w:rPr>
                                      <w:color w:val="FFFFFF"/>
                                      <w:sz w:val="18"/>
                                    </w:rPr>
                                  </w:pPr>
                                  <w:r>
                                    <w:rPr>
                                      <w:sz w:val="18"/>
                                    </w:rPr>
                                    <w:t>14,000</w:t>
                                  </w:r>
                                </w:p>
                                <w:p w:rsidR="00A837CB" w:rsidRDefault="00A837CB">
                                  <w:pPr>
                                    <w:pStyle w:val="BodyLarge"/>
                                    <w:spacing w:line="280" w:lineRule="exact"/>
                                    <w:ind w:left="-126" w:right="149"/>
                                    <w:jc w:val="right"/>
                                    <w:rPr>
                                      <w:color w:val="FFFFFF"/>
                                      <w:sz w:val="18"/>
                                    </w:rPr>
                                  </w:pPr>
                                  <w:r>
                                    <w:rPr>
                                      <w:sz w:val="18"/>
                                    </w:rPr>
                                    <w:t>             </w:t>
                                  </w:r>
                                </w:p>
                                <w:p w:rsidR="00A837CB" w:rsidRDefault="00A837CB">
                                  <w:pPr>
                                    <w:pStyle w:val="BodyLarge"/>
                                    <w:spacing w:line="280" w:lineRule="exact"/>
                                    <w:ind w:left="-126" w:right="149"/>
                                    <w:jc w:val="right"/>
                                    <w:rPr>
                                      <w:sz w:val="18"/>
                                    </w:rPr>
                                  </w:pPr>
                                  <w:r>
                                    <w:rPr>
                                      <w:sz w:val="18"/>
                                    </w:rPr>
                                    <w:t>14,000</w:t>
                                  </w:r>
                                </w:p>
                                <w:p w:rsidR="00A837CB" w:rsidRDefault="00A837CB">
                                  <w:pPr>
                                    <w:pStyle w:val="BodyLarge"/>
                                    <w:spacing w:line="280" w:lineRule="exact"/>
                                    <w:ind w:left="-126" w:right="149"/>
                                    <w:jc w:val="right"/>
                                    <w:rPr>
                                      <w:sz w:val="18"/>
                                      <w:u w:val="single"/>
                                    </w:rPr>
                                  </w:pPr>
                                  <w:r>
                                    <w:rPr>
                                      <w:sz w:val="18"/>
                                      <w:u w:val="single"/>
                                    </w:rPr>
                                    <w:t>             </w:t>
                                  </w:r>
                                </w:p>
                                <w:p w:rsidR="00A837CB" w:rsidRDefault="00A837CB" w:rsidP="00625B44">
                                  <w:pPr>
                                    <w:pStyle w:val="BodyLarge"/>
                                    <w:spacing w:line="280" w:lineRule="exact"/>
                                    <w:ind w:left="-126" w:right="149"/>
                                    <w:jc w:val="right"/>
                                    <w:rPr>
                                      <w:color w:val="000000"/>
                                      <w:sz w:val="18"/>
                                      <w:u w:val="double"/>
                                    </w:rPr>
                                  </w:pPr>
                                  <w:r>
                                    <w:rPr>
                                      <w:color w:val="000000"/>
                                      <w:sz w:val="18"/>
                                      <w:u w:val="double"/>
                                    </w:rPr>
                                    <w:t>$14,000</w:t>
                                  </w:r>
                                </w:p>
                              </w:tc>
                              <w:tc>
                                <w:tcPr>
                                  <w:tcW w:w="234"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09" w:type="dxa"/>
                                </w:tcPr>
                                <w:p w:rsidR="00A837CB" w:rsidRDefault="00A837CB">
                                  <w:pPr>
                                    <w:pStyle w:val="BodyLarge"/>
                                    <w:spacing w:line="280" w:lineRule="exact"/>
                                    <w:jc w:val="center"/>
                                    <w:rPr>
                                      <w:sz w:val="18"/>
                                    </w:rPr>
                                  </w:pPr>
                                </w:p>
                                <w:p w:rsidR="00A837CB" w:rsidRDefault="00A837CB">
                                  <w:pPr>
                                    <w:pStyle w:val="BodyLarge"/>
                                    <w:spacing w:line="280" w:lineRule="exact"/>
                                    <w:ind w:right="113"/>
                                    <w:jc w:val="right"/>
                                    <w:rPr>
                                      <w:sz w:val="18"/>
                                    </w:rPr>
                                  </w:pPr>
                                  <w:r>
                                    <w:rPr>
                                      <w:sz w:val="18"/>
                                    </w:rPr>
                                    <w:t>+</w:t>
                                  </w:r>
                                  <w:r>
                                    <w:rPr>
                                      <w:sz w:val="18"/>
                                      <w:u w:val="single"/>
                                    </w:rPr>
                                    <w:t>$12,000</w:t>
                                  </w:r>
                                </w:p>
                                <w:p w:rsidR="00A837CB" w:rsidRDefault="00A837CB">
                                  <w:pPr>
                                    <w:pStyle w:val="BodyLarge"/>
                                    <w:spacing w:line="280" w:lineRule="exact"/>
                                    <w:ind w:right="113"/>
                                    <w:jc w:val="right"/>
                                    <w:rPr>
                                      <w:sz w:val="18"/>
                                    </w:rPr>
                                  </w:pPr>
                                  <w:r>
                                    <w:rPr>
                                      <w:sz w:val="18"/>
                                    </w:rPr>
                                    <w:t>12,000</w:t>
                                  </w:r>
                                </w:p>
                                <w:p w:rsidR="00A837CB" w:rsidRDefault="00A837CB">
                                  <w:pPr>
                                    <w:pStyle w:val="BodyLarge"/>
                                    <w:spacing w:line="280" w:lineRule="exact"/>
                                    <w:ind w:right="113"/>
                                    <w:jc w:val="right"/>
                                    <w:rPr>
                                      <w:sz w:val="18"/>
                                    </w:rPr>
                                  </w:pPr>
                                  <w:r>
                                    <w:rPr>
                                      <w:sz w:val="18"/>
                                    </w:rPr>
                                    <w:t>              </w:t>
                                  </w:r>
                                </w:p>
                                <w:p w:rsidR="00A837CB" w:rsidRDefault="00A837CB">
                                  <w:pPr>
                                    <w:pStyle w:val="BodyLarge"/>
                                    <w:spacing w:line="280" w:lineRule="exact"/>
                                    <w:ind w:right="113"/>
                                    <w:jc w:val="right"/>
                                    <w:rPr>
                                      <w:sz w:val="18"/>
                                    </w:rPr>
                                  </w:pPr>
                                  <w:r>
                                    <w:rPr>
                                      <w:sz w:val="18"/>
                                    </w:rPr>
                                    <w:t>12,000</w:t>
                                  </w:r>
                                </w:p>
                                <w:p w:rsidR="00A837CB" w:rsidRDefault="00A837CB">
                                  <w:pPr>
                                    <w:pStyle w:val="BodyLarge"/>
                                    <w:spacing w:line="280" w:lineRule="exact"/>
                                    <w:ind w:right="113"/>
                                    <w:jc w:val="right"/>
                                    <w:rPr>
                                      <w:sz w:val="18"/>
                                    </w:rPr>
                                  </w:pPr>
                                  <w:r>
                                    <w:rPr>
                                      <w:sz w:val="18"/>
                                    </w:rPr>
                                    <w:t>             </w:t>
                                  </w:r>
                                </w:p>
                                <w:p w:rsidR="00A837CB" w:rsidRDefault="00A837CB">
                                  <w:pPr>
                                    <w:pStyle w:val="BodyLarge"/>
                                    <w:spacing w:line="280" w:lineRule="exact"/>
                                    <w:ind w:right="113"/>
                                    <w:jc w:val="right"/>
                                    <w:rPr>
                                      <w:sz w:val="18"/>
                                    </w:rPr>
                                  </w:pPr>
                                  <w:r>
                                    <w:rPr>
                                      <w:sz w:val="18"/>
                                    </w:rPr>
                                    <w:t>12,000</w:t>
                                  </w:r>
                                </w:p>
                                <w:p w:rsidR="00A837CB" w:rsidRDefault="00A837CB">
                                  <w:pPr>
                                    <w:pStyle w:val="BodyLarge"/>
                                    <w:spacing w:line="280" w:lineRule="exact"/>
                                    <w:ind w:right="113"/>
                                    <w:jc w:val="right"/>
                                    <w:rPr>
                                      <w:sz w:val="18"/>
                                    </w:rPr>
                                  </w:pPr>
                                  <w:r>
                                    <w:rPr>
                                      <w:sz w:val="18"/>
                                    </w:rPr>
                                    <w:t>             </w:t>
                                  </w:r>
                                </w:p>
                                <w:p w:rsidR="00A837CB" w:rsidRDefault="00A837CB">
                                  <w:pPr>
                                    <w:pStyle w:val="BodyLarge"/>
                                    <w:spacing w:line="280" w:lineRule="exact"/>
                                    <w:ind w:right="113"/>
                                    <w:jc w:val="right"/>
                                    <w:rPr>
                                      <w:sz w:val="18"/>
                                    </w:rPr>
                                  </w:pPr>
                                  <w:r>
                                    <w:rPr>
                                      <w:sz w:val="18"/>
                                    </w:rPr>
                                    <w:t>12,000</w:t>
                                  </w:r>
                                </w:p>
                                <w:p w:rsidR="00A837CB" w:rsidRDefault="00A837CB">
                                  <w:pPr>
                                    <w:pStyle w:val="BodyLarge"/>
                                    <w:spacing w:line="280" w:lineRule="exact"/>
                                    <w:ind w:right="113"/>
                                    <w:jc w:val="right"/>
                                    <w:rPr>
                                      <w:sz w:val="18"/>
                                    </w:rPr>
                                  </w:pPr>
                                  <w:r>
                                    <w:rPr>
                                      <w:sz w:val="18"/>
                                    </w:rPr>
                                    <w:t>             </w:t>
                                  </w:r>
                                </w:p>
                                <w:p w:rsidR="00A837CB" w:rsidRDefault="00A837CB">
                                  <w:pPr>
                                    <w:pStyle w:val="BodyLarge"/>
                                    <w:spacing w:line="280" w:lineRule="exact"/>
                                    <w:ind w:right="113"/>
                                    <w:jc w:val="right"/>
                                    <w:rPr>
                                      <w:sz w:val="18"/>
                                    </w:rPr>
                                  </w:pPr>
                                  <w:r>
                                    <w:rPr>
                                      <w:sz w:val="18"/>
                                    </w:rPr>
                                    <w:t>12,000</w:t>
                                  </w:r>
                                </w:p>
                                <w:p w:rsidR="00A837CB" w:rsidRDefault="00A837CB">
                                  <w:pPr>
                                    <w:pStyle w:val="BodyLarge"/>
                                    <w:spacing w:line="280" w:lineRule="exact"/>
                                    <w:ind w:right="113"/>
                                    <w:jc w:val="right"/>
                                    <w:rPr>
                                      <w:sz w:val="18"/>
                                    </w:rPr>
                                  </w:pPr>
                                  <w:r>
                                    <w:rPr>
                                      <w:sz w:val="18"/>
                                    </w:rPr>
                                    <w:t>             </w:t>
                                  </w:r>
                                </w:p>
                                <w:p w:rsidR="00A837CB" w:rsidRDefault="00A837CB">
                                  <w:pPr>
                                    <w:pStyle w:val="BodyLarge"/>
                                    <w:spacing w:line="280" w:lineRule="exact"/>
                                    <w:ind w:right="113"/>
                                    <w:jc w:val="right"/>
                                    <w:rPr>
                                      <w:sz w:val="18"/>
                                    </w:rPr>
                                  </w:pPr>
                                  <w:r>
                                    <w:rPr>
                                      <w:sz w:val="18"/>
                                    </w:rPr>
                                    <w:t>12,000</w:t>
                                  </w:r>
                                </w:p>
                                <w:p w:rsidR="00A837CB" w:rsidRDefault="00A837CB">
                                  <w:pPr>
                                    <w:pStyle w:val="BodyLarge"/>
                                    <w:spacing w:line="280" w:lineRule="exact"/>
                                    <w:ind w:right="113"/>
                                    <w:jc w:val="right"/>
                                    <w:rPr>
                                      <w:sz w:val="18"/>
                                    </w:rPr>
                                  </w:pPr>
                                  <w:r>
                                    <w:rPr>
                                      <w:sz w:val="18"/>
                                    </w:rPr>
                                    <w:t>             </w:t>
                                  </w:r>
                                </w:p>
                                <w:p w:rsidR="00A837CB" w:rsidRDefault="00A837CB">
                                  <w:pPr>
                                    <w:pStyle w:val="BodyLarge"/>
                                    <w:spacing w:line="280" w:lineRule="exact"/>
                                    <w:ind w:right="113"/>
                                    <w:jc w:val="right"/>
                                    <w:rPr>
                                      <w:sz w:val="18"/>
                                    </w:rPr>
                                  </w:pPr>
                                  <w:r>
                                    <w:rPr>
                                      <w:sz w:val="18"/>
                                    </w:rPr>
                                    <w:t>12,000</w:t>
                                  </w:r>
                                </w:p>
                                <w:p w:rsidR="00A837CB" w:rsidRDefault="00A837CB">
                                  <w:pPr>
                                    <w:pStyle w:val="BodyLarge"/>
                                    <w:spacing w:line="280" w:lineRule="exact"/>
                                    <w:ind w:right="113"/>
                                    <w:jc w:val="right"/>
                                    <w:rPr>
                                      <w:sz w:val="18"/>
                                    </w:rPr>
                                  </w:pPr>
                                  <w:r>
                                    <w:rPr>
                                      <w:sz w:val="18"/>
                                    </w:rPr>
                                    <w:t>             </w:t>
                                  </w:r>
                                </w:p>
                                <w:p w:rsidR="00A837CB" w:rsidRDefault="00A837CB">
                                  <w:pPr>
                                    <w:pStyle w:val="BodyLarge"/>
                                    <w:spacing w:line="280" w:lineRule="exact"/>
                                    <w:ind w:right="113"/>
                                    <w:jc w:val="right"/>
                                    <w:rPr>
                                      <w:sz w:val="18"/>
                                    </w:rPr>
                                  </w:pPr>
                                  <w:r>
                                    <w:rPr>
                                      <w:sz w:val="18"/>
                                    </w:rPr>
                                    <w:t>12,000</w:t>
                                  </w:r>
                                </w:p>
                                <w:p w:rsidR="00A837CB" w:rsidRDefault="00A837CB">
                                  <w:pPr>
                                    <w:pStyle w:val="BodyLarge"/>
                                    <w:spacing w:line="280" w:lineRule="exact"/>
                                    <w:ind w:right="113"/>
                                    <w:jc w:val="right"/>
                                    <w:rPr>
                                      <w:sz w:val="18"/>
                                      <w:u w:val="single"/>
                                    </w:rPr>
                                  </w:pPr>
                                  <w:r>
                                    <w:rPr>
                                      <w:sz w:val="18"/>
                                      <w:u w:val="single"/>
                                    </w:rPr>
                                    <w:t>     –500</w:t>
                                  </w:r>
                                </w:p>
                                <w:p w:rsidR="00A837CB" w:rsidRDefault="00A837CB">
                                  <w:pPr>
                                    <w:pStyle w:val="BodyLarge"/>
                                    <w:spacing w:line="280" w:lineRule="exact"/>
                                    <w:ind w:right="113"/>
                                    <w:jc w:val="right"/>
                                    <w:rPr>
                                      <w:sz w:val="18"/>
                                    </w:rPr>
                                  </w:pPr>
                                  <w:r>
                                    <w:rPr>
                                      <w:sz w:val="18"/>
                                    </w:rPr>
                                    <w:t>11,500</w:t>
                                  </w:r>
                                </w:p>
                                <w:p w:rsidR="00A837CB" w:rsidRDefault="00A837CB">
                                  <w:pPr>
                                    <w:pStyle w:val="BodyLarge"/>
                                    <w:spacing w:line="280" w:lineRule="exact"/>
                                    <w:ind w:right="113"/>
                                    <w:jc w:val="right"/>
                                    <w:rPr>
                                      <w:sz w:val="18"/>
                                    </w:rPr>
                                  </w:pPr>
                                  <w:r>
                                    <w:rPr>
                                      <w:sz w:val="18"/>
                                    </w:rPr>
                                    <w:t>             </w:t>
                                  </w:r>
                                </w:p>
                                <w:p w:rsidR="00A837CB" w:rsidRDefault="00A837CB">
                                  <w:pPr>
                                    <w:pStyle w:val="BodyLarge"/>
                                    <w:spacing w:line="280" w:lineRule="exact"/>
                                    <w:ind w:right="113"/>
                                    <w:jc w:val="right"/>
                                    <w:rPr>
                                      <w:sz w:val="18"/>
                                    </w:rPr>
                                  </w:pPr>
                                  <w:r>
                                    <w:rPr>
                                      <w:sz w:val="18"/>
                                    </w:rPr>
                                    <w:t>11,500</w:t>
                                  </w:r>
                                </w:p>
                                <w:p w:rsidR="00A837CB" w:rsidRDefault="00A837CB">
                                  <w:pPr>
                                    <w:pStyle w:val="BodyLarge"/>
                                    <w:spacing w:line="280" w:lineRule="exact"/>
                                    <w:ind w:right="113"/>
                                    <w:jc w:val="right"/>
                                    <w:rPr>
                                      <w:sz w:val="18"/>
                                    </w:rPr>
                                  </w:pPr>
                                  <w:r>
                                    <w:rPr>
                                      <w:sz w:val="18"/>
                                    </w:rPr>
                                    <w:t>             </w:t>
                                  </w:r>
                                </w:p>
                                <w:p w:rsidR="00A837CB" w:rsidRDefault="00A837CB">
                                  <w:pPr>
                                    <w:pStyle w:val="BodyLarge"/>
                                    <w:spacing w:line="280" w:lineRule="exact"/>
                                    <w:ind w:right="113"/>
                                    <w:jc w:val="right"/>
                                    <w:rPr>
                                      <w:sz w:val="18"/>
                                    </w:rPr>
                                  </w:pPr>
                                  <w:r>
                                    <w:rPr>
                                      <w:sz w:val="18"/>
                                    </w:rPr>
                                    <w:t>11,500</w:t>
                                  </w:r>
                                </w:p>
                                <w:p w:rsidR="00A837CB" w:rsidRDefault="00A837CB">
                                  <w:pPr>
                                    <w:pStyle w:val="BodyLarge"/>
                                    <w:spacing w:line="280" w:lineRule="exact"/>
                                    <w:ind w:right="113"/>
                                    <w:jc w:val="right"/>
                                    <w:rPr>
                                      <w:sz w:val="18"/>
                                      <w:u w:val="single"/>
                                    </w:rPr>
                                  </w:pPr>
                                  <w:r>
                                    <w:rPr>
                                      <w:sz w:val="18"/>
                                      <w:u w:val="single"/>
                                    </w:rPr>
                                    <w:t>             </w:t>
                                  </w:r>
                                </w:p>
                                <w:p w:rsidR="00A837CB" w:rsidRDefault="00A837CB" w:rsidP="00625B44">
                                  <w:pPr>
                                    <w:pStyle w:val="BodyLarge"/>
                                    <w:spacing w:line="280" w:lineRule="exact"/>
                                    <w:ind w:right="113"/>
                                    <w:jc w:val="right"/>
                                    <w:rPr>
                                      <w:color w:val="000000"/>
                                      <w:sz w:val="18"/>
                                      <w:u w:val="double"/>
                                    </w:rPr>
                                  </w:pPr>
                                  <w:r>
                                    <w:rPr>
                                      <w:color w:val="000000"/>
                                      <w:sz w:val="18"/>
                                      <w:u w:val="double"/>
                                    </w:rPr>
                                    <w:t>$ 11,500</w:t>
                                  </w:r>
                                </w:p>
                              </w:tc>
                              <w:tc>
                                <w:tcPr>
                                  <w:tcW w:w="225"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891"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ind w:right="239"/>
                                    <w:jc w:val="right"/>
                                    <w:rPr>
                                      <w:sz w:val="18"/>
                                    </w:rPr>
                                  </w:pPr>
                                  <w:r>
                                    <w:rPr>
                                      <w:sz w:val="18"/>
                                    </w:rPr>
                                    <w:t>+</w:t>
                                  </w:r>
                                  <w:r>
                                    <w:rPr>
                                      <w:sz w:val="18"/>
                                      <w:u w:val="single"/>
                                    </w:rPr>
                                    <w:t>$150</w:t>
                                  </w:r>
                                </w:p>
                                <w:p w:rsidR="00A837CB" w:rsidRDefault="00A837CB">
                                  <w:pPr>
                                    <w:pStyle w:val="BodyLarge"/>
                                    <w:spacing w:line="280" w:lineRule="exact"/>
                                    <w:ind w:right="239"/>
                                    <w:jc w:val="right"/>
                                    <w:rPr>
                                      <w:sz w:val="18"/>
                                    </w:rPr>
                                  </w:pPr>
                                  <w:r>
                                    <w:rPr>
                                      <w:color w:val="FFFFFF"/>
                                      <w:sz w:val="18"/>
                                    </w:rPr>
                                    <w:t>+</w:t>
                                  </w:r>
                                  <w:r>
                                    <w:rPr>
                                      <w:sz w:val="18"/>
                                    </w:rPr>
                                    <w:t> </w:t>
                                  </w:r>
                                  <w:r>
                                    <w:rPr>
                                      <w:sz w:val="18"/>
                                    </w:rPr>
                                    <w:t>150</w:t>
                                  </w:r>
                                </w:p>
                                <w:p w:rsidR="00A837CB" w:rsidRDefault="00A837CB">
                                  <w:pPr>
                                    <w:pStyle w:val="BodyLarge"/>
                                    <w:spacing w:line="280" w:lineRule="exact"/>
                                    <w:ind w:left="-180" w:right="239"/>
                                    <w:jc w:val="right"/>
                                    <w:rPr>
                                      <w:color w:val="FFFFFF"/>
                                      <w:sz w:val="18"/>
                                    </w:rPr>
                                  </w:pPr>
                                  <w:r>
                                    <w:rPr>
                                      <w:color w:val="FFFFFF"/>
                                      <w:sz w:val="18"/>
                                    </w:rPr>
                                    <w:t>+00</w:t>
                                  </w:r>
                                  <w:r>
                                    <w:rPr>
                                      <w:sz w:val="18"/>
                                    </w:rPr>
                                    <w:t>        </w:t>
                                  </w:r>
                                </w:p>
                                <w:p w:rsidR="00A837CB" w:rsidRDefault="00A837CB">
                                  <w:pPr>
                                    <w:pStyle w:val="BodyLarge"/>
                                    <w:spacing w:line="280" w:lineRule="exact"/>
                                    <w:ind w:right="239"/>
                                    <w:jc w:val="right"/>
                                    <w:rPr>
                                      <w:sz w:val="18"/>
                                    </w:rPr>
                                  </w:pPr>
                                  <w:r>
                                    <w:rPr>
                                      <w:color w:val="FFFFFF"/>
                                      <w:sz w:val="18"/>
                                    </w:rPr>
                                    <w:t>+</w:t>
                                  </w:r>
                                  <w:r>
                                    <w:rPr>
                                      <w:sz w:val="18"/>
                                    </w:rPr>
                                    <w:t> </w:t>
                                  </w:r>
                                  <w:r>
                                    <w:rPr>
                                      <w:sz w:val="18"/>
                                    </w:rPr>
                                    <w:t>150</w:t>
                                  </w:r>
                                </w:p>
                                <w:p w:rsidR="00A837CB" w:rsidRDefault="00A837CB">
                                  <w:pPr>
                                    <w:pStyle w:val="BodyLarge"/>
                                    <w:spacing w:line="280" w:lineRule="exact"/>
                                    <w:ind w:right="239"/>
                                    <w:jc w:val="right"/>
                                    <w:rPr>
                                      <w:sz w:val="18"/>
                                      <w:u w:val="single"/>
                                    </w:rPr>
                                  </w:pPr>
                                  <w:r>
                                    <w:rPr>
                                      <w:sz w:val="18"/>
                                      <w:u w:val="single"/>
                                    </w:rPr>
                                    <w:t>+100</w:t>
                                  </w:r>
                                </w:p>
                                <w:p w:rsidR="00A837CB" w:rsidRDefault="00A837CB">
                                  <w:pPr>
                                    <w:pStyle w:val="BodyLarge"/>
                                    <w:spacing w:line="280" w:lineRule="exact"/>
                                    <w:ind w:right="239"/>
                                    <w:jc w:val="right"/>
                                    <w:rPr>
                                      <w:sz w:val="18"/>
                                    </w:rPr>
                                  </w:pPr>
                                  <w:r>
                                    <w:rPr>
                                      <w:color w:val="FFFFFF"/>
                                      <w:sz w:val="18"/>
                                    </w:rPr>
                                    <w:t>+</w:t>
                                  </w:r>
                                  <w:r>
                                    <w:rPr>
                                      <w:sz w:val="18"/>
                                    </w:rPr>
                                    <w:t> </w:t>
                                  </w:r>
                                  <w:r>
                                    <w:rPr>
                                      <w:sz w:val="18"/>
                                    </w:rPr>
                                    <w:t>250</w:t>
                                  </w:r>
                                </w:p>
                                <w:p w:rsidR="00A837CB" w:rsidRDefault="00A837CB">
                                  <w:pPr>
                                    <w:pStyle w:val="BodyLarge"/>
                                    <w:spacing w:line="280" w:lineRule="exact"/>
                                    <w:ind w:right="239"/>
                                    <w:jc w:val="right"/>
                                    <w:rPr>
                                      <w:color w:val="FFFFFF"/>
                                      <w:sz w:val="18"/>
                                    </w:rPr>
                                  </w:pPr>
                                  <w:r>
                                    <w:rPr>
                                      <w:sz w:val="18"/>
                                    </w:rPr>
                                    <w:t>        </w:t>
                                  </w:r>
                                </w:p>
                                <w:p w:rsidR="00A837CB" w:rsidRDefault="00A837CB">
                                  <w:pPr>
                                    <w:pStyle w:val="BodyLarge"/>
                                    <w:spacing w:line="280" w:lineRule="exact"/>
                                    <w:ind w:right="239"/>
                                    <w:jc w:val="right"/>
                                    <w:rPr>
                                      <w:sz w:val="18"/>
                                    </w:rPr>
                                  </w:pPr>
                                  <w:r>
                                    <w:rPr>
                                      <w:color w:val="FFFFFF"/>
                                      <w:sz w:val="18"/>
                                    </w:rPr>
                                    <w:t>+</w:t>
                                  </w:r>
                                  <w:r>
                                    <w:rPr>
                                      <w:sz w:val="18"/>
                                    </w:rPr>
                                    <w:t> </w:t>
                                  </w:r>
                                  <w:r>
                                    <w:rPr>
                                      <w:sz w:val="18"/>
                                    </w:rPr>
                                    <w:t>250</w:t>
                                  </w:r>
                                </w:p>
                                <w:p w:rsidR="00A837CB" w:rsidRDefault="00A837CB">
                                  <w:pPr>
                                    <w:pStyle w:val="BodyLarge"/>
                                    <w:spacing w:line="280" w:lineRule="exact"/>
                                    <w:ind w:right="239"/>
                                    <w:jc w:val="right"/>
                                    <w:rPr>
                                      <w:sz w:val="18"/>
                                    </w:rPr>
                                  </w:pPr>
                                  <w:r>
                                    <w:rPr>
                                      <w:sz w:val="18"/>
                                    </w:rPr>
                                    <w:t>        </w:t>
                                  </w:r>
                                </w:p>
                                <w:p w:rsidR="00A837CB" w:rsidRDefault="00A837CB">
                                  <w:pPr>
                                    <w:pStyle w:val="BodyLarge"/>
                                    <w:spacing w:line="280" w:lineRule="exact"/>
                                    <w:ind w:right="239"/>
                                    <w:jc w:val="right"/>
                                    <w:rPr>
                                      <w:sz w:val="18"/>
                                    </w:rPr>
                                  </w:pPr>
                                  <w:r>
                                    <w:rPr>
                                      <w:color w:val="FFFFFF"/>
                                      <w:sz w:val="18"/>
                                    </w:rPr>
                                    <w:t>+0</w:t>
                                  </w:r>
                                  <w:r>
                                    <w:rPr>
                                      <w:color w:val="000000"/>
                                      <w:sz w:val="18"/>
                                    </w:rPr>
                                    <w:t>25</w:t>
                                  </w:r>
                                  <w:r>
                                    <w:rPr>
                                      <w:sz w:val="18"/>
                                    </w:rPr>
                                    <w:t>0</w:t>
                                  </w:r>
                                </w:p>
                                <w:p w:rsidR="00A837CB" w:rsidRDefault="00A837CB">
                                  <w:pPr>
                                    <w:pStyle w:val="BodyLarge"/>
                                    <w:spacing w:line="280" w:lineRule="exact"/>
                                    <w:ind w:right="239"/>
                                    <w:jc w:val="right"/>
                                    <w:rPr>
                                      <w:color w:val="FFFFFF"/>
                                      <w:sz w:val="18"/>
                                    </w:rPr>
                                  </w:pPr>
                                  <w:r>
                                    <w:rPr>
                                      <w:color w:val="FFFFFF"/>
                                      <w:sz w:val="18"/>
                                    </w:rPr>
                                    <w:t>+0</w:t>
                                  </w:r>
                                  <w:r>
                                    <w:rPr>
                                      <w:sz w:val="18"/>
                                    </w:rPr>
                                    <w:t>        </w:t>
                                  </w:r>
                                </w:p>
                                <w:p w:rsidR="00A837CB" w:rsidRDefault="00A837CB">
                                  <w:pPr>
                                    <w:pStyle w:val="BodyLarge"/>
                                    <w:spacing w:line="280" w:lineRule="exact"/>
                                    <w:ind w:right="239"/>
                                    <w:jc w:val="right"/>
                                    <w:rPr>
                                      <w:sz w:val="18"/>
                                    </w:rPr>
                                  </w:pPr>
                                  <w:r>
                                    <w:rPr>
                                      <w:color w:val="FFFFFF"/>
                                      <w:sz w:val="18"/>
                                    </w:rPr>
                                    <w:t>+0</w:t>
                                  </w:r>
                                  <w:r>
                                    <w:rPr>
                                      <w:color w:val="000000"/>
                                      <w:sz w:val="18"/>
                                    </w:rPr>
                                    <w:t>25</w:t>
                                  </w:r>
                                  <w:r>
                                    <w:rPr>
                                      <w:sz w:val="18"/>
                                    </w:rPr>
                                    <w:t>0</w:t>
                                  </w:r>
                                </w:p>
                                <w:p w:rsidR="00A837CB" w:rsidRDefault="00A837CB">
                                  <w:pPr>
                                    <w:pStyle w:val="BodyLarge"/>
                                    <w:spacing w:line="280" w:lineRule="exact"/>
                                    <w:ind w:right="239"/>
                                    <w:jc w:val="right"/>
                                    <w:rPr>
                                      <w:sz w:val="18"/>
                                      <w:u w:val="single"/>
                                    </w:rPr>
                                  </w:pPr>
                                  <w:r>
                                    <w:rPr>
                                      <w:sz w:val="18"/>
                                      <w:u w:val="single"/>
                                    </w:rPr>
                                    <w:t>–100</w:t>
                                  </w:r>
                                </w:p>
                                <w:p w:rsidR="00A837CB" w:rsidRDefault="00A837CB">
                                  <w:pPr>
                                    <w:pStyle w:val="BodyLarge"/>
                                    <w:spacing w:line="280" w:lineRule="exact"/>
                                    <w:ind w:right="239"/>
                                    <w:jc w:val="right"/>
                                    <w:rPr>
                                      <w:sz w:val="18"/>
                                    </w:rPr>
                                  </w:pPr>
                                  <w:r>
                                    <w:rPr>
                                      <w:sz w:val="18"/>
                                    </w:rPr>
                                    <w:t>150</w:t>
                                  </w:r>
                                </w:p>
                                <w:p w:rsidR="00A837CB" w:rsidRDefault="00A837CB">
                                  <w:pPr>
                                    <w:pStyle w:val="BodyLarge"/>
                                    <w:spacing w:line="280" w:lineRule="exact"/>
                                    <w:ind w:right="239"/>
                                    <w:jc w:val="right"/>
                                    <w:rPr>
                                      <w:sz w:val="18"/>
                                      <w:u w:val="single"/>
                                    </w:rPr>
                                  </w:pPr>
                                  <w:r>
                                    <w:rPr>
                                      <w:sz w:val="18"/>
                                      <w:u w:val="single"/>
                                    </w:rPr>
                                    <w:t>        </w:t>
                                  </w:r>
                                </w:p>
                                <w:p w:rsidR="00A837CB" w:rsidRDefault="00A837CB">
                                  <w:pPr>
                                    <w:pStyle w:val="BodyLarge"/>
                                    <w:spacing w:line="280" w:lineRule="exact"/>
                                    <w:ind w:right="239"/>
                                    <w:jc w:val="right"/>
                                    <w:rPr>
                                      <w:color w:val="000000"/>
                                      <w:sz w:val="18"/>
                                      <w:u w:val="double"/>
                                    </w:rPr>
                                  </w:pPr>
                                  <w:r>
                                    <w:rPr>
                                      <w:color w:val="000000"/>
                                      <w:sz w:val="18"/>
                                      <w:u w:val="double"/>
                                    </w:rPr>
                                    <w:t>$150</w:t>
                                  </w:r>
                                </w:p>
                              </w:tc>
                              <w:tc>
                                <w:tcPr>
                                  <w:tcW w:w="243"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09" w:type="dxa"/>
                                </w:tcPr>
                                <w:p w:rsidR="00A837CB" w:rsidRDefault="00A837CB">
                                  <w:pPr>
                                    <w:pStyle w:val="BodyLarge"/>
                                    <w:spacing w:line="280" w:lineRule="exact"/>
                                    <w:ind w:right="116"/>
                                    <w:jc w:val="right"/>
                                    <w:rPr>
                                      <w:color w:val="000000"/>
                                      <w:sz w:val="18"/>
                                    </w:rPr>
                                  </w:pPr>
                                  <w:r>
                                    <w:rPr>
                                      <w:color w:val="000000"/>
                                      <w:sz w:val="18"/>
                                    </w:rPr>
                                    <w:t>+</w:t>
                                  </w:r>
                                  <w:r>
                                    <w:rPr>
                                      <w:color w:val="000000"/>
                                      <w:sz w:val="18"/>
                                      <w:u w:val="single"/>
                                    </w:rPr>
                                    <w:t>$10,000</w:t>
                                  </w:r>
                                </w:p>
                                <w:p w:rsidR="00A837CB" w:rsidRDefault="00A837CB">
                                  <w:pPr>
                                    <w:pStyle w:val="BodyLarge"/>
                                    <w:spacing w:line="280" w:lineRule="exact"/>
                                    <w:ind w:right="116"/>
                                    <w:jc w:val="right"/>
                                    <w:rPr>
                                      <w:color w:val="000000"/>
                                      <w:sz w:val="18"/>
                                    </w:rPr>
                                  </w:pPr>
                                  <w:r>
                                    <w:rPr>
                                      <w:color w:val="000000"/>
                                      <w:sz w:val="18"/>
                                    </w:rPr>
                                    <w:t>             </w:t>
                                  </w:r>
                                </w:p>
                                <w:p w:rsidR="00A837CB" w:rsidRDefault="00A837CB">
                                  <w:pPr>
                                    <w:pStyle w:val="BodyLarge"/>
                                    <w:spacing w:line="280" w:lineRule="exact"/>
                                    <w:ind w:right="116"/>
                                    <w:jc w:val="right"/>
                                    <w:rPr>
                                      <w:color w:val="FFFFFF"/>
                                      <w:sz w:val="18"/>
                                    </w:rPr>
                                  </w:pPr>
                                  <w:r>
                                    <w:rPr>
                                      <w:color w:val="000000"/>
                                      <w:sz w:val="18"/>
                                    </w:rPr>
                                    <w:t>10,000</w:t>
                                  </w:r>
                                </w:p>
                                <w:p w:rsidR="00A837CB" w:rsidRDefault="00A837CB">
                                  <w:pPr>
                                    <w:pStyle w:val="BodyLarge"/>
                                    <w:spacing w:line="280" w:lineRule="exact"/>
                                    <w:ind w:right="116"/>
                                    <w:jc w:val="right"/>
                                    <w:rPr>
                                      <w:color w:val="000000"/>
                                      <w:sz w:val="18"/>
                                    </w:rPr>
                                  </w:pPr>
                                  <w:r>
                                    <w:rPr>
                                      <w:color w:val="000000"/>
                                      <w:sz w:val="18"/>
                                    </w:rPr>
                                    <w:t>             </w:t>
                                  </w:r>
                                </w:p>
                                <w:p w:rsidR="00A837CB" w:rsidRDefault="00A837CB">
                                  <w:pPr>
                                    <w:pStyle w:val="BodyLarge"/>
                                    <w:spacing w:line="280" w:lineRule="exact"/>
                                    <w:ind w:right="116"/>
                                    <w:jc w:val="right"/>
                                    <w:rPr>
                                      <w:color w:val="000000"/>
                                      <w:sz w:val="18"/>
                                    </w:rPr>
                                  </w:pPr>
                                  <w:r>
                                    <w:rPr>
                                      <w:color w:val="000000"/>
                                      <w:sz w:val="18"/>
                                    </w:rPr>
                                    <w:t>10,000</w:t>
                                  </w:r>
                                </w:p>
                                <w:p w:rsidR="00A837CB" w:rsidRDefault="00A837CB">
                                  <w:pPr>
                                    <w:pStyle w:val="BodyLarge"/>
                                    <w:spacing w:line="280" w:lineRule="exact"/>
                                    <w:ind w:right="116"/>
                                    <w:jc w:val="right"/>
                                    <w:rPr>
                                      <w:color w:val="000000"/>
                                      <w:sz w:val="18"/>
                                    </w:rPr>
                                  </w:pPr>
                                  <w:r>
                                    <w:rPr>
                                      <w:color w:val="000000"/>
                                      <w:sz w:val="18"/>
                                    </w:rPr>
                                    <w:t>             </w:t>
                                  </w:r>
                                </w:p>
                                <w:p w:rsidR="00A837CB" w:rsidRDefault="00A837CB">
                                  <w:pPr>
                                    <w:pStyle w:val="BodyLarge"/>
                                    <w:spacing w:line="280" w:lineRule="exact"/>
                                    <w:ind w:right="116"/>
                                    <w:jc w:val="right"/>
                                    <w:rPr>
                                      <w:color w:val="000000"/>
                                      <w:sz w:val="18"/>
                                    </w:rPr>
                                  </w:pPr>
                                  <w:r>
                                    <w:rPr>
                                      <w:color w:val="000000"/>
                                      <w:sz w:val="18"/>
                                    </w:rPr>
                                    <w:t>10,000</w:t>
                                  </w:r>
                                </w:p>
                                <w:p w:rsidR="00A837CB" w:rsidRDefault="00A837CB">
                                  <w:pPr>
                                    <w:pStyle w:val="BodyLarge"/>
                                    <w:spacing w:line="280" w:lineRule="exact"/>
                                    <w:ind w:right="116"/>
                                    <w:jc w:val="right"/>
                                    <w:rPr>
                                      <w:color w:val="000000"/>
                                      <w:sz w:val="18"/>
                                    </w:rPr>
                                  </w:pPr>
                                  <w:r>
                                    <w:rPr>
                                      <w:color w:val="000000"/>
                                      <w:sz w:val="18"/>
                                    </w:rPr>
                                    <w:t>             </w:t>
                                  </w:r>
                                </w:p>
                                <w:p w:rsidR="00A837CB" w:rsidRDefault="00A837CB">
                                  <w:pPr>
                                    <w:pStyle w:val="BodyLarge"/>
                                    <w:spacing w:line="280" w:lineRule="exact"/>
                                    <w:ind w:right="116"/>
                                    <w:jc w:val="right"/>
                                    <w:rPr>
                                      <w:color w:val="FFFFFF"/>
                                      <w:sz w:val="18"/>
                                    </w:rPr>
                                  </w:pPr>
                                  <w:r>
                                    <w:rPr>
                                      <w:color w:val="000000"/>
                                      <w:sz w:val="18"/>
                                    </w:rPr>
                                    <w:t>10,000</w:t>
                                  </w:r>
                                </w:p>
                                <w:p w:rsidR="00A837CB" w:rsidRDefault="00A837CB">
                                  <w:pPr>
                                    <w:pStyle w:val="BodyLarge"/>
                                    <w:spacing w:line="280" w:lineRule="exact"/>
                                    <w:ind w:right="116"/>
                                    <w:jc w:val="right"/>
                                    <w:rPr>
                                      <w:color w:val="FFFFFF"/>
                                      <w:sz w:val="18"/>
                                    </w:rPr>
                                  </w:pPr>
                                  <w:r>
                                    <w:rPr>
                                      <w:color w:val="000000"/>
                                      <w:sz w:val="18"/>
                                    </w:rPr>
                                    <w:t>             </w:t>
                                  </w:r>
                                </w:p>
                                <w:p w:rsidR="00A837CB" w:rsidRDefault="00A837CB">
                                  <w:pPr>
                                    <w:pStyle w:val="BodyLarge"/>
                                    <w:spacing w:line="280" w:lineRule="exact"/>
                                    <w:ind w:right="116"/>
                                    <w:jc w:val="right"/>
                                    <w:rPr>
                                      <w:color w:val="FFFFFF"/>
                                      <w:sz w:val="18"/>
                                    </w:rPr>
                                  </w:pPr>
                                  <w:r>
                                    <w:rPr>
                                      <w:color w:val="000000"/>
                                      <w:sz w:val="18"/>
                                    </w:rPr>
                                    <w:t>10,000</w:t>
                                  </w:r>
                                </w:p>
                                <w:p w:rsidR="00A837CB" w:rsidRDefault="00A837CB">
                                  <w:pPr>
                                    <w:pStyle w:val="BodyLarge"/>
                                    <w:spacing w:line="280" w:lineRule="exact"/>
                                    <w:ind w:right="116"/>
                                    <w:jc w:val="right"/>
                                    <w:rPr>
                                      <w:color w:val="000000"/>
                                      <w:sz w:val="18"/>
                                    </w:rPr>
                                  </w:pPr>
                                  <w:r>
                                    <w:rPr>
                                      <w:color w:val="000000"/>
                                      <w:sz w:val="18"/>
                                    </w:rPr>
                                    <w:t>             </w:t>
                                  </w:r>
                                </w:p>
                                <w:p w:rsidR="00A837CB" w:rsidRDefault="00A837CB">
                                  <w:pPr>
                                    <w:pStyle w:val="BodyLarge"/>
                                    <w:spacing w:line="280" w:lineRule="exact"/>
                                    <w:ind w:right="116"/>
                                    <w:jc w:val="right"/>
                                    <w:rPr>
                                      <w:color w:val="000000"/>
                                      <w:sz w:val="18"/>
                                    </w:rPr>
                                  </w:pPr>
                                  <w:r>
                                    <w:rPr>
                                      <w:color w:val="000000"/>
                                      <w:sz w:val="18"/>
                                    </w:rPr>
                                    <w:t>10,000</w:t>
                                  </w:r>
                                </w:p>
                                <w:p w:rsidR="00A837CB" w:rsidRDefault="00A837CB">
                                  <w:pPr>
                                    <w:pStyle w:val="BodyLarge"/>
                                    <w:spacing w:line="280" w:lineRule="exact"/>
                                    <w:ind w:right="116"/>
                                    <w:jc w:val="right"/>
                                    <w:rPr>
                                      <w:color w:val="000000"/>
                                      <w:sz w:val="18"/>
                                    </w:rPr>
                                  </w:pPr>
                                  <w:r>
                                    <w:rPr>
                                      <w:color w:val="000000"/>
                                      <w:sz w:val="18"/>
                                    </w:rPr>
                                    <w:t>             </w:t>
                                  </w:r>
                                </w:p>
                                <w:p w:rsidR="00A837CB" w:rsidRDefault="00A837CB">
                                  <w:pPr>
                                    <w:pStyle w:val="BodyLarge"/>
                                    <w:spacing w:line="280" w:lineRule="exact"/>
                                    <w:ind w:right="116"/>
                                    <w:jc w:val="right"/>
                                    <w:rPr>
                                      <w:color w:val="000000"/>
                                      <w:sz w:val="18"/>
                                    </w:rPr>
                                  </w:pPr>
                                  <w:r>
                                    <w:rPr>
                                      <w:color w:val="000000"/>
                                      <w:sz w:val="18"/>
                                    </w:rPr>
                                    <w:t>10,000</w:t>
                                  </w:r>
                                </w:p>
                                <w:p w:rsidR="00A837CB" w:rsidRDefault="00A837CB">
                                  <w:pPr>
                                    <w:pStyle w:val="BodyLarge"/>
                                    <w:spacing w:line="280" w:lineRule="exact"/>
                                    <w:ind w:right="116"/>
                                    <w:jc w:val="right"/>
                                    <w:rPr>
                                      <w:color w:val="000000"/>
                                      <w:sz w:val="18"/>
                                    </w:rPr>
                                  </w:pPr>
                                  <w:r>
                                    <w:rPr>
                                      <w:color w:val="000000"/>
                                      <w:sz w:val="18"/>
                                    </w:rPr>
                                    <w:t>             </w:t>
                                  </w:r>
                                </w:p>
                                <w:p w:rsidR="00A837CB" w:rsidRDefault="00A837CB">
                                  <w:pPr>
                                    <w:pStyle w:val="BodyLarge"/>
                                    <w:spacing w:line="280" w:lineRule="exact"/>
                                    <w:ind w:right="116"/>
                                    <w:jc w:val="right"/>
                                    <w:rPr>
                                      <w:color w:val="000000"/>
                                      <w:sz w:val="18"/>
                                    </w:rPr>
                                  </w:pPr>
                                  <w:r>
                                    <w:rPr>
                                      <w:color w:val="000000"/>
                                      <w:sz w:val="18"/>
                                    </w:rPr>
                                    <w:t>10,000</w:t>
                                  </w:r>
                                </w:p>
                                <w:p w:rsidR="00A837CB" w:rsidRDefault="00A837CB">
                                  <w:pPr>
                                    <w:pStyle w:val="BodyLarge"/>
                                    <w:spacing w:line="280" w:lineRule="exact"/>
                                    <w:ind w:right="116"/>
                                    <w:jc w:val="right"/>
                                    <w:rPr>
                                      <w:color w:val="000000"/>
                                      <w:sz w:val="18"/>
                                    </w:rPr>
                                  </w:pPr>
                                  <w:r>
                                    <w:rPr>
                                      <w:color w:val="000000"/>
                                      <w:sz w:val="18"/>
                                    </w:rPr>
                                    <w:t>             </w:t>
                                  </w:r>
                                </w:p>
                                <w:p w:rsidR="00A837CB" w:rsidRDefault="00A837CB">
                                  <w:pPr>
                                    <w:pStyle w:val="BodyLarge"/>
                                    <w:spacing w:line="280" w:lineRule="exact"/>
                                    <w:ind w:right="116"/>
                                    <w:jc w:val="right"/>
                                    <w:rPr>
                                      <w:color w:val="000000"/>
                                      <w:sz w:val="18"/>
                                    </w:rPr>
                                  </w:pPr>
                                  <w:r>
                                    <w:rPr>
                                      <w:color w:val="000000"/>
                                      <w:sz w:val="18"/>
                                    </w:rPr>
                                    <w:t>10,000</w:t>
                                  </w:r>
                                </w:p>
                                <w:p w:rsidR="00A837CB" w:rsidRDefault="00A837CB">
                                  <w:pPr>
                                    <w:pStyle w:val="BodyLarge"/>
                                    <w:spacing w:line="280" w:lineRule="exact"/>
                                    <w:ind w:right="116"/>
                                    <w:jc w:val="right"/>
                                    <w:rPr>
                                      <w:color w:val="000000"/>
                                      <w:sz w:val="18"/>
                                    </w:rPr>
                                  </w:pPr>
                                  <w:r>
                                    <w:rPr>
                                      <w:color w:val="000000"/>
                                      <w:sz w:val="18"/>
                                    </w:rPr>
                                    <w:t>             </w:t>
                                  </w:r>
                                </w:p>
                                <w:p w:rsidR="00A837CB" w:rsidRDefault="00A837CB">
                                  <w:pPr>
                                    <w:pStyle w:val="BodyLarge"/>
                                    <w:spacing w:line="280" w:lineRule="exact"/>
                                    <w:ind w:right="116"/>
                                    <w:jc w:val="right"/>
                                    <w:rPr>
                                      <w:color w:val="000000"/>
                                      <w:sz w:val="18"/>
                                    </w:rPr>
                                  </w:pPr>
                                  <w:r>
                                    <w:rPr>
                                      <w:color w:val="000000"/>
                                      <w:sz w:val="18"/>
                                    </w:rPr>
                                    <w:t>10,000</w:t>
                                  </w:r>
                                </w:p>
                                <w:p w:rsidR="00A837CB" w:rsidRDefault="00A837CB">
                                  <w:pPr>
                                    <w:pStyle w:val="BodyLarge"/>
                                    <w:spacing w:line="280" w:lineRule="exact"/>
                                    <w:ind w:right="116"/>
                                    <w:jc w:val="right"/>
                                    <w:rPr>
                                      <w:color w:val="000000"/>
                                      <w:sz w:val="18"/>
                                    </w:rPr>
                                  </w:pPr>
                                  <w:r>
                                    <w:rPr>
                                      <w:color w:val="000000"/>
                                      <w:sz w:val="18"/>
                                    </w:rPr>
                                    <w:t>             </w:t>
                                  </w:r>
                                </w:p>
                                <w:p w:rsidR="00A837CB" w:rsidRDefault="00A837CB">
                                  <w:pPr>
                                    <w:pStyle w:val="BodyLarge"/>
                                    <w:spacing w:line="280" w:lineRule="exact"/>
                                    <w:ind w:right="116"/>
                                    <w:jc w:val="right"/>
                                    <w:rPr>
                                      <w:color w:val="000000"/>
                                      <w:sz w:val="18"/>
                                    </w:rPr>
                                  </w:pPr>
                                  <w:r>
                                    <w:rPr>
                                      <w:color w:val="000000"/>
                                      <w:sz w:val="18"/>
                                    </w:rPr>
                                    <w:t>10,000</w:t>
                                  </w:r>
                                </w:p>
                                <w:p w:rsidR="00A837CB" w:rsidRDefault="00A837CB">
                                  <w:pPr>
                                    <w:pStyle w:val="BodyLarge"/>
                                    <w:spacing w:line="280" w:lineRule="exact"/>
                                    <w:ind w:right="116"/>
                                    <w:jc w:val="right"/>
                                    <w:rPr>
                                      <w:color w:val="000000"/>
                                      <w:sz w:val="18"/>
                                      <w:u w:val="single"/>
                                    </w:rPr>
                                  </w:pPr>
                                  <w:r>
                                    <w:rPr>
                                      <w:color w:val="000000"/>
                                      <w:sz w:val="18"/>
                                      <w:u w:val="single"/>
                                    </w:rPr>
                                    <w:t>             </w:t>
                                  </w:r>
                                </w:p>
                                <w:p w:rsidR="00A837CB" w:rsidRDefault="00A837CB">
                                  <w:pPr>
                                    <w:pStyle w:val="BodyLarge"/>
                                    <w:spacing w:line="280" w:lineRule="exact"/>
                                    <w:ind w:right="116"/>
                                    <w:jc w:val="right"/>
                                    <w:rPr>
                                      <w:color w:val="000000"/>
                                      <w:sz w:val="18"/>
                                      <w:u w:val="double"/>
                                    </w:rPr>
                                  </w:pPr>
                                  <w:r>
                                    <w:rPr>
                                      <w:color w:val="000000"/>
                                      <w:sz w:val="18"/>
                                      <w:u w:val="double"/>
                                    </w:rPr>
                                    <w:t>$10,000</w:t>
                                  </w:r>
                                </w:p>
                              </w:tc>
                              <w:tc>
                                <w:tcPr>
                                  <w:tcW w:w="216" w:type="dxa"/>
                                </w:tcPr>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FFFFFF"/>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FFFFFF"/>
                                      <w:sz w:val="18"/>
                                    </w:rPr>
                                  </w:pPr>
                                </w:p>
                                <w:p w:rsidR="00A837CB" w:rsidRDefault="00A837CB">
                                  <w:pPr>
                                    <w:pStyle w:val="BodyLarge"/>
                                    <w:spacing w:line="280" w:lineRule="exact"/>
                                    <w:jc w:val="center"/>
                                    <w:rPr>
                                      <w:color w:val="000000"/>
                                      <w:sz w:val="18"/>
                                    </w:rPr>
                                  </w:pPr>
                                  <w:r>
                                    <w:rPr>
                                      <w:sz w:val="18"/>
                                    </w:rPr>
                                    <w:t>+</w:t>
                                  </w:r>
                                </w:p>
                                <w:p w:rsidR="00A837CB" w:rsidRDefault="00A837CB">
                                  <w:pPr>
                                    <w:pStyle w:val="BodyLarge"/>
                                    <w:spacing w:line="280" w:lineRule="exact"/>
                                    <w:jc w:val="center"/>
                                    <w:rPr>
                                      <w:color w:val="FFFFFF"/>
                                      <w:sz w:val="18"/>
                                    </w:rPr>
                                  </w:pPr>
                                  <w:r>
                                    <w:rPr>
                                      <w:sz w:val="18"/>
                                    </w:rPr>
                                    <w:t>+</w:t>
                                  </w: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color w:val="000000"/>
                                      <w:sz w:val="18"/>
                                    </w:rPr>
                                  </w:pPr>
                                  <w:r>
                                    <w:rPr>
                                      <w:sz w:val="18"/>
                                    </w:rPr>
                                    <w:t>+</w:t>
                                  </w:r>
                                </w:p>
                              </w:tc>
                              <w:tc>
                                <w:tcPr>
                                  <w:tcW w:w="909" w:type="dxa"/>
                                </w:tcPr>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sz w:val="18"/>
                                      <w:u w:val="single"/>
                                    </w:rPr>
                                  </w:pPr>
                                  <w:r>
                                    <w:rPr>
                                      <w:sz w:val="18"/>
                                      <w:u w:val="single"/>
                                    </w:rPr>
                                    <w:t>$4,800</w:t>
                                  </w:r>
                                </w:p>
                                <w:p w:rsidR="00A837CB" w:rsidRDefault="00A837CB">
                                  <w:pPr>
                                    <w:pStyle w:val="BodyLarge"/>
                                    <w:spacing w:line="280" w:lineRule="exact"/>
                                    <w:ind w:left="-1080" w:right="98"/>
                                    <w:jc w:val="right"/>
                                    <w:rPr>
                                      <w:sz w:val="18"/>
                                    </w:rPr>
                                  </w:pPr>
                                  <w:r>
                                    <w:rPr>
                                      <w:sz w:val="18"/>
                                    </w:rPr>
                                    <w:t>4,800</w:t>
                                  </w:r>
                                </w:p>
                                <w:p w:rsidR="00A837CB" w:rsidRDefault="00A837CB">
                                  <w:pPr>
                                    <w:pStyle w:val="BodyLarge"/>
                                    <w:spacing w:line="280" w:lineRule="exact"/>
                                    <w:ind w:left="-1080" w:right="98"/>
                                    <w:jc w:val="right"/>
                                    <w:rPr>
                                      <w:sz w:val="18"/>
                                    </w:rPr>
                                  </w:pPr>
                                </w:p>
                                <w:p w:rsidR="00A837CB" w:rsidRDefault="00A837CB">
                                  <w:pPr>
                                    <w:pStyle w:val="BodyLarge"/>
                                    <w:spacing w:line="280" w:lineRule="exact"/>
                                    <w:ind w:left="-1080" w:right="98"/>
                                    <w:jc w:val="right"/>
                                    <w:rPr>
                                      <w:sz w:val="18"/>
                                    </w:rPr>
                                  </w:pPr>
                                  <w:r>
                                    <w:rPr>
                                      <w:sz w:val="18"/>
                                    </w:rPr>
                                    <w:t>4,800</w:t>
                                  </w:r>
                                </w:p>
                                <w:p w:rsidR="00A837CB" w:rsidRDefault="00A837CB">
                                  <w:pPr>
                                    <w:pStyle w:val="BodyLarge"/>
                                    <w:spacing w:line="280" w:lineRule="exact"/>
                                    <w:ind w:left="-1080" w:right="98"/>
                                    <w:jc w:val="right"/>
                                    <w:rPr>
                                      <w:sz w:val="18"/>
                                    </w:rPr>
                                  </w:pPr>
                                </w:p>
                                <w:p w:rsidR="00A837CB" w:rsidRDefault="00A837CB">
                                  <w:pPr>
                                    <w:pStyle w:val="BodyLarge"/>
                                    <w:spacing w:line="280" w:lineRule="exact"/>
                                    <w:ind w:left="-1080" w:right="98"/>
                                    <w:jc w:val="right"/>
                                    <w:rPr>
                                      <w:sz w:val="18"/>
                                    </w:rPr>
                                  </w:pPr>
                                  <w:r>
                                    <w:rPr>
                                      <w:sz w:val="18"/>
                                    </w:rPr>
                                    <w:t>4,800</w:t>
                                  </w:r>
                                </w:p>
                                <w:p w:rsidR="00A837CB" w:rsidRDefault="00A837CB">
                                  <w:pPr>
                                    <w:pStyle w:val="BodyLarge"/>
                                    <w:spacing w:line="280" w:lineRule="exact"/>
                                    <w:ind w:left="-1080" w:right="98"/>
                                    <w:jc w:val="right"/>
                                    <w:rPr>
                                      <w:sz w:val="18"/>
                                    </w:rPr>
                                  </w:pPr>
                                </w:p>
                                <w:p w:rsidR="00A837CB" w:rsidRDefault="00A837CB">
                                  <w:pPr>
                                    <w:pStyle w:val="BodyLarge"/>
                                    <w:spacing w:line="280" w:lineRule="exact"/>
                                    <w:ind w:left="-1080" w:right="98"/>
                                    <w:jc w:val="right"/>
                                    <w:rPr>
                                      <w:sz w:val="18"/>
                                    </w:rPr>
                                  </w:pPr>
                                  <w:r>
                                    <w:rPr>
                                      <w:sz w:val="18"/>
                                    </w:rPr>
                                    <w:t>4,800</w:t>
                                  </w:r>
                                </w:p>
                                <w:p w:rsidR="00A837CB" w:rsidRDefault="00A837CB">
                                  <w:pPr>
                                    <w:pStyle w:val="BodyLarge"/>
                                    <w:spacing w:line="280" w:lineRule="exact"/>
                                    <w:ind w:left="-1080" w:right="98"/>
                                    <w:jc w:val="right"/>
                                    <w:rPr>
                                      <w:sz w:val="18"/>
                                    </w:rPr>
                                  </w:pPr>
                                </w:p>
                                <w:p w:rsidR="00A837CB" w:rsidRDefault="00A837CB">
                                  <w:pPr>
                                    <w:pStyle w:val="BodyLarge"/>
                                    <w:spacing w:line="280" w:lineRule="exact"/>
                                    <w:ind w:left="-1080" w:right="98"/>
                                    <w:jc w:val="right"/>
                                    <w:rPr>
                                      <w:sz w:val="18"/>
                                    </w:rPr>
                                  </w:pPr>
                                  <w:r>
                                    <w:rPr>
                                      <w:sz w:val="18"/>
                                    </w:rPr>
                                    <w:t>4,800</w:t>
                                  </w:r>
                                </w:p>
                                <w:p w:rsidR="00A837CB" w:rsidRDefault="00A837CB">
                                  <w:pPr>
                                    <w:pStyle w:val="BodyLarge"/>
                                    <w:spacing w:line="280" w:lineRule="exact"/>
                                    <w:ind w:left="-1080" w:right="98"/>
                                    <w:jc w:val="right"/>
                                    <w:rPr>
                                      <w:sz w:val="18"/>
                                      <w:u w:val="single"/>
                                    </w:rPr>
                                  </w:pPr>
                                  <w:r>
                                    <w:rPr>
                                      <w:sz w:val="18"/>
                                      <w:u w:val="single"/>
                                    </w:rPr>
                                    <w:t>  1,500</w:t>
                                  </w:r>
                                </w:p>
                                <w:p w:rsidR="00A837CB" w:rsidRDefault="00A837CB">
                                  <w:pPr>
                                    <w:pStyle w:val="BodyLarge"/>
                                    <w:spacing w:line="280" w:lineRule="exact"/>
                                    <w:ind w:left="-1080" w:right="98"/>
                                    <w:jc w:val="right"/>
                                    <w:rPr>
                                      <w:sz w:val="18"/>
                                    </w:rPr>
                                  </w:pPr>
                                  <w:r>
                                    <w:rPr>
                                      <w:sz w:val="18"/>
                                    </w:rPr>
                                    <w:t>6,300</w:t>
                                  </w:r>
                                </w:p>
                                <w:p w:rsidR="00A837CB" w:rsidRDefault="00A837CB">
                                  <w:pPr>
                                    <w:pStyle w:val="BodyLarge"/>
                                    <w:spacing w:line="280" w:lineRule="exact"/>
                                    <w:ind w:left="-1080" w:right="98"/>
                                    <w:jc w:val="right"/>
                                    <w:rPr>
                                      <w:sz w:val="18"/>
                                    </w:rPr>
                                  </w:pPr>
                                </w:p>
                                <w:p w:rsidR="00A837CB" w:rsidRDefault="00A837CB">
                                  <w:pPr>
                                    <w:pStyle w:val="BodyLarge"/>
                                    <w:spacing w:line="280" w:lineRule="exact"/>
                                    <w:ind w:left="-1080" w:right="98"/>
                                    <w:jc w:val="right"/>
                                    <w:rPr>
                                      <w:sz w:val="18"/>
                                    </w:rPr>
                                  </w:pPr>
                                  <w:r>
                                    <w:rPr>
                                      <w:sz w:val="18"/>
                                    </w:rPr>
                                    <w:t>  6,300</w:t>
                                  </w:r>
                                </w:p>
                                <w:p w:rsidR="00A837CB" w:rsidRDefault="00A837CB">
                                  <w:pPr>
                                    <w:pStyle w:val="BodyLarge"/>
                                    <w:spacing w:line="280" w:lineRule="exact"/>
                                    <w:ind w:left="-1080" w:right="98"/>
                                    <w:jc w:val="right"/>
                                    <w:rPr>
                                      <w:sz w:val="18"/>
                                    </w:rPr>
                                  </w:pPr>
                                </w:p>
                                <w:p w:rsidR="00A837CB" w:rsidRDefault="00A837CB">
                                  <w:pPr>
                                    <w:pStyle w:val="BodyLarge"/>
                                    <w:spacing w:line="280" w:lineRule="exact"/>
                                    <w:ind w:left="-1080" w:right="98"/>
                                    <w:jc w:val="right"/>
                                    <w:rPr>
                                      <w:sz w:val="18"/>
                                    </w:rPr>
                                  </w:pPr>
                                  <w:r>
                                    <w:rPr>
                                      <w:sz w:val="18"/>
                                    </w:rPr>
                                    <w:t>6,300</w:t>
                                  </w:r>
                                </w:p>
                                <w:p w:rsidR="00A837CB" w:rsidRDefault="00A837CB">
                                  <w:pPr>
                                    <w:pStyle w:val="BodyLarge"/>
                                    <w:spacing w:line="280" w:lineRule="exact"/>
                                    <w:ind w:left="-1080" w:right="98"/>
                                    <w:jc w:val="right"/>
                                    <w:rPr>
                                      <w:sz w:val="18"/>
                                    </w:rPr>
                                  </w:pPr>
                                </w:p>
                                <w:p w:rsidR="00A837CB" w:rsidRDefault="00A837CB">
                                  <w:pPr>
                                    <w:pStyle w:val="BodyLarge"/>
                                    <w:spacing w:line="280" w:lineRule="exact"/>
                                    <w:ind w:left="-1080" w:right="98"/>
                                    <w:jc w:val="right"/>
                                    <w:rPr>
                                      <w:sz w:val="18"/>
                                    </w:rPr>
                                  </w:pPr>
                                  <w:r>
                                    <w:rPr>
                                      <w:sz w:val="18"/>
                                    </w:rPr>
                                    <w:t>6,300</w:t>
                                  </w:r>
                                </w:p>
                                <w:p w:rsidR="00A837CB" w:rsidRDefault="00A837CB">
                                  <w:pPr>
                                    <w:pStyle w:val="BodyLarge"/>
                                    <w:spacing w:line="280" w:lineRule="exact"/>
                                    <w:ind w:left="-1080" w:right="98"/>
                                    <w:jc w:val="right"/>
                                    <w:rPr>
                                      <w:sz w:val="18"/>
                                    </w:rPr>
                                  </w:pPr>
                                  <w:r>
                                    <w:rPr>
                                      <w:color w:val="000000"/>
                                      <w:sz w:val="18"/>
                                      <w:u w:val="single"/>
                                    </w:rPr>
                                    <w:t>           </w:t>
                                  </w:r>
                                </w:p>
                                <w:p w:rsidR="00A837CB" w:rsidRDefault="00A837CB" w:rsidP="00B16FBB">
                                  <w:pPr>
                                    <w:pStyle w:val="BodyLarge"/>
                                    <w:spacing w:line="280" w:lineRule="exact"/>
                                    <w:ind w:left="-1080" w:right="98"/>
                                    <w:jc w:val="right"/>
                                    <w:rPr>
                                      <w:color w:val="000000"/>
                                      <w:sz w:val="18"/>
                                      <w:u w:val="double"/>
                                    </w:rPr>
                                  </w:pPr>
                                  <w:r>
                                    <w:rPr>
                                      <w:color w:val="000000"/>
                                      <w:sz w:val="18"/>
                                      <w:u w:val="double"/>
                                    </w:rPr>
                                    <w:t>$6,300</w:t>
                                  </w:r>
                                </w:p>
                              </w:tc>
                              <w:tc>
                                <w:tcPr>
                                  <w:tcW w:w="225"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r>
                                    <w:rPr>
                                      <w:b w:val="0"/>
                                      <w:sz w:val="18"/>
                                    </w:rPr>
                                    <w:t>–</w:t>
                                  </w:r>
                                </w:p>
                                <w:p w:rsidR="00A837CB" w:rsidRDefault="00A837CB">
                                  <w:pPr>
                                    <w:pStyle w:val="BodyLarge"/>
                                    <w:spacing w:line="280" w:lineRule="exact"/>
                                    <w:jc w:val="center"/>
                                    <w:rPr>
                                      <w:sz w:val="18"/>
                                    </w:rPr>
                                  </w:pPr>
                                  <w:r>
                                    <w:rPr>
                                      <w:sz w:val="18"/>
                                    </w:rPr>
                                    <w:t>–</w:t>
                                  </w:r>
                                </w:p>
                              </w:tc>
                              <w:tc>
                                <w:tcPr>
                                  <w:tcW w:w="873" w:type="dxa"/>
                                </w:tcPr>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133"/>
                                    <w:jc w:val="right"/>
                                    <w:rPr>
                                      <w:color w:val="000000"/>
                                      <w:sz w:val="18"/>
                                    </w:rPr>
                                  </w:pPr>
                                  <w:r>
                                    <w:rPr>
                                      <w:color w:val="000000"/>
                                      <w:sz w:val="18"/>
                                    </w:rPr>
                                    <w:t>   –</w:t>
                                  </w:r>
                                  <w:r>
                                    <w:rPr>
                                      <w:color w:val="000000"/>
                                      <w:sz w:val="18"/>
                                      <w:u w:val="single"/>
                                    </w:rPr>
                                    <w:t>$  500</w:t>
                                  </w:r>
                                </w:p>
                                <w:p w:rsidR="00A837CB" w:rsidRDefault="00A837CB">
                                  <w:pPr>
                                    <w:pStyle w:val="BodyLarge"/>
                                    <w:spacing w:line="280" w:lineRule="exact"/>
                                    <w:ind w:left="-1080" w:right="133"/>
                                    <w:jc w:val="right"/>
                                    <w:rPr>
                                      <w:color w:val="000000"/>
                                      <w:sz w:val="18"/>
                                    </w:rPr>
                                  </w:pPr>
                                  <w:r>
                                    <w:rPr>
                                      <w:color w:val="000000"/>
                                      <w:sz w:val="18"/>
                                    </w:rPr>
                                    <w:t>–500</w:t>
                                  </w:r>
                                </w:p>
                                <w:p w:rsidR="00A837CB" w:rsidRDefault="00A837CB">
                                  <w:pPr>
                                    <w:pStyle w:val="BodyLarge"/>
                                    <w:spacing w:line="280" w:lineRule="exact"/>
                                    <w:ind w:left="-1080" w:right="133"/>
                                    <w:jc w:val="right"/>
                                    <w:rPr>
                                      <w:sz w:val="18"/>
                                    </w:rPr>
                                  </w:pPr>
                                </w:p>
                                <w:p w:rsidR="00A837CB" w:rsidRDefault="00A837CB">
                                  <w:pPr>
                                    <w:pStyle w:val="BodyLarge"/>
                                    <w:spacing w:line="280" w:lineRule="exact"/>
                                    <w:ind w:left="-1080" w:right="133"/>
                                    <w:jc w:val="right"/>
                                    <w:rPr>
                                      <w:sz w:val="18"/>
                                    </w:rPr>
                                  </w:pPr>
                                  <w:r>
                                    <w:rPr>
                                      <w:sz w:val="18"/>
                                    </w:rPr>
                                    <w:t>–500</w:t>
                                  </w:r>
                                </w:p>
                                <w:p w:rsidR="00A837CB" w:rsidRDefault="00A837CB">
                                  <w:pPr>
                                    <w:pStyle w:val="BodyLarge"/>
                                    <w:spacing w:line="280" w:lineRule="exact"/>
                                    <w:ind w:left="-1080" w:right="133"/>
                                    <w:jc w:val="right"/>
                                    <w:rPr>
                                      <w:sz w:val="18"/>
                                    </w:rPr>
                                  </w:pPr>
                                </w:p>
                                <w:p w:rsidR="00A837CB" w:rsidRDefault="00A837CB">
                                  <w:pPr>
                                    <w:pStyle w:val="BodyLarge"/>
                                    <w:spacing w:line="280" w:lineRule="exact"/>
                                    <w:ind w:left="-1080" w:right="133"/>
                                    <w:jc w:val="right"/>
                                    <w:rPr>
                                      <w:sz w:val="18"/>
                                    </w:rPr>
                                  </w:pPr>
                                  <w:r>
                                    <w:rPr>
                                      <w:sz w:val="18"/>
                                    </w:rPr>
                                    <w:t>–500</w:t>
                                  </w:r>
                                </w:p>
                                <w:p w:rsidR="00A837CB" w:rsidRDefault="00A837CB">
                                  <w:pPr>
                                    <w:pStyle w:val="BodyLarge"/>
                                    <w:spacing w:line="280" w:lineRule="exact"/>
                                    <w:ind w:left="-1080" w:right="133"/>
                                    <w:jc w:val="right"/>
                                    <w:rPr>
                                      <w:sz w:val="18"/>
                                    </w:rPr>
                                  </w:pPr>
                                  <w:r>
                                    <w:rPr>
                                      <w:color w:val="000000"/>
                                      <w:sz w:val="18"/>
                                    </w:rPr>
                                    <w:t>           </w:t>
                                  </w:r>
                                </w:p>
                                <w:p w:rsidR="00A837CB" w:rsidRDefault="00A837CB">
                                  <w:pPr>
                                    <w:pStyle w:val="BodyLarge"/>
                                    <w:spacing w:line="280" w:lineRule="exact"/>
                                    <w:ind w:left="-1080" w:right="133"/>
                                    <w:jc w:val="right"/>
                                    <w:rPr>
                                      <w:sz w:val="18"/>
                                    </w:rPr>
                                  </w:pPr>
                                  <w:r>
                                    <w:rPr>
                                      <w:sz w:val="18"/>
                                    </w:rPr>
                                    <w:t>–500</w:t>
                                  </w:r>
                                </w:p>
                                <w:p w:rsidR="00A837CB" w:rsidRDefault="00A837CB">
                                  <w:pPr>
                                    <w:pStyle w:val="BodyLarge"/>
                                    <w:spacing w:line="280" w:lineRule="exact"/>
                                    <w:ind w:left="-1080" w:right="133"/>
                                    <w:jc w:val="right"/>
                                    <w:rPr>
                                      <w:sz w:val="18"/>
                                    </w:rPr>
                                  </w:pPr>
                                </w:p>
                                <w:p w:rsidR="00A837CB" w:rsidRDefault="00A837CB">
                                  <w:pPr>
                                    <w:pStyle w:val="BodyLarge"/>
                                    <w:spacing w:line="280" w:lineRule="exact"/>
                                    <w:ind w:left="-1080" w:right="133"/>
                                    <w:jc w:val="right"/>
                                    <w:rPr>
                                      <w:sz w:val="18"/>
                                    </w:rPr>
                                  </w:pPr>
                                  <w:r>
                                    <w:rPr>
                                      <w:sz w:val="18"/>
                                    </w:rPr>
                                    <w:t>–500</w:t>
                                  </w:r>
                                </w:p>
                                <w:p w:rsidR="00A837CB" w:rsidRDefault="00A837CB">
                                  <w:pPr>
                                    <w:pStyle w:val="BodyLarge"/>
                                    <w:spacing w:line="280" w:lineRule="exact"/>
                                    <w:ind w:left="-1080" w:right="133"/>
                                    <w:jc w:val="right"/>
                                    <w:rPr>
                                      <w:sz w:val="18"/>
                                      <w:u w:val="single"/>
                                    </w:rPr>
                                  </w:pPr>
                                  <w:r>
                                    <w:rPr>
                                      <w:sz w:val="18"/>
                                      <w:u w:val="single"/>
                                    </w:rPr>
                                    <w:t>   –100</w:t>
                                  </w:r>
                                </w:p>
                                <w:p w:rsidR="00A837CB" w:rsidRDefault="00A837CB">
                                  <w:pPr>
                                    <w:pStyle w:val="BodyLarge"/>
                                    <w:spacing w:line="280" w:lineRule="exact"/>
                                    <w:ind w:left="-1080" w:right="133"/>
                                    <w:jc w:val="right"/>
                                    <w:rPr>
                                      <w:sz w:val="18"/>
                                    </w:rPr>
                                  </w:pPr>
                                  <w:r>
                                    <w:rPr>
                                      <w:sz w:val="18"/>
                                    </w:rPr>
                                    <w:t>–600</w:t>
                                  </w:r>
                                </w:p>
                                <w:p w:rsidR="00A837CB" w:rsidRDefault="00A837CB">
                                  <w:pPr>
                                    <w:pStyle w:val="BodyLarge"/>
                                    <w:spacing w:line="280" w:lineRule="exact"/>
                                    <w:ind w:left="-1080" w:right="133"/>
                                    <w:jc w:val="right"/>
                                    <w:rPr>
                                      <w:sz w:val="18"/>
                                    </w:rPr>
                                  </w:pPr>
                                </w:p>
                                <w:p w:rsidR="00A837CB" w:rsidRDefault="00A837CB">
                                  <w:pPr>
                                    <w:pStyle w:val="BodyLarge"/>
                                    <w:spacing w:line="280" w:lineRule="exact"/>
                                    <w:ind w:left="-1080" w:right="133"/>
                                    <w:jc w:val="right"/>
                                    <w:rPr>
                                      <w:sz w:val="18"/>
                                    </w:rPr>
                                  </w:pPr>
                                  <w:r>
                                    <w:rPr>
                                      <w:sz w:val="18"/>
                                    </w:rPr>
                                    <w:t>–600</w:t>
                                  </w:r>
                                </w:p>
                                <w:p w:rsidR="00A837CB" w:rsidRDefault="00A837CB">
                                  <w:pPr>
                                    <w:pStyle w:val="BodyLarge"/>
                                    <w:spacing w:line="280" w:lineRule="exact"/>
                                    <w:ind w:left="-1080" w:right="133"/>
                                    <w:jc w:val="right"/>
                                    <w:rPr>
                                      <w:sz w:val="18"/>
                                    </w:rPr>
                                  </w:pPr>
                                </w:p>
                                <w:p w:rsidR="00A837CB" w:rsidRDefault="00A837CB">
                                  <w:pPr>
                                    <w:pStyle w:val="BodyLarge"/>
                                    <w:spacing w:line="280" w:lineRule="exact"/>
                                    <w:ind w:left="-1080" w:right="133"/>
                                    <w:jc w:val="right"/>
                                    <w:rPr>
                                      <w:sz w:val="18"/>
                                    </w:rPr>
                                  </w:pPr>
                                  <w:r>
                                    <w:rPr>
                                      <w:sz w:val="18"/>
                                    </w:rPr>
                                    <w:t>–600</w:t>
                                  </w:r>
                                </w:p>
                                <w:p w:rsidR="00A837CB" w:rsidRDefault="00A837CB">
                                  <w:pPr>
                                    <w:pStyle w:val="BodyLarge"/>
                                    <w:spacing w:line="280" w:lineRule="exact"/>
                                    <w:ind w:left="-1080" w:right="133"/>
                                    <w:jc w:val="right"/>
                                    <w:rPr>
                                      <w:sz w:val="18"/>
                                      <w:u w:val="single"/>
                                    </w:rPr>
                                  </w:pPr>
                                  <w:r>
                                    <w:rPr>
                                      <w:sz w:val="18"/>
                                      <w:u w:val="single"/>
                                    </w:rPr>
                                    <w:t>   –250</w:t>
                                  </w:r>
                                </w:p>
                                <w:p w:rsidR="00A837CB" w:rsidRDefault="00A837CB">
                                  <w:pPr>
                                    <w:pStyle w:val="BodyLarge"/>
                                    <w:spacing w:line="280" w:lineRule="exact"/>
                                    <w:ind w:left="-1080" w:right="133"/>
                                    <w:jc w:val="right"/>
                                    <w:rPr>
                                      <w:sz w:val="18"/>
                                    </w:rPr>
                                  </w:pPr>
                                  <w:r>
                                    <w:rPr>
                                      <w:sz w:val="18"/>
                                    </w:rPr>
                                    <w:t>–850</w:t>
                                  </w:r>
                                </w:p>
                                <w:p w:rsidR="00A837CB" w:rsidRDefault="00A837CB">
                                  <w:pPr>
                                    <w:pStyle w:val="BodyLarge"/>
                                    <w:spacing w:line="280" w:lineRule="exact"/>
                                    <w:ind w:left="-1080" w:right="133"/>
                                    <w:jc w:val="right"/>
                                    <w:rPr>
                                      <w:sz w:val="18"/>
                                    </w:rPr>
                                  </w:pPr>
                                  <w:r>
                                    <w:rPr>
                                      <w:sz w:val="18"/>
                                    </w:rPr>
                                    <w:t>           </w:t>
                                  </w:r>
                                </w:p>
                                <w:p w:rsidR="00A837CB" w:rsidRDefault="00A837CB">
                                  <w:pPr>
                                    <w:pStyle w:val="BodyLarge"/>
                                    <w:spacing w:line="280" w:lineRule="exact"/>
                                    <w:ind w:left="-1080" w:right="133"/>
                                    <w:jc w:val="right"/>
                                    <w:rPr>
                                      <w:sz w:val="18"/>
                                    </w:rPr>
                                  </w:pPr>
                                  <w:r>
                                    <w:rPr>
                                      <w:sz w:val="18"/>
                                    </w:rPr>
                                    <w:t>–850</w:t>
                                  </w:r>
                                </w:p>
                                <w:p w:rsidR="00A837CB" w:rsidRDefault="00A837CB">
                                  <w:pPr>
                                    <w:pStyle w:val="BodyLarge"/>
                                    <w:spacing w:line="280" w:lineRule="exact"/>
                                    <w:ind w:left="-1080" w:right="133"/>
                                    <w:jc w:val="right"/>
                                    <w:rPr>
                                      <w:sz w:val="18"/>
                                      <w:u w:val="single"/>
                                    </w:rPr>
                                  </w:pPr>
                                  <w:r>
                                    <w:rPr>
                                      <w:sz w:val="18"/>
                                      <w:u w:val="single"/>
                                    </w:rPr>
                                    <w:t>–1,000</w:t>
                                  </w:r>
                                </w:p>
                                <w:p w:rsidR="00A837CB" w:rsidRDefault="00A837CB">
                                  <w:pPr>
                                    <w:pStyle w:val="BodyLarge"/>
                                    <w:spacing w:line="280" w:lineRule="exact"/>
                                    <w:ind w:left="-1080" w:right="133"/>
                                    <w:jc w:val="right"/>
                                    <w:rPr>
                                      <w:color w:val="000000"/>
                                      <w:sz w:val="18"/>
                                      <w:u w:val="double"/>
                                    </w:rPr>
                                  </w:pPr>
                                  <w:r>
                                    <w:rPr>
                                      <w:color w:val="000000"/>
                                      <w:sz w:val="18"/>
                                      <w:u w:val="double"/>
                                    </w:rPr>
                                    <w:t>$1,850</w:t>
                                  </w:r>
                                </w:p>
                              </w:tc>
                              <w:tc>
                                <w:tcPr>
                                  <w:tcW w:w="234"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b w:val="0"/>
                                      <w:sz w:val="18"/>
                                    </w:rPr>
                                  </w:pPr>
                                  <w:r>
                                    <w:rPr>
                                      <w:b w:val="0"/>
                                      <w:sz w:val="18"/>
                                    </w:rPr>
                                    <w:t>–</w:t>
                                  </w:r>
                                </w:p>
                                <w:p w:rsidR="00A837CB" w:rsidRDefault="00A837CB">
                                  <w:pPr>
                                    <w:pStyle w:val="BodyLarge"/>
                                    <w:spacing w:line="280" w:lineRule="exact"/>
                                    <w:jc w:val="center"/>
                                    <w:rPr>
                                      <w:b w:val="0"/>
                                      <w:sz w:val="18"/>
                                    </w:rPr>
                                  </w:pPr>
                                </w:p>
                                <w:p w:rsidR="00A837CB" w:rsidRDefault="00A837CB">
                                  <w:pPr>
                                    <w:pStyle w:val="BodyLarge"/>
                                    <w:spacing w:line="280" w:lineRule="exact"/>
                                    <w:jc w:val="center"/>
                                    <w:rPr>
                                      <w:b w:val="0"/>
                                      <w:sz w:val="18"/>
                                    </w:rPr>
                                  </w:pPr>
                                  <w:r>
                                    <w:rPr>
                                      <w:b w:val="0"/>
                                      <w:sz w:val="18"/>
                                    </w:rPr>
                                    <w:t>–</w:t>
                                  </w:r>
                                </w:p>
                                <w:p w:rsidR="00A837CB" w:rsidRDefault="00A837CB">
                                  <w:pPr>
                                    <w:pStyle w:val="BodyLarge"/>
                                    <w:spacing w:line="280" w:lineRule="exact"/>
                                    <w:jc w:val="center"/>
                                    <w:rPr>
                                      <w:b w:val="0"/>
                                      <w:sz w:val="18"/>
                                    </w:rPr>
                                  </w:pPr>
                                </w:p>
                                <w:p w:rsidR="00A837CB" w:rsidRDefault="00A837CB">
                                  <w:pPr>
                                    <w:pStyle w:val="BodyLarge"/>
                                    <w:spacing w:line="280" w:lineRule="exact"/>
                                    <w:jc w:val="center"/>
                                    <w:rPr>
                                      <w:b w:val="0"/>
                                      <w:sz w:val="18"/>
                                    </w:rPr>
                                  </w:pPr>
                                  <w:r>
                                    <w:rPr>
                                      <w:b w:val="0"/>
                                      <w:sz w:val="18"/>
                                    </w:rPr>
                                    <w:t>–</w:t>
                                  </w:r>
                                </w:p>
                                <w:p w:rsidR="00A837CB" w:rsidRDefault="00A837CB">
                                  <w:pPr>
                                    <w:pStyle w:val="BodyLarge"/>
                                    <w:spacing w:line="280" w:lineRule="exact"/>
                                    <w:jc w:val="center"/>
                                    <w:rPr>
                                      <w:b w:val="0"/>
                                      <w:sz w:val="18"/>
                                    </w:rPr>
                                  </w:pPr>
                                </w:p>
                                <w:p w:rsidR="00A837CB" w:rsidRDefault="00A837CB">
                                  <w:pPr>
                                    <w:pStyle w:val="BodyLarge"/>
                                    <w:spacing w:line="280" w:lineRule="exact"/>
                                    <w:jc w:val="center"/>
                                    <w:rPr>
                                      <w:b w:val="0"/>
                                      <w:sz w:val="18"/>
                                    </w:rPr>
                                  </w:pPr>
                                  <w:r>
                                    <w:rPr>
                                      <w:b w:val="0"/>
                                      <w:sz w:val="18"/>
                                    </w:rPr>
                                    <w:t>–</w:t>
                                  </w:r>
                                </w:p>
                                <w:p w:rsidR="00A837CB" w:rsidRDefault="00A837CB">
                                  <w:pPr>
                                    <w:pStyle w:val="BodyLarge"/>
                                    <w:spacing w:line="280" w:lineRule="exact"/>
                                    <w:jc w:val="center"/>
                                    <w:rPr>
                                      <w:b w:val="0"/>
                                      <w:sz w:val="18"/>
                                    </w:rPr>
                                  </w:pPr>
                                </w:p>
                                <w:p w:rsidR="00A837CB" w:rsidRDefault="00A837CB">
                                  <w:pPr>
                                    <w:pStyle w:val="BodyLarge"/>
                                    <w:spacing w:line="280" w:lineRule="exact"/>
                                    <w:jc w:val="center"/>
                                    <w:rPr>
                                      <w:b w:val="0"/>
                                      <w:sz w:val="18"/>
                                    </w:rPr>
                                  </w:pPr>
                                  <w:r>
                                    <w:rPr>
                                      <w:b w:val="0"/>
                                      <w:sz w:val="18"/>
                                    </w:rPr>
                                    <w:t>–</w:t>
                                  </w:r>
                                </w:p>
                                <w:p w:rsidR="00A837CB" w:rsidRDefault="00A837CB">
                                  <w:pPr>
                                    <w:pStyle w:val="BodyLarge"/>
                                    <w:spacing w:line="280" w:lineRule="exact"/>
                                    <w:jc w:val="center"/>
                                    <w:rPr>
                                      <w:b w:val="0"/>
                                      <w:sz w:val="18"/>
                                    </w:rPr>
                                  </w:pPr>
                                </w:p>
                                <w:p w:rsidR="00A837CB" w:rsidRDefault="00A837CB">
                                  <w:pPr>
                                    <w:pStyle w:val="BodyLarge"/>
                                    <w:spacing w:line="280" w:lineRule="exact"/>
                                    <w:jc w:val="center"/>
                                    <w:rPr>
                                      <w:b w:val="0"/>
                                      <w:sz w:val="18"/>
                                    </w:rPr>
                                  </w:pPr>
                                  <w:r>
                                    <w:rPr>
                                      <w:b w:val="0"/>
                                      <w:sz w:val="18"/>
                                    </w:rPr>
                                    <w:t>–</w:t>
                                  </w:r>
                                </w:p>
                                <w:p w:rsidR="00A837CB" w:rsidRDefault="00A837CB">
                                  <w:pPr>
                                    <w:pStyle w:val="BodyLarge"/>
                                    <w:spacing w:line="280" w:lineRule="exact"/>
                                    <w:jc w:val="center"/>
                                    <w:rPr>
                                      <w:b w:val="0"/>
                                      <w:sz w:val="18"/>
                                    </w:rPr>
                                  </w:pPr>
                                </w:p>
                                <w:p w:rsidR="00A837CB" w:rsidRDefault="00A837CB">
                                  <w:pPr>
                                    <w:pStyle w:val="BodyLarge"/>
                                    <w:spacing w:line="280" w:lineRule="exact"/>
                                    <w:jc w:val="center"/>
                                    <w:rPr>
                                      <w:b w:val="0"/>
                                      <w:sz w:val="18"/>
                                    </w:rPr>
                                  </w:pPr>
                                  <w:r>
                                    <w:rPr>
                                      <w:b w:val="0"/>
                                      <w:sz w:val="18"/>
                                    </w:rPr>
                                    <w:t>–</w:t>
                                  </w:r>
                                </w:p>
                                <w:p w:rsidR="00A837CB" w:rsidRDefault="00A837CB">
                                  <w:pPr>
                                    <w:pStyle w:val="BodyLarge"/>
                                    <w:spacing w:line="280" w:lineRule="exact"/>
                                    <w:jc w:val="center"/>
                                    <w:rPr>
                                      <w:b w:val="0"/>
                                      <w:sz w:val="18"/>
                                    </w:rPr>
                                  </w:pPr>
                                </w:p>
                                <w:p w:rsidR="00A837CB" w:rsidRDefault="00A837CB">
                                  <w:pPr>
                                    <w:pStyle w:val="BodyLarge"/>
                                    <w:spacing w:line="280" w:lineRule="exact"/>
                                    <w:jc w:val="center"/>
                                    <w:rPr>
                                      <w:b w:val="0"/>
                                      <w:sz w:val="18"/>
                                    </w:rPr>
                                  </w:pPr>
                                  <w:r>
                                    <w:rPr>
                                      <w:b w:val="0"/>
                                      <w:sz w:val="18"/>
                                    </w:rPr>
                                    <w:t>–</w:t>
                                  </w:r>
                                </w:p>
                                <w:p w:rsidR="00A837CB" w:rsidRDefault="00A837CB">
                                  <w:pPr>
                                    <w:pStyle w:val="BodyLarge"/>
                                    <w:spacing w:line="280" w:lineRule="exact"/>
                                    <w:jc w:val="center"/>
                                    <w:rPr>
                                      <w:b w:val="0"/>
                                      <w:sz w:val="18"/>
                                    </w:rPr>
                                  </w:pPr>
                                </w:p>
                                <w:p w:rsidR="00A837CB" w:rsidRDefault="00A837CB">
                                  <w:pPr>
                                    <w:pStyle w:val="BodyLarge"/>
                                    <w:spacing w:line="280" w:lineRule="exact"/>
                                    <w:jc w:val="center"/>
                                    <w:rPr>
                                      <w:sz w:val="18"/>
                                    </w:rPr>
                                  </w:pPr>
                                  <w:r>
                                    <w:rPr>
                                      <w:b w:val="0"/>
                                      <w:sz w:val="18"/>
                                    </w:rPr>
                                    <w:t>–</w:t>
                                  </w:r>
                                </w:p>
                              </w:tc>
                              <w:tc>
                                <w:tcPr>
                                  <w:tcW w:w="900" w:type="dxa"/>
                                </w:tcPr>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sz w:val="18"/>
                                    </w:rPr>
                                  </w:pPr>
                                </w:p>
                                <w:p w:rsidR="00A837CB" w:rsidRDefault="00A837CB">
                                  <w:pPr>
                                    <w:pStyle w:val="BodyLarge"/>
                                    <w:spacing w:line="280" w:lineRule="exact"/>
                                    <w:ind w:left="-1080" w:right="98"/>
                                    <w:jc w:val="right"/>
                                    <w:rPr>
                                      <w:sz w:val="18"/>
                                    </w:rPr>
                                  </w:pPr>
                                </w:p>
                                <w:p w:rsidR="00A837CB" w:rsidRDefault="00A837CB">
                                  <w:pPr>
                                    <w:pStyle w:val="BodyLarge"/>
                                    <w:spacing w:line="280" w:lineRule="exact"/>
                                    <w:ind w:left="-1080" w:right="200"/>
                                    <w:jc w:val="right"/>
                                    <w:rPr>
                                      <w:sz w:val="18"/>
                                    </w:rPr>
                                  </w:pPr>
                                  <w:r>
                                    <w:rPr>
                                      <w:sz w:val="18"/>
                                    </w:rPr>
                                    <w:t>–</w:t>
                                  </w:r>
                                  <w:r>
                                    <w:rPr>
                                      <w:sz w:val="18"/>
                                      <w:u w:val="single"/>
                                    </w:rPr>
                                    <w:t>$300</w:t>
                                  </w:r>
                                </w:p>
                                <w:p w:rsidR="00A837CB" w:rsidRDefault="00A837CB">
                                  <w:pPr>
                                    <w:pStyle w:val="BodyLarge"/>
                                    <w:spacing w:line="280" w:lineRule="exact"/>
                                    <w:ind w:left="-1080" w:right="200"/>
                                    <w:jc w:val="right"/>
                                    <w:rPr>
                                      <w:sz w:val="18"/>
                                    </w:rPr>
                                  </w:pPr>
                                  <w:r>
                                    <w:rPr>
                                      <w:sz w:val="18"/>
                                    </w:rPr>
                                    <w:t>–300</w:t>
                                  </w:r>
                                </w:p>
                                <w:p w:rsidR="00A837CB" w:rsidRDefault="00A837CB">
                                  <w:pPr>
                                    <w:pStyle w:val="BodyLarge"/>
                                    <w:spacing w:line="280" w:lineRule="exact"/>
                                    <w:ind w:left="-1080" w:right="200"/>
                                    <w:jc w:val="right"/>
                                    <w:rPr>
                                      <w:sz w:val="18"/>
                                    </w:rPr>
                                  </w:pPr>
                                  <w:r>
                                    <w:rPr>
                                      <w:color w:val="000000"/>
                                      <w:sz w:val="18"/>
                                    </w:rPr>
                                    <w:t>           </w:t>
                                  </w:r>
                                </w:p>
                                <w:p w:rsidR="00A837CB" w:rsidRDefault="00A837CB">
                                  <w:pPr>
                                    <w:pStyle w:val="BodyLarge"/>
                                    <w:spacing w:line="280" w:lineRule="exact"/>
                                    <w:ind w:left="-1080" w:right="200"/>
                                    <w:jc w:val="right"/>
                                    <w:rPr>
                                      <w:sz w:val="18"/>
                                    </w:rPr>
                                  </w:pPr>
                                  <w:r>
                                    <w:rPr>
                                      <w:sz w:val="18"/>
                                    </w:rPr>
                                    <w:t>–300</w:t>
                                  </w:r>
                                </w:p>
                                <w:p w:rsidR="00A837CB" w:rsidRDefault="00A837CB">
                                  <w:pPr>
                                    <w:pStyle w:val="BodyLarge"/>
                                    <w:spacing w:line="280" w:lineRule="exact"/>
                                    <w:ind w:left="-1080" w:right="200"/>
                                    <w:jc w:val="right"/>
                                    <w:rPr>
                                      <w:sz w:val="18"/>
                                    </w:rPr>
                                  </w:pPr>
                                  <w:r>
                                    <w:rPr>
                                      <w:color w:val="000000"/>
                                      <w:sz w:val="18"/>
                                    </w:rPr>
                                    <w:t>           </w:t>
                                  </w:r>
                                </w:p>
                                <w:p w:rsidR="00A837CB" w:rsidRDefault="00A837CB">
                                  <w:pPr>
                                    <w:pStyle w:val="BodyLarge"/>
                                    <w:spacing w:line="280" w:lineRule="exact"/>
                                    <w:ind w:left="-1080" w:right="200"/>
                                    <w:jc w:val="right"/>
                                    <w:rPr>
                                      <w:sz w:val="18"/>
                                    </w:rPr>
                                  </w:pPr>
                                  <w:r>
                                    <w:rPr>
                                      <w:sz w:val="18"/>
                                    </w:rPr>
                                    <w:t>–300</w:t>
                                  </w:r>
                                </w:p>
                                <w:p w:rsidR="00A837CB" w:rsidRDefault="00A837CB">
                                  <w:pPr>
                                    <w:pStyle w:val="BodyLarge"/>
                                    <w:spacing w:line="280" w:lineRule="exact"/>
                                    <w:ind w:left="-1080" w:right="200"/>
                                    <w:jc w:val="right"/>
                                    <w:rPr>
                                      <w:sz w:val="18"/>
                                    </w:rPr>
                                  </w:pPr>
                                </w:p>
                                <w:p w:rsidR="00A837CB" w:rsidRDefault="00A837CB">
                                  <w:pPr>
                                    <w:pStyle w:val="BodyLarge"/>
                                    <w:spacing w:line="280" w:lineRule="exact"/>
                                    <w:ind w:left="-1080" w:right="200"/>
                                    <w:jc w:val="right"/>
                                    <w:rPr>
                                      <w:sz w:val="18"/>
                                    </w:rPr>
                                  </w:pPr>
                                  <w:r>
                                    <w:rPr>
                                      <w:sz w:val="18"/>
                                    </w:rPr>
                                    <w:t>–300</w:t>
                                  </w:r>
                                </w:p>
                                <w:p w:rsidR="00A837CB" w:rsidRDefault="00A837CB">
                                  <w:pPr>
                                    <w:pStyle w:val="BodyLarge"/>
                                    <w:spacing w:line="280" w:lineRule="exact"/>
                                    <w:ind w:left="-1080" w:right="200"/>
                                    <w:jc w:val="right"/>
                                    <w:rPr>
                                      <w:sz w:val="18"/>
                                    </w:rPr>
                                  </w:pPr>
                                </w:p>
                                <w:p w:rsidR="00A837CB" w:rsidRDefault="00A837CB">
                                  <w:pPr>
                                    <w:pStyle w:val="BodyLarge"/>
                                    <w:spacing w:line="280" w:lineRule="exact"/>
                                    <w:ind w:left="-1080" w:right="200"/>
                                    <w:jc w:val="right"/>
                                    <w:rPr>
                                      <w:sz w:val="18"/>
                                    </w:rPr>
                                  </w:pPr>
                                  <w:r>
                                    <w:rPr>
                                      <w:sz w:val="18"/>
                                    </w:rPr>
                                    <w:t>–300</w:t>
                                  </w:r>
                                </w:p>
                                <w:p w:rsidR="00A837CB" w:rsidRDefault="00A837CB">
                                  <w:pPr>
                                    <w:pStyle w:val="BodyLarge"/>
                                    <w:spacing w:line="280" w:lineRule="exact"/>
                                    <w:ind w:left="-1080" w:right="200"/>
                                    <w:jc w:val="right"/>
                                    <w:rPr>
                                      <w:sz w:val="18"/>
                                    </w:rPr>
                                  </w:pPr>
                                </w:p>
                                <w:p w:rsidR="00A837CB" w:rsidRDefault="00A837CB">
                                  <w:pPr>
                                    <w:pStyle w:val="BodyLarge"/>
                                    <w:spacing w:line="280" w:lineRule="exact"/>
                                    <w:ind w:left="-1080" w:right="200"/>
                                    <w:jc w:val="right"/>
                                    <w:rPr>
                                      <w:sz w:val="18"/>
                                    </w:rPr>
                                  </w:pPr>
                                  <w:r>
                                    <w:rPr>
                                      <w:sz w:val="18"/>
                                    </w:rPr>
                                    <w:t>–300</w:t>
                                  </w:r>
                                </w:p>
                                <w:p w:rsidR="00A837CB" w:rsidRDefault="00A837CB">
                                  <w:pPr>
                                    <w:pStyle w:val="BodyLarge"/>
                                    <w:spacing w:line="280" w:lineRule="exact"/>
                                    <w:ind w:left="-1080" w:right="200"/>
                                    <w:jc w:val="right"/>
                                    <w:rPr>
                                      <w:sz w:val="18"/>
                                    </w:rPr>
                                  </w:pPr>
                                </w:p>
                                <w:p w:rsidR="00A837CB" w:rsidRDefault="00A837CB">
                                  <w:pPr>
                                    <w:pStyle w:val="BodyLarge"/>
                                    <w:spacing w:line="280" w:lineRule="exact"/>
                                    <w:ind w:left="-1080" w:right="200"/>
                                    <w:jc w:val="right"/>
                                    <w:rPr>
                                      <w:sz w:val="18"/>
                                    </w:rPr>
                                  </w:pPr>
                                  <w:r>
                                    <w:rPr>
                                      <w:sz w:val="18"/>
                                    </w:rPr>
                                    <w:t>–300</w:t>
                                  </w:r>
                                </w:p>
                                <w:p w:rsidR="00A837CB" w:rsidRDefault="00A837CB">
                                  <w:pPr>
                                    <w:pStyle w:val="BodyLarge"/>
                                    <w:spacing w:line="280" w:lineRule="exact"/>
                                    <w:ind w:left="-1080" w:right="200"/>
                                    <w:jc w:val="right"/>
                                    <w:rPr>
                                      <w:sz w:val="18"/>
                                    </w:rPr>
                                  </w:pPr>
                                  <w:r>
                                    <w:rPr>
                                      <w:sz w:val="18"/>
                                    </w:rPr>
                                    <w:t>           </w:t>
                                  </w:r>
                                </w:p>
                                <w:p w:rsidR="00A837CB" w:rsidRDefault="00A837CB">
                                  <w:pPr>
                                    <w:pStyle w:val="BodyLarge"/>
                                    <w:spacing w:line="280" w:lineRule="exact"/>
                                    <w:ind w:left="-1080" w:right="200"/>
                                    <w:jc w:val="right"/>
                                    <w:rPr>
                                      <w:sz w:val="18"/>
                                    </w:rPr>
                                  </w:pPr>
                                  <w:r>
                                    <w:rPr>
                                      <w:sz w:val="18"/>
                                    </w:rPr>
                                    <w:t>–300</w:t>
                                  </w:r>
                                </w:p>
                                <w:p w:rsidR="00A837CB" w:rsidRDefault="00A837CB">
                                  <w:pPr>
                                    <w:pStyle w:val="BodyLarge"/>
                                    <w:spacing w:line="280" w:lineRule="exact"/>
                                    <w:ind w:left="-1080" w:right="200"/>
                                    <w:jc w:val="right"/>
                                    <w:rPr>
                                      <w:sz w:val="18"/>
                                    </w:rPr>
                                  </w:pPr>
                                  <w:r>
                                    <w:rPr>
                                      <w:color w:val="000000"/>
                                      <w:sz w:val="18"/>
                                      <w:u w:val="single"/>
                                    </w:rPr>
                                    <w:t>        </w:t>
                                  </w:r>
                                </w:p>
                                <w:p w:rsidR="00A837CB" w:rsidRDefault="00A837CB" w:rsidP="00DA5FBA">
                                  <w:pPr>
                                    <w:pStyle w:val="BodyLarge"/>
                                    <w:spacing w:line="280" w:lineRule="exact"/>
                                    <w:ind w:left="-1080" w:right="200"/>
                                    <w:jc w:val="right"/>
                                    <w:rPr>
                                      <w:color w:val="000000"/>
                                      <w:sz w:val="18"/>
                                      <w:u w:val="double"/>
                                    </w:rPr>
                                  </w:pPr>
                                  <w:r>
                                    <w:rPr>
                                      <w:color w:val="000000"/>
                                      <w:sz w:val="18"/>
                                      <w:u w:val="double"/>
                                    </w:rPr>
                                    <w:t>$300</w:t>
                                  </w:r>
                                </w:p>
                              </w:tc>
                              <w:tc>
                                <w:tcPr>
                                  <w:tcW w:w="378" w:type="dxa"/>
                                </w:tcPr>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FFFFFF"/>
                                      <w:sz w:val="18"/>
                                    </w:rPr>
                                  </w:pPr>
                                </w:p>
                                <w:p w:rsidR="00A837CB" w:rsidRDefault="00A837CB">
                                  <w:pPr>
                                    <w:pStyle w:val="BodyLarge"/>
                                    <w:spacing w:line="280" w:lineRule="exact"/>
                                    <w:jc w:val="center"/>
                                    <w:rPr>
                                      <w:color w:val="000000"/>
                                      <w:sz w:val="18"/>
                                    </w:rPr>
                                  </w:pPr>
                                  <w:r>
                                    <w:rPr>
                                      <w:color w:val="000000"/>
                                      <w:sz w:val="18"/>
                                    </w:rPr>
                                    <w:t>(a)</w:t>
                                  </w:r>
                                </w:p>
                                <w:p w:rsidR="00A837CB" w:rsidRDefault="00A837CB">
                                  <w:pPr>
                                    <w:pStyle w:val="BodyLarge"/>
                                    <w:spacing w:line="280" w:lineRule="exact"/>
                                    <w:jc w:val="center"/>
                                    <w:rPr>
                                      <w:color w:val="FFFFFF"/>
                                      <w:sz w:val="18"/>
                                    </w:rPr>
                                  </w:pPr>
                                </w:p>
                                <w:p w:rsidR="00A837CB" w:rsidRDefault="00A837CB">
                                  <w:pPr>
                                    <w:pStyle w:val="BodyLarge"/>
                                    <w:spacing w:line="280" w:lineRule="exact"/>
                                    <w:jc w:val="center"/>
                                    <w:rPr>
                                      <w:color w:val="000000"/>
                                      <w:sz w:val="18"/>
                                    </w:rPr>
                                  </w:pPr>
                                  <w:r>
                                    <w:rPr>
                                      <w:color w:val="000000"/>
                                      <w:sz w:val="18"/>
                                    </w:rPr>
                                    <w:t>(b)</w:t>
                                  </w:r>
                                </w:p>
                                <w:p w:rsidR="00A837CB" w:rsidRDefault="00A837CB">
                                  <w:pPr>
                                    <w:pStyle w:val="BodyLarge"/>
                                    <w:spacing w:line="280" w:lineRule="exact"/>
                                    <w:jc w:val="center"/>
                                    <w:rPr>
                                      <w:color w:val="FFFFFF"/>
                                      <w:sz w:val="18"/>
                                    </w:rPr>
                                  </w:pPr>
                                </w:p>
                                <w:p w:rsidR="00A837CB" w:rsidRDefault="00A837CB">
                                  <w:pPr>
                                    <w:pStyle w:val="BodyLarge"/>
                                    <w:spacing w:line="280" w:lineRule="exact"/>
                                    <w:jc w:val="center"/>
                                    <w:rPr>
                                      <w:color w:val="000000"/>
                                      <w:sz w:val="18"/>
                                    </w:rPr>
                                  </w:pPr>
                                  <w:r>
                                    <w:rPr>
                                      <w:color w:val="000000"/>
                                      <w:sz w:val="18"/>
                                    </w:rPr>
                                    <w:t>(c)</w:t>
                                  </w:r>
                                </w:p>
                                <w:p w:rsidR="00A837CB" w:rsidRDefault="00A837CB">
                                  <w:pPr>
                                    <w:pStyle w:val="BodyLarge"/>
                                    <w:spacing w:line="280" w:lineRule="exact"/>
                                    <w:jc w:val="center"/>
                                    <w:rPr>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(d)</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(e)</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(f)</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(g)</w:t>
                                  </w:r>
                                </w:p>
                                <w:p w:rsidR="00A837CB" w:rsidRDefault="00A837CB">
                                  <w:pPr>
                                    <w:pStyle w:val="BodyLarge"/>
                                    <w:spacing w:line="280" w:lineRule="exact"/>
                                    <w:jc w:val="center"/>
                                    <w:rPr>
                                      <w:color w:val="000000"/>
                                      <w:sz w:val="18"/>
                                    </w:rPr>
                                  </w:pPr>
                                </w:p>
                              </w:tc>
                            </w:tr>
                            <w:tr w:rsidR="00A837CB">
                              <w:tblPrEx>
                                <w:tblCellMar>
                                  <w:top w:w="0" w:type="dxa"/>
                                  <w:left w:w="0" w:type="dxa"/>
                                  <w:bottom w:w="0" w:type="dxa"/>
                                  <w:right w:w="0" w:type="dxa"/>
                                </w:tblCellMar>
                              </w:tblPrEx>
                              <w:trPr>
                                <w:cantSplit/>
                              </w:trPr>
                              <w:tc>
                                <w:tcPr>
                                  <w:tcW w:w="720" w:type="dxa"/>
                                </w:tcPr>
                                <w:p w:rsidR="00A837CB" w:rsidRDefault="00A837CB">
                                  <w:pPr>
                                    <w:pStyle w:val="BodyLarge"/>
                                    <w:spacing w:line="280" w:lineRule="exact"/>
                                    <w:jc w:val="right"/>
                                    <w:rPr>
                                      <w:sz w:val="18"/>
                                    </w:rPr>
                                  </w:pPr>
                                </w:p>
                              </w:tc>
                              <w:tc>
                                <w:tcPr>
                                  <w:tcW w:w="90" w:type="dxa"/>
                                </w:tcPr>
                                <w:p w:rsidR="00A837CB" w:rsidRDefault="00A837CB">
                                  <w:pPr>
                                    <w:pStyle w:val="BodyLarge"/>
                                    <w:spacing w:line="280" w:lineRule="exact"/>
                                    <w:rPr>
                                      <w:sz w:val="18"/>
                                    </w:rPr>
                                  </w:pPr>
                                </w:p>
                              </w:tc>
                              <w:tc>
                                <w:tcPr>
                                  <w:tcW w:w="4234" w:type="dxa"/>
                                  <w:gridSpan w:val="7"/>
                                </w:tcPr>
                                <w:p w:rsidR="00A837CB" w:rsidRDefault="00A837CB">
                                  <w:pPr>
                                    <w:pStyle w:val="BodyLarge"/>
                                    <w:spacing w:after="40" w:line="280" w:lineRule="exact"/>
                                    <w:jc w:val="center"/>
                                    <w:rPr>
                                      <w:sz w:val="18"/>
                                    </w:rPr>
                                  </w:pPr>
                                </w:p>
                                <w:p w:rsidR="00A837CB" w:rsidRDefault="00A837CB" w:rsidP="00625B44">
                                  <w:pPr>
                                    <w:pStyle w:val="BodyLarge"/>
                                    <w:spacing w:line="280" w:lineRule="exact"/>
                                    <w:jc w:val="center"/>
                                    <w:rPr>
                                      <w:sz w:val="18"/>
                                    </w:rPr>
                                  </w:pPr>
                                  <w:r>
                                    <w:rPr>
                                      <w:sz w:val="18"/>
                                    </w:rPr>
                                    <w:t>$25,800</w:t>
                                  </w:r>
                                </w:p>
                              </w:tc>
                              <w:tc>
                                <w:tcPr>
                                  <w:tcW w:w="6768" w:type="dxa"/>
                                  <w:gridSpan w:val="12"/>
                                </w:tcPr>
                                <w:p w:rsidR="00A837CB" w:rsidRDefault="00A837CB">
                                  <w:pPr>
                                    <w:pStyle w:val="BodyLarge"/>
                                    <w:spacing w:after="120" w:line="280" w:lineRule="exact"/>
                                    <w:jc w:val="center"/>
                                    <w:rPr>
                                      <w:color w:val="000000"/>
                                      <w:sz w:val="18"/>
                                    </w:rPr>
                                  </w:pPr>
                                </w:p>
                                <w:p w:rsidR="00A837CB" w:rsidRDefault="00A837CB" w:rsidP="00B16FBB">
                                  <w:pPr>
                                    <w:spacing w:line="240" w:lineRule="auto"/>
                                    <w:ind w:right="-264"/>
                                    <w:jc w:val="center"/>
                                    <w:rPr>
                                      <w:b/>
                                      <w:sz w:val="18"/>
                                    </w:rPr>
                                  </w:pPr>
                                  <w:r>
                                    <w:rPr>
                                      <w:b/>
                                      <w:color w:val="000000"/>
                                      <w:sz w:val="18"/>
                                    </w:rPr>
                                    <w:t>$25,800</w:t>
                                  </w:r>
                                </w:p>
                              </w:tc>
                              <w:tc>
                                <w:tcPr>
                                  <w:tcW w:w="378" w:type="dxa"/>
                                </w:tcPr>
                                <w:p w:rsidR="00A837CB" w:rsidRDefault="00A837CB">
                                  <w:pPr>
                                    <w:spacing w:line="240" w:lineRule="auto"/>
                                    <w:rPr>
                                      <w:b/>
                                      <w:sz w:val="18"/>
                                    </w:rPr>
                                  </w:pPr>
                                </w:p>
                              </w:tc>
                            </w:tr>
                          </w:tbl>
                          <w:p w:rsidR="00A837CB" w:rsidRDefault="00A837CB">
                            <w:pPr>
                              <w:pStyle w:val="BodyLarge"/>
                              <w:spacing w:line="2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7" type="#_x0000_t202" style="position:absolute;margin-left:41.1pt;margin-top:11.25pt;width:619.45pt;height:477pt;z-index:251655680;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" o:allowoverlap="f" stroked="f" strokeweight="1pt">
                <v:textbox inset="0,0,0,0">
                  <w:txbxContent>
                    <w:p w:rsidR="00A837CB" w:rsidRDefault="00A837CB">
                      <w:pPr>
                        <w:pStyle w:val="BodyLarge"/>
                        <w:spacing w:line="280" w:lineRule="exact"/>
                      </w:pPr>
                    </w:p>
                    <w:tbl>
                      <w:tblPr>
                        <w:tblW w:w="0" w:type="auto"/>
                        <w:tblInd w:w="188" w:type="dxa"/>
                        <w:tblLayout w:type="fixed"/>
                        <w:tblCellMar>
                          <w:left w:w="0" w:type="dxa"/>
                          <w:right w:w="0" w:type="dxa"/>
                        </w:tblCellMar>
                        <w:tblLook w:val="0000" w:firstRow="0" w:lastRow="0" w:firstColumn="0" w:lastColumn="0" w:noHBand="0" w:noVBand="0"/>
                      </w:tblPr>
                      <w:tblGrid>
                        <w:gridCol w:w="720"/>
                        <w:gridCol w:w="90"/>
                        <w:gridCol w:w="810"/>
                        <w:gridCol w:w="210"/>
                        <w:gridCol w:w="981"/>
                        <w:gridCol w:w="198"/>
                        <w:gridCol w:w="811"/>
                        <w:gridCol w:w="216"/>
                        <w:gridCol w:w="1008"/>
                        <w:gridCol w:w="234"/>
                        <w:gridCol w:w="909"/>
                        <w:gridCol w:w="225"/>
                        <w:gridCol w:w="895"/>
                        <w:gridCol w:w="243"/>
                        <w:gridCol w:w="909"/>
                        <w:gridCol w:w="216"/>
                        <w:gridCol w:w="909"/>
                        <w:gridCol w:w="225"/>
                        <w:gridCol w:w="873"/>
                        <w:gridCol w:w="234"/>
                        <w:gridCol w:w="901"/>
                        <w:gridCol w:w="378"/>
                      </w:tblGrid>
                      <w:tr w:rsidR="00A837CB">
                        <w:tblPrEx>
                          <w:tblCellMar>
                            <w:top w:w="0" w:type="dxa"/>
                            <w:left w:w="0" w:type="dxa"/>
                            <w:bottom w:w="0" w:type="dxa"/>
                            <w:right w:w="0" w:type="dxa"/>
                          </w:tblCellMar>
                        </w:tblPrEx>
                        <w:trPr>
                          <w:cantSplit/>
                        </w:trPr>
                        <w:tc>
                          <w:tcPr>
                            <w:tcW w:w="9805" w:type="dxa"/>
                            <w:gridSpan w:val="18"/>
                          </w:tcPr>
                          <w:p w:rsidR="00A837CB" w:rsidRDefault="00A837CB" w:rsidP="00625B44">
                            <w:pPr>
                              <w:pStyle w:val="BodyLarge"/>
                              <w:tabs>
                                <w:tab w:val="center" w:pos="5490"/>
                              </w:tabs>
                              <w:spacing w:line="280" w:lineRule="exact"/>
                              <w:ind w:left="36"/>
                              <w:rPr>
                                <w:sz w:val="18"/>
                              </w:rPr>
                            </w:pPr>
                            <w:r>
                              <w:rPr>
                                <w:sz w:val="18"/>
                              </w:rPr>
                              <w:t>(a)</w:t>
                            </w:r>
                            <w:r>
                              <w:rPr>
                                <w:sz w:val="18"/>
                              </w:rPr>
                              <w:tab/>
                              <w:t>TERCEK DELIVERIES</w:t>
                            </w:r>
                          </w:p>
                        </w:tc>
                        <w:tc>
                          <w:tcPr>
                            <w:tcW w:w="873" w:type="dxa"/>
                          </w:tcPr>
                          <w:p w:rsidR="00A837CB" w:rsidRDefault="00A837CB">
                            <w:pPr>
                              <w:spacing w:line="240" w:lineRule="auto"/>
                              <w:rPr>
                                <w:sz w:val="18"/>
                              </w:rPr>
                            </w:pPr>
                          </w:p>
                        </w:tc>
                        <w:tc>
                          <w:tcPr>
                            <w:tcW w:w="234" w:type="dxa"/>
                          </w:tcPr>
                          <w:p w:rsidR="00A837CB" w:rsidRDefault="00A837CB">
                            <w:pPr>
                              <w:spacing w:line="240" w:lineRule="auto"/>
                              <w:rPr>
                                <w:sz w:val="18"/>
                              </w:rPr>
                            </w:pPr>
                          </w:p>
                        </w:tc>
                        <w:tc>
                          <w:tcPr>
                            <w:tcW w:w="900" w:type="dxa"/>
                          </w:tcPr>
                          <w:p w:rsidR="00A837CB" w:rsidRDefault="00A837CB">
                            <w:pPr>
                              <w:spacing w:line="240" w:lineRule="auto"/>
                              <w:rPr>
                                <w:sz w:val="18"/>
                              </w:rPr>
                            </w:pPr>
                          </w:p>
                        </w:tc>
                        <w:tc>
                          <w:tcPr>
                            <w:tcW w:w="378" w:type="dxa"/>
                          </w:tcPr>
                          <w:p w:rsidR="00A837CB" w:rsidRDefault="00A837CB">
                            <w:pPr>
                              <w:spacing w:line="240" w:lineRule="auto"/>
                              <w:rPr>
                                <w:sz w:val="18"/>
                              </w:rPr>
                            </w:pPr>
                          </w:p>
                        </w:tc>
                      </w:tr>
                      <w:tr w:rsidR="00A837CB">
                        <w:tblPrEx>
                          <w:tblCellMar>
                            <w:top w:w="0" w:type="dxa"/>
                            <w:left w:w="0" w:type="dxa"/>
                            <w:bottom w:w="0" w:type="dxa"/>
                            <w:right w:w="0" w:type="dxa"/>
                          </w:tblCellMar>
                        </w:tblPrEx>
                        <w:trPr>
                          <w:cantSplit/>
                        </w:trPr>
                        <w:tc>
                          <w:tcPr>
                            <w:tcW w:w="720" w:type="dxa"/>
                          </w:tcPr>
                          <w:p w:rsidR="00A837CB" w:rsidRDefault="00A837CB">
                            <w:pPr>
                              <w:pStyle w:val="BodyLarge"/>
                              <w:spacing w:line="280" w:lineRule="exact"/>
                              <w:jc w:val="center"/>
                              <w:rPr>
                                <w:sz w:val="18"/>
                              </w:rPr>
                            </w:pPr>
                          </w:p>
                        </w:tc>
                        <w:tc>
                          <w:tcPr>
                            <w:tcW w:w="90" w:type="dxa"/>
                          </w:tcPr>
                          <w:p w:rsidR="00A837CB" w:rsidRDefault="00A837CB">
                            <w:pPr>
                              <w:pStyle w:val="BodyLarge"/>
                              <w:spacing w:line="280" w:lineRule="exact"/>
                              <w:rPr>
                                <w:sz w:val="18"/>
                              </w:rPr>
                            </w:pPr>
                          </w:p>
                        </w:tc>
                        <w:tc>
                          <w:tcPr>
                            <w:tcW w:w="810" w:type="dxa"/>
                          </w:tcPr>
                          <w:p w:rsidR="00A837CB" w:rsidRDefault="00A837CB">
                            <w:pPr>
                              <w:pStyle w:val="BodyLarge"/>
                              <w:spacing w:line="280" w:lineRule="exact"/>
                              <w:jc w:val="center"/>
                              <w:rPr>
                                <w:sz w:val="18"/>
                              </w:rPr>
                            </w:pPr>
                          </w:p>
                        </w:tc>
                        <w:tc>
                          <w:tcPr>
                            <w:tcW w:w="210" w:type="dxa"/>
                          </w:tcPr>
                          <w:p w:rsidR="00A837CB" w:rsidRDefault="00A837CB">
                            <w:pPr>
                              <w:pStyle w:val="BodyLarge"/>
                              <w:spacing w:line="280" w:lineRule="exact"/>
                              <w:jc w:val="center"/>
                              <w:rPr>
                                <w:sz w:val="18"/>
                              </w:rPr>
                            </w:pPr>
                          </w:p>
                        </w:tc>
                        <w:tc>
                          <w:tcPr>
                            <w:tcW w:w="1990" w:type="dxa"/>
                            <w:gridSpan w:val="3"/>
                            <w:tcBorders>
                              <w:bottom w:val="single" w:sz="8" w:space="0" w:color="auto"/>
                            </w:tcBorders>
                          </w:tcPr>
                          <w:p w:rsidR="00A837CB" w:rsidRDefault="00A837CB">
                            <w:pPr>
                              <w:pStyle w:val="BodyLarge"/>
                              <w:spacing w:line="280" w:lineRule="exact"/>
                              <w:jc w:val="center"/>
                              <w:rPr>
                                <w:sz w:val="18"/>
                              </w:rPr>
                            </w:pPr>
                            <w:r>
                              <w:rPr>
                                <w:sz w:val="18"/>
                              </w:rPr>
                              <w:t>Assets</w:t>
                            </w:r>
                          </w:p>
                        </w:tc>
                        <w:tc>
                          <w:tcPr>
                            <w:tcW w:w="216" w:type="dxa"/>
                          </w:tcPr>
                          <w:p w:rsidR="00A837CB" w:rsidRDefault="00A837CB">
                            <w:pPr>
                              <w:pStyle w:val="BodyLarge"/>
                              <w:spacing w:line="280" w:lineRule="exact"/>
                              <w:jc w:val="center"/>
                              <w:rPr>
                                <w:sz w:val="18"/>
                              </w:rPr>
                            </w:pPr>
                          </w:p>
                        </w:tc>
                        <w:tc>
                          <w:tcPr>
                            <w:tcW w:w="1008" w:type="dxa"/>
                          </w:tcPr>
                          <w:p w:rsidR="00A837CB" w:rsidRDefault="00A837CB">
                            <w:pPr>
                              <w:pStyle w:val="BodyLarge"/>
                              <w:spacing w:line="280" w:lineRule="exact"/>
                              <w:jc w:val="center"/>
                              <w:rPr>
                                <w:sz w:val="18"/>
                              </w:rPr>
                            </w:pPr>
                          </w:p>
                        </w:tc>
                        <w:tc>
                          <w:tcPr>
                            <w:tcW w:w="230" w:type="dxa"/>
                          </w:tcPr>
                          <w:p w:rsidR="00A837CB" w:rsidRDefault="00A837CB">
                            <w:pPr>
                              <w:pStyle w:val="BodyLarge"/>
                              <w:spacing w:line="280" w:lineRule="exact"/>
                              <w:jc w:val="center"/>
                              <w:rPr>
                                <w:sz w:val="18"/>
                              </w:rPr>
                            </w:pPr>
                          </w:p>
                        </w:tc>
                        <w:tc>
                          <w:tcPr>
                            <w:tcW w:w="2029" w:type="dxa"/>
                            <w:gridSpan w:val="3"/>
                            <w:tcBorders>
                              <w:bottom w:val="single" w:sz="8" w:space="0" w:color="auto"/>
                            </w:tcBorders>
                          </w:tcPr>
                          <w:p w:rsidR="00A837CB" w:rsidRDefault="00A837CB">
                            <w:pPr>
                              <w:pStyle w:val="BodyLarge"/>
                              <w:spacing w:line="280" w:lineRule="exact"/>
                              <w:jc w:val="center"/>
                              <w:rPr>
                                <w:sz w:val="18"/>
                              </w:rPr>
                            </w:pPr>
                            <w:r>
                              <w:rPr>
                                <w:sz w:val="18"/>
                              </w:rPr>
                              <w:t>Liabilities</w:t>
                            </w:r>
                          </w:p>
                        </w:tc>
                        <w:tc>
                          <w:tcPr>
                            <w:tcW w:w="243" w:type="dxa"/>
                          </w:tcPr>
                          <w:p w:rsidR="00A837CB" w:rsidRDefault="00A837CB">
                            <w:pPr>
                              <w:pStyle w:val="BodyLarge"/>
                              <w:spacing w:line="280" w:lineRule="exact"/>
                              <w:jc w:val="center"/>
                              <w:rPr>
                                <w:sz w:val="18"/>
                              </w:rPr>
                            </w:pPr>
                          </w:p>
                        </w:tc>
                        <w:tc>
                          <w:tcPr>
                            <w:tcW w:w="4267" w:type="dxa"/>
                            <w:gridSpan w:val="7"/>
                            <w:tcBorders>
                              <w:bottom w:val="single" w:sz="8" w:space="0" w:color="auto"/>
                            </w:tcBorders>
                          </w:tcPr>
                          <w:p w:rsidR="00A837CB" w:rsidRDefault="00A837CB">
                            <w:pPr>
                              <w:pStyle w:val="BodyLarge"/>
                              <w:spacing w:line="280" w:lineRule="exact"/>
                              <w:jc w:val="center"/>
                              <w:rPr>
                                <w:sz w:val="18"/>
                              </w:rPr>
                            </w:pPr>
                            <w:r>
                              <w:rPr>
                                <w:sz w:val="18"/>
                              </w:rPr>
                              <w:t>Stockholders’ Equity</w:t>
                            </w:r>
                          </w:p>
                        </w:tc>
                        <w:tc>
                          <w:tcPr>
                            <w:tcW w:w="377" w:type="dxa"/>
                          </w:tcPr>
                          <w:p w:rsidR="00A837CB" w:rsidRDefault="00A837CB">
                            <w:pPr>
                              <w:pStyle w:val="BodyLarge"/>
                              <w:spacing w:line="280" w:lineRule="exact"/>
                              <w:jc w:val="center"/>
                              <w:rPr>
                                <w:sz w:val="18"/>
                              </w:rPr>
                            </w:pPr>
                          </w:p>
                        </w:tc>
                      </w:tr>
                      <w:tr w:rsidR="00A837CB">
                        <w:tblPrEx>
                          <w:tblCellMar>
                            <w:top w:w="0" w:type="dxa"/>
                            <w:left w:w="0" w:type="dxa"/>
                            <w:bottom w:w="0" w:type="dxa"/>
                            <w:right w:w="0" w:type="dxa"/>
                          </w:tblCellMar>
                        </w:tblPrEx>
                        <w:trPr>
                          <w:cantSplit/>
                          <w:trHeight w:val="245"/>
                        </w:trPr>
                        <w:tc>
                          <w:tcPr>
                            <w:tcW w:w="720"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rPr>
                                <w:sz w:val="18"/>
                              </w:rPr>
                            </w:pPr>
                            <w:r>
                              <w:rPr>
                                <w:sz w:val="18"/>
                              </w:rPr>
                              <w:t>Date</w:t>
                            </w:r>
                          </w:p>
                        </w:tc>
                        <w:tc>
                          <w:tcPr>
                            <w:tcW w:w="90" w:type="dxa"/>
                            <w:vMerge w:val="restart"/>
                          </w:tcPr>
                          <w:p w:rsidR="00A837CB" w:rsidRDefault="00A837CB">
                            <w:pPr>
                              <w:pStyle w:val="BodyLarge"/>
                              <w:spacing w:line="280" w:lineRule="exact"/>
                              <w:rPr>
                                <w:sz w:val="18"/>
                              </w:rPr>
                            </w:pPr>
                          </w:p>
                        </w:tc>
                        <w:tc>
                          <w:tcPr>
                            <w:tcW w:w="810"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Cash</w:t>
                            </w:r>
                          </w:p>
                        </w:tc>
                        <w:tc>
                          <w:tcPr>
                            <w:tcW w:w="210"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81" w:type="dxa"/>
                            <w:vMerge w:val="restart"/>
                          </w:tcPr>
                          <w:p w:rsidR="00A837CB" w:rsidRDefault="00A837CB">
                            <w:pPr>
                              <w:pStyle w:val="BodyLarge"/>
                              <w:spacing w:line="280" w:lineRule="exact"/>
                              <w:jc w:val="center"/>
                              <w:rPr>
                                <w:sz w:val="18"/>
                              </w:rPr>
                            </w:pPr>
                            <w:r>
                              <w:rPr>
                                <w:sz w:val="18"/>
                              </w:rPr>
                              <w:t>A</w:t>
                            </w:r>
                            <w:r>
                              <w:rPr>
                                <w:sz w:val="18"/>
                              </w:rPr>
                              <w:t>c</w:t>
                            </w:r>
                            <w:r>
                              <w:rPr>
                                <w:sz w:val="18"/>
                              </w:rPr>
                              <w:t>counts</w:t>
                            </w:r>
                          </w:p>
                          <w:p w:rsidR="00A837CB" w:rsidRDefault="00A837CB">
                            <w:pPr>
                              <w:pStyle w:val="BodyLarge"/>
                              <w:spacing w:line="280" w:lineRule="exact"/>
                              <w:jc w:val="center"/>
                              <w:rPr>
                                <w:sz w:val="18"/>
                              </w:rPr>
                            </w:pPr>
                            <w:r>
                              <w:rPr>
                                <w:sz w:val="18"/>
                              </w:rPr>
                              <w:t>Recei</w:t>
                            </w:r>
                            <w:r>
                              <w:rPr>
                                <w:sz w:val="18"/>
                              </w:rPr>
                              <w:t>v</w:t>
                            </w:r>
                            <w:r>
                              <w:rPr>
                                <w:sz w:val="18"/>
                              </w:rPr>
                              <w:t>able</w:t>
                            </w:r>
                          </w:p>
                        </w:tc>
                        <w:tc>
                          <w:tcPr>
                            <w:tcW w:w="198"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811"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Su</w:t>
                            </w:r>
                            <w:r>
                              <w:rPr>
                                <w:sz w:val="18"/>
                              </w:rPr>
                              <w:t>p</w:t>
                            </w:r>
                            <w:r>
                              <w:rPr>
                                <w:sz w:val="18"/>
                              </w:rPr>
                              <w:t>plies</w:t>
                            </w:r>
                          </w:p>
                        </w:tc>
                        <w:tc>
                          <w:tcPr>
                            <w:tcW w:w="216"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1008" w:type="dxa"/>
                            <w:vMerge w:val="restart"/>
                          </w:tcPr>
                          <w:p w:rsidR="00A837CB" w:rsidRDefault="00A837CB" w:rsidP="00B16FBB">
                            <w:pPr>
                              <w:pStyle w:val="BodyLarge"/>
                              <w:spacing w:line="280" w:lineRule="exact"/>
                              <w:jc w:val="center"/>
                              <w:rPr>
                                <w:sz w:val="18"/>
                              </w:rPr>
                            </w:pPr>
                            <w:r>
                              <w:rPr>
                                <w:sz w:val="18"/>
                              </w:rPr>
                              <w:t>Equipment</w:t>
                            </w:r>
                          </w:p>
                        </w:tc>
                        <w:tc>
                          <w:tcPr>
                            <w:tcW w:w="234"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09" w:type="dxa"/>
                            <w:vMerge w:val="restart"/>
                          </w:tcPr>
                          <w:p w:rsidR="00A837CB" w:rsidRDefault="00A837CB">
                            <w:pPr>
                              <w:pStyle w:val="BodyLarge"/>
                              <w:spacing w:line="280" w:lineRule="exact"/>
                              <w:jc w:val="center"/>
                              <w:rPr>
                                <w:sz w:val="18"/>
                              </w:rPr>
                            </w:pPr>
                            <w:r>
                              <w:rPr>
                                <w:sz w:val="18"/>
                              </w:rPr>
                              <w:t>Notes</w:t>
                            </w:r>
                          </w:p>
                          <w:p w:rsidR="00A837CB" w:rsidRDefault="00A837CB">
                            <w:pPr>
                              <w:pStyle w:val="BodyLarge"/>
                              <w:spacing w:line="280" w:lineRule="exact"/>
                              <w:jc w:val="center"/>
                              <w:rPr>
                                <w:sz w:val="18"/>
                              </w:rPr>
                            </w:pPr>
                            <w:r>
                              <w:rPr>
                                <w:sz w:val="18"/>
                              </w:rPr>
                              <w:t>Pa</w:t>
                            </w:r>
                            <w:r>
                              <w:rPr>
                                <w:sz w:val="18"/>
                              </w:rPr>
                              <w:t>y</w:t>
                            </w:r>
                            <w:r>
                              <w:rPr>
                                <w:sz w:val="18"/>
                              </w:rPr>
                              <w:t xml:space="preserve">able </w:t>
                            </w:r>
                          </w:p>
                        </w:tc>
                        <w:tc>
                          <w:tcPr>
                            <w:tcW w:w="225"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891" w:type="dxa"/>
                            <w:vMerge w:val="restart"/>
                          </w:tcPr>
                          <w:p w:rsidR="00A837CB" w:rsidRDefault="00A837CB">
                            <w:pPr>
                              <w:pStyle w:val="BodyLarge"/>
                              <w:spacing w:line="280" w:lineRule="exact"/>
                              <w:jc w:val="center"/>
                              <w:rPr>
                                <w:sz w:val="18"/>
                              </w:rPr>
                            </w:pPr>
                            <w:r>
                              <w:rPr>
                                <w:sz w:val="18"/>
                              </w:rPr>
                              <w:t>A</w:t>
                            </w:r>
                            <w:r>
                              <w:rPr>
                                <w:sz w:val="18"/>
                              </w:rPr>
                              <w:t>c</w:t>
                            </w:r>
                            <w:r>
                              <w:rPr>
                                <w:sz w:val="18"/>
                              </w:rPr>
                              <w:t>counts</w:t>
                            </w:r>
                          </w:p>
                          <w:p w:rsidR="00A837CB" w:rsidRDefault="00A837CB">
                            <w:pPr>
                              <w:pStyle w:val="BodyLarge"/>
                              <w:spacing w:line="280" w:lineRule="exact"/>
                              <w:jc w:val="center"/>
                              <w:rPr>
                                <w:sz w:val="18"/>
                              </w:rPr>
                            </w:pPr>
                            <w:r>
                              <w:rPr>
                                <w:sz w:val="18"/>
                              </w:rPr>
                              <w:t>Payable</w:t>
                            </w:r>
                          </w:p>
                        </w:tc>
                        <w:tc>
                          <w:tcPr>
                            <w:tcW w:w="243"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09" w:type="dxa"/>
                            <w:vMerge w:val="restart"/>
                          </w:tcPr>
                          <w:p w:rsidR="00A837CB" w:rsidRDefault="00A837CB">
                            <w:pPr>
                              <w:pStyle w:val="BodyLarge"/>
                              <w:spacing w:line="280" w:lineRule="exact"/>
                              <w:jc w:val="center"/>
                              <w:rPr>
                                <w:sz w:val="18"/>
                              </w:rPr>
                            </w:pPr>
                            <w:r>
                              <w:rPr>
                                <w:sz w:val="18"/>
                              </w:rPr>
                              <w:t>Common</w:t>
                            </w:r>
                          </w:p>
                          <w:p w:rsidR="00A837CB" w:rsidRDefault="00A837CB">
                            <w:pPr>
                              <w:pStyle w:val="BodyLarge"/>
                              <w:spacing w:line="280" w:lineRule="exact"/>
                              <w:jc w:val="center"/>
                              <w:rPr>
                                <w:sz w:val="18"/>
                              </w:rPr>
                            </w:pPr>
                            <w:r>
                              <w:rPr>
                                <w:sz w:val="18"/>
                              </w:rPr>
                              <w:t>Stock</w:t>
                            </w:r>
                          </w:p>
                        </w:tc>
                        <w:tc>
                          <w:tcPr>
                            <w:tcW w:w="216"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3142" w:type="dxa"/>
                            <w:gridSpan w:val="5"/>
                            <w:tcBorders>
                              <w:bottom w:val="single" w:sz="8" w:space="0" w:color="auto"/>
                            </w:tcBorders>
                          </w:tcPr>
                          <w:p w:rsidR="00A837CB" w:rsidRDefault="00A837CB">
                            <w:pPr>
                              <w:pStyle w:val="BodyLarge"/>
                              <w:spacing w:line="280" w:lineRule="exact"/>
                              <w:jc w:val="center"/>
                              <w:rPr>
                                <w:sz w:val="18"/>
                              </w:rPr>
                            </w:pPr>
                            <w:r>
                              <w:rPr>
                                <w:sz w:val="18"/>
                              </w:rPr>
                              <w:t>Retained Earnings</w:t>
                            </w:r>
                          </w:p>
                        </w:tc>
                        <w:tc>
                          <w:tcPr>
                            <w:tcW w:w="377" w:type="dxa"/>
                          </w:tcPr>
                          <w:p w:rsidR="00A837CB" w:rsidRDefault="00A837CB">
                            <w:pPr>
                              <w:pStyle w:val="BodyLarge"/>
                              <w:spacing w:line="280" w:lineRule="exact"/>
                              <w:jc w:val="center"/>
                              <w:rPr>
                                <w:sz w:val="18"/>
                              </w:rPr>
                            </w:pPr>
                          </w:p>
                        </w:tc>
                      </w:tr>
                      <w:tr w:rsidR="00A837CB">
                        <w:tblPrEx>
                          <w:tblCellMar>
                            <w:top w:w="0" w:type="dxa"/>
                            <w:left w:w="0" w:type="dxa"/>
                            <w:bottom w:w="0" w:type="dxa"/>
                            <w:right w:w="0" w:type="dxa"/>
                          </w:tblCellMar>
                        </w:tblPrEx>
                        <w:trPr>
                          <w:cantSplit/>
                          <w:trHeight w:val="182"/>
                        </w:trPr>
                        <w:tc>
                          <w:tcPr>
                            <w:tcW w:w="720" w:type="dxa"/>
                            <w:vMerge/>
                            <w:tcBorders>
                              <w:bottom w:val="single" w:sz="8" w:space="0" w:color="auto"/>
                            </w:tcBorders>
                          </w:tcPr>
                          <w:p w:rsidR="00A837CB" w:rsidRDefault="00A837CB">
                            <w:pPr>
                              <w:pStyle w:val="BodyLarge"/>
                              <w:spacing w:line="280" w:lineRule="exact"/>
                              <w:jc w:val="center"/>
                              <w:rPr>
                                <w:sz w:val="18"/>
                              </w:rPr>
                            </w:pPr>
                          </w:p>
                        </w:tc>
                        <w:tc>
                          <w:tcPr>
                            <w:tcW w:w="90" w:type="dxa"/>
                            <w:vMerge/>
                          </w:tcPr>
                          <w:p w:rsidR="00A837CB" w:rsidRDefault="00A837CB">
                            <w:pPr>
                              <w:pStyle w:val="BodyLarge"/>
                              <w:spacing w:line="280" w:lineRule="exact"/>
                              <w:rPr>
                                <w:sz w:val="18"/>
                              </w:rPr>
                            </w:pPr>
                          </w:p>
                        </w:tc>
                        <w:tc>
                          <w:tcPr>
                            <w:tcW w:w="810" w:type="dxa"/>
                            <w:vMerge/>
                            <w:tcBorders>
                              <w:bottom w:val="single" w:sz="8" w:space="0" w:color="auto"/>
                            </w:tcBorders>
                          </w:tcPr>
                          <w:p w:rsidR="00A837CB" w:rsidRDefault="00A837CB">
                            <w:pPr>
                              <w:pStyle w:val="BodyLarge"/>
                              <w:spacing w:line="280" w:lineRule="exact"/>
                              <w:jc w:val="center"/>
                              <w:rPr>
                                <w:sz w:val="18"/>
                              </w:rPr>
                            </w:pPr>
                          </w:p>
                        </w:tc>
                        <w:tc>
                          <w:tcPr>
                            <w:tcW w:w="210" w:type="dxa"/>
                            <w:vMerge/>
                          </w:tcPr>
                          <w:p w:rsidR="00A837CB" w:rsidRDefault="00A837CB">
                            <w:pPr>
                              <w:pStyle w:val="BodyLarge"/>
                              <w:spacing w:line="280" w:lineRule="exact"/>
                              <w:jc w:val="center"/>
                              <w:rPr>
                                <w:sz w:val="18"/>
                              </w:rPr>
                            </w:pPr>
                          </w:p>
                        </w:tc>
                        <w:tc>
                          <w:tcPr>
                            <w:tcW w:w="981" w:type="dxa"/>
                            <w:vMerge/>
                            <w:tcBorders>
                              <w:bottom w:val="single" w:sz="8" w:space="0" w:color="auto"/>
                            </w:tcBorders>
                          </w:tcPr>
                          <w:p w:rsidR="00A837CB" w:rsidRDefault="00A837CB">
                            <w:pPr>
                              <w:pStyle w:val="BodyLarge"/>
                              <w:spacing w:line="280" w:lineRule="exact"/>
                              <w:jc w:val="center"/>
                              <w:rPr>
                                <w:sz w:val="18"/>
                              </w:rPr>
                            </w:pPr>
                          </w:p>
                        </w:tc>
                        <w:tc>
                          <w:tcPr>
                            <w:tcW w:w="198" w:type="dxa"/>
                            <w:vMerge/>
                          </w:tcPr>
                          <w:p w:rsidR="00A837CB" w:rsidRDefault="00A837CB">
                            <w:pPr>
                              <w:pStyle w:val="BodyLarge"/>
                              <w:spacing w:line="280" w:lineRule="exact"/>
                              <w:jc w:val="center"/>
                              <w:rPr>
                                <w:sz w:val="18"/>
                              </w:rPr>
                            </w:pPr>
                          </w:p>
                        </w:tc>
                        <w:tc>
                          <w:tcPr>
                            <w:tcW w:w="811" w:type="dxa"/>
                            <w:vMerge/>
                            <w:tcBorders>
                              <w:bottom w:val="single" w:sz="8" w:space="0" w:color="auto"/>
                            </w:tcBorders>
                          </w:tcPr>
                          <w:p w:rsidR="00A837CB" w:rsidRDefault="00A837CB">
                            <w:pPr>
                              <w:pStyle w:val="BodyLarge"/>
                              <w:spacing w:line="280" w:lineRule="exact"/>
                              <w:jc w:val="center"/>
                              <w:rPr>
                                <w:sz w:val="18"/>
                              </w:rPr>
                            </w:pPr>
                          </w:p>
                        </w:tc>
                        <w:tc>
                          <w:tcPr>
                            <w:tcW w:w="216" w:type="dxa"/>
                            <w:vMerge/>
                          </w:tcPr>
                          <w:p w:rsidR="00A837CB" w:rsidRDefault="00A837CB">
                            <w:pPr>
                              <w:pStyle w:val="BodyLarge"/>
                              <w:spacing w:line="280" w:lineRule="exact"/>
                              <w:jc w:val="center"/>
                              <w:rPr>
                                <w:sz w:val="18"/>
                              </w:rPr>
                            </w:pPr>
                          </w:p>
                        </w:tc>
                        <w:tc>
                          <w:tcPr>
                            <w:tcW w:w="1008" w:type="dxa"/>
                            <w:vMerge/>
                            <w:tcBorders>
                              <w:bottom w:val="single" w:sz="8" w:space="0" w:color="auto"/>
                            </w:tcBorders>
                          </w:tcPr>
                          <w:p w:rsidR="00A837CB" w:rsidRDefault="00A837CB">
                            <w:pPr>
                              <w:pStyle w:val="BodyLarge"/>
                              <w:spacing w:line="280" w:lineRule="exact"/>
                              <w:jc w:val="center"/>
                              <w:rPr>
                                <w:sz w:val="18"/>
                              </w:rPr>
                            </w:pPr>
                          </w:p>
                        </w:tc>
                        <w:tc>
                          <w:tcPr>
                            <w:tcW w:w="234" w:type="dxa"/>
                            <w:vMerge/>
                          </w:tcPr>
                          <w:p w:rsidR="00A837CB" w:rsidRDefault="00A837CB">
                            <w:pPr>
                              <w:pStyle w:val="BodyLarge"/>
                              <w:spacing w:line="280" w:lineRule="exact"/>
                              <w:jc w:val="center"/>
                              <w:rPr>
                                <w:sz w:val="18"/>
                              </w:rPr>
                            </w:pPr>
                          </w:p>
                        </w:tc>
                        <w:tc>
                          <w:tcPr>
                            <w:tcW w:w="909" w:type="dxa"/>
                            <w:vMerge/>
                            <w:tcBorders>
                              <w:bottom w:val="single" w:sz="8" w:space="0" w:color="auto"/>
                            </w:tcBorders>
                          </w:tcPr>
                          <w:p w:rsidR="00A837CB" w:rsidRDefault="00A837CB">
                            <w:pPr>
                              <w:pStyle w:val="BodyLarge"/>
                              <w:spacing w:line="280" w:lineRule="exact"/>
                              <w:jc w:val="center"/>
                              <w:rPr>
                                <w:sz w:val="18"/>
                              </w:rPr>
                            </w:pPr>
                          </w:p>
                        </w:tc>
                        <w:tc>
                          <w:tcPr>
                            <w:tcW w:w="225" w:type="dxa"/>
                            <w:vMerge/>
                          </w:tcPr>
                          <w:p w:rsidR="00A837CB" w:rsidRDefault="00A837CB">
                            <w:pPr>
                              <w:pStyle w:val="BodyLarge"/>
                              <w:spacing w:line="280" w:lineRule="exact"/>
                              <w:jc w:val="center"/>
                              <w:rPr>
                                <w:sz w:val="18"/>
                              </w:rPr>
                            </w:pPr>
                          </w:p>
                        </w:tc>
                        <w:tc>
                          <w:tcPr>
                            <w:tcW w:w="891" w:type="dxa"/>
                            <w:vMerge/>
                            <w:tcBorders>
                              <w:bottom w:val="single" w:sz="8" w:space="0" w:color="auto"/>
                            </w:tcBorders>
                          </w:tcPr>
                          <w:p w:rsidR="00A837CB" w:rsidRDefault="00A837CB">
                            <w:pPr>
                              <w:pStyle w:val="BodyLarge"/>
                              <w:spacing w:line="280" w:lineRule="exact"/>
                              <w:jc w:val="center"/>
                              <w:rPr>
                                <w:sz w:val="18"/>
                              </w:rPr>
                            </w:pPr>
                          </w:p>
                        </w:tc>
                        <w:tc>
                          <w:tcPr>
                            <w:tcW w:w="243" w:type="dxa"/>
                            <w:vMerge/>
                          </w:tcPr>
                          <w:p w:rsidR="00A837CB" w:rsidRDefault="00A837CB">
                            <w:pPr>
                              <w:pStyle w:val="BodyLarge"/>
                              <w:spacing w:line="280" w:lineRule="exact"/>
                              <w:jc w:val="center"/>
                              <w:rPr>
                                <w:sz w:val="18"/>
                              </w:rPr>
                            </w:pPr>
                          </w:p>
                        </w:tc>
                        <w:tc>
                          <w:tcPr>
                            <w:tcW w:w="909" w:type="dxa"/>
                            <w:vMerge/>
                            <w:tcBorders>
                              <w:bottom w:val="single" w:sz="8" w:space="0" w:color="auto"/>
                            </w:tcBorders>
                          </w:tcPr>
                          <w:p w:rsidR="00A837CB" w:rsidRDefault="00A837CB">
                            <w:pPr>
                              <w:pStyle w:val="BodyLarge"/>
                              <w:spacing w:line="280" w:lineRule="exact"/>
                              <w:jc w:val="center"/>
                              <w:rPr>
                                <w:sz w:val="18"/>
                              </w:rPr>
                            </w:pPr>
                          </w:p>
                        </w:tc>
                        <w:tc>
                          <w:tcPr>
                            <w:tcW w:w="216" w:type="dxa"/>
                            <w:vMerge/>
                          </w:tcPr>
                          <w:p w:rsidR="00A837CB" w:rsidRDefault="00A837CB">
                            <w:pPr>
                              <w:pStyle w:val="BodyLarge"/>
                              <w:spacing w:line="280" w:lineRule="exact"/>
                              <w:jc w:val="center"/>
                              <w:rPr>
                                <w:sz w:val="18"/>
                              </w:rPr>
                            </w:pPr>
                          </w:p>
                        </w:tc>
                        <w:tc>
                          <w:tcPr>
                            <w:tcW w:w="909" w:type="dxa"/>
                            <w:tcBorders>
                              <w:bottom w:val="single" w:sz="8" w:space="0" w:color="auto"/>
                            </w:tcBorders>
                          </w:tcPr>
                          <w:p w:rsidR="00A837CB" w:rsidRDefault="00A837CB">
                            <w:pPr>
                              <w:pStyle w:val="BodyLarge"/>
                              <w:spacing w:line="280" w:lineRule="exact"/>
                              <w:ind w:left="18"/>
                              <w:jc w:val="center"/>
                              <w:rPr>
                                <w:sz w:val="18"/>
                              </w:rPr>
                            </w:pPr>
                            <w:r>
                              <w:rPr>
                                <w:sz w:val="18"/>
                              </w:rPr>
                              <w:t>Revenues</w:t>
                            </w:r>
                          </w:p>
                        </w:tc>
                        <w:tc>
                          <w:tcPr>
                            <w:tcW w:w="225" w:type="dxa"/>
                          </w:tcPr>
                          <w:p w:rsidR="00A837CB" w:rsidRDefault="00A837CB">
                            <w:pPr>
                              <w:pStyle w:val="BodyLarge"/>
                              <w:spacing w:line="280" w:lineRule="exact"/>
                              <w:jc w:val="center"/>
                              <w:rPr>
                                <w:sz w:val="18"/>
                              </w:rPr>
                            </w:pPr>
                            <w:r>
                              <w:rPr>
                                <w:sz w:val="18"/>
                              </w:rPr>
                              <w:t>–</w:t>
                            </w:r>
                          </w:p>
                        </w:tc>
                        <w:tc>
                          <w:tcPr>
                            <w:tcW w:w="873" w:type="dxa"/>
                            <w:tcBorders>
                              <w:bottom w:val="single" w:sz="8" w:space="0" w:color="auto"/>
                            </w:tcBorders>
                          </w:tcPr>
                          <w:p w:rsidR="00A837CB" w:rsidRDefault="00A837CB">
                            <w:pPr>
                              <w:rPr>
                                <w:b/>
                                <w:sz w:val="18"/>
                              </w:rPr>
                            </w:pPr>
                            <w:r>
                              <w:rPr>
                                <w:b/>
                                <w:sz w:val="18"/>
                              </w:rPr>
                              <w:t>Expenses</w:t>
                            </w:r>
                          </w:p>
                        </w:tc>
                        <w:tc>
                          <w:tcPr>
                            <w:tcW w:w="234" w:type="dxa"/>
                          </w:tcPr>
                          <w:p w:rsidR="00A837CB" w:rsidRDefault="00A837CB">
                            <w:pPr>
                              <w:pStyle w:val="BodyLarge"/>
                              <w:spacing w:line="280" w:lineRule="exact"/>
                              <w:jc w:val="center"/>
                              <w:rPr>
                                <w:sz w:val="18"/>
                              </w:rPr>
                            </w:pPr>
                            <w:r>
                              <w:rPr>
                                <w:sz w:val="18"/>
                              </w:rPr>
                              <w:t>–</w:t>
                            </w:r>
                          </w:p>
                        </w:tc>
                        <w:tc>
                          <w:tcPr>
                            <w:tcW w:w="900" w:type="dxa"/>
                            <w:tcBorders>
                              <w:bottom w:val="single" w:sz="8" w:space="0" w:color="auto"/>
                            </w:tcBorders>
                          </w:tcPr>
                          <w:p w:rsidR="00A837CB" w:rsidRDefault="00A837CB">
                            <w:pPr>
                              <w:rPr>
                                <w:b/>
                                <w:sz w:val="18"/>
                              </w:rPr>
                            </w:pPr>
                            <w:r>
                              <w:rPr>
                                <w:b/>
                                <w:sz w:val="18"/>
                              </w:rPr>
                              <w:t>Dividends</w:t>
                            </w:r>
                          </w:p>
                        </w:tc>
                        <w:tc>
                          <w:tcPr>
                            <w:tcW w:w="378" w:type="dxa"/>
                          </w:tcPr>
                          <w:p w:rsidR="00A837CB" w:rsidRDefault="00A837CB">
                            <w:pPr>
                              <w:spacing w:line="240" w:lineRule="auto"/>
                              <w:rPr>
                                <w:sz w:val="18"/>
                              </w:rPr>
                            </w:pPr>
                          </w:p>
                        </w:tc>
                      </w:tr>
                      <w:tr w:rsidR="00A837CB">
                        <w:tblPrEx>
                          <w:tblCellMar>
                            <w:top w:w="0" w:type="dxa"/>
                            <w:left w:w="0" w:type="dxa"/>
                            <w:bottom w:w="0" w:type="dxa"/>
                            <w:right w:w="0" w:type="dxa"/>
                          </w:tblCellMar>
                        </w:tblPrEx>
                        <w:trPr>
                          <w:cantSplit/>
                        </w:trPr>
                        <w:tc>
                          <w:tcPr>
                            <w:tcW w:w="720" w:type="dxa"/>
                            <w:tcBorders>
                              <w:top w:val="single" w:sz="8" w:space="0" w:color="auto"/>
                            </w:tcBorders>
                          </w:tcPr>
                          <w:p w:rsidR="00A837CB" w:rsidRDefault="00A837CB">
                            <w:pPr>
                              <w:pStyle w:val="BodyLarge"/>
                              <w:spacing w:line="280" w:lineRule="exact"/>
                              <w:jc w:val="right"/>
                              <w:rPr>
                                <w:sz w:val="18"/>
                              </w:rPr>
                            </w:pPr>
                          </w:p>
                        </w:tc>
                        <w:tc>
                          <w:tcPr>
                            <w:tcW w:w="90" w:type="dxa"/>
                          </w:tcPr>
                          <w:p w:rsidR="00A837CB" w:rsidRDefault="00A837CB">
                            <w:pPr>
                              <w:pStyle w:val="BodyLarge"/>
                              <w:spacing w:line="280" w:lineRule="exact"/>
                              <w:rPr>
                                <w:sz w:val="18"/>
                              </w:rPr>
                            </w:pPr>
                          </w:p>
                        </w:tc>
                        <w:tc>
                          <w:tcPr>
                            <w:tcW w:w="810" w:type="dxa"/>
                            <w:tcBorders>
                              <w:top w:val="single" w:sz="8" w:space="0" w:color="auto"/>
                            </w:tcBorders>
                          </w:tcPr>
                          <w:p w:rsidR="00A837CB" w:rsidRDefault="00A837CB">
                            <w:pPr>
                              <w:pStyle w:val="BodyLarge"/>
                              <w:spacing w:line="280" w:lineRule="exact"/>
                              <w:jc w:val="center"/>
                              <w:rPr>
                                <w:sz w:val="18"/>
                              </w:rPr>
                            </w:pPr>
                          </w:p>
                        </w:tc>
                        <w:tc>
                          <w:tcPr>
                            <w:tcW w:w="210" w:type="dxa"/>
                          </w:tcPr>
                          <w:p w:rsidR="00A837CB" w:rsidRDefault="00A837CB">
                            <w:pPr>
                              <w:pStyle w:val="BodyLarge"/>
                              <w:spacing w:line="280" w:lineRule="exact"/>
                              <w:jc w:val="center"/>
                              <w:rPr>
                                <w:sz w:val="18"/>
                              </w:rPr>
                            </w:pPr>
                          </w:p>
                        </w:tc>
                        <w:tc>
                          <w:tcPr>
                            <w:tcW w:w="981" w:type="dxa"/>
                            <w:tcBorders>
                              <w:top w:val="single" w:sz="8" w:space="0" w:color="auto"/>
                            </w:tcBorders>
                          </w:tcPr>
                          <w:p w:rsidR="00A837CB" w:rsidRDefault="00A837CB">
                            <w:pPr>
                              <w:pStyle w:val="BodyLarge"/>
                              <w:spacing w:line="280" w:lineRule="exact"/>
                              <w:jc w:val="center"/>
                              <w:rPr>
                                <w:sz w:val="18"/>
                              </w:rPr>
                            </w:pPr>
                          </w:p>
                        </w:tc>
                        <w:tc>
                          <w:tcPr>
                            <w:tcW w:w="198" w:type="dxa"/>
                          </w:tcPr>
                          <w:p w:rsidR="00A837CB" w:rsidRDefault="00A837CB">
                            <w:pPr>
                              <w:pStyle w:val="BodyLarge"/>
                              <w:spacing w:line="280" w:lineRule="exact"/>
                              <w:jc w:val="center"/>
                              <w:rPr>
                                <w:sz w:val="18"/>
                              </w:rPr>
                            </w:pPr>
                          </w:p>
                        </w:tc>
                        <w:tc>
                          <w:tcPr>
                            <w:tcW w:w="811" w:type="dxa"/>
                            <w:tcBorders>
                              <w:top w:val="single" w:sz="8" w:space="0" w:color="auto"/>
                            </w:tcBorders>
                          </w:tcPr>
                          <w:p w:rsidR="00A837CB" w:rsidRDefault="00A837CB">
                            <w:pPr>
                              <w:pStyle w:val="BodyLarge"/>
                              <w:spacing w:line="280" w:lineRule="exact"/>
                              <w:jc w:val="center"/>
                              <w:rPr>
                                <w:sz w:val="18"/>
                              </w:rPr>
                            </w:pPr>
                          </w:p>
                        </w:tc>
                        <w:tc>
                          <w:tcPr>
                            <w:tcW w:w="216" w:type="dxa"/>
                          </w:tcPr>
                          <w:p w:rsidR="00A837CB" w:rsidRDefault="00A837CB">
                            <w:pPr>
                              <w:pStyle w:val="BodyLarge"/>
                              <w:spacing w:line="280" w:lineRule="exact"/>
                              <w:jc w:val="center"/>
                              <w:rPr>
                                <w:sz w:val="18"/>
                              </w:rPr>
                            </w:pPr>
                          </w:p>
                        </w:tc>
                        <w:tc>
                          <w:tcPr>
                            <w:tcW w:w="1008" w:type="dxa"/>
                            <w:tcBorders>
                              <w:top w:val="single" w:sz="8" w:space="0" w:color="auto"/>
                            </w:tcBorders>
                          </w:tcPr>
                          <w:p w:rsidR="00A837CB" w:rsidRDefault="00A837CB">
                            <w:pPr>
                              <w:pStyle w:val="BodyLarge"/>
                              <w:spacing w:line="280" w:lineRule="exact"/>
                              <w:jc w:val="center"/>
                              <w:rPr>
                                <w:sz w:val="18"/>
                              </w:rPr>
                            </w:pPr>
                          </w:p>
                        </w:tc>
                        <w:tc>
                          <w:tcPr>
                            <w:tcW w:w="234" w:type="dxa"/>
                          </w:tcPr>
                          <w:p w:rsidR="00A837CB" w:rsidRDefault="00A837CB">
                            <w:pPr>
                              <w:pStyle w:val="BodyLarge"/>
                              <w:spacing w:line="280" w:lineRule="exact"/>
                              <w:jc w:val="center"/>
                              <w:rPr>
                                <w:sz w:val="18"/>
                              </w:rPr>
                            </w:pPr>
                          </w:p>
                        </w:tc>
                        <w:tc>
                          <w:tcPr>
                            <w:tcW w:w="909" w:type="dxa"/>
                            <w:tcBorders>
                              <w:top w:val="single" w:sz="8" w:space="0" w:color="auto"/>
                            </w:tcBorders>
                          </w:tcPr>
                          <w:p w:rsidR="00A837CB" w:rsidRDefault="00A837CB">
                            <w:pPr>
                              <w:pStyle w:val="BodyLarge"/>
                              <w:spacing w:line="280" w:lineRule="exact"/>
                              <w:jc w:val="center"/>
                              <w:rPr>
                                <w:sz w:val="18"/>
                              </w:rPr>
                            </w:pPr>
                          </w:p>
                        </w:tc>
                        <w:tc>
                          <w:tcPr>
                            <w:tcW w:w="225" w:type="dxa"/>
                          </w:tcPr>
                          <w:p w:rsidR="00A837CB" w:rsidRDefault="00A837CB">
                            <w:pPr>
                              <w:pStyle w:val="BodyLarge"/>
                              <w:spacing w:line="280" w:lineRule="exact"/>
                              <w:jc w:val="center"/>
                              <w:rPr>
                                <w:sz w:val="18"/>
                              </w:rPr>
                            </w:pPr>
                          </w:p>
                        </w:tc>
                        <w:tc>
                          <w:tcPr>
                            <w:tcW w:w="891" w:type="dxa"/>
                            <w:tcBorders>
                              <w:top w:val="single" w:sz="8" w:space="0" w:color="auto"/>
                            </w:tcBorders>
                          </w:tcPr>
                          <w:p w:rsidR="00A837CB" w:rsidRDefault="00A837CB">
                            <w:pPr>
                              <w:pStyle w:val="BodyLarge"/>
                              <w:spacing w:line="280" w:lineRule="exact"/>
                              <w:jc w:val="center"/>
                              <w:rPr>
                                <w:sz w:val="18"/>
                              </w:rPr>
                            </w:pPr>
                          </w:p>
                        </w:tc>
                        <w:tc>
                          <w:tcPr>
                            <w:tcW w:w="243" w:type="dxa"/>
                          </w:tcPr>
                          <w:p w:rsidR="00A837CB" w:rsidRDefault="00A837CB">
                            <w:pPr>
                              <w:pStyle w:val="BodyLarge"/>
                              <w:spacing w:line="280" w:lineRule="exact"/>
                              <w:jc w:val="center"/>
                              <w:rPr>
                                <w:sz w:val="18"/>
                              </w:rPr>
                            </w:pPr>
                          </w:p>
                        </w:tc>
                        <w:tc>
                          <w:tcPr>
                            <w:tcW w:w="909" w:type="dxa"/>
                            <w:tcBorders>
                              <w:top w:val="single" w:sz="8" w:space="0" w:color="auto"/>
                            </w:tcBorders>
                          </w:tcPr>
                          <w:p w:rsidR="00A837CB" w:rsidRDefault="00A837CB">
                            <w:pPr>
                              <w:pStyle w:val="BodyLarge"/>
                              <w:spacing w:line="280" w:lineRule="exact"/>
                              <w:jc w:val="center"/>
                              <w:rPr>
                                <w:sz w:val="18"/>
                              </w:rPr>
                            </w:pPr>
                          </w:p>
                        </w:tc>
                        <w:tc>
                          <w:tcPr>
                            <w:tcW w:w="216" w:type="dxa"/>
                          </w:tcPr>
                          <w:p w:rsidR="00A837CB" w:rsidRDefault="00A837CB">
                            <w:pPr>
                              <w:pStyle w:val="BodyLarge"/>
                              <w:spacing w:line="280" w:lineRule="exact"/>
                              <w:jc w:val="center"/>
                              <w:rPr>
                                <w:sz w:val="18"/>
                              </w:rPr>
                            </w:pPr>
                          </w:p>
                        </w:tc>
                        <w:tc>
                          <w:tcPr>
                            <w:tcW w:w="909" w:type="dxa"/>
                            <w:tcBorders>
                              <w:top w:val="single" w:sz="8" w:space="0" w:color="auto"/>
                            </w:tcBorders>
                          </w:tcPr>
                          <w:p w:rsidR="00A837CB" w:rsidRDefault="00A837CB">
                            <w:pPr>
                              <w:pStyle w:val="BodyLarge"/>
                              <w:spacing w:line="280" w:lineRule="exact"/>
                              <w:ind w:left="-1080" w:right="98"/>
                              <w:jc w:val="right"/>
                              <w:rPr>
                                <w:sz w:val="18"/>
                              </w:rPr>
                            </w:pPr>
                          </w:p>
                        </w:tc>
                        <w:tc>
                          <w:tcPr>
                            <w:tcW w:w="225" w:type="dxa"/>
                          </w:tcPr>
                          <w:p w:rsidR="00A837CB" w:rsidRDefault="00A837CB">
                            <w:pPr>
                              <w:pStyle w:val="BodyLarge"/>
                              <w:spacing w:line="280" w:lineRule="exact"/>
                              <w:jc w:val="center"/>
                              <w:rPr>
                                <w:sz w:val="18"/>
                              </w:rPr>
                            </w:pPr>
                          </w:p>
                        </w:tc>
                        <w:tc>
                          <w:tcPr>
                            <w:tcW w:w="873" w:type="dxa"/>
                          </w:tcPr>
                          <w:p w:rsidR="00A837CB" w:rsidRDefault="00A837CB">
                            <w:pPr>
                              <w:spacing w:line="240" w:lineRule="auto"/>
                              <w:rPr>
                                <w:sz w:val="18"/>
                              </w:rPr>
                            </w:pPr>
                          </w:p>
                        </w:tc>
                        <w:tc>
                          <w:tcPr>
                            <w:tcW w:w="234" w:type="dxa"/>
                          </w:tcPr>
                          <w:p w:rsidR="00A837CB" w:rsidRDefault="00A837CB">
                            <w:pPr>
                              <w:pStyle w:val="BodyLarge"/>
                              <w:spacing w:line="280" w:lineRule="exact"/>
                              <w:jc w:val="center"/>
                              <w:rPr>
                                <w:sz w:val="18"/>
                              </w:rPr>
                            </w:pPr>
                          </w:p>
                        </w:tc>
                        <w:tc>
                          <w:tcPr>
                            <w:tcW w:w="900" w:type="dxa"/>
                          </w:tcPr>
                          <w:p w:rsidR="00A837CB" w:rsidRDefault="00A837CB">
                            <w:pPr>
                              <w:spacing w:line="240" w:lineRule="auto"/>
                              <w:rPr>
                                <w:sz w:val="18"/>
                              </w:rPr>
                            </w:pPr>
                          </w:p>
                        </w:tc>
                        <w:tc>
                          <w:tcPr>
                            <w:tcW w:w="378" w:type="dxa"/>
                          </w:tcPr>
                          <w:p w:rsidR="00A837CB" w:rsidRDefault="00A837CB">
                            <w:pPr>
                              <w:spacing w:line="240" w:lineRule="auto"/>
                              <w:rPr>
                                <w:sz w:val="18"/>
                              </w:rPr>
                            </w:pPr>
                          </w:p>
                        </w:tc>
                      </w:tr>
                      <w:tr w:rsidR="00A837CB">
                        <w:tblPrEx>
                          <w:tblCellMar>
                            <w:top w:w="0" w:type="dxa"/>
                            <w:left w:w="0" w:type="dxa"/>
                            <w:bottom w:w="0" w:type="dxa"/>
                            <w:right w:w="0" w:type="dxa"/>
                          </w:tblCellMar>
                        </w:tblPrEx>
                        <w:trPr>
                          <w:cantSplit/>
                        </w:trPr>
                        <w:tc>
                          <w:tcPr>
                            <w:tcW w:w="720" w:type="dxa"/>
                          </w:tcPr>
                          <w:p w:rsidR="00A837CB" w:rsidRDefault="00A837CB">
                            <w:pPr>
                              <w:pStyle w:val="BodyLarge"/>
                              <w:spacing w:line="280" w:lineRule="exact"/>
                              <w:rPr>
                                <w:sz w:val="18"/>
                              </w:rPr>
                            </w:pPr>
                            <w:r>
                              <w:rPr>
                                <w:sz w:val="18"/>
                              </w:rPr>
                              <w:t>June   1</w:t>
                            </w:r>
                          </w:p>
                          <w:p w:rsidR="00A837CB" w:rsidRDefault="00A837CB">
                            <w:pPr>
                              <w:pStyle w:val="BodyLarge"/>
                              <w:spacing w:line="280" w:lineRule="exact"/>
                              <w:rPr>
                                <w:sz w:val="18"/>
                              </w:rPr>
                            </w:pPr>
                            <w:r>
                              <w:rPr>
                                <w:sz w:val="18"/>
                              </w:rPr>
                              <w:t>June   2</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June   3</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June   5</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June   9</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June 12</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June 15</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June 17</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June 20</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June 23</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June 26</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June 29</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June 30</w:t>
                            </w:r>
                          </w:p>
                        </w:tc>
                        <w:tc>
                          <w:tcPr>
                            <w:tcW w:w="90" w:type="dxa"/>
                          </w:tcPr>
                          <w:p w:rsidR="00A837CB" w:rsidRDefault="00A837CB">
                            <w:pPr>
                              <w:pStyle w:val="BodyLarge"/>
                              <w:spacing w:line="280" w:lineRule="exact"/>
                              <w:rPr>
                                <w:sz w:val="18"/>
                              </w:rPr>
                            </w:pPr>
                          </w:p>
                        </w:tc>
                        <w:tc>
                          <w:tcPr>
                            <w:tcW w:w="810" w:type="dxa"/>
                          </w:tcPr>
                          <w:p w:rsidR="00A837CB" w:rsidRDefault="00A837CB">
                            <w:pPr>
                              <w:pStyle w:val="BodyLarge"/>
                              <w:spacing w:line="280" w:lineRule="exact"/>
                              <w:jc w:val="center"/>
                              <w:rPr>
                                <w:sz w:val="18"/>
                              </w:rPr>
                            </w:pPr>
                            <w:r>
                              <w:rPr>
                                <w:sz w:val="18"/>
                              </w:rPr>
                              <w:t xml:space="preserve">  $10,000</w:t>
                            </w:r>
                          </w:p>
                          <w:p w:rsidR="00A837CB" w:rsidRDefault="00A837CB">
                            <w:pPr>
                              <w:pStyle w:val="BodyLarge"/>
                              <w:spacing w:line="280" w:lineRule="exact"/>
                              <w:jc w:val="center"/>
                              <w:rPr>
                                <w:sz w:val="18"/>
                                <w:u w:val="single"/>
                              </w:rPr>
                            </w:pPr>
                            <w:r>
                              <w:rPr>
                                <w:color w:val="FFFFFF"/>
                                <w:sz w:val="18"/>
                                <w:u w:val="single"/>
                              </w:rPr>
                              <w:t>+</w:t>
                            </w:r>
                            <w:r>
                              <w:rPr>
                                <w:sz w:val="18"/>
                                <w:u w:val="single"/>
                              </w:rPr>
                              <w:t> </w:t>
                            </w:r>
                            <w:r>
                              <w:rPr>
                                <w:sz w:val="18"/>
                                <w:u w:val="single"/>
                              </w:rPr>
                              <w:t>–2,000</w:t>
                            </w:r>
                          </w:p>
                          <w:p w:rsidR="00A837CB" w:rsidRDefault="00A837CB">
                            <w:pPr>
                              <w:pStyle w:val="BodyLarge"/>
                              <w:spacing w:line="280" w:lineRule="exact"/>
                              <w:jc w:val="center"/>
                              <w:rPr>
                                <w:sz w:val="18"/>
                              </w:rPr>
                            </w:pPr>
                            <w:r>
                              <w:rPr>
                                <w:sz w:val="18"/>
                              </w:rPr>
                              <w:t xml:space="preserve">      8,000</w:t>
                            </w:r>
                          </w:p>
                          <w:p w:rsidR="00A837CB" w:rsidRDefault="00A837CB">
                            <w:pPr>
                              <w:pStyle w:val="BodyLarge"/>
                              <w:spacing w:line="280" w:lineRule="exact"/>
                              <w:jc w:val="center"/>
                              <w:rPr>
                                <w:sz w:val="18"/>
                                <w:u w:val="single"/>
                              </w:rPr>
                            </w:pPr>
                            <w:r>
                              <w:rPr>
                                <w:color w:val="FFFFFF"/>
                                <w:sz w:val="18"/>
                                <w:u w:val="single"/>
                              </w:rPr>
                              <w:t>+</w:t>
                            </w:r>
                            <w:r>
                              <w:rPr>
                                <w:sz w:val="18"/>
                                <w:u w:val="single"/>
                              </w:rPr>
                              <w:t> </w:t>
                            </w:r>
                            <w:r>
                              <w:rPr>
                                <w:sz w:val="18"/>
                                <w:u w:val="single"/>
                              </w:rPr>
                              <w:t> </w:t>
                            </w:r>
                            <w:r>
                              <w:rPr>
                                <w:sz w:val="18"/>
                                <w:u w:val="single"/>
                              </w:rPr>
                              <w:t xml:space="preserve"> –500</w:t>
                            </w:r>
                          </w:p>
                          <w:p w:rsidR="00A837CB" w:rsidRDefault="00A837CB">
                            <w:pPr>
                              <w:pStyle w:val="BodyLarge"/>
                              <w:spacing w:line="280" w:lineRule="exact"/>
                              <w:jc w:val="center"/>
                              <w:rPr>
                                <w:sz w:val="18"/>
                              </w:rPr>
                            </w:pPr>
                            <w:r>
                              <w:rPr>
                                <w:color w:val="FFFFFF"/>
                                <w:sz w:val="18"/>
                              </w:rPr>
                              <w:t>+</w:t>
                            </w:r>
                            <w:r>
                              <w:rPr>
                                <w:sz w:val="18"/>
                              </w:rPr>
                              <w:t xml:space="preserve">  </w:t>
                            </w:r>
                            <w:r>
                              <w:rPr>
                                <w:sz w:val="18"/>
                              </w:rPr>
                              <w:t> </w:t>
                            </w:r>
                            <w:r>
                              <w:rPr>
                                <w:sz w:val="18"/>
                              </w:rPr>
                              <w:t>7,500</w:t>
                            </w:r>
                          </w:p>
                          <w:p w:rsidR="00A837CB" w:rsidRDefault="00A837CB">
                            <w:pPr>
                              <w:pStyle w:val="BodyLarge"/>
                              <w:spacing w:line="280" w:lineRule="exact"/>
                              <w:jc w:val="center"/>
                              <w:rPr>
                                <w:sz w:val="18"/>
                              </w:rPr>
                            </w:pPr>
                          </w:p>
                          <w:p w:rsidR="00A837CB" w:rsidRDefault="00A837CB">
                            <w:pPr>
                              <w:pStyle w:val="BodyLarge"/>
                              <w:spacing w:line="280" w:lineRule="exact"/>
                              <w:jc w:val="center"/>
                              <w:rPr>
                                <w:color w:val="000000"/>
                                <w:sz w:val="18"/>
                              </w:rPr>
                            </w:pPr>
                            <w:r>
                              <w:rPr>
                                <w:color w:val="FFFFFF"/>
                                <w:sz w:val="18"/>
                              </w:rPr>
                              <w:t>+</w:t>
                            </w:r>
                            <w:r>
                              <w:rPr>
                                <w:color w:val="000000"/>
                                <w:sz w:val="18"/>
                              </w:rPr>
                              <w:t> </w:t>
                            </w:r>
                            <w:r>
                              <w:rPr>
                                <w:color w:val="000000"/>
                                <w:sz w:val="18"/>
                              </w:rPr>
                              <w:t> </w:t>
                            </w:r>
                            <w:r>
                              <w:rPr>
                                <w:sz w:val="18"/>
                              </w:rPr>
                              <w:t>7,5</w:t>
                            </w:r>
                            <w:r>
                              <w:rPr>
                                <w:color w:val="000000"/>
                                <w:sz w:val="18"/>
                              </w:rPr>
                              <w:t>00</w:t>
                            </w:r>
                          </w:p>
                          <w:p w:rsidR="00A837CB" w:rsidRDefault="00A837CB">
                            <w:pPr>
                              <w:pStyle w:val="BodyLarge"/>
                              <w:spacing w:line="280" w:lineRule="exact"/>
                              <w:jc w:val="center"/>
                              <w:rPr>
                                <w:color w:val="000000"/>
                                <w:sz w:val="18"/>
                                <w:u w:val="single"/>
                              </w:rPr>
                            </w:pPr>
                            <w:r>
                              <w:rPr>
                                <w:color w:val="FFFFFF"/>
                                <w:sz w:val="18"/>
                                <w:u w:val="single"/>
                              </w:rPr>
                              <w:t>+</w:t>
                            </w:r>
                            <w:r>
                              <w:rPr>
                                <w:color w:val="000000"/>
                                <w:sz w:val="18"/>
                                <w:u w:val="single"/>
                              </w:rPr>
                              <w:t> </w:t>
                            </w:r>
                            <w:r>
                              <w:rPr>
                                <w:color w:val="000000"/>
                                <w:sz w:val="18"/>
                                <w:u w:val="single"/>
                              </w:rPr>
                              <w:t xml:space="preserve"> </w:t>
                            </w:r>
                            <w:r>
                              <w:rPr>
                                <w:color w:val="000000"/>
                                <w:sz w:val="18"/>
                                <w:u w:val="single"/>
                              </w:rPr>
                              <w:t> </w:t>
                            </w:r>
                            <w:r>
                              <w:rPr>
                                <w:color w:val="000000"/>
                                <w:sz w:val="18"/>
                                <w:u w:val="single"/>
                              </w:rPr>
                              <w:t>–300</w:t>
                            </w:r>
                          </w:p>
                          <w:p w:rsidR="00A837CB" w:rsidRDefault="00A837CB">
                            <w:pPr>
                              <w:pStyle w:val="BodyLarge"/>
                              <w:spacing w:line="280" w:lineRule="exact"/>
                              <w:ind w:left="-81" w:right="-240"/>
                              <w:rPr>
                                <w:sz w:val="18"/>
                              </w:rPr>
                            </w:pPr>
                            <w:r>
                              <w:rPr>
                                <w:sz w:val="18"/>
                              </w:rPr>
                              <w:t xml:space="preserve">        7,200</w:t>
                            </w:r>
                            <w:r>
                              <w:rPr>
                                <w:color w:val="FFFFFF"/>
                                <w:sz w:val="18"/>
                              </w:rPr>
                              <w:t>0</w:t>
                            </w:r>
                          </w:p>
                          <w:p w:rsidR="00A837CB" w:rsidRDefault="00A837CB">
                            <w:pPr>
                              <w:pStyle w:val="BodyLarge"/>
                              <w:spacing w:line="280" w:lineRule="exact"/>
                              <w:jc w:val="center"/>
                              <w:rPr>
                                <w:color w:val="000000"/>
                                <w:sz w:val="18"/>
                              </w:rPr>
                            </w:pPr>
                            <w:r>
                              <w:rPr>
                                <w:color w:val="000000"/>
                                <w:sz w:val="18"/>
                              </w:rPr>
                              <w:t> </w:t>
                            </w:r>
                          </w:p>
                          <w:p w:rsidR="00A837CB" w:rsidRDefault="00A837CB">
                            <w:pPr>
                              <w:pStyle w:val="BodyLarge"/>
                              <w:spacing w:line="280" w:lineRule="exact"/>
                              <w:jc w:val="center"/>
                              <w:rPr>
                                <w:sz w:val="18"/>
                              </w:rPr>
                            </w:pPr>
                            <w:r>
                              <w:rPr>
                                <w:color w:val="FFFFFF"/>
                                <w:sz w:val="18"/>
                              </w:rPr>
                              <w:t xml:space="preserve">–  </w:t>
                            </w:r>
                            <w:r>
                              <w:rPr>
                                <w:sz w:val="18"/>
                              </w:rPr>
                              <w:t> </w:t>
                            </w:r>
                            <w:r>
                              <w:rPr>
                                <w:sz w:val="18"/>
                              </w:rPr>
                              <w:t>7,200</w:t>
                            </w:r>
                          </w:p>
                          <w:p w:rsidR="00A837CB" w:rsidRDefault="00A837CB">
                            <w:pPr>
                              <w:pStyle w:val="BodyLarge"/>
                              <w:spacing w:line="280" w:lineRule="exact"/>
                              <w:jc w:val="center"/>
                              <w:rPr>
                                <w:color w:val="000000"/>
                                <w:sz w:val="18"/>
                                <w:u w:val="single"/>
                              </w:rPr>
                            </w:pPr>
                            <w:r>
                              <w:rPr>
                                <w:color w:val="FFFFFF"/>
                                <w:sz w:val="18"/>
                                <w:u w:val="single"/>
                              </w:rPr>
                              <w:t>+</w:t>
                            </w:r>
                            <w:r>
                              <w:rPr>
                                <w:color w:val="000000"/>
                                <w:sz w:val="18"/>
                                <w:u w:val="single"/>
                              </w:rPr>
                              <w:t> </w:t>
                            </w:r>
                            <w:r>
                              <w:rPr>
                                <w:color w:val="000000"/>
                                <w:sz w:val="18"/>
                                <w:u w:val="single"/>
                              </w:rPr>
                              <w:t>+1,250</w:t>
                            </w:r>
                          </w:p>
                          <w:p w:rsidR="00A837CB" w:rsidRDefault="00A837CB">
                            <w:pPr>
                              <w:pStyle w:val="BodyLarge"/>
                              <w:spacing w:line="280" w:lineRule="exact"/>
                              <w:jc w:val="center"/>
                              <w:rPr>
                                <w:sz w:val="18"/>
                              </w:rPr>
                            </w:pPr>
                            <w:r>
                              <w:rPr>
                                <w:sz w:val="18"/>
                              </w:rPr>
                              <w:t xml:space="preserve">      8,450</w:t>
                            </w:r>
                          </w:p>
                          <w:p w:rsidR="00A837CB" w:rsidRDefault="00A837CB">
                            <w:pPr>
                              <w:pStyle w:val="BodyLarge"/>
                              <w:spacing w:line="280" w:lineRule="exact"/>
                              <w:jc w:val="center"/>
                              <w:rPr>
                                <w:color w:val="000000"/>
                                <w:sz w:val="18"/>
                              </w:rPr>
                            </w:pPr>
                          </w:p>
                          <w:p w:rsidR="00A837CB" w:rsidRDefault="00A837CB">
                            <w:pPr>
                              <w:pStyle w:val="BodyLarge"/>
                              <w:spacing w:line="280" w:lineRule="exact"/>
                              <w:ind w:right="-63"/>
                              <w:jc w:val="center"/>
                              <w:rPr>
                                <w:sz w:val="18"/>
                              </w:rPr>
                            </w:pPr>
                            <w:r>
                              <w:rPr>
                                <w:color w:val="FFFFFF"/>
                                <w:sz w:val="18"/>
                              </w:rPr>
                              <w:t xml:space="preserve">+   </w:t>
                            </w:r>
                            <w:r>
                              <w:rPr>
                                <w:sz w:val="18"/>
                              </w:rPr>
                              <w:t>8,450</w:t>
                            </w:r>
                          </w:p>
                          <w:p w:rsidR="00A837CB" w:rsidRDefault="00A837CB">
                            <w:pPr>
                              <w:pStyle w:val="BodyLarge"/>
                              <w:spacing w:line="280" w:lineRule="exact"/>
                              <w:jc w:val="center"/>
                              <w:rPr>
                                <w:color w:val="000000"/>
                                <w:sz w:val="18"/>
                                <w:u w:val="single"/>
                              </w:rPr>
                            </w:pPr>
                            <w:r>
                              <w:rPr>
                                <w:color w:val="FFFFFF"/>
                                <w:sz w:val="18"/>
                                <w:u w:val="single"/>
                              </w:rPr>
                              <w:t>+</w:t>
                            </w:r>
                            <w:r>
                              <w:rPr>
                                <w:color w:val="000000"/>
                                <w:sz w:val="18"/>
                                <w:u w:val="single"/>
                              </w:rPr>
                              <w:t> </w:t>
                            </w:r>
                            <w:r>
                              <w:rPr>
                                <w:color w:val="000000"/>
                                <w:sz w:val="18"/>
                                <w:u w:val="single"/>
                              </w:rPr>
                              <w:t>+1,500</w:t>
                            </w:r>
                          </w:p>
                          <w:p w:rsidR="00A837CB" w:rsidRDefault="00A837CB">
                            <w:pPr>
                              <w:pStyle w:val="BodyLarge"/>
                              <w:spacing w:line="280" w:lineRule="exact"/>
                              <w:jc w:val="center"/>
                              <w:rPr>
                                <w:sz w:val="18"/>
                              </w:rPr>
                            </w:pPr>
                            <w:r>
                              <w:rPr>
                                <w:sz w:val="18"/>
                              </w:rPr>
                              <w:t xml:space="preserve">    9,950</w:t>
                            </w:r>
                          </w:p>
                          <w:p w:rsidR="00A837CB" w:rsidRDefault="00A837CB">
                            <w:pPr>
                              <w:pStyle w:val="BodyLarge"/>
                              <w:tabs>
                                <w:tab w:val="left" w:pos="1170"/>
                              </w:tabs>
                              <w:spacing w:line="280" w:lineRule="exact"/>
                              <w:jc w:val="center"/>
                              <w:rPr>
                                <w:sz w:val="18"/>
                                <w:u w:val="single"/>
                              </w:rPr>
                            </w:pPr>
                            <w:r>
                              <w:rPr>
                                <w:sz w:val="18"/>
                                <w:u w:val="single"/>
                              </w:rPr>
                              <w:t xml:space="preserve">       –500</w:t>
                            </w:r>
                          </w:p>
                          <w:p w:rsidR="00A837CB" w:rsidRDefault="00A837CB">
                            <w:pPr>
                              <w:pStyle w:val="BodyLarge"/>
                              <w:spacing w:line="280" w:lineRule="exact"/>
                              <w:ind w:left="-63" w:right="-60"/>
                              <w:jc w:val="center"/>
                              <w:rPr>
                                <w:color w:val="FFFFFF"/>
                                <w:sz w:val="18"/>
                              </w:rPr>
                            </w:pPr>
                            <w:r>
                              <w:rPr>
                                <w:color w:val="FFFFFF"/>
                                <w:sz w:val="18"/>
                              </w:rPr>
                              <w:t xml:space="preserve">+    </w:t>
                            </w:r>
                            <w:r>
                              <w:rPr>
                                <w:sz w:val="18"/>
                              </w:rPr>
                              <w:t>9,450</w:t>
                            </w:r>
                          </w:p>
                          <w:p w:rsidR="00A837CB" w:rsidRDefault="00A837CB">
                            <w:pPr>
                              <w:pStyle w:val="BodyLarge"/>
                              <w:spacing w:line="280" w:lineRule="exact"/>
                              <w:ind w:left="-189"/>
                              <w:jc w:val="center"/>
                              <w:rPr>
                                <w:color w:val="000000"/>
                                <w:sz w:val="18"/>
                                <w:u w:val="single"/>
                              </w:rPr>
                            </w:pPr>
                            <w:r>
                              <w:rPr>
                                <w:color w:val="FFFFFF"/>
                                <w:sz w:val="18"/>
                                <w:u w:val="single"/>
                              </w:rPr>
                              <w:t xml:space="preserve">+  </w:t>
                            </w:r>
                            <w:r>
                              <w:rPr>
                                <w:color w:val="000000"/>
                                <w:sz w:val="18"/>
                                <w:u w:val="single"/>
                              </w:rPr>
                              <w:t> </w:t>
                            </w:r>
                            <w:r>
                              <w:rPr>
                                <w:color w:val="000000"/>
                                <w:sz w:val="18"/>
                                <w:u w:val="single"/>
                              </w:rPr>
                              <w:t> </w:t>
                            </w:r>
                            <w:r>
                              <w:rPr>
                                <w:color w:val="000000"/>
                                <w:sz w:val="18"/>
                                <w:u w:val="single"/>
                              </w:rPr>
                              <w:t xml:space="preserve">   –250</w:t>
                            </w:r>
                          </w:p>
                          <w:p w:rsidR="00A837CB" w:rsidRDefault="00A837CB">
                            <w:pPr>
                              <w:pStyle w:val="BodyLarge"/>
                              <w:spacing w:line="280" w:lineRule="exact"/>
                              <w:jc w:val="center"/>
                              <w:rPr>
                                <w:sz w:val="18"/>
                              </w:rPr>
                            </w:pPr>
                            <w:r>
                              <w:rPr>
                                <w:sz w:val="18"/>
                              </w:rPr>
                              <w:t xml:space="preserve">     9,200</w:t>
                            </w:r>
                          </w:p>
                          <w:p w:rsidR="00A837CB" w:rsidRDefault="00A837CB">
                            <w:pPr>
                              <w:pStyle w:val="BodyLarge"/>
                              <w:spacing w:line="280" w:lineRule="exact"/>
                              <w:jc w:val="center"/>
                              <w:rPr>
                                <w:sz w:val="18"/>
                                <w:u w:val="single"/>
                              </w:rPr>
                            </w:pPr>
                            <w:r>
                              <w:rPr>
                                <w:sz w:val="18"/>
                                <w:u w:val="single"/>
                              </w:rPr>
                              <w:t xml:space="preserve">      –100</w:t>
                            </w:r>
                          </w:p>
                          <w:p w:rsidR="00A837CB" w:rsidRDefault="00A837CB">
                            <w:pPr>
                              <w:pStyle w:val="BodyLarge"/>
                              <w:spacing w:line="280" w:lineRule="exact"/>
                              <w:jc w:val="center"/>
                              <w:rPr>
                                <w:sz w:val="18"/>
                              </w:rPr>
                            </w:pPr>
                            <w:r>
                              <w:rPr>
                                <w:sz w:val="18"/>
                              </w:rPr>
                              <w:t xml:space="preserve">     9,100</w:t>
                            </w:r>
                          </w:p>
                          <w:p w:rsidR="00A837CB" w:rsidRDefault="00A837CB">
                            <w:pPr>
                              <w:pStyle w:val="BodyLarge"/>
                              <w:spacing w:line="280" w:lineRule="exact"/>
                              <w:jc w:val="center"/>
                              <w:rPr>
                                <w:sz w:val="18"/>
                                <w:u w:val="single"/>
                              </w:rPr>
                            </w:pPr>
                            <w:r>
                              <w:rPr>
                                <w:sz w:val="18"/>
                              </w:rPr>
                              <w:t xml:space="preserve"> </w:t>
                            </w:r>
                            <w:r>
                              <w:rPr>
                                <w:sz w:val="18"/>
                                <w:u w:val="single"/>
                              </w:rPr>
                              <w:t xml:space="preserve">   –1,000</w:t>
                            </w:r>
                          </w:p>
                          <w:p w:rsidR="00A837CB" w:rsidRDefault="00A837CB" w:rsidP="00625B44">
                            <w:pPr>
                              <w:pStyle w:val="BodyLarge"/>
                              <w:spacing w:line="280" w:lineRule="exact"/>
                              <w:jc w:val="center"/>
                              <w:rPr>
                                <w:color w:val="000000"/>
                                <w:sz w:val="18"/>
                                <w:u w:val="double"/>
                              </w:rPr>
                            </w:pPr>
                            <w:r>
                              <w:rPr>
                                <w:sz w:val="18"/>
                                <w:u w:val="double"/>
                              </w:rPr>
                              <w:t>$  8,100</w:t>
                            </w:r>
                          </w:p>
                        </w:tc>
                        <w:tc>
                          <w:tcPr>
                            <w:tcW w:w="210"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81" w:type="dxa"/>
                          </w:tcPr>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ind w:left="-99" w:right="198"/>
                              <w:jc w:val="right"/>
                              <w:rPr>
                                <w:color w:val="000000"/>
                                <w:sz w:val="18"/>
                                <w:u w:val="single"/>
                              </w:rPr>
                            </w:pPr>
                            <w:r>
                              <w:rPr>
                                <w:color w:val="000000"/>
                                <w:sz w:val="18"/>
                              </w:rPr>
                              <w:t>+</w:t>
                            </w:r>
                            <w:r>
                              <w:rPr>
                                <w:color w:val="000000"/>
                                <w:sz w:val="18"/>
                                <w:u w:val="single"/>
                              </w:rPr>
                              <w:t>$4,800</w:t>
                            </w:r>
                          </w:p>
                          <w:p w:rsidR="00A837CB" w:rsidRDefault="00A837CB">
                            <w:pPr>
                              <w:pStyle w:val="BodyLarge"/>
                              <w:spacing w:line="280" w:lineRule="exact"/>
                              <w:ind w:left="-99" w:right="198"/>
                              <w:jc w:val="right"/>
                              <w:rPr>
                                <w:color w:val="000000"/>
                                <w:sz w:val="18"/>
                              </w:rPr>
                            </w:pPr>
                            <w:r>
                              <w:rPr>
                                <w:color w:val="000000"/>
                                <w:sz w:val="18"/>
                              </w:rPr>
                              <w:t>4,800</w:t>
                            </w:r>
                          </w:p>
                          <w:p w:rsidR="00A837CB" w:rsidRDefault="00A837CB">
                            <w:pPr>
                              <w:pStyle w:val="BodyLarge"/>
                              <w:spacing w:line="280" w:lineRule="exact"/>
                              <w:ind w:left="-99" w:right="198"/>
                              <w:jc w:val="right"/>
                              <w:rPr>
                                <w:color w:val="000000"/>
                                <w:sz w:val="18"/>
                              </w:rPr>
                            </w:pPr>
                          </w:p>
                          <w:p w:rsidR="00A837CB" w:rsidRDefault="00A837CB">
                            <w:pPr>
                              <w:pStyle w:val="BodyLarge"/>
                              <w:spacing w:line="280" w:lineRule="exact"/>
                              <w:ind w:left="-99" w:right="198"/>
                              <w:jc w:val="right"/>
                              <w:rPr>
                                <w:color w:val="000000"/>
                                <w:sz w:val="18"/>
                              </w:rPr>
                            </w:pPr>
                            <w:r>
                              <w:rPr>
                                <w:color w:val="000000"/>
                                <w:sz w:val="18"/>
                              </w:rPr>
                              <w:t>4,800</w:t>
                            </w:r>
                          </w:p>
                          <w:p w:rsidR="00A837CB" w:rsidRDefault="00A837CB">
                            <w:pPr>
                              <w:pStyle w:val="BodyLarge"/>
                              <w:spacing w:line="280" w:lineRule="exact"/>
                              <w:ind w:left="-99" w:right="198"/>
                              <w:jc w:val="right"/>
                              <w:rPr>
                                <w:color w:val="000000"/>
                                <w:sz w:val="18"/>
                              </w:rPr>
                            </w:pPr>
                          </w:p>
                          <w:p w:rsidR="00A837CB" w:rsidRDefault="00A837CB">
                            <w:pPr>
                              <w:pStyle w:val="BodyLarge"/>
                              <w:spacing w:line="280" w:lineRule="exact"/>
                              <w:ind w:left="-99" w:right="198"/>
                              <w:jc w:val="right"/>
                              <w:rPr>
                                <w:color w:val="000000"/>
                                <w:sz w:val="18"/>
                              </w:rPr>
                            </w:pPr>
                            <w:r>
                              <w:rPr>
                                <w:color w:val="000000"/>
                                <w:sz w:val="18"/>
                              </w:rPr>
                              <w:t>4,800</w:t>
                            </w:r>
                          </w:p>
                          <w:p w:rsidR="00A837CB" w:rsidRDefault="00A837CB">
                            <w:pPr>
                              <w:pStyle w:val="BodyLarge"/>
                              <w:spacing w:line="280" w:lineRule="exact"/>
                              <w:ind w:left="-99" w:right="198"/>
                              <w:jc w:val="right"/>
                              <w:rPr>
                                <w:color w:val="000000"/>
                                <w:sz w:val="18"/>
                              </w:rPr>
                            </w:pPr>
                            <w:r>
                              <w:rPr>
                                <w:color w:val="000000"/>
                                <w:sz w:val="18"/>
                                <w:u w:val="single"/>
                              </w:rPr>
                              <w:t>–1,250</w:t>
                            </w:r>
                          </w:p>
                          <w:p w:rsidR="00A837CB" w:rsidRDefault="00A837CB">
                            <w:pPr>
                              <w:pStyle w:val="BodyLarge"/>
                              <w:spacing w:line="280" w:lineRule="exact"/>
                              <w:ind w:left="-99" w:right="198"/>
                              <w:jc w:val="right"/>
                              <w:rPr>
                                <w:color w:val="000000"/>
                                <w:sz w:val="18"/>
                              </w:rPr>
                            </w:pPr>
                            <w:r>
                              <w:rPr>
                                <w:color w:val="000000"/>
                                <w:sz w:val="18"/>
                              </w:rPr>
                              <w:t>3,550</w:t>
                            </w:r>
                          </w:p>
                          <w:p w:rsidR="00A837CB" w:rsidRDefault="00A837CB">
                            <w:pPr>
                              <w:pStyle w:val="BodyLarge"/>
                              <w:spacing w:line="280" w:lineRule="exact"/>
                              <w:ind w:left="-99" w:right="198"/>
                              <w:jc w:val="right"/>
                              <w:rPr>
                                <w:color w:val="000000"/>
                                <w:sz w:val="18"/>
                              </w:rPr>
                            </w:pPr>
                          </w:p>
                          <w:p w:rsidR="00A837CB" w:rsidRDefault="00A837CB">
                            <w:pPr>
                              <w:pStyle w:val="BodyLarge"/>
                              <w:spacing w:line="280" w:lineRule="exact"/>
                              <w:ind w:left="-99" w:right="198"/>
                              <w:jc w:val="right"/>
                              <w:rPr>
                                <w:color w:val="000000"/>
                                <w:sz w:val="18"/>
                              </w:rPr>
                            </w:pPr>
                            <w:r>
                              <w:rPr>
                                <w:color w:val="000000"/>
                                <w:sz w:val="18"/>
                              </w:rPr>
                              <w:t>3,550</w:t>
                            </w:r>
                          </w:p>
                          <w:p w:rsidR="00A837CB" w:rsidRDefault="00A837CB">
                            <w:pPr>
                              <w:pStyle w:val="BodyLarge"/>
                              <w:spacing w:line="280" w:lineRule="exact"/>
                              <w:ind w:left="-99" w:right="198"/>
                              <w:jc w:val="right"/>
                              <w:rPr>
                                <w:color w:val="000000"/>
                                <w:sz w:val="18"/>
                              </w:rPr>
                            </w:pPr>
                            <w:r>
                              <w:rPr>
                                <w:color w:val="000000"/>
                                <w:sz w:val="18"/>
                              </w:rPr>
                              <w:t> </w:t>
                            </w:r>
                          </w:p>
                          <w:p w:rsidR="00A837CB" w:rsidRDefault="00A837CB">
                            <w:pPr>
                              <w:pStyle w:val="BodyLarge"/>
                              <w:spacing w:line="280" w:lineRule="exact"/>
                              <w:ind w:left="-99" w:right="198"/>
                              <w:jc w:val="right"/>
                              <w:rPr>
                                <w:color w:val="000000"/>
                                <w:sz w:val="18"/>
                              </w:rPr>
                            </w:pPr>
                            <w:r>
                              <w:rPr>
                                <w:color w:val="000000"/>
                                <w:sz w:val="18"/>
                              </w:rPr>
                              <w:t>3,550</w:t>
                            </w:r>
                          </w:p>
                          <w:p w:rsidR="00A837CB" w:rsidRDefault="00A837CB">
                            <w:pPr>
                              <w:pStyle w:val="BodyLarge"/>
                              <w:spacing w:line="280" w:lineRule="exact"/>
                              <w:ind w:left="-99" w:right="198"/>
                              <w:jc w:val="right"/>
                              <w:rPr>
                                <w:color w:val="000000"/>
                                <w:sz w:val="18"/>
                              </w:rPr>
                            </w:pPr>
                          </w:p>
                          <w:p w:rsidR="00A837CB" w:rsidRDefault="00A837CB">
                            <w:pPr>
                              <w:pStyle w:val="BodyLarge"/>
                              <w:spacing w:line="280" w:lineRule="exact"/>
                              <w:ind w:left="-99" w:right="198"/>
                              <w:jc w:val="right"/>
                              <w:rPr>
                                <w:color w:val="000000"/>
                                <w:sz w:val="18"/>
                              </w:rPr>
                            </w:pPr>
                            <w:r>
                              <w:rPr>
                                <w:color w:val="000000"/>
                                <w:sz w:val="18"/>
                              </w:rPr>
                              <w:t>3,550</w:t>
                            </w:r>
                          </w:p>
                          <w:p w:rsidR="00A837CB" w:rsidRDefault="00A837CB">
                            <w:pPr>
                              <w:pStyle w:val="BodyLarge"/>
                              <w:spacing w:line="280" w:lineRule="exact"/>
                              <w:ind w:left="-99" w:right="198"/>
                              <w:jc w:val="right"/>
                              <w:rPr>
                                <w:color w:val="000000"/>
                                <w:sz w:val="18"/>
                              </w:rPr>
                            </w:pPr>
                            <w:r>
                              <w:rPr>
                                <w:color w:val="000000"/>
                                <w:sz w:val="18"/>
                              </w:rPr>
                              <w:t>            </w:t>
                            </w:r>
                          </w:p>
                          <w:p w:rsidR="00A837CB" w:rsidRDefault="00A837CB">
                            <w:pPr>
                              <w:pStyle w:val="BodyLarge"/>
                              <w:spacing w:line="280" w:lineRule="exact"/>
                              <w:ind w:left="-99" w:right="198"/>
                              <w:jc w:val="right"/>
                              <w:rPr>
                                <w:color w:val="000000"/>
                                <w:sz w:val="18"/>
                              </w:rPr>
                            </w:pPr>
                            <w:r>
                              <w:rPr>
                                <w:color w:val="000000"/>
                                <w:sz w:val="18"/>
                              </w:rPr>
                              <w:t>3,550</w:t>
                            </w:r>
                          </w:p>
                          <w:p w:rsidR="00A837CB" w:rsidRDefault="00A837CB">
                            <w:pPr>
                              <w:pStyle w:val="BodyLarge"/>
                              <w:spacing w:line="280" w:lineRule="exact"/>
                              <w:ind w:left="-99" w:right="198"/>
                              <w:jc w:val="right"/>
                              <w:rPr>
                                <w:sz w:val="18"/>
                              </w:rPr>
                            </w:pPr>
                            <w:r>
                              <w:rPr>
                                <w:color w:val="000000"/>
                                <w:sz w:val="18"/>
                              </w:rPr>
                              <w:t>            </w:t>
                            </w:r>
                          </w:p>
                          <w:p w:rsidR="00A837CB" w:rsidRDefault="00A837CB">
                            <w:pPr>
                              <w:pStyle w:val="BodyLarge"/>
                              <w:spacing w:line="280" w:lineRule="exact"/>
                              <w:ind w:left="-99" w:right="198"/>
                              <w:jc w:val="right"/>
                              <w:rPr>
                                <w:color w:val="000000"/>
                                <w:sz w:val="18"/>
                              </w:rPr>
                            </w:pPr>
                            <w:r>
                              <w:rPr>
                                <w:color w:val="000000"/>
                                <w:sz w:val="18"/>
                              </w:rPr>
                              <w:t>3,550</w:t>
                            </w:r>
                          </w:p>
                          <w:p w:rsidR="00A837CB" w:rsidRDefault="00A837CB">
                            <w:pPr>
                              <w:pStyle w:val="BodyLarge"/>
                              <w:spacing w:line="280" w:lineRule="exact"/>
                              <w:ind w:left="-99" w:right="198"/>
                              <w:jc w:val="right"/>
                              <w:rPr>
                                <w:color w:val="000000"/>
                                <w:sz w:val="18"/>
                                <w:u w:val="single"/>
                              </w:rPr>
                            </w:pPr>
                            <w:r>
                              <w:rPr>
                                <w:color w:val="000000"/>
                                <w:sz w:val="18"/>
                                <w:u w:val="single"/>
                              </w:rPr>
                              <w:t>           </w:t>
                            </w:r>
                          </w:p>
                          <w:p w:rsidR="00A837CB" w:rsidRDefault="00A837CB" w:rsidP="00625B44">
                            <w:pPr>
                              <w:pStyle w:val="BodyLarge"/>
                              <w:spacing w:line="280" w:lineRule="exact"/>
                              <w:ind w:left="-99" w:right="198"/>
                              <w:jc w:val="right"/>
                              <w:rPr>
                                <w:color w:val="000000"/>
                                <w:sz w:val="18"/>
                                <w:u w:val="double"/>
                              </w:rPr>
                            </w:pPr>
                            <w:r>
                              <w:rPr>
                                <w:color w:val="000000"/>
                                <w:sz w:val="18"/>
                                <w:u w:val="double"/>
                              </w:rPr>
                              <w:t>$3,550</w:t>
                            </w:r>
                          </w:p>
                        </w:tc>
                        <w:tc>
                          <w:tcPr>
                            <w:tcW w:w="198"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811"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color w:val="FFFFFF"/>
                                <w:sz w:val="18"/>
                              </w:rPr>
                            </w:pPr>
                            <w:r>
                              <w:rPr>
                                <w:color w:val="FFFFFF"/>
                                <w:sz w:val="18"/>
                              </w:rPr>
                              <w:t>+050</w:t>
                            </w:r>
                          </w:p>
                          <w:p w:rsidR="00A837CB" w:rsidRDefault="00A837CB">
                            <w:pPr>
                              <w:pStyle w:val="BodyLarge"/>
                              <w:spacing w:line="280" w:lineRule="exact"/>
                              <w:ind w:right="243"/>
                              <w:jc w:val="right"/>
                              <w:rPr>
                                <w:sz w:val="18"/>
                              </w:rPr>
                            </w:pPr>
                            <w:r>
                              <w:rPr>
                                <w:sz w:val="18"/>
                              </w:rPr>
                              <w:t>+</w:t>
                            </w:r>
                            <w:r>
                              <w:rPr>
                                <w:sz w:val="18"/>
                                <w:u w:val="single"/>
                              </w:rPr>
                              <w:t>$150</w:t>
                            </w:r>
                          </w:p>
                          <w:p w:rsidR="00A837CB" w:rsidRDefault="00A837CB">
                            <w:pPr>
                              <w:pStyle w:val="BodyLarge"/>
                              <w:spacing w:line="280" w:lineRule="exact"/>
                              <w:ind w:right="243"/>
                              <w:jc w:val="right"/>
                              <w:rPr>
                                <w:color w:val="FFFFFF"/>
                                <w:sz w:val="18"/>
                              </w:rPr>
                            </w:pPr>
                            <w:r>
                              <w:rPr>
                                <w:sz w:val="18"/>
                              </w:rPr>
                              <w:t>150</w:t>
                            </w:r>
                          </w:p>
                          <w:p w:rsidR="00A837CB" w:rsidRDefault="00A837CB">
                            <w:pPr>
                              <w:pStyle w:val="BodyLarge"/>
                              <w:spacing w:line="280" w:lineRule="exact"/>
                              <w:ind w:right="243"/>
                              <w:jc w:val="right"/>
                              <w:rPr>
                                <w:sz w:val="18"/>
                              </w:rPr>
                            </w:pPr>
                            <w:r>
                              <w:rPr>
                                <w:sz w:val="18"/>
                              </w:rPr>
                              <w:t>          </w:t>
                            </w:r>
                          </w:p>
                          <w:p w:rsidR="00A837CB" w:rsidRDefault="00A837CB">
                            <w:pPr>
                              <w:pStyle w:val="BodyLarge"/>
                              <w:spacing w:line="280" w:lineRule="exact"/>
                              <w:ind w:right="243"/>
                              <w:jc w:val="right"/>
                              <w:rPr>
                                <w:sz w:val="18"/>
                              </w:rPr>
                            </w:pPr>
                            <w:r>
                              <w:rPr>
                                <w:sz w:val="18"/>
                              </w:rPr>
                              <w:t>150</w:t>
                            </w:r>
                          </w:p>
                          <w:p w:rsidR="00A837CB" w:rsidRDefault="00A837CB">
                            <w:pPr>
                              <w:pStyle w:val="BodyLarge"/>
                              <w:spacing w:line="280" w:lineRule="exact"/>
                              <w:ind w:right="243"/>
                              <w:jc w:val="right"/>
                              <w:rPr>
                                <w:sz w:val="18"/>
                              </w:rPr>
                            </w:pPr>
                            <w:r>
                              <w:rPr>
                                <w:sz w:val="18"/>
                              </w:rPr>
                              <w:t>        </w:t>
                            </w:r>
                          </w:p>
                          <w:p w:rsidR="00A837CB" w:rsidRDefault="00A837CB">
                            <w:pPr>
                              <w:pStyle w:val="BodyLarge"/>
                              <w:spacing w:line="280" w:lineRule="exact"/>
                              <w:ind w:right="243"/>
                              <w:jc w:val="right"/>
                              <w:rPr>
                                <w:sz w:val="18"/>
                              </w:rPr>
                            </w:pPr>
                            <w:r>
                              <w:rPr>
                                <w:sz w:val="18"/>
                              </w:rPr>
                              <w:t>150</w:t>
                            </w:r>
                          </w:p>
                          <w:p w:rsidR="00A837CB" w:rsidRDefault="00A837CB">
                            <w:pPr>
                              <w:pStyle w:val="BodyLarge"/>
                              <w:spacing w:line="280" w:lineRule="exact"/>
                              <w:ind w:right="243"/>
                              <w:jc w:val="right"/>
                              <w:rPr>
                                <w:sz w:val="18"/>
                              </w:rPr>
                            </w:pPr>
                            <w:r>
                              <w:rPr>
                                <w:sz w:val="18"/>
                              </w:rPr>
                              <w:t>          </w:t>
                            </w:r>
                          </w:p>
                          <w:p w:rsidR="00A837CB" w:rsidRDefault="00A837CB">
                            <w:pPr>
                              <w:pStyle w:val="BodyLarge"/>
                              <w:spacing w:line="280" w:lineRule="exact"/>
                              <w:ind w:right="243"/>
                              <w:jc w:val="right"/>
                              <w:rPr>
                                <w:sz w:val="18"/>
                              </w:rPr>
                            </w:pPr>
                            <w:r>
                              <w:rPr>
                                <w:sz w:val="18"/>
                              </w:rPr>
                              <w:t>150</w:t>
                            </w:r>
                          </w:p>
                          <w:p w:rsidR="00A837CB" w:rsidRDefault="00A837CB">
                            <w:pPr>
                              <w:pStyle w:val="BodyLarge"/>
                              <w:spacing w:line="280" w:lineRule="exact"/>
                              <w:ind w:right="243"/>
                              <w:jc w:val="right"/>
                              <w:rPr>
                                <w:sz w:val="18"/>
                              </w:rPr>
                            </w:pPr>
                            <w:r>
                              <w:rPr>
                                <w:sz w:val="18"/>
                              </w:rPr>
                              <w:t>          </w:t>
                            </w:r>
                          </w:p>
                          <w:p w:rsidR="00A837CB" w:rsidRDefault="00A837CB">
                            <w:pPr>
                              <w:pStyle w:val="BodyLarge"/>
                              <w:spacing w:line="280" w:lineRule="exact"/>
                              <w:ind w:right="243"/>
                              <w:jc w:val="right"/>
                              <w:rPr>
                                <w:sz w:val="18"/>
                              </w:rPr>
                            </w:pPr>
                            <w:r>
                              <w:rPr>
                                <w:sz w:val="18"/>
                              </w:rPr>
                              <w:t>150</w:t>
                            </w:r>
                          </w:p>
                          <w:p w:rsidR="00A837CB" w:rsidRDefault="00A837CB">
                            <w:pPr>
                              <w:pStyle w:val="BodyLarge"/>
                              <w:spacing w:line="280" w:lineRule="exact"/>
                              <w:ind w:right="243"/>
                              <w:jc w:val="right"/>
                              <w:rPr>
                                <w:sz w:val="18"/>
                              </w:rPr>
                            </w:pPr>
                            <w:r>
                              <w:rPr>
                                <w:sz w:val="18"/>
                              </w:rPr>
                              <w:t>          </w:t>
                            </w:r>
                          </w:p>
                          <w:p w:rsidR="00A837CB" w:rsidRDefault="00A837CB">
                            <w:pPr>
                              <w:pStyle w:val="BodyLarge"/>
                              <w:spacing w:line="280" w:lineRule="exact"/>
                              <w:ind w:right="243"/>
                              <w:jc w:val="right"/>
                              <w:rPr>
                                <w:sz w:val="18"/>
                              </w:rPr>
                            </w:pPr>
                            <w:r>
                              <w:rPr>
                                <w:sz w:val="18"/>
                              </w:rPr>
                              <w:t>150</w:t>
                            </w:r>
                          </w:p>
                          <w:p w:rsidR="00A837CB" w:rsidRDefault="00A837CB">
                            <w:pPr>
                              <w:pStyle w:val="BodyLarge"/>
                              <w:spacing w:line="280" w:lineRule="exact"/>
                              <w:ind w:right="243"/>
                              <w:jc w:val="right"/>
                              <w:rPr>
                                <w:sz w:val="18"/>
                              </w:rPr>
                            </w:pPr>
                            <w:r>
                              <w:rPr>
                                <w:sz w:val="18"/>
                              </w:rPr>
                              <w:t>          </w:t>
                            </w:r>
                          </w:p>
                          <w:p w:rsidR="00A837CB" w:rsidRDefault="00A837CB">
                            <w:pPr>
                              <w:pStyle w:val="BodyLarge"/>
                              <w:spacing w:line="280" w:lineRule="exact"/>
                              <w:ind w:right="243"/>
                              <w:jc w:val="right"/>
                              <w:rPr>
                                <w:sz w:val="18"/>
                              </w:rPr>
                            </w:pPr>
                            <w:r>
                              <w:rPr>
                                <w:sz w:val="18"/>
                              </w:rPr>
                              <w:t>150</w:t>
                            </w:r>
                          </w:p>
                          <w:p w:rsidR="00A837CB" w:rsidRDefault="00A837CB">
                            <w:pPr>
                              <w:pStyle w:val="BodyLarge"/>
                              <w:spacing w:line="280" w:lineRule="exact"/>
                              <w:ind w:right="243"/>
                              <w:jc w:val="right"/>
                              <w:rPr>
                                <w:sz w:val="18"/>
                                <w:u w:val="single"/>
                              </w:rPr>
                            </w:pPr>
                            <w:r>
                              <w:rPr>
                                <w:sz w:val="18"/>
                                <w:u w:val="single"/>
                              </w:rPr>
                              <w:t>        </w:t>
                            </w:r>
                          </w:p>
                          <w:p w:rsidR="00A837CB" w:rsidRDefault="00A837CB">
                            <w:pPr>
                              <w:pStyle w:val="BodyLarge"/>
                              <w:spacing w:line="280" w:lineRule="exact"/>
                              <w:ind w:right="243"/>
                              <w:jc w:val="right"/>
                              <w:rPr>
                                <w:color w:val="000000"/>
                                <w:sz w:val="18"/>
                                <w:u w:val="double"/>
                              </w:rPr>
                            </w:pPr>
                            <w:r>
                              <w:rPr>
                                <w:color w:val="000000"/>
                                <w:sz w:val="18"/>
                                <w:u w:val="double"/>
                              </w:rPr>
                              <w:t>$150</w:t>
                            </w:r>
                          </w:p>
                        </w:tc>
                        <w:tc>
                          <w:tcPr>
                            <w:tcW w:w="216"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1008" w:type="dxa"/>
                          </w:tcPr>
                          <w:p w:rsidR="00A837CB" w:rsidRDefault="00A837CB">
                            <w:pPr>
                              <w:pStyle w:val="BodyLarge"/>
                              <w:spacing w:line="280" w:lineRule="exact"/>
                              <w:jc w:val="center"/>
                              <w:rPr>
                                <w:sz w:val="18"/>
                              </w:rPr>
                            </w:pPr>
                          </w:p>
                          <w:p w:rsidR="00A837CB" w:rsidRDefault="00A837CB">
                            <w:pPr>
                              <w:pStyle w:val="BodyLarge"/>
                              <w:spacing w:line="280" w:lineRule="exact"/>
                              <w:ind w:left="-126" w:right="149"/>
                              <w:jc w:val="right"/>
                              <w:rPr>
                                <w:sz w:val="18"/>
                              </w:rPr>
                            </w:pPr>
                            <w:r>
                              <w:rPr>
                                <w:sz w:val="18"/>
                              </w:rPr>
                              <w:t>+</w:t>
                            </w:r>
                            <w:r>
                              <w:rPr>
                                <w:sz w:val="18"/>
                                <w:u w:val="single"/>
                              </w:rPr>
                              <w:t>$14,000</w:t>
                            </w:r>
                          </w:p>
                          <w:p w:rsidR="00A837CB" w:rsidRDefault="00A837CB">
                            <w:pPr>
                              <w:pStyle w:val="BodyLarge"/>
                              <w:spacing w:line="280" w:lineRule="exact"/>
                              <w:ind w:left="-126" w:right="149"/>
                              <w:jc w:val="right"/>
                              <w:rPr>
                                <w:sz w:val="18"/>
                              </w:rPr>
                            </w:pPr>
                            <w:r>
                              <w:rPr>
                                <w:sz w:val="18"/>
                              </w:rPr>
                              <w:t>14,000</w:t>
                            </w:r>
                          </w:p>
                          <w:p w:rsidR="00A837CB" w:rsidRDefault="00A837CB">
                            <w:pPr>
                              <w:pStyle w:val="BodyLarge"/>
                              <w:spacing w:line="280" w:lineRule="exact"/>
                              <w:ind w:left="-126" w:right="149"/>
                              <w:jc w:val="right"/>
                              <w:rPr>
                                <w:sz w:val="18"/>
                              </w:rPr>
                            </w:pPr>
                            <w:r>
                              <w:rPr>
                                <w:sz w:val="18"/>
                              </w:rPr>
                              <w:t>             </w:t>
                            </w:r>
                          </w:p>
                          <w:p w:rsidR="00A837CB" w:rsidRDefault="00A837CB">
                            <w:pPr>
                              <w:pStyle w:val="BodyLarge"/>
                              <w:spacing w:line="280" w:lineRule="exact"/>
                              <w:ind w:left="-126" w:right="149"/>
                              <w:jc w:val="right"/>
                              <w:rPr>
                                <w:color w:val="FFFFFF"/>
                                <w:sz w:val="18"/>
                              </w:rPr>
                            </w:pPr>
                            <w:r>
                              <w:rPr>
                                <w:color w:val="FFFFFF"/>
                                <w:sz w:val="18"/>
                              </w:rPr>
                              <w:t>+</w:t>
                            </w:r>
                            <w:r>
                              <w:rPr>
                                <w:sz w:val="18"/>
                              </w:rPr>
                              <w:t>14,000</w:t>
                            </w:r>
                          </w:p>
                          <w:p w:rsidR="00A837CB" w:rsidRDefault="00A837CB">
                            <w:pPr>
                              <w:pStyle w:val="BodyLarge"/>
                              <w:spacing w:line="280" w:lineRule="exact"/>
                              <w:ind w:left="-126" w:right="149"/>
                              <w:jc w:val="right"/>
                              <w:rPr>
                                <w:sz w:val="18"/>
                              </w:rPr>
                            </w:pPr>
                            <w:r>
                              <w:rPr>
                                <w:sz w:val="18"/>
                              </w:rPr>
                              <w:t>             </w:t>
                            </w:r>
                          </w:p>
                          <w:p w:rsidR="00A837CB" w:rsidRDefault="00A837CB">
                            <w:pPr>
                              <w:pStyle w:val="BodyLarge"/>
                              <w:spacing w:line="280" w:lineRule="exact"/>
                              <w:ind w:left="-126" w:right="149"/>
                              <w:jc w:val="right"/>
                              <w:rPr>
                                <w:color w:val="FFFFFF"/>
                                <w:sz w:val="18"/>
                              </w:rPr>
                            </w:pPr>
                            <w:r>
                              <w:rPr>
                                <w:color w:val="FFFFFF"/>
                                <w:sz w:val="18"/>
                              </w:rPr>
                              <w:t>+00</w:t>
                            </w:r>
                            <w:r>
                              <w:rPr>
                                <w:sz w:val="18"/>
                              </w:rPr>
                              <w:t>14,000</w:t>
                            </w:r>
                          </w:p>
                          <w:p w:rsidR="00A837CB" w:rsidRDefault="00A837CB">
                            <w:pPr>
                              <w:pStyle w:val="BodyLarge"/>
                              <w:spacing w:line="280" w:lineRule="exact"/>
                              <w:ind w:left="-126" w:right="149"/>
                              <w:jc w:val="right"/>
                              <w:rPr>
                                <w:sz w:val="18"/>
                              </w:rPr>
                            </w:pPr>
                            <w:r>
                              <w:rPr>
                                <w:sz w:val="18"/>
                              </w:rPr>
                              <w:t>             </w:t>
                            </w:r>
                          </w:p>
                          <w:p w:rsidR="00A837CB" w:rsidRPr="00DA5FBA" w:rsidRDefault="00A837CB">
                            <w:pPr>
                              <w:pStyle w:val="BodyLarge"/>
                              <w:spacing w:line="280" w:lineRule="exact"/>
                              <w:ind w:left="-126" w:right="149"/>
                              <w:jc w:val="right"/>
                              <w:rPr>
                                <w:sz w:val="18"/>
                              </w:rPr>
                            </w:pPr>
                            <w:r w:rsidRPr="00DA5FBA">
                              <w:rPr>
                                <w:color w:val="FFFFFF"/>
                                <w:sz w:val="18"/>
                              </w:rPr>
                              <w:t>+</w:t>
                            </w:r>
                            <w:r w:rsidRPr="00DA5FBA">
                              <w:rPr>
                                <w:sz w:val="18"/>
                              </w:rPr>
                              <w:t>  14,000</w:t>
                            </w:r>
                          </w:p>
                          <w:p w:rsidR="00A837CB" w:rsidRDefault="00A837CB">
                            <w:pPr>
                              <w:pStyle w:val="BodyLarge"/>
                              <w:spacing w:line="280" w:lineRule="exact"/>
                              <w:ind w:left="-126" w:right="149"/>
                              <w:jc w:val="right"/>
                              <w:rPr>
                                <w:sz w:val="18"/>
                              </w:rPr>
                            </w:pPr>
                            <w:r>
                              <w:rPr>
                                <w:sz w:val="18"/>
                              </w:rPr>
                              <w:t>             </w:t>
                            </w:r>
                          </w:p>
                          <w:p w:rsidR="00A837CB" w:rsidRDefault="00A837CB">
                            <w:pPr>
                              <w:pStyle w:val="BodyLarge"/>
                              <w:spacing w:line="280" w:lineRule="exact"/>
                              <w:ind w:left="-126" w:right="149"/>
                              <w:jc w:val="right"/>
                              <w:rPr>
                                <w:sz w:val="18"/>
                              </w:rPr>
                            </w:pPr>
                            <w:r>
                              <w:rPr>
                                <w:sz w:val="18"/>
                              </w:rPr>
                              <w:t>14,000</w:t>
                            </w:r>
                          </w:p>
                          <w:p w:rsidR="00A837CB" w:rsidRDefault="00A837CB">
                            <w:pPr>
                              <w:pStyle w:val="BodyLarge"/>
                              <w:spacing w:line="280" w:lineRule="exact"/>
                              <w:ind w:left="-126" w:right="149"/>
                              <w:jc w:val="right"/>
                              <w:rPr>
                                <w:sz w:val="18"/>
                              </w:rPr>
                            </w:pPr>
                            <w:r>
                              <w:rPr>
                                <w:sz w:val="18"/>
                              </w:rPr>
                              <w:t>             </w:t>
                            </w:r>
                          </w:p>
                          <w:p w:rsidR="00A837CB" w:rsidRDefault="00A837CB">
                            <w:pPr>
                              <w:pStyle w:val="BodyLarge"/>
                              <w:spacing w:line="280" w:lineRule="exact"/>
                              <w:ind w:left="-126" w:right="149"/>
                              <w:jc w:val="right"/>
                              <w:rPr>
                                <w:sz w:val="18"/>
                              </w:rPr>
                            </w:pPr>
                            <w:r>
                              <w:rPr>
                                <w:sz w:val="18"/>
                              </w:rPr>
                              <w:t>14,000</w:t>
                            </w:r>
                          </w:p>
                          <w:p w:rsidR="00A837CB" w:rsidRDefault="00A837CB">
                            <w:pPr>
                              <w:pStyle w:val="BodyLarge"/>
                              <w:spacing w:line="280" w:lineRule="exact"/>
                              <w:ind w:left="-126" w:right="149"/>
                              <w:jc w:val="right"/>
                              <w:rPr>
                                <w:sz w:val="18"/>
                              </w:rPr>
                            </w:pPr>
                            <w:r>
                              <w:rPr>
                                <w:sz w:val="18"/>
                              </w:rPr>
                              <w:t>             </w:t>
                            </w:r>
                          </w:p>
                          <w:p w:rsidR="00A837CB" w:rsidRDefault="00A837CB">
                            <w:pPr>
                              <w:pStyle w:val="BodyLarge"/>
                              <w:spacing w:line="280" w:lineRule="exact"/>
                              <w:ind w:left="-126" w:right="149"/>
                              <w:jc w:val="right"/>
                              <w:rPr>
                                <w:sz w:val="18"/>
                              </w:rPr>
                            </w:pPr>
                            <w:r>
                              <w:rPr>
                                <w:sz w:val="18"/>
                              </w:rPr>
                              <w:t>14,000</w:t>
                            </w:r>
                          </w:p>
                          <w:p w:rsidR="00A837CB" w:rsidRDefault="00A837CB">
                            <w:pPr>
                              <w:pStyle w:val="BodyLarge"/>
                              <w:spacing w:line="280" w:lineRule="exact"/>
                              <w:ind w:left="-126" w:right="149"/>
                              <w:jc w:val="right"/>
                              <w:rPr>
                                <w:sz w:val="18"/>
                              </w:rPr>
                            </w:pPr>
                            <w:r>
                              <w:rPr>
                                <w:sz w:val="18"/>
                              </w:rPr>
                              <w:t>             </w:t>
                            </w:r>
                          </w:p>
                          <w:p w:rsidR="00A837CB" w:rsidRDefault="00A837CB">
                            <w:pPr>
                              <w:pStyle w:val="BodyLarge"/>
                              <w:spacing w:line="280" w:lineRule="exact"/>
                              <w:ind w:left="-126" w:right="149"/>
                              <w:jc w:val="right"/>
                              <w:rPr>
                                <w:color w:val="FFFFFF"/>
                                <w:sz w:val="18"/>
                              </w:rPr>
                            </w:pPr>
                            <w:r>
                              <w:rPr>
                                <w:color w:val="FFFFFF"/>
                                <w:sz w:val="18"/>
                              </w:rPr>
                              <w:t>+</w:t>
                            </w:r>
                            <w:r>
                              <w:rPr>
                                <w:sz w:val="18"/>
                              </w:rPr>
                              <w:t>14,000</w:t>
                            </w:r>
                          </w:p>
                          <w:p w:rsidR="00A837CB" w:rsidRDefault="00A837CB">
                            <w:pPr>
                              <w:pStyle w:val="BodyLarge"/>
                              <w:spacing w:line="280" w:lineRule="exact"/>
                              <w:ind w:left="-126" w:right="149"/>
                              <w:jc w:val="right"/>
                              <w:rPr>
                                <w:sz w:val="18"/>
                              </w:rPr>
                            </w:pPr>
                            <w:r>
                              <w:rPr>
                                <w:sz w:val="18"/>
                              </w:rPr>
                              <w:t>             </w:t>
                            </w:r>
                          </w:p>
                          <w:p w:rsidR="00A837CB" w:rsidRDefault="00A837CB">
                            <w:pPr>
                              <w:pStyle w:val="BodyLarge"/>
                              <w:spacing w:line="280" w:lineRule="exact"/>
                              <w:ind w:left="-126" w:right="149"/>
                              <w:jc w:val="right"/>
                              <w:rPr>
                                <w:sz w:val="18"/>
                              </w:rPr>
                            </w:pPr>
                            <w:r>
                              <w:rPr>
                                <w:sz w:val="18"/>
                              </w:rPr>
                              <w:t>14,000</w:t>
                            </w:r>
                          </w:p>
                          <w:p w:rsidR="00A837CB" w:rsidRDefault="00A837CB">
                            <w:pPr>
                              <w:pStyle w:val="BodyLarge"/>
                              <w:spacing w:line="280" w:lineRule="exact"/>
                              <w:ind w:left="-126" w:right="149"/>
                              <w:jc w:val="right"/>
                              <w:rPr>
                                <w:sz w:val="18"/>
                              </w:rPr>
                            </w:pPr>
                            <w:r>
                              <w:rPr>
                                <w:sz w:val="18"/>
                              </w:rPr>
                              <w:t>             </w:t>
                            </w:r>
                          </w:p>
                          <w:p w:rsidR="00A837CB" w:rsidRDefault="00A837CB">
                            <w:pPr>
                              <w:pStyle w:val="BodyLarge"/>
                              <w:spacing w:line="280" w:lineRule="exact"/>
                              <w:ind w:left="-126" w:right="149"/>
                              <w:jc w:val="right"/>
                              <w:rPr>
                                <w:color w:val="FFFFFF"/>
                                <w:sz w:val="18"/>
                              </w:rPr>
                            </w:pPr>
                            <w:r>
                              <w:rPr>
                                <w:sz w:val="18"/>
                              </w:rPr>
                              <w:t>14,000</w:t>
                            </w:r>
                          </w:p>
                          <w:p w:rsidR="00A837CB" w:rsidRDefault="00A837CB">
                            <w:pPr>
                              <w:pStyle w:val="BodyLarge"/>
                              <w:spacing w:line="280" w:lineRule="exact"/>
                              <w:ind w:left="-126" w:right="149"/>
                              <w:jc w:val="right"/>
                              <w:rPr>
                                <w:color w:val="FFFFFF"/>
                                <w:sz w:val="18"/>
                              </w:rPr>
                            </w:pPr>
                            <w:r>
                              <w:rPr>
                                <w:sz w:val="18"/>
                              </w:rPr>
                              <w:t>             </w:t>
                            </w:r>
                          </w:p>
                          <w:p w:rsidR="00A837CB" w:rsidRDefault="00A837CB">
                            <w:pPr>
                              <w:pStyle w:val="BodyLarge"/>
                              <w:spacing w:line="280" w:lineRule="exact"/>
                              <w:ind w:left="-126" w:right="149"/>
                              <w:jc w:val="right"/>
                              <w:rPr>
                                <w:sz w:val="18"/>
                              </w:rPr>
                            </w:pPr>
                            <w:r>
                              <w:rPr>
                                <w:sz w:val="18"/>
                              </w:rPr>
                              <w:t>14,000</w:t>
                            </w:r>
                          </w:p>
                          <w:p w:rsidR="00A837CB" w:rsidRDefault="00A837CB">
                            <w:pPr>
                              <w:pStyle w:val="BodyLarge"/>
                              <w:spacing w:line="280" w:lineRule="exact"/>
                              <w:ind w:left="-126" w:right="149"/>
                              <w:jc w:val="right"/>
                              <w:rPr>
                                <w:sz w:val="18"/>
                                <w:u w:val="single"/>
                              </w:rPr>
                            </w:pPr>
                            <w:r>
                              <w:rPr>
                                <w:sz w:val="18"/>
                                <w:u w:val="single"/>
                              </w:rPr>
                              <w:t>             </w:t>
                            </w:r>
                          </w:p>
                          <w:p w:rsidR="00A837CB" w:rsidRDefault="00A837CB" w:rsidP="00625B44">
                            <w:pPr>
                              <w:pStyle w:val="BodyLarge"/>
                              <w:spacing w:line="280" w:lineRule="exact"/>
                              <w:ind w:left="-126" w:right="149"/>
                              <w:jc w:val="right"/>
                              <w:rPr>
                                <w:color w:val="000000"/>
                                <w:sz w:val="18"/>
                                <w:u w:val="double"/>
                              </w:rPr>
                            </w:pPr>
                            <w:r>
                              <w:rPr>
                                <w:color w:val="000000"/>
                                <w:sz w:val="18"/>
                                <w:u w:val="double"/>
                              </w:rPr>
                              <w:t>$14,000</w:t>
                            </w:r>
                          </w:p>
                        </w:tc>
                        <w:tc>
                          <w:tcPr>
                            <w:tcW w:w="234"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09" w:type="dxa"/>
                          </w:tcPr>
                          <w:p w:rsidR="00A837CB" w:rsidRDefault="00A837CB">
                            <w:pPr>
                              <w:pStyle w:val="BodyLarge"/>
                              <w:spacing w:line="280" w:lineRule="exact"/>
                              <w:jc w:val="center"/>
                              <w:rPr>
                                <w:sz w:val="18"/>
                              </w:rPr>
                            </w:pPr>
                          </w:p>
                          <w:p w:rsidR="00A837CB" w:rsidRDefault="00A837CB">
                            <w:pPr>
                              <w:pStyle w:val="BodyLarge"/>
                              <w:spacing w:line="280" w:lineRule="exact"/>
                              <w:ind w:right="113"/>
                              <w:jc w:val="right"/>
                              <w:rPr>
                                <w:sz w:val="18"/>
                              </w:rPr>
                            </w:pPr>
                            <w:r>
                              <w:rPr>
                                <w:sz w:val="18"/>
                              </w:rPr>
                              <w:t>+</w:t>
                            </w:r>
                            <w:r>
                              <w:rPr>
                                <w:sz w:val="18"/>
                                <w:u w:val="single"/>
                              </w:rPr>
                              <w:t>$12,000</w:t>
                            </w:r>
                          </w:p>
                          <w:p w:rsidR="00A837CB" w:rsidRDefault="00A837CB">
                            <w:pPr>
                              <w:pStyle w:val="BodyLarge"/>
                              <w:spacing w:line="280" w:lineRule="exact"/>
                              <w:ind w:right="113"/>
                              <w:jc w:val="right"/>
                              <w:rPr>
                                <w:sz w:val="18"/>
                              </w:rPr>
                            </w:pPr>
                            <w:r>
                              <w:rPr>
                                <w:sz w:val="18"/>
                              </w:rPr>
                              <w:t>12,000</w:t>
                            </w:r>
                          </w:p>
                          <w:p w:rsidR="00A837CB" w:rsidRDefault="00A837CB">
                            <w:pPr>
                              <w:pStyle w:val="BodyLarge"/>
                              <w:spacing w:line="280" w:lineRule="exact"/>
                              <w:ind w:right="113"/>
                              <w:jc w:val="right"/>
                              <w:rPr>
                                <w:sz w:val="18"/>
                              </w:rPr>
                            </w:pPr>
                            <w:r>
                              <w:rPr>
                                <w:sz w:val="18"/>
                              </w:rPr>
                              <w:t>              </w:t>
                            </w:r>
                          </w:p>
                          <w:p w:rsidR="00A837CB" w:rsidRDefault="00A837CB">
                            <w:pPr>
                              <w:pStyle w:val="BodyLarge"/>
                              <w:spacing w:line="280" w:lineRule="exact"/>
                              <w:ind w:right="113"/>
                              <w:jc w:val="right"/>
                              <w:rPr>
                                <w:sz w:val="18"/>
                              </w:rPr>
                            </w:pPr>
                            <w:r>
                              <w:rPr>
                                <w:sz w:val="18"/>
                              </w:rPr>
                              <w:t>12,000</w:t>
                            </w:r>
                          </w:p>
                          <w:p w:rsidR="00A837CB" w:rsidRDefault="00A837CB">
                            <w:pPr>
                              <w:pStyle w:val="BodyLarge"/>
                              <w:spacing w:line="280" w:lineRule="exact"/>
                              <w:ind w:right="113"/>
                              <w:jc w:val="right"/>
                              <w:rPr>
                                <w:sz w:val="18"/>
                              </w:rPr>
                            </w:pPr>
                            <w:r>
                              <w:rPr>
                                <w:sz w:val="18"/>
                              </w:rPr>
                              <w:t>             </w:t>
                            </w:r>
                          </w:p>
                          <w:p w:rsidR="00A837CB" w:rsidRDefault="00A837CB">
                            <w:pPr>
                              <w:pStyle w:val="BodyLarge"/>
                              <w:spacing w:line="280" w:lineRule="exact"/>
                              <w:ind w:right="113"/>
                              <w:jc w:val="right"/>
                              <w:rPr>
                                <w:sz w:val="18"/>
                              </w:rPr>
                            </w:pPr>
                            <w:r>
                              <w:rPr>
                                <w:sz w:val="18"/>
                              </w:rPr>
                              <w:t>12,000</w:t>
                            </w:r>
                          </w:p>
                          <w:p w:rsidR="00A837CB" w:rsidRDefault="00A837CB">
                            <w:pPr>
                              <w:pStyle w:val="BodyLarge"/>
                              <w:spacing w:line="280" w:lineRule="exact"/>
                              <w:ind w:right="113"/>
                              <w:jc w:val="right"/>
                              <w:rPr>
                                <w:sz w:val="18"/>
                              </w:rPr>
                            </w:pPr>
                            <w:r>
                              <w:rPr>
                                <w:sz w:val="18"/>
                              </w:rPr>
                              <w:t>             </w:t>
                            </w:r>
                          </w:p>
                          <w:p w:rsidR="00A837CB" w:rsidRDefault="00A837CB">
                            <w:pPr>
                              <w:pStyle w:val="BodyLarge"/>
                              <w:spacing w:line="280" w:lineRule="exact"/>
                              <w:ind w:right="113"/>
                              <w:jc w:val="right"/>
                              <w:rPr>
                                <w:sz w:val="18"/>
                              </w:rPr>
                            </w:pPr>
                            <w:r>
                              <w:rPr>
                                <w:sz w:val="18"/>
                              </w:rPr>
                              <w:t>12,000</w:t>
                            </w:r>
                          </w:p>
                          <w:p w:rsidR="00A837CB" w:rsidRDefault="00A837CB">
                            <w:pPr>
                              <w:pStyle w:val="BodyLarge"/>
                              <w:spacing w:line="280" w:lineRule="exact"/>
                              <w:ind w:right="113"/>
                              <w:jc w:val="right"/>
                              <w:rPr>
                                <w:sz w:val="18"/>
                              </w:rPr>
                            </w:pPr>
                            <w:r>
                              <w:rPr>
                                <w:sz w:val="18"/>
                              </w:rPr>
                              <w:t>             </w:t>
                            </w:r>
                          </w:p>
                          <w:p w:rsidR="00A837CB" w:rsidRDefault="00A837CB">
                            <w:pPr>
                              <w:pStyle w:val="BodyLarge"/>
                              <w:spacing w:line="280" w:lineRule="exact"/>
                              <w:ind w:right="113"/>
                              <w:jc w:val="right"/>
                              <w:rPr>
                                <w:sz w:val="18"/>
                              </w:rPr>
                            </w:pPr>
                            <w:r>
                              <w:rPr>
                                <w:sz w:val="18"/>
                              </w:rPr>
                              <w:t>12,000</w:t>
                            </w:r>
                          </w:p>
                          <w:p w:rsidR="00A837CB" w:rsidRDefault="00A837CB">
                            <w:pPr>
                              <w:pStyle w:val="BodyLarge"/>
                              <w:spacing w:line="280" w:lineRule="exact"/>
                              <w:ind w:right="113"/>
                              <w:jc w:val="right"/>
                              <w:rPr>
                                <w:sz w:val="18"/>
                              </w:rPr>
                            </w:pPr>
                            <w:r>
                              <w:rPr>
                                <w:sz w:val="18"/>
                              </w:rPr>
                              <w:t>             </w:t>
                            </w:r>
                          </w:p>
                          <w:p w:rsidR="00A837CB" w:rsidRDefault="00A837CB">
                            <w:pPr>
                              <w:pStyle w:val="BodyLarge"/>
                              <w:spacing w:line="280" w:lineRule="exact"/>
                              <w:ind w:right="113"/>
                              <w:jc w:val="right"/>
                              <w:rPr>
                                <w:sz w:val="18"/>
                              </w:rPr>
                            </w:pPr>
                            <w:r>
                              <w:rPr>
                                <w:sz w:val="18"/>
                              </w:rPr>
                              <w:t>12,000</w:t>
                            </w:r>
                          </w:p>
                          <w:p w:rsidR="00A837CB" w:rsidRDefault="00A837CB">
                            <w:pPr>
                              <w:pStyle w:val="BodyLarge"/>
                              <w:spacing w:line="280" w:lineRule="exact"/>
                              <w:ind w:right="113"/>
                              <w:jc w:val="right"/>
                              <w:rPr>
                                <w:sz w:val="18"/>
                              </w:rPr>
                            </w:pPr>
                            <w:r>
                              <w:rPr>
                                <w:sz w:val="18"/>
                              </w:rPr>
                              <w:t>             </w:t>
                            </w:r>
                          </w:p>
                          <w:p w:rsidR="00A837CB" w:rsidRDefault="00A837CB">
                            <w:pPr>
                              <w:pStyle w:val="BodyLarge"/>
                              <w:spacing w:line="280" w:lineRule="exact"/>
                              <w:ind w:right="113"/>
                              <w:jc w:val="right"/>
                              <w:rPr>
                                <w:sz w:val="18"/>
                              </w:rPr>
                            </w:pPr>
                            <w:r>
                              <w:rPr>
                                <w:sz w:val="18"/>
                              </w:rPr>
                              <w:t>12,000</w:t>
                            </w:r>
                          </w:p>
                          <w:p w:rsidR="00A837CB" w:rsidRDefault="00A837CB">
                            <w:pPr>
                              <w:pStyle w:val="BodyLarge"/>
                              <w:spacing w:line="280" w:lineRule="exact"/>
                              <w:ind w:right="113"/>
                              <w:jc w:val="right"/>
                              <w:rPr>
                                <w:sz w:val="18"/>
                              </w:rPr>
                            </w:pPr>
                            <w:r>
                              <w:rPr>
                                <w:sz w:val="18"/>
                              </w:rPr>
                              <w:t>             </w:t>
                            </w:r>
                          </w:p>
                          <w:p w:rsidR="00A837CB" w:rsidRDefault="00A837CB">
                            <w:pPr>
                              <w:pStyle w:val="BodyLarge"/>
                              <w:spacing w:line="280" w:lineRule="exact"/>
                              <w:ind w:right="113"/>
                              <w:jc w:val="right"/>
                              <w:rPr>
                                <w:sz w:val="18"/>
                              </w:rPr>
                            </w:pPr>
                            <w:r>
                              <w:rPr>
                                <w:sz w:val="18"/>
                              </w:rPr>
                              <w:t>12,000</w:t>
                            </w:r>
                          </w:p>
                          <w:p w:rsidR="00A837CB" w:rsidRDefault="00A837CB">
                            <w:pPr>
                              <w:pStyle w:val="BodyLarge"/>
                              <w:spacing w:line="280" w:lineRule="exact"/>
                              <w:ind w:right="113"/>
                              <w:jc w:val="right"/>
                              <w:rPr>
                                <w:sz w:val="18"/>
                                <w:u w:val="single"/>
                              </w:rPr>
                            </w:pPr>
                            <w:r>
                              <w:rPr>
                                <w:sz w:val="18"/>
                                <w:u w:val="single"/>
                              </w:rPr>
                              <w:t>     –500</w:t>
                            </w:r>
                          </w:p>
                          <w:p w:rsidR="00A837CB" w:rsidRDefault="00A837CB">
                            <w:pPr>
                              <w:pStyle w:val="BodyLarge"/>
                              <w:spacing w:line="280" w:lineRule="exact"/>
                              <w:ind w:right="113"/>
                              <w:jc w:val="right"/>
                              <w:rPr>
                                <w:sz w:val="18"/>
                              </w:rPr>
                            </w:pPr>
                            <w:r>
                              <w:rPr>
                                <w:sz w:val="18"/>
                              </w:rPr>
                              <w:t>11,500</w:t>
                            </w:r>
                          </w:p>
                          <w:p w:rsidR="00A837CB" w:rsidRDefault="00A837CB">
                            <w:pPr>
                              <w:pStyle w:val="BodyLarge"/>
                              <w:spacing w:line="280" w:lineRule="exact"/>
                              <w:ind w:right="113"/>
                              <w:jc w:val="right"/>
                              <w:rPr>
                                <w:sz w:val="18"/>
                              </w:rPr>
                            </w:pPr>
                            <w:r>
                              <w:rPr>
                                <w:sz w:val="18"/>
                              </w:rPr>
                              <w:t>             </w:t>
                            </w:r>
                          </w:p>
                          <w:p w:rsidR="00A837CB" w:rsidRDefault="00A837CB">
                            <w:pPr>
                              <w:pStyle w:val="BodyLarge"/>
                              <w:spacing w:line="280" w:lineRule="exact"/>
                              <w:ind w:right="113"/>
                              <w:jc w:val="right"/>
                              <w:rPr>
                                <w:sz w:val="18"/>
                              </w:rPr>
                            </w:pPr>
                            <w:r>
                              <w:rPr>
                                <w:sz w:val="18"/>
                              </w:rPr>
                              <w:t>11,500</w:t>
                            </w:r>
                          </w:p>
                          <w:p w:rsidR="00A837CB" w:rsidRDefault="00A837CB">
                            <w:pPr>
                              <w:pStyle w:val="BodyLarge"/>
                              <w:spacing w:line="280" w:lineRule="exact"/>
                              <w:ind w:right="113"/>
                              <w:jc w:val="right"/>
                              <w:rPr>
                                <w:sz w:val="18"/>
                              </w:rPr>
                            </w:pPr>
                            <w:r>
                              <w:rPr>
                                <w:sz w:val="18"/>
                              </w:rPr>
                              <w:t>             </w:t>
                            </w:r>
                          </w:p>
                          <w:p w:rsidR="00A837CB" w:rsidRDefault="00A837CB">
                            <w:pPr>
                              <w:pStyle w:val="BodyLarge"/>
                              <w:spacing w:line="280" w:lineRule="exact"/>
                              <w:ind w:right="113"/>
                              <w:jc w:val="right"/>
                              <w:rPr>
                                <w:sz w:val="18"/>
                              </w:rPr>
                            </w:pPr>
                            <w:r>
                              <w:rPr>
                                <w:sz w:val="18"/>
                              </w:rPr>
                              <w:t>11,500</w:t>
                            </w:r>
                          </w:p>
                          <w:p w:rsidR="00A837CB" w:rsidRDefault="00A837CB">
                            <w:pPr>
                              <w:pStyle w:val="BodyLarge"/>
                              <w:spacing w:line="280" w:lineRule="exact"/>
                              <w:ind w:right="113"/>
                              <w:jc w:val="right"/>
                              <w:rPr>
                                <w:sz w:val="18"/>
                                <w:u w:val="single"/>
                              </w:rPr>
                            </w:pPr>
                            <w:r>
                              <w:rPr>
                                <w:sz w:val="18"/>
                                <w:u w:val="single"/>
                              </w:rPr>
                              <w:t>             </w:t>
                            </w:r>
                          </w:p>
                          <w:p w:rsidR="00A837CB" w:rsidRDefault="00A837CB" w:rsidP="00625B44">
                            <w:pPr>
                              <w:pStyle w:val="BodyLarge"/>
                              <w:spacing w:line="280" w:lineRule="exact"/>
                              <w:ind w:right="113"/>
                              <w:jc w:val="right"/>
                              <w:rPr>
                                <w:color w:val="000000"/>
                                <w:sz w:val="18"/>
                                <w:u w:val="double"/>
                              </w:rPr>
                            </w:pPr>
                            <w:r>
                              <w:rPr>
                                <w:color w:val="000000"/>
                                <w:sz w:val="18"/>
                                <w:u w:val="double"/>
                              </w:rPr>
                              <w:t>$ 11,500</w:t>
                            </w:r>
                          </w:p>
                        </w:tc>
                        <w:tc>
                          <w:tcPr>
                            <w:tcW w:w="225"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891"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ind w:right="239"/>
                              <w:jc w:val="right"/>
                              <w:rPr>
                                <w:sz w:val="18"/>
                              </w:rPr>
                            </w:pPr>
                            <w:r>
                              <w:rPr>
                                <w:sz w:val="18"/>
                              </w:rPr>
                              <w:t>+</w:t>
                            </w:r>
                            <w:r>
                              <w:rPr>
                                <w:sz w:val="18"/>
                                <w:u w:val="single"/>
                              </w:rPr>
                              <w:t>$150</w:t>
                            </w:r>
                          </w:p>
                          <w:p w:rsidR="00A837CB" w:rsidRDefault="00A837CB">
                            <w:pPr>
                              <w:pStyle w:val="BodyLarge"/>
                              <w:spacing w:line="280" w:lineRule="exact"/>
                              <w:ind w:right="239"/>
                              <w:jc w:val="right"/>
                              <w:rPr>
                                <w:sz w:val="18"/>
                              </w:rPr>
                            </w:pPr>
                            <w:r>
                              <w:rPr>
                                <w:color w:val="FFFFFF"/>
                                <w:sz w:val="18"/>
                              </w:rPr>
                              <w:t>+</w:t>
                            </w:r>
                            <w:r>
                              <w:rPr>
                                <w:sz w:val="18"/>
                              </w:rPr>
                              <w:t> </w:t>
                            </w:r>
                            <w:r>
                              <w:rPr>
                                <w:sz w:val="18"/>
                              </w:rPr>
                              <w:t>150</w:t>
                            </w:r>
                          </w:p>
                          <w:p w:rsidR="00A837CB" w:rsidRDefault="00A837CB">
                            <w:pPr>
                              <w:pStyle w:val="BodyLarge"/>
                              <w:spacing w:line="280" w:lineRule="exact"/>
                              <w:ind w:left="-180" w:right="239"/>
                              <w:jc w:val="right"/>
                              <w:rPr>
                                <w:color w:val="FFFFFF"/>
                                <w:sz w:val="18"/>
                              </w:rPr>
                            </w:pPr>
                            <w:r>
                              <w:rPr>
                                <w:color w:val="FFFFFF"/>
                                <w:sz w:val="18"/>
                              </w:rPr>
                              <w:t>+00</w:t>
                            </w:r>
                            <w:r>
                              <w:rPr>
                                <w:sz w:val="18"/>
                              </w:rPr>
                              <w:t>        </w:t>
                            </w:r>
                          </w:p>
                          <w:p w:rsidR="00A837CB" w:rsidRDefault="00A837CB">
                            <w:pPr>
                              <w:pStyle w:val="BodyLarge"/>
                              <w:spacing w:line="280" w:lineRule="exact"/>
                              <w:ind w:right="239"/>
                              <w:jc w:val="right"/>
                              <w:rPr>
                                <w:sz w:val="18"/>
                              </w:rPr>
                            </w:pPr>
                            <w:r>
                              <w:rPr>
                                <w:color w:val="FFFFFF"/>
                                <w:sz w:val="18"/>
                              </w:rPr>
                              <w:t>+</w:t>
                            </w:r>
                            <w:r>
                              <w:rPr>
                                <w:sz w:val="18"/>
                              </w:rPr>
                              <w:t> </w:t>
                            </w:r>
                            <w:r>
                              <w:rPr>
                                <w:sz w:val="18"/>
                              </w:rPr>
                              <w:t>150</w:t>
                            </w:r>
                          </w:p>
                          <w:p w:rsidR="00A837CB" w:rsidRDefault="00A837CB">
                            <w:pPr>
                              <w:pStyle w:val="BodyLarge"/>
                              <w:spacing w:line="280" w:lineRule="exact"/>
                              <w:ind w:right="239"/>
                              <w:jc w:val="right"/>
                              <w:rPr>
                                <w:sz w:val="18"/>
                                <w:u w:val="single"/>
                              </w:rPr>
                            </w:pPr>
                            <w:r>
                              <w:rPr>
                                <w:sz w:val="18"/>
                                <w:u w:val="single"/>
                              </w:rPr>
                              <w:t>+100</w:t>
                            </w:r>
                          </w:p>
                          <w:p w:rsidR="00A837CB" w:rsidRDefault="00A837CB">
                            <w:pPr>
                              <w:pStyle w:val="BodyLarge"/>
                              <w:spacing w:line="280" w:lineRule="exact"/>
                              <w:ind w:right="239"/>
                              <w:jc w:val="right"/>
                              <w:rPr>
                                <w:sz w:val="18"/>
                              </w:rPr>
                            </w:pPr>
                            <w:r>
                              <w:rPr>
                                <w:color w:val="FFFFFF"/>
                                <w:sz w:val="18"/>
                              </w:rPr>
                              <w:t>+</w:t>
                            </w:r>
                            <w:r>
                              <w:rPr>
                                <w:sz w:val="18"/>
                              </w:rPr>
                              <w:t> </w:t>
                            </w:r>
                            <w:r>
                              <w:rPr>
                                <w:sz w:val="18"/>
                              </w:rPr>
                              <w:t>250</w:t>
                            </w:r>
                          </w:p>
                          <w:p w:rsidR="00A837CB" w:rsidRDefault="00A837CB">
                            <w:pPr>
                              <w:pStyle w:val="BodyLarge"/>
                              <w:spacing w:line="280" w:lineRule="exact"/>
                              <w:ind w:right="239"/>
                              <w:jc w:val="right"/>
                              <w:rPr>
                                <w:color w:val="FFFFFF"/>
                                <w:sz w:val="18"/>
                              </w:rPr>
                            </w:pPr>
                            <w:r>
                              <w:rPr>
                                <w:sz w:val="18"/>
                              </w:rPr>
                              <w:t>        </w:t>
                            </w:r>
                          </w:p>
                          <w:p w:rsidR="00A837CB" w:rsidRDefault="00A837CB">
                            <w:pPr>
                              <w:pStyle w:val="BodyLarge"/>
                              <w:spacing w:line="280" w:lineRule="exact"/>
                              <w:ind w:right="239"/>
                              <w:jc w:val="right"/>
                              <w:rPr>
                                <w:sz w:val="18"/>
                              </w:rPr>
                            </w:pPr>
                            <w:r>
                              <w:rPr>
                                <w:color w:val="FFFFFF"/>
                                <w:sz w:val="18"/>
                              </w:rPr>
                              <w:t>+</w:t>
                            </w:r>
                            <w:r>
                              <w:rPr>
                                <w:sz w:val="18"/>
                              </w:rPr>
                              <w:t> </w:t>
                            </w:r>
                            <w:r>
                              <w:rPr>
                                <w:sz w:val="18"/>
                              </w:rPr>
                              <w:t>250</w:t>
                            </w:r>
                          </w:p>
                          <w:p w:rsidR="00A837CB" w:rsidRDefault="00A837CB">
                            <w:pPr>
                              <w:pStyle w:val="BodyLarge"/>
                              <w:spacing w:line="280" w:lineRule="exact"/>
                              <w:ind w:right="239"/>
                              <w:jc w:val="right"/>
                              <w:rPr>
                                <w:sz w:val="18"/>
                              </w:rPr>
                            </w:pPr>
                            <w:r>
                              <w:rPr>
                                <w:sz w:val="18"/>
                              </w:rPr>
                              <w:t>        </w:t>
                            </w:r>
                          </w:p>
                          <w:p w:rsidR="00A837CB" w:rsidRDefault="00A837CB">
                            <w:pPr>
                              <w:pStyle w:val="BodyLarge"/>
                              <w:spacing w:line="280" w:lineRule="exact"/>
                              <w:ind w:right="239"/>
                              <w:jc w:val="right"/>
                              <w:rPr>
                                <w:sz w:val="18"/>
                              </w:rPr>
                            </w:pPr>
                            <w:r>
                              <w:rPr>
                                <w:color w:val="FFFFFF"/>
                                <w:sz w:val="18"/>
                              </w:rPr>
                              <w:t>+0</w:t>
                            </w:r>
                            <w:r>
                              <w:rPr>
                                <w:color w:val="000000"/>
                                <w:sz w:val="18"/>
                              </w:rPr>
                              <w:t>25</w:t>
                            </w:r>
                            <w:r>
                              <w:rPr>
                                <w:sz w:val="18"/>
                              </w:rPr>
                              <w:t>0</w:t>
                            </w:r>
                          </w:p>
                          <w:p w:rsidR="00A837CB" w:rsidRDefault="00A837CB">
                            <w:pPr>
                              <w:pStyle w:val="BodyLarge"/>
                              <w:spacing w:line="280" w:lineRule="exact"/>
                              <w:ind w:right="239"/>
                              <w:jc w:val="right"/>
                              <w:rPr>
                                <w:color w:val="FFFFFF"/>
                                <w:sz w:val="18"/>
                              </w:rPr>
                            </w:pPr>
                            <w:r>
                              <w:rPr>
                                <w:color w:val="FFFFFF"/>
                                <w:sz w:val="18"/>
                              </w:rPr>
                              <w:t>+0</w:t>
                            </w:r>
                            <w:r>
                              <w:rPr>
                                <w:sz w:val="18"/>
                              </w:rPr>
                              <w:t>        </w:t>
                            </w:r>
                          </w:p>
                          <w:p w:rsidR="00A837CB" w:rsidRDefault="00A837CB">
                            <w:pPr>
                              <w:pStyle w:val="BodyLarge"/>
                              <w:spacing w:line="280" w:lineRule="exact"/>
                              <w:ind w:right="239"/>
                              <w:jc w:val="right"/>
                              <w:rPr>
                                <w:sz w:val="18"/>
                              </w:rPr>
                            </w:pPr>
                            <w:r>
                              <w:rPr>
                                <w:color w:val="FFFFFF"/>
                                <w:sz w:val="18"/>
                              </w:rPr>
                              <w:t>+0</w:t>
                            </w:r>
                            <w:r>
                              <w:rPr>
                                <w:color w:val="000000"/>
                                <w:sz w:val="18"/>
                              </w:rPr>
                              <w:t>25</w:t>
                            </w:r>
                            <w:r>
                              <w:rPr>
                                <w:sz w:val="18"/>
                              </w:rPr>
                              <w:t>0</w:t>
                            </w:r>
                          </w:p>
                          <w:p w:rsidR="00A837CB" w:rsidRDefault="00A837CB">
                            <w:pPr>
                              <w:pStyle w:val="BodyLarge"/>
                              <w:spacing w:line="280" w:lineRule="exact"/>
                              <w:ind w:right="239"/>
                              <w:jc w:val="right"/>
                              <w:rPr>
                                <w:sz w:val="18"/>
                                <w:u w:val="single"/>
                              </w:rPr>
                            </w:pPr>
                            <w:r>
                              <w:rPr>
                                <w:sz w:val="18"/>
                                <w:u w:val="single"/>
                              </w:rPr>
                              <w:t>–100</w:t>
                            </w:r>
                          </w:p>
                          <w:p w:rsidR="00A837CB" w:rsidRDefault="00A837CB">
                            <w:pPr>
                              <w:pStyle w:val="BodyLarge"/>
                              <w:spacing w:line="280" w:lineRule="exact"/>
                              <w:ind w:right="239"/>
                              <w:jc w:val="right"/>
                              <w:rPr>
                                <w:sz w:val="18"/>
                              </w:rPr>
                            </w:pPr>
                            <w:r>
                              <w:rPr>
                                <w:sz w:val="18"/>
                              </w:rPr>
                              <w:t>150</w:t>
                            </w:r>
                          </w:p>
                          <w:p w:rsidR="00A837CB" w:rsidRDefault="00A837CB">
                            <w:pPr>
                              <w:pStyle w:val="BodyLarge"/>
                              <w:spacing w:line="280" w:lineRule="exact"/>
                              <w:ind w:right="239"/>
                              <w:jc w:val="right"/>
                              <w:rPr>
                                <w:sz w:val="18"/>
                                <w:u w:val="single"/>
                              </w:rPr>
                            </w:pPr>
                            <w:r>
                              <w:rPr>
                                <w:sz w:val="18"/>
                                <w:u w:val="single"/>
                              </w:rPr>
                              <w:t>        </w:t>
                            </w:r>
                          </w:p>
                          <w:p w:rsidR="00A837CB" w:rsidRDefault="00A837CB">
                            <w:pPr>
                              <w:pStyle w:val="BodyLarge"/>
                              <w:spacing w:line="280" w:lineRule="exact"/>
                              <w:ind w:right="239"/>
                              <w:jc w:val="right"/>
                              <w:rPr>
                                <w:color w:val="000000"/>
                                <w:sz w:val="18"/>
                                <w:u w:val="double"/>
                              </w:rPr>
                            </w:pPr>
                            <w:r>
                              <w:rPr>
                                <w:color w:val="000000"/>
                                <w:sz w:val="18"/>
                                <w:u w:val="double"/>
                              </w:rPr>
                              <w:t>$150</w:t>
                            </w:r>
                          </w:p>
                        </w:tc>
                        <w:tc>
                          <w:tcPr>
                            <w:tcW w:w="243"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09" w:type="dxa"/>
                          </w:tcPr>
                          <w:p w:rsidR="00A837CB" w:rsidRDefault="00A837CB">
                            <w:pPr>
                              <w:pStyle w:val="BodyLarge"/>
                              <w:spacing w:line="280" w:lineRule="exact"/>
                              <w:ind w:right="116"/>
                              <w:jc w:val="right"/>
                              <w:rPr>
                                <w:color w:val="000000"/>
                                <w:sz w:val="18"/>
                              </w:rPr>
                            </w:pPr>
                            <w:r>
                              <w:rPr>
                                <w:color w:val="000000"/>
                                <w:sz w:val="18"/>
                              </w:rPr>
                              <w:t>+</w:t>
                            </w:r>
                            <w:r>
                              <w:rPr>
                                <w:color w:val="000000"/>
                                <w:sz w:val="18"/>
                                <w:u w:val="single"/>
                              </w:rPr>
                              <w:t>$10,000</w:t>
                            </w:r>
                          </w:p>
                          <w:p w:rsidR="00A837CB" w:rsidRDefault="00A837CB">
                            <w:pPr>
                              <w:pStyle w:val="BodyLarge"/>
                              <w:spacing w:line="280" w:lineRule="exact"/>
                              <w:ind w:right="116"/>
                              <w:jc w:val="right"/>
                              <w:rPr>
                                <w:color w:val="000000"/>
                                <w:sz w:val="18"/>
                              </w:rPr>
                            </w:pPr>
                            <w:r>
                              <w:rPr>
                                <w:color w:val="000000"/>
                                <w:sz w:val="18"/>
                              </w:rPr>
                              <w:t>             </w:t>
                            </w:r>
                          </w:p>
                          <w:p w:rsidR="00A837CB" w:rsidRDefault="00A837CB">
                            <w:pPr>
                              <w:pStyle w:val="BodyLarge"/>
                              <w:spacing w:line="280" w:lineRule="exact"/>
                              <w:ind w:right="116"/>
                              <w:jc w:val="right"/>
                              <w:rPr>
                                <w:color w:val="FFFFFF"/>
                                <w:sz w:val="18"/>
                              </w:rPr>
                            </w:pPr>
                            <w:r>
                              <w:rPr>
                                <w:color w:val="000000"/>
                                <w:sz w:val="18"/>
                              </w:rPr>
                              <w:t>10,000</w:t>
                            </w:r>
                          </w:p>
                          <w:p w:rsidR="00A837CB" w:rsidRDefault="00A837CB">
                            <w:pPr>
                              <w:pStyle w:val="BodyLarge"/>
                              <w:spacing w:line="280" w:lineRule="exact"/>
                              <w:ind w:right="116"/>
                              <w:jc w:val="right"/>
                              <w:rPr>
                                <w:color w:val="000000"/>
                                <w:sz w:val="18"/>
                              </w:rPr>
                            </w:pPr>
                            <w:r>
                              <w:rPr>
                                <w:color w:val="000000"/>
                                <w:sz w:val="18"/>
                              </w:rPr>
                              <w:t>             </w:t>
                            </w:r>
                          </w:p>
                          <w:p w:rsidR="00A837CB" w:rsidRDefault="00A837CB">
                            <w:pPr>
                              <w:pStyle w:val="BodyLarge"/>
                              <w:spacing w:line="280" w:lineRule="exact"/>
                              <w:ind w:right="116"/>
                              <w:jc w:val="right"/>
                              <w:rPr>
                                <w:color w:val="000000"/>
                                <w:sz w:val="18"/>
                              </w:rPr>
                            </w:pPr>
                            <w:r>
                              <w:rPr>
                                <w:color w:val="000000"/>
                                <w:sz w:val="18"/>
                              </w:rPr>
                              <w:t>10,000</w:t>
                            </w:r>
                          </w:p>
                          <w:p w:rsidR="00A837CB" w:rsidRDefault="00A837CB">
                            <w:pPr>
                              <w:pStyle w:val="BodyLarge"/>
                              <w:spacing w:line="280" w:lineRule="exact"/>
                              <w:ind w:right="116"/>
                              <w:jc w:val="right"/>
                              <w:rPr>
                                <w:color w:val="000000"/>
                                <w:sz w:val="18"/>
                              </w:rPr>
                            </w:pPr>
                            <w:r>
                              <w:rPr>
                                <w:color w:val="000000"/>
                                <w:sz w:val="18"/>
                              </w:rPr>
                              <w:t>             </w:t>
                            </w:r>
                          </w:p>
                          <w:p w:rsidR="00A837CB" w:rsidRDefault="00A837CB">
                            <w:pPr>
                              <w:pStyle w:val="BodyLarge"/>
                              <w:spacing w:line="280" w:lineRule="exact"/>
                              <w:ind w:right="116"/>
                              <w:jc w:val="right"/>
                              <w:rPr>
                                <w:color w:val="000000"/>
                                <w:sz w:val="18"/>
                              </w:rPr>
                            </w:pPr>
                            <w:r>
                              <w:rPr>
                                <w:color w:val="000000"/>
                                <w:sz w:val="18"/>
                              </w:rPr>
                              <w:t>10,000</w:t>
                            </w:r>
                          </w:p>
                          <w:p w:rsidR="00A837CB" w:rsidRDefault="00A837CB">
                            <w:pPr>
                              <w:pStyle w:val="BodyLarge"/>
                              <w:spacing w:line="280" w:lineRule="exact"/>
                              <w:ind w:right="116"/>
                              <w:jc w:val="right"/>
                              <w:rPr>
                                <w:color w:val="000000"/>
                                <w:sz w:val="18"/>
                              </w:rPr>
                            </w:pPr>
                            <w:r>
                              <w:rPr>
                                <w:color w:val="000000"/>
                                <w:sz w:val="18"/>
                              </w:rPr>
                              <w:t>             </w:t>
                            </w:r>
                          </w:p>
                          <w:p w:rsidR="00A837CB" w:rsidRDefault="00A837CB">
                            <w:pPr>
                              <w:pStyle w:val="BodyLarge"/>
                              <w:spacing w:line="280" w:lineRule="exact"/>
                              <w:ind w:right="116"/>
                              <w:jc w:val="right"/>
                              <w:rPr>
                                <w:color w:val="FFFFFF"/>
                                <w:sz w:val="18"/>
                              </w:rPr>
                            </w:pPr>
                            <w:r>
                              <w:rPr>
                                <w:color w:val="000000"/>
                                <w:sz w:val="18"/>
                              </w:rPr>
                              <w:t>10,000</w:t>
                            </w:r>
                          </w:p>
                          <w:p w:rsidR="00A837CB" w:rsidRDefault="00A837CB">
                            <w:pPr>
                              <w:pStyle w:val="BodyLarge"/>
                              <w:spacing w:line="280" w:lineRule="exact"/>
                              <w:ind w:right="116"/>
                              <w:jc w:val="right"/>
                              <w:rPr>
                                <w:color w:val="FFFFFF"/>
                                <w:sz w:val="18"/>
                              </w:rPr>
                            </w:pPr>
                            <w:r>
                              <w:rPr>
                                <w:color w:val="000000"/>
                                <w:sz w:val="18"/>
                              </w:rPr>
                              <w:t>             </w:t>
                            </w:r>
                          </w:p>
                          <w:p w:rsidR="00A837CB" w:rsidRDefault="00A837CB">
                            <w:pPr>
                              <w:pStyle w:val="BodyLarge"/>
                              <w:spacing w:line="280" w:lineRule="exact"/>
                              <w:ind w:right="116"/>
                              <w:jc w:val="right"/>
                              <w:rPr>
                                <w:color w:val="FFFFFF"/>
                                <w:sz w:val="18"/>
                              </w:rPr>
                            </w:pPr>
                            <w:r>
                              <w:rPr>
                                <w:color w:val="000000"/>
                                <w:sz w:val="18"/>
                              </w:rPr>
                              <w:t>10,000</w:t>
                            </w:r>
                          </w:p>
                          <w:p w:rsidR="00A837CB" w:rsidRDefault="00A837CB">
                            <w:pPr>
                              <w:pStyle w:val="BodyLarge"/>
                              <w:spacing w:line="280" w:lineRule="exact"/>
                              <w:ind w:right="116"/>
                              <w:jc w:val="right"/>
                              <w:rPr>
                                <w:color w:val="000000"/>
                                <w:sz w:val="18"/>
                              </w:rPr>
                            </w:pPr>
                            <w:r>
                              <w:rPr>
                                <w:color w:val="000000"/>
                                <w:sz w:val="18"/>
                              </w:rPr>
                              <w:t>             </w:t>
                            </w:r>
                          </w:p>
                          <w:p w:rsidR="00A837CB" w:rsidRDefault="00A837CB">
                            <w:pPr>
                              <w:pStyle w:val="BodyLarge"/>
                              <w:spacing w:line="280" w:lineRule="exact"/>
                              <w:ind w:right="116"/>
                              <w:jc w:val="right"/>
                              <w:rPr>
                                <w:color w:val="000000"/>
                                <w:sz w:val="18"/>
                              </w:rPr>
                            </w:pPr>
                            <w:r>
                              <w:rPr>
                                <w:color w:val="000000"/>
                                <w:sz w:val="18"/>
                              </w:rPr>
                              <w:t>10,000</w:t>
                            </w:r>
                          </w:p>
                          <w:p w:rsidR="00A837CB" w:rsidRDefault="00A837CB">
                            <w:pPr>
                              <w:pStyle w:val="BodyLarge"/>
                              <w:spacing w:line="280" w:lineRule="exact"/>
                              <w:ind w:right="116"/>
                              <w:jc w:val="right"/>
                              <w:rPr>
                                <w:color w:val="000000"/>
                                <w:sz w:val="18"/>
                              </w:rPr>
                            </w:pPr>
                            <w:r>
                              <w:rPr>
                                <w:color w:val="000000"/>
                                <w:sz w:val="18"/>
                              </w:rPr>
                              <w:t>             </w:t>
                            </w:r>
                          </w:p>
                          <w:p w:rsidR="00A837CB" w:rsidRDefault="00A837CB">
                            <w:pPr>
                              <w:pStyle w:val="BodyLarge"/>
                              <w:spacing w:line="280" w:lineRule="exact"/>
                              <w:ind w:right="116"/>
                              <w:jc w:val="right"/>
                              <w:rPr>
                                <w:color w:val="000000"/>
                                <w:sz w:val="18"/>
                              </w:rPr>
                            </w:pPr>
                            <w:r>
                              <w:rPr>
                                <w:color w:val="000000"/>
                                <w:sz w:val="18"/>
                              </w:rPr>
                              <w:t>10,000</w:t>
                            </w:r>
                          </w:p>
                          <w:p w:rsidR="00A837CB" w:rsidRDefault="00A837CB">
                            <w:pPr>
                              <w:pStyle w:val="BodyLarge"/>
                              <w:spacing w:line="280" w:lineRule="exact"/>
                              <w:ind w:right="116"/>
                              <w:jc w:val="right"/>
                              <w:rPr>
                                <w:color w:val="000000"/>
                                <w:sz w:val="18"/>
                              </w:rPr>
                            </w:pPr>
                            <w:r>
                              <w:rPr>
                                <w:color w:val="000000"/>
                                <w:sz w:val="18"/>
                              </w:rPr>
                              <w:t>             </w:t>
                            </w:r>
                          </w:p>
                          <w:p w:rsidR="00A837CB" w:rsidRDefault="00A837CB">
                            <w:pPr>
                              <w:pStyle w:val="BodyLarge"/>
                              <w:spacing w:line="280" w:lineRule="exact"/>
                              <w:ind w:right="116"/>
                              <w:jc w:val="right"/>
                              <w:rPr>
                                <w:color w:val="000000"/>
                                <w:sz w:val="18"/>
                              </w:rPr>
                            </w:pPr>
                            <w:r>
                              <w:rPr>
                                <w:color w:val="000000"/>
                                <w:sz w:val="18"/>
                              </w:rPr>
                              <w:t>10,000</w:t>
                            </w:r>
                          </w:p>
                          <w:p w:rsidR="00A837CB" w:rsidRDefault="00A837CB">
                            <w:pPr>
                              <w:pStyle w:val="BodyLarge"/>
                              <w:spacing w:line="280" w:lineRule="exact"/>
                              <w:ind w:right="116"/>
                              <w:jc w:val="right"/>
                              <w:rPr>
                                <w:color w:val="000000"/>
                                <w:sz w:val="18"/>
                              </w:rPr>
                            </w:pPr>
                            <w:r>
                              <w:rPr>
                                <w:color w:val="000000"/>
                                <w:sz w:val="18"/>
                              </w:rPr>
                              <w:t>             </w:t>
                            </w:r>
                          </w:p>
                          <w:p w:rsidR="00A837CB" w:rsidRDefault="00A837CB">
                            <w:pPr>
                              <w:pStyle w:val="BodyLarge"/>
                              <w:spacing w:line="280" w:lineRule="exact"/>
                              <w:ind w:right="116"/>
                              <w:jc w:val="right"/>
                              <w:rPr>
                                <w:color w:val="000000"/>
                                <w:sz w:val="18"/>
                              </w:rPr>
                            </w:pPr>
                            <w:r>
                              <w:rPr>
                                <w:color w:val="000000"/>
                                <w:sz w:val="18"/>
                              </w:rPr>
                              <w:t>10,000</w:t>
                            </w:r>
                          </w:p>
                          <w:p w:rsidR="00A837CB" w:rsidRDefault="00A837CB">
                            <w:pPr>
                              <w:pStyle w:val="BodyLarge"/>
                              <w:spacing w:line="280" w:lineRule="exact"/>
                              <w:ind w:right="116"/>
                              <w:jc w:val="right"/>
                              <w:rPr>
                                <w:color w:val="000000"/>
                                <w:sz w:val="18"/>
                              </w:rPr>
                            </w:pPr>
                            <w:r>
                              <w:rPr>
                                <w:color w:val="000000"/>
                                <w:sz w:val="18"/>
                              </w:rPr>
                              <w:t>             </w:t>
                            </w:r>
                          </w:p>
                          <w:p w:rsidR="00A837CB" w:rsidRDefault="00A837CB">
                            <w:pPr>
                              <w:pStyle w:val="BodyLarge"/>
                              <w:spacing w:line="280" w:lineRule="exact"/>
                              <w:ind w:right="116"/>
                              <w:jc w:val="right"/>
                              <w:rPr>
                                <w:color w:val="000000"/>
                                <w:sz w:val="18"/>
                              </w:rPr>
                            </w:pPr>
                            <w:r>
                              <w:rPr>
                                <w:color w:val="000000"/>
                                <w:sz w:val="18"/>
                              </w:rPr>
                              <w:t>10,000</w:t>
                            </w:r>
                          </w:p>
                          <w:p w:rsidR="00A837CB" w:rsidRDefault="00A837CB">
                            <w:pPr>
                              <w:pStyle w:val="BodyLarge"/>
                              <w:spacing w:line="280" w:lineRule="exact"/>
                              <w:ind w:right="116"/>
                              <w:jc w:val="right"/>
                              <w:rPr>
                                <w:color w:val="000000"/>
                                <w:sz w:val="18"/>
                              </w:rPr>
                            </w:pPr>
                            <w:r>
                              <w:rPr>
                                <w:color w:val="000000"/>
                                <w:sz w:val="18"/>
                              </w:rPr>
                              <w:t>             </w:t>
                            </w:r>
                          </w:p>
                          <w:p w:rsidR="00A837CB" w:rsidRDefault="00A837CB">
                            <w:pPr>
                              <w:pStyle w:val="BodyLarge"/>
                              <w:spacing w:line="280" w:lineRule="exact"/>
                              <w:ind w:right="116"/>
                              <w:jc w:val="right"/>
                              <w:rPr>
                                <w:color w:val="000000"/>
                                <w:sz w:val="18"/>
                              </w:rPr>
                            </w:pPr>
                            <w:r>
                              <w:rPr>
                                <w:color w:val="000000"/>
                                <w:sz w:val="18"/>
                              </w:rPr>
                              <w:t>10,000</w:t>
                            </w:r>
                          </w:p>
                          <w:p w:rsidR="00A837CB" w:rsidRDefault="00A837CB">
                            <w:pPr>
                              <w:pStyle w:val="BodyLarge"/>
                              <w:spacing w:line="280" w:lineRule="exact"/>
                              <w:ind w:right="116"/>
                              <w:jc w:val="right"/>
                              <w:rPr>
                                <w:color w:val="000000"/>
                                <w:sz w:val="18"/>
                                <w:u w:val="single"/>
                              </w:rPr>
                            </w:pPr>
                            <w:r>
                              <w:rPr>
                                <w:color w:val="000000"/>
                                <w:sz w:val="18"/>
                                <w:u w:val="single"/>
                              </w:rPr>
                              <w:t>             </w:t>
                            </w:r>
                          </w:p>
                          <w:p w:rsidR="00A837CB" w:rsidRDefault="00A837CB">
                            <w:pPr>
                              <w:pStyle w:val="BodyLarge"/>
                              <w:spacing w:line="280" w:lineRule="exact"/>
                              <w:ind w:right="116"/>
                              <w:jc w:val="right"/>
                              <w:rPr>
                                <w:color w:val="000000"/>
                                <w:sz w:val="18"/>
                                <w:u w:val="double"/>
                              </w:rPr>
                            </w:pPr>
                            <w:r>
                              <w:rPr>
                                <w:color w:val="000000"/>
                                <w:sz w:val="18"/>
                                <w:u w:val="double"/>
                              </w:rPr>
                              <w:t>$10,000</w:t>
                            </w:r>
                          </w:p>
                        </w:tc>
                        <w:tc>
                          <w:tcPr>
                            <w:tcW w:w="216" w:type="dxa"/>
                          </w:tcPr>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FFFFFF"/>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FFFFFF"/>
                                <w:sz w:val="18"/>
                              </w:rPr>
                            </w:pPr>
                          </w:p>
                          <w:p w:rsidR="00A837CB" w:rsidRDefault="00A837CB">
                            <w:pPr>
                              <w:pStyle w:val="BodyLarge"/>
                              <w:spacing w:line="280" w:lineRule="exact"/>
                              <w:jc w:val="center"/>
                              <w:rPr>
                                <w:color w:val="000000"/>
                                <w:sz w:val="18"/>
                              </w:rPr>
                            </w:pPr>
                            <w:r>
                              <w:rPr>
                                <w:sz w:val="18"/>
                              </w:rPr>
                              <w:t>+</w:t>
                            </w:r>
                          </w:p>
                          <w:p w:rsidR="00A837CB" w:rsidRDefault="00A837CB">
                            <w:pPr>
                              <w:pStyle w:val="BodyLarge"/>
                              <w:spacing w:line="280" w:lineRule="exact"/>
                              <w:jc w:val="center"/>
                              <w:rPr>
                                <w:color w:val="FFFFFF"/>
                                <w:sz w:val="18"/>
                              </w:rPr>
                            </w:pPr>
                            <w:r>
                              <w:rPr>
                                <w:sz w:val="18"/>
                              </w:rPr>
                              <w:t>+</w:t>
                            </w: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color w:val="000000"/>
                                <w:sz w:val="18"/>
                              </w:rPr>
                            </w:pPr>
                            <w:r>
                              <w:rPr>
                                <w:sz w:val="18"/>
                              </w:rPr>
                              <w:t>+</w:t>
                            </w:r>
                          </w:p>
                        </w:tc>
                        <w:tc>
                          <w:tcPr>
                            <w:tcW w:w="909" w:type="dxa"/>
                          </w:tcPr>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sz w:val="18"/>
                                <w:u w:val="single"/>
                              </w:rPr>
                            </w:pPr>
                            <w:r>
                              <w:rPr>
                                <w:sz w:val="18"/>
                                <w:u w:val="single"/>
                              </w:rPr>
                              <w:t>$4,800</w:t>
                            </w:r>
                          </w:p>
                          <w:p w:rsidR="00A837CB" w:rsidRDefault="00A837CB">
                            <w:pPr>
                              <w:pStyle w:val="BodyLarge"/>
                              <w:spacing w:line="280" w:lineRule="exact"/>
                              <w:ind w:left="-1080" w:right="98"/>
                              <w:jc w:val="right"/>
                              <w:rPr>
                                <w:sz w:val="18"/>
                              </w:rPr>
                            </w:pPr>
                            <w:r>
                              <w:rPr>
                                <w:sz w:val="18"/>
                              </w:rPr>
                              <w:t>4,800</w:t>
                            </w:r>
                          </w:p>
                          <w:p w:rsidR="00A837CB" w:rsidRDefault="00A837CB">
                            <w:pPr>
                              <w:pStyle w:val="BodyLarge"/>
                              <w:spacing w:line="280" w:lineRule="exact"/>
                              <w:ind w:left="-1080" w:right="98"/>
                              <w:jc w:val="right"/>
                              <w:rPr>
                                <w:sz w:val="18"/>
                              </w:rPr>
                            </w:pPr>
                          </w:p>
                          <w:p w:rsidR="00A837CB" w:rsidRDefault="00A837CB">
                            <w:pPr>
                              <w:pStyle w:val="BodyLarge"/>
                              <w:spacing w:line="280" w:lineRule="exact"/>
                              <w:ind w:left="-1080" w:right="98"/>
                              <w:jc w:val="right"/>
                              <w:rPr>
                                <w:sz w:val="18"/>
                              </w:rPr>
                            </w:pPr>
                            <w:r>
                              <w:rPr>
                                <w:sz w:val="18"/>
                              </w:rPr>
                              <w:t>4,800</w:t>
                            </w:r>
                          </w:p>
                          <w:p w:rsidR="00A837CB" w:rsidRDefault="00A837CB">
                            <w:pPr>
                              <w:pStyle w:val="BodyLarge"/>
                              <w:spacing w:line="280" w:lineRule="exact"/>
                              <w:ind w:left="-1080" w:right="98"/>
                              <w:jc w:val="right"/>
                              <w:rPr>
                                <w:sz w:val="18"/>
                              </w:rPr>
                            </w:pPr>
                          </w:p>
                          <w:p w:rsidR="00A837CB" w:rsidRDefault="00A837CB">
                            <w:pPr>
                              <w:pStyle w:val="BodyLarge"/>
                              <w:spacing w:line="280" w:lineRule="exact"/>
                              <w:ind w:left="-1080" w:right="98"/>
                              <w:jc w:val="right"/>
                              <w:rPr>
                                <w:sz w:val="18"/>
                              </w:rPr>
                            </w:pPr>
                            <w:r>
                              <w:rPr>
                                <w:sz w:val="18"/>
                              </w:rPr>
                              <w:t>4,800</w:t>
                            </w:r>
                          </w:p>
                          <w:p w:rsidR="00A837CB" w:rsidRDefault="00A837CB">
                            <w:pPr>
                              <w:pStyle w:val="BodyLarge"/>
                              <w:spacing w:line="280" w:lineRule="exact"/>
                              <w:ind w:left="-1080" w:right="98"/>
                              <w:jc w:val="right"/>
                              <w:rPr>
                                <w:sz w:val="18"/>
                              </w:rPr>
                            </w:pPr>
                          </w:p>
                          <w:p w:rsidR="00A837CB" w:rsidRDefault="00A837CB">
                            <w:pPr>
                              <w:pStyle w:val="BodyLarge"/>
                              <w:spacing w:line="280" w:lineRule="exact"/>
                              <w:ind w:left="-1080" w:right="98"/>
                              <w:jc w:val="right"/>
                              <w:rPr>
                                <w:sz w:val="18"/>
                              </w:rPr>
                            </w:pPr>
                            <w:r>
                              <w:rPr>
                                <w:sz w:val="18"/>
                              </w:rPr>
                              <w:t>4,800</w:t>
                            </w:r>
                          </w:p>
                          <w:p w:rsidR="00A837CB" w:rsidRDefault="00A837CB">
                            <w:pPr>
                              <w:pStyle w:val="BodyLarge"/>
                              <w:spacing w:line="280" w:lineRule="exact"/>
                              <w:ind w:left="-1080" w:right="98"/>
                              <w:jc w:val="right"/>
                              <w:rPr>
                                <w:sz w:val="18"/>
                              </w:rPr>
                            </w:pPr>
                          </w:p>
                          <w:p w:rsidR="00A837CB" w:rsidRDefault="00A837CB">
                            <w:pPr>
                              <w:pStyle w:val="BodyLarge"/>
                              <w:spacing w:line="280" w:lineRule="exact"/>
                              <w:ind w:left="-1080" w:right="98"/>
                              <w:jc w:val="right"/>
                              <w:rPr>
                                <w:sz w:val="18"/>
                              </w:rPr>
                            </w:pPr>
                            <w:r>
                              <w:rPr>
                                <w:sz w:val="18"/>
                              </w:rPr>
                              <w:t>4,800</w:t>
                            </w:r>
                          </w:p>
                          <w:p w:rsidR="00A837CB" w:rsidRDefault="00A837CB">
                            <w:pPr>
                              <w:pStyle w:val="BodyLarge"/>
                              <w:spacing w:line="280" w:lineRule="exact"/>
                              <w:ind w:left="-1080" w:right="98"/>
                              <w:jc w:val="right"/>
                              <w:rPr>
                                <w:sz w:val="18"/>
                                <w:u w:val="single"/>
                              </w:rPr>
                            </w:pPr>
                            <w:r>
                              <w:rPr>
                                <w:sz w:val="18"/>
                                <w:u w:val="single"/>
                              </w:rPr>
                              <w:t>  1,500</w:t>
                            </w:r>
                          </w:p>
                          <w:p w:rsidR="00A837CB" w:rsidRDefault="00A837CB">
                            <w:pPr>
                              <w:pStyle w:val="BodyLarge"/>
                              <w:spacing w:line="280" w:lineRule="exact"/>
                              <w:ind w:left="-1080" w:right="98"/>
                              <w:jc w:val="right"/>
                              <w:rPr>
                                <w:sz w:val="18"/>
                              </w:rPr>
                            </w:pPr>
                            <w:r>
                              <w:rPr>
                                <w:sz w:val="18"/>
                              </w:rPr>
                              <w:t>6,300</w:t>
                            </w:r>
                          </w:p>
                          <w:p w:rsidR="00A837CB" w:rsidRDefault="00A837CB">
                            <w:pPr>
                              <w:pStyle w:val="BodyLarge"/>
                              <w:spacing w:line="280" w:lineRule="exact"/>
                              <w:ind w:left="-1080" w:right="98"/>
                              <w:jc w:val="right"/>
                              <w:rPr>
                                <w:sz w:val="18"/>
                              </w:rPr>
                            </w:pPr>
                          </w:p>
                          <w:p w:rsidR="00A837CB" w:rsidRDefault="00A837CB">
                            <w:pPr>
                              <w:pStyle w:val="BodyLarge"/>
                              <w:spacing w:line="280" w:lineRule="exact"/>
                              <w:ind w:left="-1080" w:right="98"/>
                              <w:jc w:val="right"/>
                              <w:rPr>
                                <w:sz w:val="18"/>
                              </w:rPr>
                            </w:pPr>
                            <w:r>
                              <w:rPr>
                                <w:sz w:val="18"/>
                              </w:rPr>
                              <w:t>  6,300</w:t>
                            </w:r>
                          </w:p>
                          <w:p w:rsidR="00A837CB" w:rsidRDefault="00A837CB">
                            <w:pPr>
                              <w:pStyle w:val="BodyLarge"/>
                              <w:spacing w:line="280" w:lineRule="exact"/>
                              <w:ind w:left="-1080" w:right="98"/>
                              <w:jc w:val="right"/>
                              <w:rPr>
                                <w:sz w:val="18"/>
                              </w:rPr>
                            </w:pPr>
                          </w:p>
                          <w:p w:rsidR="00A837CB" w:rsidRDefault="00A837CB">
                            <w:pPr>
                              <w:pStyle w:val="BodyLarge"/>
                              <w:spacing w:line="280" w:lineRule="exact"/>
                              <w:ind w:left="-1080" w:right="98"/>
                              <w:jc w:val="right"/>
                              <w:rPr>
                                <w:sz w:val="18"/>
                              </w:rPr>
                            </w:pPr>
                            <w:r>
                              <w:rPr>
                                <w:sz w:val="18"/>
                              </w:rPr>
                              <w:t>6,300</w:t>
                            </w:r>
                          </w:p>
                          <w:p w:rsidR="00A837CB" w:rsidRDefault="00A837CB">
                            <w:pPr>
                              <w:pStyle w:val="BodyLarge"/>
                              <w:spacing w:line="280" w:lineRule="exact"/>
                              <w:ind w:left="-1080" w:right="98"/>
                              <w:jc w:val="right"/>
                              <w:rPr>
                                <w:sz w:val="18"/>
                              </w:rPr>
                            </w:pPr>
                          </w:p>
                          <w:p w:rsidR="00A837CB" w:rsidRDefault="00A837CB">
                            <w:pPr>
                              <w:pStyle w:val="BodyLarge"/>
                              <w:spacing w:line="280" w:lineRule="exact"/>
                              <w:ind w:left="-1080" w:right="98"/>
                              <w:jc w:val="right"/>
                              <w:rPr>
                                <w:sz w:val="18"/>
                              </w:rPr>
                            </w:pPr>
                            <w:r>
                              <w:rPr>
                                <w:sz w:val="18"/>
                              </w:rPr>
                              <w:t>6,300</w:t>
                            </w:r>
                          </w:p>
                          <w:p w:rsidR="00A837CB" w:rsidRDefault="00A837CB">
                            <w:pPr>
                              <w:pStyle w:val="BodyLarge"/>
                              <w:spacing w:line="280" w:lineRule="exact"/>
                              <w:ind w:left="-1080" w:right="98"/>
                              <w:jc w:val="right"/>
                              <w:rPr>
                                <w:sz w:val="18"/>
                              </w:rPr>
                            </w:pPr>
                            <w:r>
                              <w:rPr>
                                <w:color w:val="000000"/>
                                <w:sz w:val="18"/>
                                <w:u w:val="single"/>
                              </w:rPr>
                              <w:t>           </w:t>
                            </w:r>
                          </w:p>
                          <w:p w:rsidR="00A837CB" w:rsidRDefault="00A837CB" w:rsidP="00B16FBB">
                            <w:pPr>
                              <w:pStyle w:val="BodyLarge"/>
                              <w:spacing w:line="280" w:lineRule="exact"/>
                              <w:ind w:left="-1080" w:right="98"/>
                              <w:jc w:val="right"/>
                              <w:rPr>
                                <w:color w:val="000000"/>
                                <w:sz w:val="18"/>
                                <w:u w:val="double"/>
                              </w:rPr>
                            </w:pPr>
                            <w:r>
                              <w:rPr>
                                <w:color w:val="000000"/>
                                <w:sz w:val="18"/>
                                <w:u w:val="double"/>
                              </w:rPr>
                              <w:t>$6,300</w:t>
                            </w:r>
                          </w:p>
                        </w:tc>
                        <w:tc>
                          <w:tcPr>
                            <w:tcW w:w="225"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r>
                              <w:rPr>
                                <w:b w:val="0"/>
                                <w:sz w:val="18"/>
                              </w:rPr>
                              <w:t>–</w:t>
                            </w:r>
                          </w:p>
                          <w:p w:rsidR="00A837CB" w:rsidRDefault="00A837CB">
                            <w:pPr>
                              <w:pStyle w:val="BodyLarge"/>
                              <w:spacing w:line="280" w:lineRule="exact"/>
                              <w:jc w:val="center"/>
                              <w:rPr>
                                <w:sz w:val="18"/>
                              </w:rPr>
                            </w:pPr>
                            <w:r>
                              <w:rPr>
                                <w:sz w:val="18"/>
                              </w:rPr>
                              <w:t>–</w:t>
                            </w:r>
                          </w:p>
                        </w:tc>
                        <w:tc>
                          <w:tcPr>
                            <w:tcW w:w="873" w:type="dxa"/>
                          </w:tcPr>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133"/>
                              <w:jc w:val="right"/>
                              <w:rPr>
                                <w:color w:val="000000"/>
                                <w:sz w:val="18"/>
                              </w:rPr>
                            </w:pPr>
                            <w:r>
                              <w:rPr>
                                <w:color w:val="000000"/>
                                <w:sz w:val="18"/>
                              </w:rPr>
                              <w:t>   –</w:t>
                            </w:r>
                            <w:r>
                              <w:rPr>
                                <w:color w:val="000000"/>
                                <w:sz w:val="18"/>
                                <w:u w:val="single"/>
                              </w:rPr>
                              <w:t>$  500</w:t>
                            </w:r>
                          </w:p>
                          <w:p w:rsidR="00A837CB" w:rsidRDefault="00A837CB">
                            <w:pPr>
                              <w:pStyle w:val="BodyLarge"/>
                              <w:spacing w:line="280" w:lineRule="exact"/>
                              <w:ind w:left="-1080" w:right="133"/>
                              <w:jc w:val="right"/>
                              <w:rPr>
                                <w:color w:val="000000"/>
                                <w:sz w:val="18"/>
                              </w:rPr>
                            </w:pPr>
                            <w:r>
                              <w:rPr>
                                <w:color w:val="000000"/>
                                <w:sz w:val="18"/>
                              </w:rPr>
                              <w:t>–500</w:t>
                            </w:r>
                          </w:p>
                          <w:p w:rsidR="00A837CB" w:rsidRDefault="00A837CB">
                            <w:pPr>
                              <w:pStyle w:val="BodyLarge"/>
                              <w:spacing w:line="280" w:lineRule="exact"/>
                              <w:ind w:left="-1080" w:right="133"/>
                              <w:jc w:val="right"/>
                              <w:rPr>
                                <w:sz w:val="18"/>
                              </w:rPr>
                            </w:pPr>
                          </w:p>
                          <w:p w:rsidR="00A837CB" w:rsidRDefault="00A837CB">
                            <w:pPr>
                              <w:pStyle w:val="BodyLarge"/>
                              <w:spacing w:line="280" w:lineRule="exact"/>
                              <w:ind w:left="-1080" w:right="133"/>
                              <w:jc w:val="right"/>
                              <w:rPr>
                                <w:sz w:val="18"/>
                              </w:rPr>
                            </w:pPr>
                            <w:r>
                              <w:rPr>
                                <w:sz w:val="18"/>
                              </w:rPr>
                              <w:t>–500</w:t>
                            </w:r>
                          </w:p>
                          <w:p w:rsidR="00A837CB" w:rsidRDefault="00A837CB">
                            <w:pPr>
                              <w:pStyle w:val="BodyLarge"/>
                              <w:spacing w:line="280" w:lineRule="exact"/>
                              <w:ind w:left="-1080" w:right="133"/>
                              <w:jc w:val="right"/>
                              <w:rPr>
                                <w:sz w:val="18"/>
                              </w:rPr>
                            </w:pPr>
                          </w:p>
                          <w:p w:rsidR="00A837CB" w:rsidRDefault="00A837CB">
                            <w:pPr>
                              <w:pStyle w:val="BodyLarge"/>
                              <w:spacing w:line="280" w:lineRule="exact"/>
                              <w:ind w:left="-1080" w:right="133"/>
                              <w:jc w:val="right"/>
                              <w:rPr>
                                <w:sz w:val="18"/>
                              </w:rPr>
                            </w:pPr>
                            <w:r>
                              <w:rPr>
                                <w:sz w:val="18"/>
                              </w:rPr>
                              <w:t>–500</w:t>
                            </w:r>
                          </w:p>
                          <w:p w:rsidR="00A837CB" w:rsidRDefault="00A837CB">
                            <w:pPr>
                              <w:pStyle w:val="BodyLarge"/>
                              <w:spacing w:line="280" w:lineRule="exact"/>
                              <w:ind w:left="-1080" w:right="133"/>
                              <w:jc w:val="right"/>
                              <w:rPr>
                                <w:sz w:val="18"/>
                              </w:rPr>
                            </w:pPr>
                            <w:r>
                              <w:rPr>
                                <w:color w:val="000000"/>
                                <w:sz w:val="18"/>
                              </w:rPr>
                              <w:t>           </w:t>
                            </w:r>
                          </w:p>
                          <w:p w:rsidR="00A837CB" w:rsidRDefault="00A837CB">
                            <w:pPr>
                              <w:pStyle w:val="BodyLarge"/>
                              <w:spacing w:line="280" w:lineRule="exact"/>
                              <w:ind w:left="-1080" w:right="133"/>
                              <w:jc w:val="right"/>
                              <w:rPr>
                                <w:sz w:val="18"/>
                              </w:rPr>
                            </w:pPr>
                            <w:r>
                              <w:rPr>
                                <w:sz w:val="18"/>
                              </w:rPr>
                              <w:t>–500</w:t>
                            </w:r>
                          </w:p>
                          <w:p w:rsidR="00A837CB" w:rsidRDefault="00A837CB">
                            <w:pPr>
                              <w:pStyle w:val="BodyLarge"/>
                              <w:spacing w:line="280" w:lineRule="exact"/>
                              <w:ind w:left="-1080" w:right="133"/>
                              <w:jc w:val="right"/>
                              <w:rPr>
                                <w:sz w:val="18"/>
                              </w:rPr>
                            </w:pPr>
                          </w:p>
                          <w:p w:rsidR="00A837CB" w:rsidRDefault="00A837CB">
                            <w:pPr>
                              <w:pStyle w:val="BodyLarge"/>
                              <w:spacing w:line="280" w:lineRule="exact"/>
                              <w:ind w:left="-1080" w:right="133"/>
                              <w:jc w:val="right"/>
                              <w:rPr>
                                <w:sz w:val="18"/>
                              </w:rPr>
                            </w:pPr>
                            <w:r>
                              <w:rPr>
                                <w:sz w:val="18"/>
                              </w:rPr>
                              <w:t>–500</w:t>
                            </w:r>
                          </w:p>
                          <w:p w:rsidR="00A837CB" w:rsidRDefault="00A837CB">
                            <w:pPr>
                              <w:pStyle w:val="BodyLarge"/>
                              <w:spacing w:line="280" w:lineRule="exact"/>
                              <w:ind w:left="-1080" w:right="133"/>
                              <w:jc w:val="right"/>
                              <w:rPr>
                                <w:sz w:val="18"/>
                                <w:u w:val="single"/>
                              </w:rPr>
                            </w:pPr>
                            <w:r>
                              <w:rPr>
                                <w:sz w:val="18"/>
                                <w:u w:val="single"/>
                              </w:rPr>
                              <w:t>   –100</w:t>
                            </w:r>
                          </w:p>
                          <w:p w:rsidR="00A837CB" w:rsidRDefault="00A837CB">
                            <w:pPr>
                              <w:pStyle w:val="BodyLarge"/>
                              <w:spacing w:line="280" w:lineRule="exact"/>
                              <w:ind w:left="-1080" w:right="133"/>
                              <w:jc w:val="right"/>
                              <w:rPr>
                                <w:sz w:val="18"/>
                              </w:rPr>
                            </w:pPr>
                            <w:r>
                              <w:rPr>
                                <w:sz w:val="18"/>
                              </w:rPr>
                              <w:t>–600</w:t>
                            </w:r>
                          </w:p>
                          <w:p w:rsidR="00A837CB" w:rsidRDefault="00A837CB">
                            <w:pPr>
                              <w:pStyle w:val="BodyLarge"/>
                              <w:spacing w:line="280" w:lineRule="exact"/>
                              <w:ind w:left="-1080" w:right="133"/>
                              <w:jc w:val="right"/>
                              <w:rPr>
                                <w:sz w:val="18"/>
                              </w:rPr>
                            </w:pPr>
                          </w:p>
                          <w:p w:rsidR="00A837CB" w:rsidRDefault="00A837CB">
                            <w:pPr>
                              <w:pStyle w:val="BodyLarge"/>
                              <w:spacing w:line="280" w:lineRule="exact"/>
                              <w:ind w:left="-1080" w:right="133"/>
                              <w:jc w:val="right"/>
                              <w:rPr>
                                <w:sz w:val="18"/>
                              </w:rPr>
                            </w:pPr>
                            <w:r>
                              <w:rPr>
                                <w:sz w:val="18"/>
                              </w:rPr>
                              <w:t>–600</w:t>
                            </w:r>
                          </w:p>
                          <w:p w:rsidR="00A837CB" w:rsidRDefault="00A837CB">
                            <w:pPr>
                              <w:pStyle w:val="BodyLarge"/>
                              <w:spacing w:line="280" w:lineRule="exact"/>
                              <w:ind w:left="-1080" w:right="133"/>
                              <w:jc w:val="right"/>
                              <w:rPr>
                                <w:sz w:val="18"/>
                              </w:rPr>
                            </w:pPr>
                          </w:p>
                          <w:p w:rsidR="00A837CB" w:rsidRDefault="00A837CB">
                            <w:pPr>
                              <w:pStyle w:val="BodyLarge"/>
                              <w:spacing w:line="280" w:lineRule="exact"/>
                              <w:ind w:left="-1080" w:right="133"/>
                              <w:jc w:val="right"/>
                              <w:rPr>
                                <w:sz w:val="18"/>
                              </w:rPr>
                            </w:pPr>
                            <w:r>
                              <w:rPr>
                                <w:sz w:val="18"/>
                              </w:rPr>
                              <w:t>–600</w:t>
                            </w:r>
                          </w:p>
                          <w:p w:rsidR="00A837CB" w:rsidRDefault="00A837CB">
                            <w:pPr>
                              <w:pStyle w:val="BodyLarge"/>
                              <w:spacing w:line="280" w:lineRule="exact"/>
                              <w:ind w:left="-1080" w:right="133"/>
                              <w:jc w:val="right"/>
                              <w:rPr>
                                <w:sz w:val="18"/>
                                <w:u w:val="single"/>
                              </w:rPr>
                            </w:pPr>
                            <w:r>
                              <w:rPr>
                                <w:sz w:val="18"/>
                                <w:u w:val="single"/>
                              </w:rPr>
                              <w:t>   –250</w:t>
                            </w:r>
                          </w:p>
                          <w:p w:rsidR="00A837CB" w:rsidRDefault="00A837CB">
                            <w:pPr>
                              <w:pStyle w:val="BodyLarge"/>
                              <w:spacing w:line="280" w:lineRule="exact"/>
                              <w:ind w:left="-1080" w:right="133"/>
                              <w:jc w:val="right"/>
                              <w:rPr>
                                <w:sz w:val="18"/>
                              </w:rPr>
                            </w:pPr>
                            <w:r>
                              <w:rPr>
                                <w:sz w:val="18"/>
                              </w:rPr>
                              <w:t>–850</w:t>
                            </w:r>
                          </w:p>
                          <w:p w:rsidR="00A837CB" w:rsidRDefault="00A837CB">
                            <w:pPr>
                              <w:pStyle w:val="BodyLarge"/>
                              <w:spacing w:line="280" w:lineRule="exact"/>
                              <w:ind w:left="-1080" w:right="133"/>
                              <w:jc w:val="right"/>
                              <w:rPr>
                                <w:sz w:val="18"/>
                              </w:rPr>
                            </w:pPr>
                            <w:r>
                              <w:rPr>
                                <w:sz w:val="18"/>
                              </w:rPr>
                              <w:t>           </w:t>
                            </w:r>
                          </w:p>
                          <w:p w:rsidR="00A837CB" w:rsidRDefault="00A837CB">
                            <w:pPr>
                              <w:pStyle w:val="BodyLarge"/>
                              <w:spacing w:line="280" w:lineRule="exact"/>
                              <w:ind w:left="-1080" w:right="133"/>
                              <w:jc w:val="right"/>
                              <w:rPr>
                                <w:sz w:val="18"/>
                              </w:rPr>
                            </w:pPr>
                            <w:r>
                              <w:rPr>
                                <w:sz w:val="18"/>
                              </w:rPr>
                              <w:t>–850</w:t>
                            </w:r>
                          </w:p>
                          <w:p w:rsidR="00A837CB" w:rsidRDefault="00A837CB">
                            <w:pPr>
                              <w:pStyle w:val="BodyLarge"/>
                              <w:spacing w:line="280" w:lineRule="exact"/>
                              <w:ind w:left="-1080" w:right="133"/>
                              <w:jc w:val="right"/>
                              <w:rPr>
                                <w:sz w:val="18"/>
                                <w:u w:val="single"/>
                              </w:rPr>
                            </w:pPr>
                            <w:r>
                              <w:rPr>
                                <w:sz w:val="18"/>
                                <w:u w:val="single"/>
                              </w:rPr>
                              <w:t>–1,000</w:t>
                            </w:r>
                          </w:p>
                          <w:p w:rsidR="00A837CB" w:rsidRDefault="00A837CB">
                            <w:pPr>
                              <w:pStyle w:val="BodyLarge"/>
                              <w:spacing w:line="280" w:lineRule="exact"/>
                              <w:ind w:left="-1080" w:right="133"/>
                              <w:jc w:val="right"/>
                              <w:rPr>
                                <w:color w:val="000000"/>
                                <w:sz w:val="18"/>
                                <w:u w:val="double"/>
                              </w:rPr>
                            </w:pPr>
                            <w:r>
                              <w:rPr>
                                <w:color w:val="000000"/>
                                <w:sz w:val="18"/>
                                <w:u w:val="double"/>
                              </w:rPr>
                              <w:t>$1,850</w:t>
                            </w:r>
                          </w:p>
                        </w:tc>
                        <w:tc>
                          <w:tcPr>
                            <w:tcW w:w="234"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b w:val="0"/>
                                <w:sz w:val="18"/>
                              </w:rPr>
                            </w:pPr>
                            <w:r>
                              <w:rPr>
                                <w:b w:val="0"/>
                                <w:sz w:val="18"/>
                              </w:rPr>
                              <w:t>–</w:t>
                            </w:r>
                          </w:p>
                          <w:p w:rsidR="00A837CB" w:rsidRDefault="00A837CB">
                            <w:pPr>
                              <w:pStyle w:val="BodyLarge"/>
                              <w:spacing w:line="280" w:lineRule="exact"/>
                              <w:jc w:val="center"/>
                              <w:rPr>
                                <w:b w:val="0"/>
                                <w:sz w:val="18"/>
                              </w:rPr>
                            </w:pPr>
                          </w:p>
                          <w:p w:rsidR="00A837CB" w:rsidRDefault="00A837CB">
                            <w:pPr>
                              <w:pStyle w:val="BodyLarge"/>
                              <w:spacing w:line="280" w:lineRule="exact"/>
                              <w:jc w:val="center"/>
                              <w:rPr>
                                <w:b w:val="0"/>
                                <w:sz w:val="18"/>
                              </w:rPr>
                            </w:pPr>
                            <w:r>
                              <w:rPr>
                                <w:b w:val="0"/>
                                <w:sz w:val="18"/>
                              </w:rPr>
                              <w:t>–</w:t>
                            </w:r>
                          </w:p>
                          <w:p w:rsidR="00A837CB" w:rsidRDefault="00A837CB">
                            <w:pPr>
                              <w:pStyle w:val="BodyLarge"/>
                              <w:spacing w:line="280" w:lineRule="exact"/>
                              <w:jc w:val="center"/>
                              <w:rPr>
                                <w:b w:val="0"/>
                                <w:sz w:val="18"/>
                              </w:rPr>
                            </w:pPr>
                          </w:p>
                          <w:p w:rsidR="00A837CB" w:rsidRDefault="00A837CB">
                            <w:pPr>
                              <w:pStyle w:val="BodyLarge"/>
                              <w:spacing w:line="280" w:lineRule="exact"/>
                              <w:jc w:val="center"/>
                              <w:rPr>
                                <w:b w:val="0"/>
                                <w:sz w:val="18"/>
                              </w:rPr>
                            </w:pPr>
                            <w:r>
                              <w:rPr>
                                <w:b w:val="0"/>
                                <w:sz w:val="18"/>
                              </w:rPr>
                              <w:t>–</w:t>
                            </w:r>
                          </w:p>
                          <w:p w:rsidR="00A837CB" w:rsidRDefault="00A837CB">
                            <w:pPr>
                              <w:pStyle w:val="BodyLarge"/>
                              <w:spacing w:line="280" w:lineRule="exact"/>
                              <w:jc w:val="center"/>
                              <w:rPr>
                                <w:b w:val="0"/>
                                <w:sz w:val="18"/>
                              </w:rPr>
                            </w:pPr>
                          </w:p>
                          <w:p w:rsidR="00A837CB" w:rsidRDefault="00A837CB">
                            <w:pPr>
                              <w:pStyle w:val="BodyLarge"/>
                              <w:spacing w:line="280" w:lineRule="exact"/>
                              <w:jc w:val="center"/>
                              <w:rPr>
                                <w:b w:val="0"/>
                                <w:sz w:val="18"/>
                              </w:rPr>
                            </w:pPr>
                            <w:r>
                              <w:rPr>
                                <w:b w:val="0"/>
                                <w:sz w:val="18"/>
                              </w:rPr>
                              <w:t>–</w:t>
                            </w:r>
                          </w:p>
                          <w:p w:rsidR="00A837CB" w:rsidRDefault="00A837CB">
                            <w:pPr>
                              <w:pStyle w:val="BodyLarge"/>
                              <w:spacing w:line="280" w:lineRule="exact"/>
                              <w:jc w:val="center"/>
                              <w:rPr>
                                <w:b w:val="0"/>
                                <w:sz w:val="18"/>
                              </w:rPr>
                            </w:pPr>
                          </w:p>
                          <w:p w:rsidR="00A837CB" w:rsidRDefault="00A837CB">
                            <w:pPr>
                              <w:pStyle w:val="BodyLarge"/>
                              <w:spacing w:line="280" w:lineRule="exact"/>
                              <w:jc w:val="center"/>
                              <w:rPr>
                                <w:b w:val="0"/>
                                <w:sz w:val="18"/>
                              </w:rPr>
                            </w:pPr>
                            <w:r>
                              <w:rPr>
                                <w:b w:val="0"/>
                                <w:sz w:val="18"/>
                              </w:rPr>
                              <w:t>–</w:t>
                            </w:r>
                          </w:p>
                          <w:p w:rsidR="00A837CB" w:rsidRDefault="00A837CB">
                            <w:pPr>
                              <w:pStyle w:val="BodyLarge"/>
                              <w:spacing w:line="280" w:lineRule="exact"/>
                              <w:jc w:val="center"/>
                              <w:rPr>
                                <w:b w:val="0"/>
                                <w:sz w:val="18"/>
                              </w:rPr>
                            </w:pPr>
                          </w:p>
                          <w:p w:rsidR="00A837CB" w:rsidRDefault="00A837CB">
                            <w:pPr>
                              <w:pStyle w:val="BodyLarge"/>
                              <w:spacing w:line="280" w:lineRule="exact"/>
                              <w:jc w:val="center"/>
                              <w:rPr>
                                <w:b w:val="0"/>
                                <w:sz w:val="18"/>
                              </w:rPr>
                            </w:pPr>
                            <w:r>
                              <w:rPr>
                                <w:b w:val="0"/>
                                <w:sz w:val="18"/>
                              </w:rPr>
                              <w:t>–</w:t>
                            </w:r>
                          </w:p>
                          <w:p w:rsidR="00A837CB" w:rsidRDefault="00A837CB">
                            <w:pPr>
                              <w:pStyle w:val="BodyLarge"/>
                              <w:spacing w:line="280" w:lineRule="exact"/>
                              <w:jc w:val="center"/>
                              <w:rPr>
                                <w:b w:val="0"/>
                                <w:sz w:val="18"/>
                              </w:rPr>
                            </w:pPr>
                          </w:p>
                          <w:p w:rsidR="00A837CB" w:rsidRDefault="00A837CB">
                            <w:pPr>
                              <w:pStyle w:val="BodyLarge"/>
                              <w:spacing w:line="280" w:lineRule="exact"/>
                              <w:jc w:val="center"/>
                              <w:rPr>
                                <w:b w:val="0"/>
                                <w:sz w:val="18"/>
                              </w:rPr>
                            </w:pPr>
                            <w:r>
                              <w:rPr>
                                <w:b w:val="0"/>
                                <w:sz w:val="18"/>
                              </w:rPr>
                              <w:t>–</w:t>
                            </w:r>
                          </w:p>
                          <w:p w:rsidR="00A837CB" w:rsidRDefault="00A837CB">
                            <w:pPr>
                              <w:pStyle w:val="BodyLarge"/>
                              <w:spacing w:line="280" w:lineRule="exact"/>
                              <w:jc w:val="center"/>
                              <w:rPr>
                                <w:b w:val="0"/>
                                <w:sz w:val="18"/>
                              </w:rPr>
                            </w:pPr>
                          </w:p>
                          <w:p w:rsidR="00A837CB" w:rsidRDefault="00A837CB">
                            <w:pPr>
                              <w:pStyle w:val="BodyLarge"/>
                              <w:spacing w:line="280" w:lineRule="exact"/>
                              <w:jc w:val="center"/>
                              <w:rPr>
                                <w:b w:val="0"/>
                                <w:sz w:val="18"/>
                              </w:rPr>
                            </w:pPr>
                            <w:r>
                              <w:rPr>
                                <w:b w:val="0"/>
                                <w:sz w:val="18"/>
                              </w:rPr>
                              <w:t>–</w:t>
                            </w:r>
                          </w:p>
                          <w:p w:rsidR="00A837CB" w:rsidRDefault="00A837CB">
                            <w:pPr>
                              <w:pStyle w:val="BodyLarge"/>
                              <w:spacing w:line="280" w:lineRule="exact"/>
                              <w:jc w:val="center"/>
                              <w:rPr>
                                <w:b w:val="0"/>
                                <w:sz w:val="18"/>
                              </w:rPr>
                            </w:pPr>
                          </w:p>
                          <w:p w:rsidR="00A837CB" w:rsidRDefault="00A837CB">
                            <w:pPr>
                              <w:pStyle w:val="BodyLarge"/>
                              <w:spacing w:line="280" w:lineRule="exact"/>
                              <w:jc w:val="center"/>
                              <w:rPr>
                                <w:sz w:val="18"/>
                              </w:rPr>
                            </w:pPr>
                            <w:r>
                              <w:rPr>
                                <w:b w:val="0"/>
                                <w:sz w:val="18"/>
                              </w:rPr>
                              <w:t>–</w:t>
                            </w:r>
                          </w:p>
                        </w:tc>
                        <w:tc>
                          <w:tcPr>
                            <w:tcW w:w="900" w:type="dxa"/>
                          </w:tcPr>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color w:val="000000"/>
                                <w:sz w:val="18"/>
                              </w:rPr>
                            </w:pPr>
                          </w:p>
                          <w:p w:rsidR="00A837CB" w:rsidRDefault="00A837CB">
                            <w:pPr>
                              <w:pStyle w:val="BodyLarge"/>
                              <w:spacing w:line="280" w:lineRule="exact"/>
                              <w:ind w:left="-1080" w:right="98"/>
                              <w:jc w:val="right"/>
                              <w:rPr>
                                <w:sz w:val="18"/>
                              </w:rPr>
                            </w:pPr>
                          </w:p>
                          <w:p w:rsidR="00A837CB" w:rsidRDefault="00A837CB">
                            <w:pPr>
                              <w:pStyle w:val="BodyLarge"/>
                              <w:spacing w:line="280" w:lineRule="exact"/>
                              <w:ind w:left="-1080" w:right="98"/>
                              <w:jc w:val="right"/>
                              <w:rPr>
                                <w:sz w:val="18"/>
                              </w:rPr>
                            </w:pPr>
                          </w:p>
                          <w:p w:rsidR="00A837CB" w:rsidRDefault="00A837CB">
                            <w:pPr>
                              <w:pStyle w:val="BodyLarge"/>
                              <w:spacing w:line="280" w:lineRule="exact"/>
                              <w:ind w:left="-1080" w:right="200"/>
                              <w:jc w:val="right"/>
                              <w:rPr>
                                <w:sz w:val="18"/>
                              </w:rPr>
                            </w:pPr>
                            <w:r>
                              <w:rPr>
                                <w:sz w:val="18"/>
                              </w:rPr>
                              <w:t>–</w:t>
                            </w:r>
                            <w:r>
                              <w:rPr>
                                <w:sz w:val="18"/>
                                <w:u w:val="single"/>
                              </w:rPr>
                              <w:t>$300</w:t>
                            </w:r>
                          </w:p>
                          <w:p w:rsidR="00A837CB" w:rsidRDefault="00A837CB">
                            <w:pPr>
                              <w:pStyle w:val="BodyLarge"/>
                              <w:spacing w:line="280" w:lineRule="exact"/>
                              <w:ind w:left="-1080" w:right="200"/>
                              <w:jc w:val="right"/>
                              <w:rPr>
                                <w:sz w:val="18"/>
                              </w:rPr>
                            </w:pPr>
                            <w:r>
                              <w:rPr>
                                <w:sz w:val="18"/>
                              </w:rPr>
                              <w:t>–300</w:t>
                            </w:r>
                          </w:p>
                          <w:p w:rsidR="00A837CB" w:rsidRDefault="00A837CB">
                            <w:pPr>
                              <w:pStyle w:val="BodyLarge"/>
                              <w:spacing w:line="280" w:lineRule="exact"/>
                              <w:ind w:left="-1080" w:right="200"/>
                              <w:jc w:val="right"/>
                              <w:rPr>
                                <w:sz w:val="18"/>
                              </w:rPr>
                            </w:pPr>
                            <w:r>
                              <w:rPr>
                                <w:color w:val="000000"/>
                                <w:sz w:val="18"/>
                              </w:rPr>
                              <w:t>           </w:t>
                            </w:r>
                          </w:p>
                          <w:p w:rsidR="00A837CB" w:rsidRDefault="00A837CB">
                            <w:pPr>
                              <w:pStyle w:val="BodyLarge"/>
                              <w:spacing w:line="280" w:lineRule="exact"/>
                              <w:ind w:left="-1080" w:right="200"/>
                              <w:jc w:val="right"/>
                              <w:rPr>
                                <w:sz w:val="18"/>
                              </w:rPr>
                            </w:pPr>
                            <w:r>
                              <w:rPr>
                                <w:sz w:val="18"/>
                              </w:rPr>
                              <w:t>–300</w:t>
                            </w:r>
                          </w:p>
                          <w:p w:rsidR="00A837CB" w:rsidRDefault="00A837CB">
                            <w:pPr>
                              <w:pStyle w:val="BodyLarge"/>
                              <w:spacing w:line="280" w:lineRule="exact"/>
                              <w:ind w:left="-1080" w:right="200"/>
                              <w:jc w:val="right"/>
                              <w:rPr>
                                <w:sz w:val="18"/>
                              </w:rPr>
                            </w:pPr>
                            <w:r>
                              <w:rPr>
                                <w:color w:val="000000"/>
                                <w:sz w:val="18"/>
                              </w:rPr>
                              <w:t>           </w:t>
                            </w:r>
                          </w:p>
                          <w:p w:rsidR="00A837CB" w:rsidRDefault="00A837CB">
                            <w:pPr>
                              <w:pStyle w:val="BodyLarge"/>
                              <w:spacing w:line="280" w:lineRule="exact"/>
                              <w:ind w:left="-1080" w:right="200"/>
                              <w:jc w:val="right"/>
                              <w:rPr>
                                <w:sz w:val="18"/>
                              </w:rPr>
                            </w:pPr>
                            <w:r>
                              <w:rPr>
                                <w:sz w:val="18"/>
                              </w:rPr>
                              <w:t>–300</w:t>
                            </w:r>
                          </w:p>
                          <w:p w:rsidR="00A837CB" w:rsidRDefault="00A837CB">
                            <w:pPr>
                              <w:pStyle w:val="BodyLarge"/>
                              <w:spacing w:line="280" w:lineRule="exact"/>
                              <w:ind w:left="-1080" w:right="200"/>
                              <w:jc w:val="right"/>
                              <w:rPr>
                                <w:sz w:val="18"/>
                              </w:rPr>
                            </w:pPr>
                          </w:p>
                          <w:p w:rsidR="00A837CB" w:rsidRDefault="00A837CB">
                            <w:pPr>
                              <w:pStyle w:val="BodyLarge"/>
                              <w:spacing w:line="280" w:lineRule="exact"/>
                              <w:ind w:left="-1080" w:right="200"/>
                              <w:jc w:val="right"/>
                              <w:rPr>
                                <w:sz w:val="18"/>
                              </w:rPr>
                            </w:pPr>
                            <w:r>
                              <w:rPr>
                                <w:sz w:val="18"/>
                              </w:rPr>
                              <w:t>–300</w:t>
                            </w:r>
                          </w:p>
                          <w:p w:rsidR="00A837CB" w:rsidRDefault="00A837CB">
                            <w:pPr>
                              <w:pStyle w:val="BodyLarge"/>
                              <w:spacing w:line="280" w:lineRule="exact"/>
                              <w:ind w:left="-1080" w:right="200"/>
                              <w:jc w:val="right"/>
                              <w:rPr>
                                <w:sz w:val="18"/>
                              </w:rPr>
                            </w:pPr>
                          </w:p>
                          <w:p w:rsidR="00A837CB" w:rsidRDefault="00A837CB">
                            <w:pPr>
                              <w:pStyle w:val="BodyLarge"/>
                              <w:spacing w:line="280" w:lineRule="exact"/>
                              <w:ind w:left="-1080" w:right="200"/>
                              <w:jc w:val="right"/>
                              <w:rPr>
                                <w:sz w:val="18"/>
                              </w:rPr>
                            </w:pPr>
                            <w:r>
                              <w:rPr>
                                <w:sz w:val="18"/>
                              </w:rPr>
                              <w:t>–300</w:t>
                            </w:r>
                          </w:p>
                          <w:p w:rsidR="00A837CB" w:rsidRDefault="00A837CB">
                            <w:pPr>
                              <w:pStyle w:val="BodyLarge"/>
                              <w:spacing w:line="280" w:lineRule="exact"/>
                              <w:ind w:left="-1080" w:right="200"/>
                              <w:jc w:val="right"/>
                              <w:rPr>
                                <w:sz w:val="18"/>
                              </w:rPr>
                            </w:pPr>
                          </w:p>
                          <w:p w:rsidR="00A837CB" w:rsidRDefault="00A837CB">
                            <w:pPr>
                              <w:pStyle w:val="BodyLarge"/>
                              <w:spacing w:line="280" w:lineRule="exact"/>
                              <w:ind w:left="-1080" w:right="200"/>
                              <w:jc w:val="right"/>
                              <w:rPr>
                                <w:sz w:val="18"/>
                              </w:rPr>
                            </w:pPr>
                            <w:r>
                              <w:rPr>
                                <w:sz w:val="18"/>
                              </w:rPr>
                              <w:t>–300</w:t>
                            </w:r>
                          </w:p>
                          <w:p w:rsidR="00A837CB" w:rsidRDefault="00A837CB">
                            <w:pPr>
                              <w:pStyle w:val="BodyLarge"/>
                              <w:spacing w:line="280" w:lineRule="exact"/>
                              <w:ind w:left="-1080" w:right="200"/>
                              <w:jc w:val="right"/>
                              <w:rPr>
                                <w:sz w:val="18"/>
                              </w:rPr>
                            </w:pPr>
                          </w:p>
                          <w:p w:rsidR="00A837CB" w:rsidRDefault="00A837CB">
                            <w:pPr>
                              <w:pStyle w:val="BodyLarge"/>
                              <w:spacing w:line="280" w:lineRule="exact"/>
                              <w:ind w:left="-1080" w:right="200"/>
                              <w:jc w:val="right"/>
                              <w:rPr>
                                <w:sz w:val="18"/>
                              </w:rPr>
                            </w:pPr>
                            <w:r>
                              <w:rPr>
                                <w:sz w:val="18"/>
                              </w:rPr>
                              <w:t>–300</w:t>
                            </w:r>
                          </w:p>
                          <w:p w:rsidR="00A837CB" w:rsidRDefault="00A837CB">
                            <w:pPr>
                              <w:pStyle w:val="BodyLarge"/>
                              <w:spacing w:line="280" w:lineRule="exact"/>
                              <w:ind w:left="-1080" w:right="200"/>
                              <w:jc w:val="right"/>
                              <w:rPr>
                                <w:sz w:val="18"/>
                              </w:rPr>
                            </w:pPr>
                            <w:r>
                              <w:rPr>
                                <w:sz w:val="18"/>
                              </w:rPr>
                              <w:t>           </w:t>
                            </w:r>
                          </w:p>
                          <w:p w:rsidR="00A837CB" w:rsidRDefault="00A837CB">
                            <w:pPr>
                              <w:pStyle w:val="BodyLarge"/>
                              <w:spacing w:line="280" w:lineRule="exact"/>
                              <w:ind w:left="-1080" w:right="200"/>
                              <w:jc w:val="right"/>
                              <w:rPr>
                                <w:sz w:val="18"/>
                              </w:rPr>
                            </w:pPr>
                            <w:r>
                              <w:rPr>
                                <w:sz w:val="18"/>
                              </w:rPr>
                              <w:t>–300</w:t>
                            </w:r>
                          </w:p>
                          <w:p w:rsidR="00A837CB" w:rsidRDefault="00A837CB">
                            <w:pPr>
                              <w:pStyle w:val="BodyLarge"/>
                              <w:spacing w:line="280" w:lineRule="exact"/>
                              <w:ind w:left="-1080" w:right="200"/>
                              <w:jc w:val="right"/>
                              <w:rPr>
                                <w:sz w:val="18"/>
                              </w:rPr>
                            </w:pPr>
                            <w:r>
                              <w:rPr>
                                <w:color w:val="000000"/>
                                <w:sz w:val="18"/>
                                <w:u w:val="single"/>
                              </w:rPr>
                              <w:t>        </w:t>
                            </w:r>
                          </w:p>
                          <w:p w:rsidR="00A837CB" w:rsidRDefault="00A837CB" w:rsidP="00DA5FBA">
                            <w:pPr>
                              <w:pStyle w:val="BodyLarge"/>
                              <w:spacing w:line="280" w:lineRule="exact"/>
                              <w:ind w:left="-1080" w:right="200"/>
                              <w:jc w:val="right"/>
                              <w:rPr>
                                <w:color w:val="000000"/>
                                <w:sz w:val="18"/>
                                <w:u w:val="double"/>
                              </w:rPr>
                            </w:pPr>
                            <w:r>
                              <w:rPr>
                                <w:color w:val="000000"/>
                                <w:sz w:val="18"/>
                                <w:u w:val="double"/>
                              </w:rPr>
                              <w:t>$300</w:t>
                            </w:r>
                          </w:p>
                        </w:tc>
                        <w:tc>
                          <w:tcPr>
                            <w:tcW w:w="378" w:type="dxa"/>
                          </w:tcPr>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FFFFFF"/>
                                <w:sz w:val="18"/>
                              </w:rPr>
                            </w:pPr>
                          </w:p>
                          <w:p w:rsidR="00A837CB" w:rsidRDefault="00A837CB">
                            <w:pPr>
                              <w:pStyle w:val="BodyLarge"/>
                              <w:spacing w:line="280" w:lineRule="exact"/>
                              <w:jc w:val="center"/>
                              <w:rPr>
                                <w:color w:val="000000"/>
                                <w:sz w:val="18"/>
                              </w:rPr>
                            </w:pPr>
                            <w:r>
                              <w:rPr>
                                <w:color w:val="000000"/>
                                <w:sz w:val="18"/>
                              </w:rPr>
                              <w:t>(a)</w:t>
                            </w:r>
                          </w:p>
                          <w:p w:rsidR="00A837CB" w:rsidRDefault="00A837CB">
                            <w:pPr>
                              <w:pStyle w:val="BodyLarge"/>
                              <w:spacing w:line="280" w:lineRule="exact"/>
                              <w:jc w:val="center"/>
                              <w:rPr>
                                <w:color w:val="FFFFFF"/>
                                <w:sz w:val="18"/>
                              </w:rPr>
                            </w:pPr>
                          </w:p>
                          <w:p w:rsidR="00A837CB" w:rsidRDefault="00A837CB">
                            <w:pPr>
                              <w:pStyle w:val="BodyLarge"/>
                              <w:spacing w:line="280" w:lineRule="exact"/>
                              <w:jc w:val="center"/>
                              <w:rPr>
                                <w:color w:val="000000"/>
                                <w:sz w:val="18"/>
                              </w:rPr>
                            </w:pPr>
                            <w:r>
                              <w:rPr>
                                <w:color w:val="000000"/>
                                <w:sz w:val="18"/>
                              </w:rPr>
                              <w:t>(b)</w:t>
                            </w:r>
                          </w:p>
                          <w:p w:rsidR="00A837CB" w:rsidRDefault="00A837CB">
                            <w:pPr>
                              <w:pStyle w:val="BodyLarge"/>
                              <w:spacing w:line="280" w:lineRule="exact"/>
                              <w:jc w:val="center"/>
                              <w:rPr>
                                <w:color w:val="FFFFFF"/>
                                <w:sz w:val="18"/>
                              </w:rPr>
                            </w:pPr>
                          </w:p>
                          <w:p w:rsidR="00A837CB" w:rsidRDefault="00A837CB">
                            <w:pPr>
                              <w:pStyle w:val="BodyLarge"/>
                              <w:spacing w:line="280" w:lineRule="exact"/>
                              <w:jc w:val="center"/>
                              <w:rPr>
                                <w:color w:val="000000"/>
                                <w:sz w:val="18"/>
                              </w:rPr>
                            </w:pPr>
                            <w:r>
                              <w:rPr>
                                <w:color w:val="000000"/>
                                <w:sz w:val="18"/>
                              </w:rPr>
                              <w:t>(c)</w:t>
                            </w:r>
                          </w:p>
                          <w:p w:rsidR="00A837CB" w:rsidRDefault="00A837CB">
                            <w:pPr>
                              <w:pStyle w:val="BodyLarge"/>
                              <w:spacing w:line="280" w:lineRule="exact"/>
                              <w:jc w:val="center"/>
                              <w:rPr>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(d)</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(e)</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(f)</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(g)</w:t>
                            </w:r>
                          </w:p>
                          <w:p w:rsidR="00A837CB" w:rsidRDefault="00A837CB">
                            <w:pPr>
                              <w:pStyle w:val="BodyLarge"/>
                              <w:spacing w:line="280" w:lineRule="exact"/>
                              <w:jc w:val="center"/>
                              <w:rPr>
                                <w:color w:val="000000"/>
                                <w:sz w:val="18"/>
                              </w:rPr>
                            </w:pPr>
                          </w:p>
                        </w:tc>
                      </w:tr>
                      <w:tr w:rsidR="00A837CB">
                        <w:tblPrEx>
                          <w:tblCellMar>
                            <w:top w:w="0" w:type="dxa"/>
                            <w:left w:w="0" w:type="dxa"/>
                            <w:bottom w:w="0" w:type="dxa"/>
                            <w:right w:w="0" w:type="dxa"/>
                          </w:tblCellMar>
                        </w:tblPrEx>
                        <w:trPr>
                          <w:cantSplit/>
                        </w:trPr>
                        <w:tc>
                          <w:tcPr>
                            <w:tcW w:w="720" w:type="dxa"/>
                          </w:tcPr>
                          <w:p w:rsidR="00A837CB" w:rsidRDefault="00A837CB">
                            <w:pPr>
                              <w:pStyle w:val="BodyLarge"/>
                              <w:spacing w:line="280" w:lineRule="exact"/>
                              <w:jc w:val="right"/>
                              <w:rPr>
                                <w:sz w:val="18"/>
                              </w:rPr>
                            </w:pPr>
                          </w:p>
                        </w:tc>
                        <w:tc>
                          <w:tcPr>
                            <w:tcW w:w="90" w:type="dxa"/>
                          </w:tcPr>
                          <w:p w:rsidR="00A837CB" w:rsidRDefault="00A837CB">
                            <w:pPr>
                              <w:pStyle w:val="BodyLarge"/>
                              <w:spacing w:line="280" w:lineRule="exact"/>
                              <w:rPr>
                                <w:sz w:val="18"/>
                              </w:rPr>
                            </w:pPr>
                          </w:p>
                        </w:tc>
                        <w:tc>
                          <w:tcPr>
                            <w:tcW w:w="4234" w:type="dxa"/>
                            <w:gridSpan w:val="7"/>
                          </w:tcPr>
                          <w:p w:rsidR="00A837CB" w:rsidRDefault="00A837CB">
                            <w:pPr>
                              <w:pStyle w:val="BodyLarge"/>
                              <w:spacing w:after="40" w:line="280" w:lineRule="exact"/>
                              <w:jc w:val="center"/>
                              <w:rPr>
                                <w:sz w:val="18"/>
                              </w:rPr>
                            </w:pPr>
                          </w:p>
                          <w:p w:rsidR="00A837CB" w:rsidRDefault="00A837CB" w:rsidP="00625B44">
                            <w:pPr>
                              <w:pStyle w:val="BodyLarge"/>
                              <w:spacing w:line="280" w:lineRule="exact"/>
                              <w:jc w:val="center"/>
                              <w:rPr>
                                <w:sz w:val="18"/>
                              </w:rPr>
                            </w:pPr>
                            <w:r>
                              <w:rPr>
                                <w:sz w:val="18"/>
                              </w:rPr>
                              <w:t>$25,800</w:t>
                            </w:r>
                          </w:p>
                        </w:tc>
                        <w:tc>
                          <w:tcPr>
                            <w:tcW w:w="6768" w:type="dxa"/>
                            <w:gridSpan w:val="12"/>
                          </w:tcPr>
                          <w:p w:rsidR="00A837CB" w:rsidRDefault="00A837CB">
                            <w:pPr>
                              <w:pStyle w:val="BodyLarge"/>
                              <w:spacing w:after="120" w:line="280" w:lineRule="exact"/>
                              <w:jc w:val="center"/>
                              <w:rPr>
                                <w:color w:val="000000"/>
                                <w:sz w:val="18"/>
                              </w:rPr>
                            </w:pPr>
                          </w:p>
                          <w:p w:rsidR="00A837CB" w:rsidRDefault="00A837CB" w:rsidP="00B16FBB">
                            <w:pPr>
                              <w:spacing w:line="240" w:lineRule="auto"/>
                              <w:ind w:right="-264"/>
                              <w:jc w:val="center"/>
                              <w:rPr>
                                <w:b/>
                                <w:sz w:val="18"/>
                              </w:rPr>
                            </w:pPr>
                            <w:r>
                              <w:rPr>
                                <w:b/>
                                <w:color w:val="000000"/>
                                <w:sz w:val="18"/>
                              </w:rPr>
                              <w:t>$25,800</w:t>
                            </w:r>
                          </w:p>
                        </w:tc>
                        <w:tc>
                          <w:tcPr>
                            <w:tcW w:w="378" w:type="dxa"/>
                          </w:tcPr>
                          <w:p w:rsidR="00A837CB" w:rsidRDefault="00A837CB">
                            <w:pPr>
                              <w:spacing w:line="240" w:lineRule="auto"/>
                              <w:rPr>
                                <w:b/>
                                <w:sz w:val="18"/>
                              </w:rPr>
                            </w:pPr>
                          </w:p>
                        </w:tc>
                      </w:tr>
                    </w:tbl>
                    <w:p w:rsidR="00A837CB" w:rsidRDefault="00A837CB">
                      <w:pPr>
                        <w:pStyle w:val="BodyLarge"/>
                        <w:spacing w:line="280" w:lineRule="exact"/>
                      </w:pPr>
                    </w:p>
                  </w:txbxContent>
                </v:textbox>
                <w10:wrap type="square" anchorx="margin" anchory="margin"/>
              </v:shape>
            </w:pict>
          </mc:Fallback>
        </mc:AlternateContent>
      </w:r>
      <w:r>
        <w:rPr>
          <w:noProof/>
          <w:sz w:val="20"/>
        </w:rPr>
        <mc:AlternateContent>
          <mc:Choice Requires="wps">
            <w:drawing>
              <wp:anchor distT="0" distB="0" distL="0" distR="0" simplePos="0" relativeHeight="251656704" behindDoc="0" locked="0" layoutInCell="1" allowOverlap="1">
                <wp:simplePos x="0" y="0"/>
                <wp:positionH relativeFrom="margin">
                  <wp:posOffset>8597900</wp:posOffset>
                </wp:positionH>
                <wp:positionV relativeFrom="margin">
                  <wp:posOffset>1883410</wp:posOffset>
                </wp:positionV>
                <wp:extent cx="396875" cy="2159000"/>
                <wp:effectExtent l="0" t="0" r="0" b="0"/>
                <wp:wrapTopAndBottom/>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2159000"/>
                        </a:xfrm>
                        <a:prstGeom prst="rect">
                          <a:avLst/>
                        </a:prstGeom>
                        <a:solidFill>
                          <a:srgbClr val="FFFFFF"/>
                        </a:solidFill>
                        <a:ln w="12700">
                          <a:solidFill>
                            <a:srgbClr val="000000"/>
                          </a:solidFill>
                          <a:miter lim="800000"/>
                          <a:headEnd/>
                          <a:tailEnd/>
                        </a:ln>
                      </wps:spPr>
                      <wps:txbx>
                        <w:txbxContent>
                          <w:p w:rsidR="00A837CB" w:rsidRDefault="00A837CB">
                            <w:pPr>
                              <w:pStyle w:val="BodyLarge"/>
                              <w:spacing w:before="120" w:after="120"/>
                              <w:jc w:val="center"/>
                            </w:pPr>
                            <w:r>
                              <w:t>PROBLEM 1-4A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margin-left:677pt;margin-top:148.3pt;width:31.25pt;height:170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" strokeweight="1pt">
                <v:textbox style="layout-flow:vertical" inset="0,0,0,0">
                  <w:txbxContent>
                    <w:p w:rsidR="00A837CB" w:rsidRDefault="00A837CB">
                      <w:pPr>
                        <w:pStyle w:val="BodyLarge"/>
                        <w:spacing w:before="120" w:after="120"/>
                        <w:jc w:val="center"/>
                      </w:pPr>
                      <w:r>
                        <w:t>PROBLEM 1-4A</w:t>
                      </w:r>
                    </w:p>
                  </w:txbxContent>
                </v:textbox>
                <w10:wrap type="topAndBottom" anchorx="margin" anchory="margin"/>
              </v:shape>
            </w:pict>
          </mc:Fallback>
        </mc:AlternateContent>
      </w:r>
    </w:p>
    <w:p w:rsidR="00120C2E" w:rsidRDefault="00120C2E">
      <w:pPr>
        <w:pStyle w:val="BodyLarge"/>
        <w:tabs>
          <w:tab w:val="left" w:pos="630"/>
          <w:tab w:val="right" w:leader="dot" w:pos="6840"/>
          <w:tab w:val="right" w:pos="8370"/>
          <w:tab w:val="right" w:pos="9900"/>
        </w:tabs>
        <w:spacing w:line="20" w:lineRule="exact"/>
      </w:pPr>
    </w:p>
    <w:p w:rsidR="00120C2E" w:rsidRDefault="00120C2E">
      <w:pPr>
        <w:pStyle w:val="BodyLarge"/>
        <w:tabs>
          <w:tab w:val="left" w:pos="630"/>
          <w:tab w:val="center" w:pos="5400"/>
          <w:tab w:val="right" w:leader="dot" w:pos="6840"/>
          <w:tab w:val="right" w:pos="8370"/>
          <w:tab w:val="right" w:pos="9900"/>
        </w:tabs>
        <w:spacing w:line="280" w:lineRule="exact"/>
      </w:pPr>
      <w:r>
        <w:t>PROBLEM 1-4A (Continued)</w:t>
      </w:r>
      <w:r>
        <w:cr/>
      </w:r>
    </w:p>
    <w:p w:rsidR="00120C2E" w:rsidRDefault="00120C2E">
      <w:pPr>
        <w:pStyle w:val="BodyLarge"/>
        <w:tabs>
          <w:tab w:val="left" w:pos="630"/>
          <w:tab w:val="center" w:pos="5400"/>
          <w:tab w:val="right" w:leader="dot" w:pos="6840"/>
          <w:tab w:val="right" w:pos="8370"/>
          <w:tab w:val="right" w:pos="9900"/>
        </w:tabs>
        <w:spacing w:line="280" w:lineRule="exact"/>
      </w:pPr>
      <w:r>
        <w:t>Key to Retained Earnings Column</w:t>
      </w:r>
    </w:p>
    <w:p w:rsidR="00120C2E" w:rsidRDefault="00120C2E">
      <w:pPr>
        <w:pStyle w:val="BodyLarge"/>
        <w:tabs>
          <w:tab w:val="left" w:pos="600"/>
          <w:tab w:val="left" w:pos="5130"/>
          <w:tab w:val="left" w:pos="5814"/>
          <w:tab w:val="right" w:leader="dot" w:pos="8400"/>
          <w:tab w:val="right" w:pos="9940"/>
        </w:tabs>
      </w:pPr>
      <w:r>
        <w:t>(a)</w:t>
      </w:r>
      <w:r>
        <w:tab/>
        <w:t>Rent expense</w:t>
      </w:r>
      <w:r>
        <w:tab/>
        <w:t>(e)</w:t>
      </w:r>
      <w:r>
        <w:tab/>
        <w:t>Service revenue</w:t>
      </w:r>
    </w:p>
    <w:p w:rsidR="00120C2E" w:rsidRDefault="00120C2E">
      <w:pPr>
        <w:pStyle w:val="BodyLarge"/>
        <w:tabs>
          <w:tab w:val="left" w:pos="600"/>
          <w:tab w:val="left" w:pos="5130"/>
          <w:tab w:val="left" w:pos="5814"/>
          <w:tab w:val="right" w:leader="dot" w:pos="8400"/>
          <w:tab w:val="right" w:pos="9940"/>
        </w:tabs>
      </w:pPr>
      <w:r>
        <w:t>(b)</w:t>
      </w:r>
      <w:r>
        <w:tab/>
        <w:t>Service revenue</w:t>
      </w:r>
      <w:r>
        <w:tab/>
        <w:t>(f)</w:t>
      </w:r>
      <w:r>
        <w:tab/>
        <w:t>Utilities expense</w:t>
      </w:r>
    </w:p>
    <w:p w:rsidR="00120C2E" w:rsidRDefault="00120C2E">
      <w:pPr>
        <w:pStyle w:val="BodyLarge"/>
        <w:tabs>
          <w:tab w:val="left" w:pos="600"/>
          <w:tab w:val="left" w:pos="5130"/>
          <w:tab w:val="left" w:pos="5823"/>
          <w:tab w:val="right" w:leader="dot" w:pos="8400"/>
          <w:tab w:val="right" w:pos="9940"/>
        </w:tabs>
      </w:pPr>
      <w:r>
        <w:t>(c)</w:t>
      </w:r>
      <w:r>
        <w:tab/>
        <w:t>Dividends</w:t>
      </w:r>
      <w:r>
        <w:tab/>
        <w:t>(g)</w:t>
      </w:r>
      <w:r>
        <w:tab/>
        <w:t xml:space="preserve">Salaries </w:t>
      </w:r>
      <w:r w:rsidR="00625B44">
        <w:t xml:space="preserve">and wages </w:t>
      </w:r>
      <w:r>
        <w:t>expense</w:t>
      </w:r>
    </w:p>
    <w:p w:rsidR="00120C2E" w:rsidRDefault="00120C2E">
      <w:pPr>
        <w:pStyle w:val="BodyLarge"/>
        <w:tabs>
          <w:tab w:val="left" w:pos="600"/>
          <w:tab w:val="left" w:pos="5130"/>
          <w:tab w:val="left" w:pos="5850"/>
          <w:tab w:val="right" w:leader="dot" w:pos="8400"/>
          <w:tab w:val="right" w:pos="9940"/>
        </w:tabs>
      </w:pPr>
      <w:r>
        <w:t>(d)</w:t>
      </w:r>
      <w:r>
        <w:tab/>
        <w:t>Gasoline expense</w:t>
      </w:r>
    </w:p>
    <w:p w:rsidR="00120C2E" w:rsidRDefault="00120C2E">
      <w:pPr>
        <w:pStyle w:val="BodyLarge"/>
        <w:tabs>
          <w:tab w:val="left" w:pos="630"/>
          <w:tab w:val="left" w:pos="5130"/>
          <w:tab w:val="center" w:pos="5400"/>
          <w:tab w:val="left" w:pos="5850"/>
          <w:tab w:val="right" w:leader="dot" w:pos="6840"/>
          <w:tab w:val="right" w:pos="8370"/>
          <w:tab w:val="right" w:pos="9900"/>
        </w:tabs>
        <w:spacing w:line="240" w:lineRule="exact"/>
      </w:pPr>
    </w:p>
    <w:p w:rsidR="00120C2E" w:rsidRDefault="00120C2E">
      <w:pPr>
        <w:pStyle w:val="BodyLarge"/>
        <w:tabs>
          <w:tab w:val="left" w:pos="630"/>
          <w:tab w:val="center" w:pos="5400"/>
          <w:tab w:val="right" w:leader="dot" w:pos="6840"/>
          <w:tab w:val="right" w:pos="8370"/>
          <w:tab w:val="right" w:pos="9900"/>
        </w:tabs>
        <w:spacing w:line="240" w:lineRule="exact"/>
      </w:pPr>
      <w:r>
        <w:cr/>
        <w:t>(b)</w:t>
      </w:r>
      <w:r>
        <w:tab/>
      </w:r>
      <w:r>
        <w:tab/>
      </w:r>
      <w:r w:rsidR="00712A16" w:rsidRPr="00712A16">
        <w:t>TERCEK</w:t>
      </w:r>
      <w:r w:rsidR="00625B44">
        <w:t xml:space="preserve"> </w:t>
      </w:r>
      <w:r>
        <w:t>DELIVERIES</w:t>
      </w:r>
      <w:r>
        <w:cr/>
      </w:r>
      <w:r>
        <w:tab/>
      </w:r>
      <w:r>
        <w:tab/>
        <w:t>Income Statement</w:t>
      </w:r>
      <w:r>
        <w:cr/>
      </w:r>
      <w:r>
        <w:tab/>
      </w:r>
      <w:r>
        <w:tab/>
        <w:t xml:space="preserve">For the Month Ended June 30, </w:t>
      </w:r>
      <w:r w:rsidR="00712A16">
        <w:t>2015</w:t>
      </w:r>
    </w:p>
    <w:p w:rsidR="00120C2E" w:rsidRDefault="00120C2E">
      <w:pPr>
        <w:pStyle w:val="BodyLarge"/>
        <w:tabs>
          <w:tab w:val="left" w:pos="600"/>
          <w:tab w:val="left" w:pos="1200"/>
          <w:tab w:val="right" w:pos="9940"/>
        </w:tabs>
      </w:pPr>
      <w:r>
        <w:tab/>
      </w:r>
      <w:r>
        <w:rPr>
          <w:u w:val="single"/>
        </w:rPr>
        <w:tab/>
      </w:r>
      <w:r>
        <w:rPr>
          <w:u w:val="single"/>
        </w:rPr>
        <w:tab/>
      </w:r>
    </w:p>
    <w:p w:rsidR="00120C2E" w:rsidRDefault="00120C2E">
      <w:pPr>
        <w:pStyle w:val="BodyLarge"/>
        <w:tabs>
          <w:tab w:val="left" w:pos="600"/>
          <w:tab w:val="left" w:pos="1200"/>
          <w:tab w:val="right" w:leader="dot" w:pos="7344"/>
          <w:tab w:val="right" w:pos="8460"/>
          <w:tab w:val="right" w:pos="9940"/>
        </w:tabs>
        <w:spacing w:before="60"/>
      </w:pPr>
      <w:r>
        <w:tab/>
        <w:t>Revenues</w:t>
      </w:r>
      <w:r>
        <w:cr/>
      </w:r>
      <w:r>
        <w:tab/>
      </w:r>
      <w:r>
        <w:tab/>
        <w:t>Service revenue ($4,</w:t>
      </w:r>
      <w:r w:rsidR="00625B44">
        <w:t xml:space="preserve">800 </w:t>
      </w:r>
      <w:r>
        <w:t>+ $1,500)</w:t>
      </w:r>
      <w:r>
        <w:tab/>
      </w:r>
      <w:r>
        <w:tab/>
      </w:r>
      <w:r>
        <w:tab/>
        <w:t>$</w:t>
      </w:r>
      <w:r w:rsidR="00625B44">
        <w:t>6</w:t>
      </w:r>
      <w:r>
        <w:t>,</w:t>
      </w:r>
      <w:r w:rsidR="00625B44">
        <w:t>3</w:t>
      </w:r>
      <w:r>
        <w:t>00</w:t>
      </w:r>
      <w:r>
        <w:cr/>
      </w:r>
      <w:r>
        <w:tab/>
        <w:t>Expenses</w:t>
      </w:r>
      <w:r>
        <w:cr/>
      </w:r>
      <w:r>
        <w:tab/>
      </w:r>
      <w:r>
        <w:tab/>
        <w:t xml:space="preserve">Salaries </w:t>
      </w:r>
      <w:r w:rsidR="00625B44">
        <w:t xml:space="preserve">and wages </w:t>
      </w:r>
      <w:r>
        <w:t>expense</w:t>
      </w:r>
      <w:r>
        <w:tab/>
      </w:r>
      <w:r>
        <w:tab/>
        <w:t>$1,000</w:t>
      </w:r>
      <w:r>
        <w:cr/>
      </w:r>
      <w:r>
        <w:tab/>
      </w:r>
      <w:r>
        <w:tab/>
        <w:t>Rent expense</w:t>
      </w:r>
      <w:r>
        <w:tab/>
      </w:r>
      <w:r>
        <w:tab/>
        <w:t>500</w:t>
      </w:r>
      <w:r>
        <w:cr/>
      </w:r>
      <w:r>
        <w:tab/>
      </w:r>
      <w:r>
        <w:tab/>
        <w:t>Utilities expense</w:t>
      </w:r>
      <w:r>
        <w:tab/>
      </w:r>
      <w:r>
        <w:tab/>
        <w:t xml:space="preserve"> 250</w:t>
      </w:r>
      <w:r>
        <w:cr/>
      </w:r>
      <w:r>
        <w:tab/>
      </w:r>
      <w:r>
        <w:tab/>
        <w:t>Gasoline expense</w:t>
      </w:r>
      <w:r>
        <w:tab/>
      </w:r>
      <w:r>
        <w:tab/>
      </w:r>
      <w:r>
        <w:rPr>
          <w:u w:val="single"/>
        </w:rPr>
        <w:t xml:space="preserve">     100</w:t>
      </w:r>
    </w:p>
    <w:p w:rsidR="00120C2E" w:rsidRDefault="00120C2E">
      <w:pPr>
        <w:pStyle w:val="BodyLarge"/>
        <w:tabs>
          <w:tab w:val="left" w:pos="600"/>
          <w:tab w:val="left" w:pos="1200"/>
          <w:tab w:val="left" w:pos="1800"/>
          <w:tab w:val="right" w:leader="dot" w:pos="7344"/>
          <w:tab w:val="right" w:pos="8460"/>
          <w:tab w:val="right" w:pos="9940"/>
        </w:tabs>
      </w:pPr>
      <w:r>
        <w:tab/>
      </w:r>
      <w:r>
        <w:tab/>
      </w:r>
      <w:r>
        <w:tab/>
        <w:t>Total expenses</w:t>
      </w:r>
      <w:r>
        <w:tab/>
      </w:r>
      <w:r>
        <w:tab/>
      </w:r>
      <w:r>
        <w:tab/>
      </w:r>
      <w:r>
        <w:rPr>
          <w:u w:val="single"/>
        </w:rPr>
        <w:t xml:space="preserve">  1,850</w:t>
      </w:r>
    </w:p>
    <w:p w:rsidR="00120C2E" w:rsidRDefault="00120C2E">
      <w:pPr>
        <w:pStyle w:val="BodyLarge"/>
        <w:tabs>
          <w:tab w:val="left" w:pos="600"/>
          <w:tab w:val="left" w:pos="1200"/>
          <w:tab w:val="left" w:pos="1800"/>
          <w:tab w:val="right" w:leader="dot" w:pos="7344"/>
          <w:tab w:val="right" w:pos="8460"/>
          <w:tab w:val="right" w:pos="9940"/>
        </w:tabs>
      </w:pPr>
      <w:r>
        <w:tab/>
        <w:t>Net income</w:t>
      </w:r>
      <w:r>
        <w:tab/>
      </w:r>
      <w:r>
        <w:tab/>
      </w:r>
      <w:r>
        <w:tab/>
      </w:r>
      <w:r>
        <w:rPr>
          <w:u w:val="double"/>
        </w:rPr>
        <w:t>$4,</w:t>
      </w:r>
      <w:r w:rsidR="00625B44">
        <w:rPr>
          <w:u w:val="double"/>
        </w:rPr>
        <w:t>4</w:t>
      </w:r>
      <w:r>
        <w:rPr>
          <w:u w:val="double"/>
        </w:rPr>
        <w:t>50</w:t>
      </w:r>
    </w:p>
    <w:p w:rsidR="00120C2E" w:rsidRDefault="00120C2E">
      <w:pPr>
        <w:pStyle w:val="BodyLarge"/>
        <w:spacing w:line="180" w:lineRule="exact"/>
      </w:pPr>
    </w:p>
    <w:p w:rsidR="00120C2E" w:rsidRDefault="00120C2E">
      <w:pPr>
        <w:pStyle w:val="BodyLarge"/>
        <w:spacing w:line="180" w:lineRule="exact"/>
      </w:pPr>
    </w:p>
    <w:p w:rsidR="00120C2E" w:rsidRDefault="00120C2E">
      <w:pPr>
        <w:pStyle w:val="BodyLarge"/>
        <w:tabs>
          <w:tab w:val="center" w:pos="5270"/>
        </w:tabs>
        <w:spacing w:before="60"/>
      </w:pPr>
      <w:r>
        <w:t>(c)</w:t>
      </w:r>
      <w:r>
        <w:tab/>
      </w:r>
      <w:r w:rsidR="00712A16" w:rsidRPr="00712A16">
        <w:t>TERCEK</w:t>
      </w:r>
      <w:r w:rsidR="00625B44">
        <w:t xml:space="preserve"> </w:t>
      </w:r>
      <w:r>
        <w:t>DELIVERIES</w:t>
      </w:r>
    </w:p>
    <w:p w:rsidR="00120C2E" w:rsidRDefault="00120C2E">
      <w:pPr>
        <w:pStyle w:val="BodyLarge"/>
        <w:tabs>
          <w:tab w:val="center" w:pos="5270"/>
        </w:tabs>
      </w:pPr>
      <w:r>
        <w:tab/>
        <w:t>Balance Sheet</w:t>
      </w:r>
    </w:p>
    <w:p w:rsidR="00120C2E" w:rsidRDefault="00120C2E">
      <w:pPr>
        <w:pStyle w:val="BodyLarge"/>
        <w:tabs>
          <w:tab w:val="center" w:pos="5270"/>
        </w:tabs>
      </w:pPr>
      <w:r>
        <w:tab/>
        <w:t xml:space="preserve">June 30, </w:t>
      </w:r>
      <w:r w:rsidR="00712A16">
        <w:t>2015</w:t>
      </w:r>
    </w:p>
    <w:p w:rsidR="00120C2E" w:rsidRDefault="00120C2E">
      <w:pPr>
        <w:pStyle w:val="BodyLarge"/>
        <w:tabs>
          <w:tab w:val="left" w:pos="600"/>
          <w:tab w:val="right" w:pos="9940"/>
        </w:tabs>
        <w:spacing w:line="140" w:lineRule="exact"/>
        <w:ind w:left="630"/>
        <w:rPr>
          <w:u w:val="single"/>
        </w:rPr>
      </w:pPr>
      <w:r>
        <w:rPr>
          <w:u w:val="single"/>
        </w:rP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center" w:pos="5270"/>
        </w:tabs>
      </w:pPr>
      <w:r>
        <w:tab/>
        <w:t>Assets</w:t>
      </w:r>
    </w:p>
    <w:p w:rsidR="00120C2E" w:rsidRDefault="00120C2E">
      <w:pPr>
        <w:pStyle w:val="BodyLarge"/>
        <w:tabs>
          <w:tab w:val="left" w:pos="600"/>
          <w:tab w:val="left" w:pos="1200"/>
          <w:tab w:val="right" w:leader="dot" w:pos="7380"/>
          <w:tab w:val="right" w:pos="9940"/>
        </w:tabs>
      </w:pPr>
      <w:r>
        <w:tab/>
        <w:t>Cash</w:t>
      </w:r>
      <w:r>
        <w:tab/>
      </w:r>
      <w:r>
        <w:tab/>
        <w:t>$  8,</w:t>
      </w:r>
      <w:r w:rsidR="00625B44">
        <w:t>1</w:t>
      </w:r>
      <w:r>
        <w:t>00</w:t>
      </w:r>
    </w:p>
    <w:p w:rsidR="00120C2E" w:rsidRDefault="00120C2E">
      <w:pPr>
        <w:pStyle w:val="BodyLarge"/>
        <w:tabs>
          <w:tab w:val="left" w:pos="600"/>
          <w:tab w:val="left" w:pos="1200"/>
          <w:tab w:val="right" w:leader="dot" w:pos="7380"/>
          <w:tab w:val="right" w:pos="9940"/>
        </w:tabs>
      </w:pPr>
      <w:r>
        <w:tab/>
        <w:t>Accounts receivable</w:t>
      </w:r>
      <w:r>
        <w:tab/>
      </w:r>
      <w:r>
        <w:tab/>
        <w:t xml:space="preserve"> 3,</w:t>
      </w:r>
      <w:r w:rsidR="00625B44">
        <w:t>5</w:t>
      </w:r>
      <w:r>
        <w:t>50</w:t>
      </w:r>
    </w:p>
    <w:p w:rsidR="00120C2E" w:rsidRDefault="00120C2E">
      <w:pPr>
        <w:pStyle w:val="BodyLarge"/>
        <w:tabs>
          <w:tab w:val="left" w:pos="600"/>
          <w:tab w:val="left" w:pos="1200"/>
          <w:tab w:val="right" w:leader="dot" w:pos="7380"/>
          <w:tab w:val="right" w:pos="9940"/>
        </w:tabs>
      </w:pPr>
      <w:r>
        <w:tab/>
        <w:t>Supplies</w:t>
      </w:r>
      <w:r>
        <w:tab/>
      </w:r>
      <w:r>
        <w:tab/>
        <w:t xml:space="preserve"> 150</w:t>
      </w:r>
    </w:p>
    <w:p w:rsidR="00120C2E" w:rsidRDefault="00120C2E">
      <w:pPr>
        <w:pStyle w:val="BodyLarge"/>
        <w:tabs>
          <w:tab w:val="left" w:pos="600"/>
          <w:tab w:val="left" w:pos="1200"/>
          <w:tab w:val="right" w:leader="dot" w:pos="7380"/>
          <w:tab w:val="right" w:pos="9940"/>
        </w:tabs>
      </w:pPr>
      <w:r>
        <w:tab/>
      </w:r>
      <w:r w:rsidR="00625B44">
        <w:t>Equipment</w:t>
      </w:r>
      <w:r>
        <w:tab/>
      </w:r>
      <w:r>
        <w:tab/>
      </w:r>
      <w:r>
        <w:rPr>
          <w:u w:val="single"/>
        </w:rPr>
        <w:t xml:space="preserve">  1</w:t>
      </w:r>
      <w:r w:rsidR="00625B44">
        <w:rPr>
          <w:u w:val="single"/>
        </w:rPr>
        <w:t>4</w:t>
      </w:r>
      <w:r>
        <w:rPr>
          <w:u w:val="single"/>
        </w:rPr>
        <w:t>,000</w:t>
      </w:r>
    </w:p>
    <w:p w:rsidR="00120C2E" w:rsidRDefault="00120C2E">
      <w:pPr>
        <w:pStyle w:val="BodyLarge"/>
        <w:tabs>
          <w:tab w:val="left" w:pos="600"/>
          <w:tab w:val="left" w:pos="1200"/>
          <w:tab w:val="right" w:leader="dot" w:pos="7380"/>
          <w:tab w:val="right" w:pos="9940"/>
        </w:tabs>
      </w:pPr>
      <w:r>
        <w:tab/>
      </w:r>
      <w:r>
        <w:tab/>
        <w:t>Total assets</w:t>
      </w:r>
      <w:r>
        <w:tab/>
      </w:r>
      <w:r>
        <w:tab/>
      </w:r>
      <w:r>
        <w:rPr>
          <w:u w:val="double"/>
        </w:rPr>
        <w:t>$2</w:t>
      </w:r>
      <w:r w:rsidR="00625B44">
        <w:rPr>
          <w:u w:val="double"/>
        </w:rPr>
        <w:t>5</w:t>
      </w:r>
      <w:r>
        <w:rPr>
          <w:u w:val="double"/>
        </w:rPr>
        <w:t>,</w:t>
      </w:r>
      <w:r w:rsidR="00625B44">
        <w:rPr>
          <w:u w:val="double"/>
        </w:rPr>
        <w:t>8</w:t>
      </w:r>
      <w:r>
        <w:rPr>
          <w:u w:val="double"/>
        </w:rPr>
        <w:t>00</w:t>
      </w:r>
    </w:p>
    <w:p w:rsidR="00120C2E" w:rsidRDefault="00120C2E">
      <w:pPr>
        <w:pStyle w:val="BodyLarge"/>
        <w:tabs>
          <w:tab w:val="left" w:pos="600"/>
          <w:tab w:val="left" w:pos="1200"/>
          <w:tab w:val="right" w:leader="dot" w:pos="7380"/>
          <w:tab w:val="right" w:leader="dot" w:pos="7551"/>
          <w:tab w:val="right" w:pos="9940"/>
        </w:tabs>
        <w:spacing w:line="200" w:lineRule="exact"/>
      </w:pPr>
    </w:p>
    <w:p w:rsidR="00120C2E" w:rsidRDefault="00120C2E">
      <w:pPr>
        <w:pStyle w:val="BodyLarge"/>
        <w:tabs>
          <w:tab w:val="center" w:pos="5270"/>
          <w:tab w:val="right" w:leader="dot" w:pos="7380"/>
          <w:tab w:val="right" w:leader="dot" w:pos="7551"/>
        </w:tabs>
      </w:pPr>
      <w:r>
        <w:tab/>
        <w:t>Liabilities and Stockholders’ Equity</w:t>
      </w:r>
    </w:p>
    <w:p w:rsidR="00120C2E" w:rsidRDefault="00120C2E">
      <w:pPr>
        <w:pStyle w:val="BodyLarge"/>
        <w:tabs>
          <w:tab w:val="left" w:pos="600"/>
          <w:tab w:val="left" w:pos="1200"/>
          <w:tab w:val="left" w:pos="1800"/>
          <w:tab w:val="right" w:leader="dot" w:pos="7380"/>
          <w:tab w:val="right" w:leader="dot" w:pos="7551"/>
          <w:tab w:val="right" w:pos="9940"/>
        </w:tabs>
      </w:pPr>
      <w:r>
        <w:tab/>
        <w:t>Liabilities</w:t>
      </w:r>
    </w:p>
    <w:p w:rsidR="00120C2E" w:rsidRDefault="00120C2E" w:rsidP="00705680">
      <w:pPr>
        <w:pStyle w:val="BodyLarge"/>
        <w:tabs>
          <w:tab w:val="left" w:pos="600"/>
          <w:tab w:val="left" w:pos="1200"/>
          <w:tab w:val="left" w:pos="1800"/>
          <w:tab w:val="right" w:leader="dot" w:pos="7380"/>
          <w:tab w:val="right" w:pos="8550"/>
          <w:tab w:val="right" w:pos="9940"/>
        </w:tabs>
      </w:pPr>
      <w:r>
        <w:tab/>
      </w:r>
      <w:r>
        <w:tab/>
        <w:t>Notes payable</w:t>
      </w:r>
      <w:r>
        <w:tab/>
      </w:r>
      <w:r>
        <w:tab/>
        <w:t>$</w:t>
      </w:r>
      <w:r w:rsidR="00625B44">
        <w:t>11</w:t>
      </w:r>
      <w:r>
        <w:t>,500</w:t>
      </w:r>
    </w:p>
    <w:p w:rsidR="00120C2E" w:rsidRDefault="00120C2E" w:rsidP="0067133F">
      <w:pPr>
        <w:pStyle w:val="BodyLarge"/>
        <w:tabs>
          <w:tab w:val="left" w:pos="600"/>
          <w:tab w:val="left" w:pos="1200"/>
          <w:tab w:val="left" w:pos="1800"/>
          <w:tab w:val="right" w:leader="dot" w:pos="7380"/>
          <w:tab w:val="right" w:pos="8550"/>
          <w:tab w:val="right" w:pos="9940"/>
        </w:tabs>
      </w:pPr>
      <w:r>
        <w:tab/>
      </w:r>
      <w:r>
        <w:tab/>
        <w:t>Accounts payable</w:t>
      </w:r>
      <w:r>
        <w:tab/>
      </w:r>
      <w:r>
        <w:tab/>
      </w:r>
      <w:r>
        <w:rPr>
          <w:u w:val="single"/>
        </w:rPr>
        <w:t xml:space="preserve">       150</w:t>
      </w:r>
    </w:p>
    <w:p w:rsidR="00120C2E" w:rsidRDefault="00120C2E">
      <w:pPr>
        <w:pStyle w:val="BodyLarge"/>
        <w:tabs>
          <w:tab w:val="left" w:pos="600"/>
          <w:tab w:val="left" w:pos="1200"/>
          <w:tab w:val="left" w:pos="1800"/>
          <w:tab w:val="right" w:leader="dot" w:pos="7380"/>
          <w:tab w:val="right" w:pos="9940"/>
        </w:tabs>
      </w:pPr>
      <w:r>
        <w:tab/>
      </w:r>
      <w:r>
        <w:tab/>
      </w:r>
      <w:r>
        <w:tab/>
        <w:t>Total liabilities</w:t>
      </w:r>
      <w:r>
        <w:tab/>
      </w:r>
      <w:r>
        <w:tab/>
      </w:r>
      <w:r w:rsidR="008B65A9">
        <w:t>$</w:t>
      </w:r>
      <w:r w:rsidR="00625B44">
        <w:t>11</w:t>
      </w:r>
      <w:r>
        <w:t>,650</w:t>
      </w:r>
    </w:p>
    <w:p w:rsidR="00120C2E" w:rsidRDefault="00120C2E">
      <w:pPr>
        <w:pStyle w:val="BodyLarge"/>
        <w:tabs>
          <w:tab w:val="left" w:pos="600"/>
          <w:tab w:val="left" w:pos="1200"/>
          <w:tab w:val="left" w:pos="1800"/>
          <w:tab w:val="right" w:leader="dot" w:pos="7380"/>
          <w:tab w:val="right" w:pos="9940"/>
        </w:tabs>
      </w:pPr>
      <w:r>
        <w:tab/>
        <w:t>Stockholders’ equity</w:t>
      </w:r>
    </w:p>
    <w:p w:rsidR="00120C2E" w:rsidRDefault="00120C2E" w:rsidP="00705680">
      <w:pPr>
        <w:pStyle w:val="BodyLarge"/>
        <w:tabs>
          <w:tab w:val="left" w:pos="600"/>
          <w:tab w:val="left" w:pos="1200"/>
          <w:tab w:val="left" w:pos="1800"/>
          <w:tab w:val="right" w:leader="dot" w:pos="7380"/>
          <w:tab w:val="right" w:pos="8550"/>
          <w:tab w:val="right" w:pos="9940"/>
        </w:tabs>
        <w:rPr>
          <w:u w:val="single"/>
        </w:rPr>
      </w:pPr>
      <w:r>
        <w:tab/>
      </w:r>
      <w:r>
        <w:tab/>
        <w:t>Common stock</w:t>
      </w:r>
      <w:r>
        <w:tab/>
      </w:r>
      <w:r>
        <w:tab/>
        <w:t>10,000</w:t>
      </w:r>
      <w:r>
        <w:tab/>
      </w:r>
    </w:p>
    <w:p w:rsidR="00120C2E" w:rsidRDefault="00120C2E">
      <w:pPr>
        <w:pStyle w:val="BodyLarge"/>
        <w:tabs>
          <w:tab w:val="left" w:pos="600"/>
          <w:tab w:val="left" w:pos="1200"/>
          <w:tab w:val="left" w:pos="1800"/>
          <w:tab w:val="right" w:leader="dot" w:pos="7380"/>
          <w:tab w:val="right" w:pos="8550"/>
          <w:tab w:val="right" w:pos="9940"/>
        </w:tabs>
      </w:pPr>
      <w:r>
        <w:tab/>
      </w:r>
      <w:r>
        <w:tab/>
        <w:t>Retained earnings</w:t>
      </w:r>
      <w:r w:rsidR="00DA5FBA">
        <w:t xml:space="preserve"> ($4,450 – $300)</w:t>
      </w:r>
      <w:r>
        <w:tab/>
      </w:r>
      <w:r>
        <w:tab/>
      </w:r>
      <w:r>
        <w:rPr>
          <w:u w:val="single"/>
        </w:rPr>
        <w:t>    </w:t>
      </w:r>
      <w:r w:rsidR="00625B44">
        <w:rPr>
          <w:u w:val="single"/>
        </w:rPr>
        <w:t>4</w:t>
      </w:r>
      <w:r>
        <w:rPr>
          <w:u w:val="single"/>
        </w:rPr>
        <w:t>,</w:t>
      </w:r>
      <w:r w:rsidR="00625B44">
        <w:rPr>
          <w:u w:val="single"/>
        </w:rPr>
        <w:t>1</w:t>
      </w:r>
      <w:r>
        <w:rPr>
          <w:u w:val="single"/>
        </w:rPr>
        <w:t>50</w:t>
      </w:r>
      <w:r>
        <w:tab/>
      </w:r>
      <w:r>
        <w:rPr>
          <w:u w:val="single"/>
        </w:rPr>
        <w:t>  1</w:t>
      </w:r>
      <w:r w:rsidR="00625B44">
        <w:rPr>
          <w:u w:val="single"/>
        </w:rPr>
        <w:t>4</w:t>
      </w:r>
      <w:r>
        <w:rPr>
          <w:u w:val="single"/>
        </w:rPr>
        <w:t>,</w:t>
      </w:r>
      <w:r w:rsidR="00625B44">
        <w:rPr>
          <w:u w:val="single"/>
        </w:rPr>
        <w:t>1</w:t>
      </w:r>
      <w:r>
        <w:rPr>
          <w:u w:val="single"/>
        </w:rPr>
        <w:t>50</w:t>
      </w:r>
    </w:p>
    <w:p w:rsidR="00120C2E" w:rsidRDefault="00120C2E">
      <w:pPr>
        <w:pStyle w:val="19"/>
        <w:tabs>
          <w:tab w:val="clear" w:pos="8400"/>
          <w:tab w:val="right" w:leader="dot" w:pos="7380"/>
          <w:tab w:val="right" w:pos="8550"/>
        </w:tabs>
      </w:pPr>
      <w:r>
        <w:tab/>
      </w:r>
      <w:r>
        <w:tab/>
      </w:r>
      <w:r>
        <w:tab/>
        <w:t>Total liabilities and stockholders’ equity</w:t>
      </w:r>
      <w:r>
        <w:tab/>
      </w:r>
      <w:r>
        <w:tab/>
      </w:r>
      <w:r>
        <w:tab/>
      </w:r>
      <w:r>
        <w:rPr>
          <w:u w:val="double"/>
        </w:rPr>
        <w:t>$2</w:t>
      </w:r>
      <w:r w:rsidR="00625B44">
        <w:rPr>
          <w:u w:val="double"/>
        </w:rPr>
        <w:t>5</w:t>
      </w:r>
      <w:r>
        <w:rPr>
          <w:u w:val="double"/>
        </w:rPr>
        <w:t>,</w:t>
      </w:r>
      <w:r w:rsidR="00625B44">
        <w:rPr>
          <w:u w:val="double"/>
        </w:rPr>
        <w:t>8</w:t>
      </w:r>
      <w:r>
        <w:rPr>
          <w:u w:val="double"/>
        </w:rPr>
        <w:t>00</w:t>
      </w:r>
    </w:p>
    <w:p w:rsidR="00120C2E" w:rsidRDefault="00120C2E">
      <w:pPr>
        <w:tabs>
          <w:tab w:val="right" w:leader="dot" w:pos="7380"/>
        </w:tabs>
        <w:spacing w:line="20" w:lineRule="exact"/>
        <w:jc w:val="center"/>
      </w:pPr>
      <w: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120C2E">
        <w:tblPrEx>
          <w:tblCellMar>
            <w:top w:w="0" w:type="dxa"/>
            <w:left w:w="0" w:type="dxa"/>
            <w:bottom w:w="0" w:type="dxa"/>
            <w:right w:w="0" w:type="dxa"/>
          </w:tblCellMar>
        </w:tblPrEx>
        <w:trPr>
          <w:jc w:val="center"/>
        </w:trPr>
        <w:tc>
          <w:tcPr>
            <w:tcW w:w="3400" w:type="dxa"/>
            <w:tcBorders>
              <w:top w:val="single" w:sz="8" w:space="0" w:color="000000"/>
              <w:left w:val="single" w:sz="8" w:space="0" w:color="000000"/>
              <w:bottom w:val="single" w:sz="8" w:space="0" w:color="000000"/>
              <w:right w:val="single" w:sz="8" w:space="0" w:color="000000"/>
            </w:tcBorders>
          </w:tcPr>
          <w:p w:rsidR="00120C2E" w:rsidRDefault="00120C2E">
            <w:pPr>
              <w:pStyle w:val="BodyLarge"/>
              <w:spacing w:before="120" w:after="120"/>
              <w:jc w:val="center"/>
            </w:pPr>
            <w:r>
              <w:t>PROBLEM 1-5A</w:t>
            </w:r>
          </w:p>
        </w:tc>
      </w:tr>
    </w:tbl>
    <w:p w:rsidR="00120C2E" w:rsidRDefault="00120C2E">
      <w:pPr>
        <w:pStyle w:val="BodyLarge"/>
      </w:pPr>
    </w:p>
    <w:p w:rsidR="00120C2E" w:rsidRDefault="00120C2E">
      <w:pPr>
        <w:pStyle w:val="BodyLarge"/>
      </w:pPr>
    </w:p>
    <w:tbl>
      <w:tblPr>
        <w:tblW w:w="0" w:type="auto"/>
        <w:tblInd w:w="18" w:type="dxa"/>
        <w:tblLayout w:type="fixed"/>
        <w:tblLook w:val="0000" w:firstRow="0" w:lastRow="0" w:firstColumn="0" w:lastColumn="0" w:noHBand="0" w:noVBand="0"/>
      </w:tblPr>
      <w:tblGrid>
        <w:gridCol w:w="840"/>
        <w:gridCol w:w="600"/>
        <w:gridCol w:w="1440"/>
        <w:gridCol w:w="450"/>
        <w:gridCol w:w="630"/>
        <w:gridCol w:w="1260"/>
        <w:gridCol w:w="630"/>
        <w:gridCol w:w="630"/>
        <w:gridCol w:w="1440"/>
        <w:gridCol w:w="360"/>
        <w:gridCol w:w="630"/>
        <w:gridCol w:w="1260"/>
      </w:tblGrid>
      <w:tr w:rsidR="00120C2E">
        <w:tblPrEx>
          <w:tblCellMar>
            <w:top w:w="0" w:type="dxa"/>
            <w:bottom w:w="0" w:type="dxa"/>
          </w:tblCellMar>
        </w:tblPrEx>
        <w:tc>
          <w:tcPr>
            <w:tcW w:w="840" w:type="dxa"/>
          </w:tcPr>
          <w:p w:rsidR="00120C2E" w:rsidRDefault="00120C2E">
            <w:pPr>
              <w:pStyle w:val="BodyLarge"/>
            </w:pPr>
            <w:r>
              <w:t>(a)</w:t>
            </w:r>
          </w:p>
        </w:tc>
        <w:tc>
          <w:tcPr>
            <w:tcW w:w="2040" w:type="dxa"/>
            <w:gridSpan w:val="2"/>
            <w:tcBorders>
              <w:bottom w:val="single" w:sz="4" w:space="0" w:color="auto"/>
            </w:tcBorders>
          </w:tcPr>
          <w:p w:rsidR="00120C2E" w:rsidRDefault="00712A16">
            <w:pPr>
              <w:pStyle w:val="BodyLarge"/>
              <w:jc w:val="center"/>
            </w:pPr>
            <w:r>
              <w:t xml:space="preserve">Donatello </w:t>
            </w:r>
          </w:p>
          <w:p w:rsidR="00120C2E" w:rsidRDefault="00120C2E">
            <w:pPr>
              <w:pStyle w:val="BodyLarge"/>
              <w:jc w:val="center"/>
            </w:pPr>
            <w:r>
              <w:t>Co</w:t>
            </w:r>
            <w:r>
              <w:t>m</w:t>
            </w:r>
            <w:r>
              <w:t>pany</w:t>
            </w:r>
          </w:p>
        </w:tc>
        <w:tc>
          <w:tcPr>
            <w:tcW w:w="450" w:type="dxa"/>
          </w:tcPr>
          <w:p w:rsidR="00120C2E" w:rsidRDefault="00120C2E">
            <w:pPr>
              <w:pStyle w:val="BodyLarge"/>
              <w:jc w:val="center"/>
            </w:pPr>
          </w:p>
        </w:tc>
        <w:tc>
          <w:tcPr>
            <w:tcW w:w="1890" w:type="dxa"/>
            <w:gridSpan w:val="2"/>
            <w:tcBorders>
              <w:bottom w:val="single" w:sz="4" w:space="0" w:color="auto"/>
            </w:tcBorders>
          </w:tcPr>
          <w:p w:rsidR="00120C2E" w:rsidRDefault="0022174B">
            <w:pPr>
              <w:pStyle w:val="BodyLarge"/>
              <w:jc w:val="center"/>
            </w:pPr>
            <w:r>
              <w:t>Leonardo</w:t>
            </w:r>
          </w:p>
          <w:p w:rsidR="00120C2E" w:rsidRDefault="00120C2E">
            <w:pPr>
              <w:pStyle w:val="BodyLarge"/>
              <w:jc w:val="center"/>
            </w:pPr>
            <w:r>
              <w:t>Co</w:t>
            </w:r>
            <w:r>
              <w:t>m</w:t>
            </w:r>
            <w:r>
              <w:t>pany</w:t>
            </w:r>
          </w:p>
        </w:tc>
        <w:tc>
          <w:tcPr>
            <w:tcW w:w="630" w:type="dxa"/>
          </w:tcPr>
          <w:p w:rsidR="00120C2E" w:rsidRDefault="00120C2E">
            <w:pPr>
              <w:pStyle w:val="BodyLarge"/>
              <w:jc w:val="center"/>
            </w:pPr>
          </w:p>
        </w:tc>
        <w:tc>
          <w:tcPr>
            <w:tcW w:w="2070" w:type="dxa"/>
            <w:gridSpan w:val="2"/>
            <w:tcBorders>
              <w:bottom w:val="single" w:sz="4" w:space="0" w:color="auto"/>
            </w:tcBorders>
          </w:tcPr>
          <w:p w:rsidR="00120C2E" w:rsidRDefault="00D07FCF">
            <w:pPr>
              <w:pStyle w:val="BodyLarge"/>
              <w:jc w:val="center"/>
            </w:pPr>
            <w:r>
              <w:t>Michelangelo</w:t>
            </w:r>
          </w:p>
          <w:p w:rsidR="00120C2E" w:rsidRDefault="00120C2E">
            <w:pPr>
              <w:pStyle w:val="BodyLarge"/>
              <w:jc w:val="center"/>
            </w:pPr>
            <w:r>
              <w:t>Co</w:t>
            </w:r>
            <w:r>
              <w:t>m</w:t>
            </w:r>
            <w:r>
              <w:t>pany</w:t>
            </w:r>
          </w:p>
        </w:tc>
        <w:tc>
          <w:tcPr>
            <w:tcW w:w="360" w:type="dxa"/>
          </w:tcPr>
          <w:p w:rsidR="00120C2E" w:rsidRDefault="00120C2E">
            <w:pPr>
              <w:pStyle w:val="BodyLarge"/>
              <w:jc w:val="center"/>
            </w:pPr>
          </w:p>
        </w:tc>
        <w:tc>
          <w:tcPr>
            <w:tcW w:w="1890" w:type="dxa"/>
            <w:gridSpan w:val="2"/>
            <w:tcBorders>
              <w:bottom w:val="single" w:sz="4" w:space="0" w:color="auto"/>
            </w:tcBorders>
          </w:tcPr>
          <w:p w:rsidR="00120C2E" w:rsidRDefault="00D07FCF">
            <w:pPr>
              <w:pStyle w:val="BodyLarge"/>
              <w:jc w:val="center"/>
            </w:pPr>
            <w:r>
              <w:t>Raphael</w:t>
            </w:r>
          </w:p>
          <w:p w:rsidR="00120C2E" w:rsidRDefault="00120C2E">
            <w:pPr>
              <w:pStyle w:val="BodyLarge"/>
              <w:jc w:val="center"/>
            </w:pPr>
            <w:r>
              <w:t>Co</w:t>
            </w:r>
            <w:r>
              <w:t>m</w:t>
            </w:r>
            <w:r>
              <w:t>pany</w:t>
            </w:r>
          </w:p>
        </w:tc>
      </w:tr>
      <w:tr w:rsidR="00120C2E">
        <w:tblPrEx>
          <w:tblCellMar>
            <w:top w:w="0" w:type="dxa"/>
            <w:bottom w:w="0" w:type="dxa"/>
          </w:tblCellMar>
        </w:tblPrEx>
        <w:tc>
          <w:tcPr>
            <w:tcW w:w="840" w:type="dxa"/>
          </w:tcPr>
          <w:p w:rsidR="00120C2E" w:rsidRDefault="00120C2E">
            <w:pPr>
              <w:pStyle w:val="BodyLarge"/>
            </w:pPr>
          </w:p>
        </w:tc>
        <w:tc>
          <w:tcPr>
            <w:tcW w:w="600" w:type="dxa"/>
          </w:tcPr>
          <w:p w:rsidR="00120C2E" w:rsidRDefault="00120C2E">
            <w:pPr>
              <w:pStyle w:val="BodyLarge"/>
            </w:pPr>
            <w:r>
              <w:t>(a)</w:t>
            </w:r>
          </w:p>
        </w:tc>
        <w:tc>
          <w:tcPr>
            <w:tcW w:w="1440" w:type="dxa"/>
          </w:tcPr>
          <w:p w:rsidR="00120C2E" w:rsidRDefault="00120C2E" w:rsidP="00625B44">
            <w:pPr>
              <w:pStyle w:val="BodyLarge"/>
              <w:jc w:val="right"/>
            </w:pPr>
            <w:r>
              <w:t xml:space="preserve">$  </w:t>
            </w:r>
            <w:r w:rsidR="00D07FCF">
              <w:t>27</w:t>
            </w:r>
            <w:r>
              <w:t>,000</w:t>
            </w:r>
          </w:p>
        </w:tc>
        <w:tc>
          <w:tcPr>
            <w:tcW w:w="450" w:type="dxa"/>
          </w:tcPr>
          <w:p w:rsidR="00120C2E" w:rsidRDefault="00120C2E">
            <w:pPr>
              <w:pStyle w:val="BodyLarge"/>
            </w:pPr>
          </w:p>
        </w:tc>
        <w:tc>
          <w:tcPr>
            <w:tcW w:w="630" w:type="dxa"/>
          </w:tcPr>
          <w:p w:rsidR="00120C2E" w:rsidRDefault="00120C2E">
            <w:pPr>
              <w:pStyle w:val="BodyLarge"/>
            </w:pPr>
            <w:r>
              <w:t>(d)</w:t>
            </w:r>
          </w:p>
        </w:tc>
        <w:tc>
          <w:tcPr>
            <w:tcW w:w="1260" w:type="dxa"/>
          </w:tcPr>
          <w:p w:rsidR="00120C2E" w:rsidRDefault="00120C2E">
            <w:pPr>
              <w:pStyle w:val="BodyLarge"/>
              <w:jc w:val="right"/>
            </w:pPr>
            <w:r>
              <w:t>$50,000</w:t>
            </w:r>
          </w:p>
        </w:tc>
        <w:tc>
          <w:tcPr>
            <w:tcW w:w="630" w:type="dxa"/>
          </w:tcPr>
          <w:p w:rsidR="00120C2E" w:rsidRDefault="00120C2E">
            <w:pPr>
              <w:pStyle w:val="BodyLarge"/>
            </w:pPr>
          </w:p>
        </w:tc>
        <w:tc>
          <w:tcPr>
            <w:tcW w:w="630" w:type="dxa"/>
          </w:tcPr>
          <w:p w:rsidR="00120C2E" w:rsidRDefault="00120C2E">
            <w:pPr>
              <w:pStyle w:val="BodyLarge"/>
            </w:pPr>
            <w:r>
              <w:t>(g)</w:t>
            </w:r>
          </w:p>
        </w:tc>
        <w:tc>
          <w:tcPr>
            <w:tcW w:w="1440" w:type="dxa"/>
          </w:tcPr>
          <w:p w:rsidR="00120C2E" w:rsidRDefault="00120C2E">
            <w:pPr>
              <w:pStyle w:val="BodyLarge"/>
              <w:jc w:val="right"/>
            </w:pPr>
            <w:r>
              <w:t>$120,000</w:t>
            </w:r>
          </w:p>
        </w:tc>
        <w:tc>
          <w:tcPr>
            <w:tcW w:w="360" w:type="dxa"/>
          </w:tcPr>
          <w:p w:rsidR="00120C2E" w:rsidRDefault="00120C2E">
            <w:pPr>
              <w:pStyle w:val="BodyLarge"/>
            </w:pPr>
          </w:p>
        </w:tc>
        <w:tc>
          <w:tcPr>
            <w:tcW w:w="630" w:type="dxa"/>
          </w:tcPr>
          <w:p w:rsidR="00120C2E" w:rsidRDefault="00120C2E">
            <w:pPr>
              <w:pStyle w:val="BodyLarge"/>
            </w:pPr>
            <w:r>
              <w:t>(j)</w:t>
            </w:r>
          </w:p>
        </w:tc>
        <w:tc>
          <w:tcPr>
            <w:tcW w:w="1260" w:type="dxa"/>
          </w:tcPr>
          <w:p w:rsidR="00120C2E" w:rsidRDefault="00120C2E" w:rsidP="00625B44">
            <w:pPr>
              <w:pStyle w:val="BodyLarge"/>
              <w:ind w:left="-108" w:right="-108"/>
              <w:jc w:val="right"/>
            </w:pPr>
            <w:r>
              <w:t xml:space="preserve">$  </w:t>
            </w:r>
            <w:r w:rsidR="00625B44">
              <w:t>50</w:t>
            </w:r>
            <w:r>
              <w:t>,000</w:t>
            </w:r>
          </w:p>
        </w:tc>
      </w:tr>
      <w:tr w:rsidR="00120C2E">
        <w:tblPrEx>
          <w:tblCellMar>
            <w:top w:w="0" w:type="dxa"/>
            <w:bottom w:w="0" w:type="dxa"/>
          </w:tblCellMar>
        </w:tblPrEx>
        <w:tc>
          <w:tcPr>
            <w:tcW w:w="840" w:type="dxa"/>
          </w:tcPr>
          <w:p w:rsidR="00120C2E" w:rsidRDefault="00120C2E">
            <w:pPr>
              <w:pStyle w:val="BodyLarge"/>
            </w:pPr>
          </w:p>
        </w:tc>
        <w:tc>
          <w:tcPr>
            <w:tcW w:w="600" w:type="dxa"/>
          </w:tcPr>
          <w:p w:rsidR="00120C2E" w:rsidRDefault="00120C2E">
            <w:pPr>
              <w:pStyle w:val="BodyLarge"/>
            </w:pPr>
            <w:r>
              <w:t>(b)</w:t>
            </w:r>
          </w:p>
        </w:tc>
        <w:tc>
          <w:tcPr>
            <w:tcW w:w="1440" w:type="dxa"/>
          </w:tcPr>
          <w:p w:rsidR="00120C2E" w:rsidRDefault="00120C2E" w:rsidP="00625B44">
            <w:pPr>
              <w:pStyle w:val="BodyLarge"/>
              <w:jc w:val="right"/>
            </w:pPr>
            <w:r>
              <w:t xml:space="preserve"> </w:t>
            </w:r>
            <w:r w:rsidR="00625B44">
              <w:t>9</w:t>
            </w:r>
            <w:r>
              <w:t>5,000</w:t>
            </w:r>
          </w:p>
        </w:tc>
        <w:tc>
          <w:tcPr>
            <w:tcW w:w="450" w:type="dxa"/>
          </w:tcPr>
          <w:p w:rsidR="00120C2E" w:rsidRDefault="00120C2E">
            <w:pPr>
              <w:pStyle w:val="BodyLarge"/>
            </w:pPr>
          </w:p>
        </w:tc>
        <w:tc>
          <w:tcPr>
            <w:tcW w:w="630" w:type="dxa"/>
          </w:tcPr>
          <w:p w:rsidR="00120C2E" w:rsidRDefault="00120C2E">
            <w:pPr>
              <w:pStyle w:val="BodyLarge"/>
            </w:pPr>
            <w:r>
              <w:t>(e)</w:t>
            </w:r>
          </w:p>
        </w:tc>
        <w:tc>
          <w:tcPr>
            <w:tcW w:w="1260" w:type="dxa"/>
          </w:tcPr>
          <w:p w:rsidR="00120C2E" w:rsidRDefault="00120C2E">
            <w:pPr>
              <w:pStyle w:val="BodyLarge"/>
              <w:jc w:val="right"/>
            </w:pPr>
            <w:r>
              <w:t xml:space="preserve"> 62,000</w:t>
            </w:r>
          </w:p>
        </w:tc>
        <w:tc>
          <w:tcPr>
            <w:tcW w:w="630" w:type="dxa"/>
          </w:tcPr>
          <w:p w:rsidR="00120C2E" w:rsidRDefault="00120C2E">
            <w:pPr>
              <w:pStyle w:val="BodyLarge"/>
            </w:pPr>
          </w:p>
        </w:tc>
        <w:tc>
          <w:tcPr>
            <w:tcW w:w="630" w:type="dxa"/>
          </w:tcPr>
          <w:p w:rsidR="00120C2E" w:rsidRDefault="00120C2E">
            <w:pPr>
              <w:pStyle w:val="BodyLarge"/>
            </w:pPr>
            <w:r>
              <w:t>(h)</w:t>
            </w:r>
          </w:p>
        </w:tc>
        <w:tc>
          <w:tcPr>
            <w:tcW w:w="1440" w:type="dxa"/>
          </w:tcPr>
          <w:p w:rsidR="00120C2E" w:rsidRDefault="00120C2E">
            <w:pPr>
              <w:pStyle w:val="BodyLarge"/>
              <w:jc w:val="right"/>
            </w:pPr>
            <w:r>
              <w:t xml:space="preserve">  70,000</w:t>
            </w:r>
          </w:p>
        </w:tc>
        <w:tc>
          <w:tcPr>
            <w:tcW w:w="360" w:type="dxa"/>
          </w:tcPr>
          <w:p w:rsidR="00120C2E" w:rsidRDefault="00120C2E">
            <w:pPr>
              <w:pStyle w:val="BodyLarge"/>
            </w:pPr>
          </w:p>
        </w:tc>
        <w:tc>
          <w:tcPr>
            <w:tcW w:w="630" w:type="dxa"/>
          </w:tcPr>
          <w:p w:rsidR="00120C2E" w:rsidRDefault="00120C2E">
            <w:pPr>
              <w:pStyle w:val="BodyLarge"/>
            </w:pPr>
            <w:r>
              <w:t>(k)</w:t>
            </w:r>
          </w:p>
        </w:tc>
        <w:tc>
          <w:tcPr>
            <w:tcW w:w="1260" w:type="dxa"/>
          </w:tcPr>
          <w:p w:rsidR="00120C2E" w:rsidRDefault="00120C2E" w:rsidP="00625B44">
            <w:pPr>
              <w:pStyle w:val="BodyLarge"/>
              <w:ind w:right="-108"/>
              <w:jc w:val="right"/>
            </w:pPr>
            <w:r>
              <w:t xml:space="preserve"> 2</w:t>
            </w:r>
            <w:r w:rsidR="00625B44">
              <w:t>2</w:t>
            </w:r>
            <w:r>
              <w:t>0,000</w:t>
            </w:r>
          </w:p>
        </w:tc>
      </w:tr>
      <w:tr w:rsidR="00120C2E">
        <w:tblPrEx>
          <w:tblCellMar>
            <w:top w:w="0" w:type="dxa"/>
            <w:bottom w:w="0" w:type="dxa"/>
          </w:tblCellMar>
        </w:tblPrEx>
        <w:tc>
          <w:tcPr>
            <w:tcW w:w="840" w:type="dxa"/>
          </w:tcPr>
          <w:p w:rsidR="00120C2E" w:rsidRDefault="00120C2E">
            <w:pPr>
              <w:pStyle w:val="BodyLarge"/>
              <w:jc w:val="right"/>
            </w:pPr>
          </w:p>
        </w:tc>
        <w:tc>
          <w:tcPr>
            <w:tcW w:w="600" w:type="dxa"/>
          </w:tcPr>
          <w:p w:rsidR="00120C2E" w:rsidRDefault="00120C2E">
            <w:pPr>
              <w:pStyle w:val="BodyLarge"/>
            </w:pPr>
            <w:r>
              <w:t>(c)</w:t>
            </w:r>
          </w:p>
        </w:tc>
        <w:tc>
          <w:tcPr>
            <w:tcW w:w="1440" w:type="dxa"/>
          </w:tcPr>
          <w:p w:rsidR="00120C2E" w:rsidRDefault="00D07FCF" w:rsidP="00625B44">
            <w:pPr>
              <w:pStyle w:val="BodyLarge"/>
              <w:jc w:val="right"/>
            </w:pPr>
            <w:r>
              <w:t>4</w:t>
            </w:r>
            <w:r w:rsidR="00120C2E">
              <w:t>,000</w:t>
            </w:r>
          </w:p>
        </w:tc>
        <w:tc>
          <w:tcPr>
            <w:tcW w:w="450" w:type="dxa"/>
          </w:tcPr>
          <w:p w:rsidR="00120C2E" w:rsidRDefault="00120C2E">
            <w:pPr>
              <w:pStyle w:val="BodyLarge"/>
              <w:jc w:val="right"/>
            </w:pPr>
          </w:p>
        </w:tc>
        <w:tc>
          <w:tcPr>
            <w:tcW w:w="630" w:type="dxa"/>
          </w:tcPr>
          <w:p w:rsidR="00120C2E" w:rsidRDefault="00120C2E">
            <w:pPr>
              <w:pStyle w:val="BodyLarge"/>
            </w:pPr>
            <w:r>
              <w:t>(f)</w:t>
            </w:r>
          </w:p>
        </w:tc>
        <w:tc>
          <w:tcPr>
            <w:tcW w:w="1260" w:type="dxa"/>
          </w:tcPr>
          <w:p w:rsidR="00120C2E" w:rsidRDefault="00120C2E">
            <w:pPr>
              <w:pStyle w:val="BodyLarge"/>
              <w:jc w:val="right"/>
            </w:pPr>
            <w:r>
              <w:t xml:space="preserve"> </w:t>
            </w:r>
            <w:r w:rsidR="00D07FCF">
              <w:t>51</w:t>
            </w:r>
            <w:r>
              <w:t>,000</w:t>
            </w:r>
          </w:p>
        </w:tc>
        <w:tc>
          <w:tcPr>
            <w:tcW w:w="630" w:type="dxa"/>
          </w:tcPr>
          <w:p w:rsidR="00120C2E" w:rsidRDefault="00120C2E">
            <w:pPr>
              <w:pStyle w:val="BodyLarge"/>
              <w:jc w:val="right"/>
            </w:pPr>
          </w:p>
        </w:tc>
        <w:tc>
          <w:tcPr>
            <w:tcW w:w="630" w:type="dxa"/>
          </w:tcPr>
          <w:p w:rsidR="00120C2E" w:rsidRDefault="00120C2E">
            <w:pPr>
              <w:pStyle w:val="BodyLarge"/>
            </w:pPr>
            <w:r>
              <w:t>(i)</w:t>
            </w:r>
          </w:p>
        </w:tc>
        <w:tc>
          <w:tcPr>
            <w:tcW w:w="1440" w:type="dxa"/>
          </w:tcPr>
          <w:p w:rsidR="00120C2E" w:rsidRDefault="00120C2E">
            <w:pPr>
              <w:pStyle w:val="BodyLarge"/>
              <w:jc w:val="right"/>
            </w:pPr>
            <w:r>
              <w:t xml:space="preserve"> 431,000</w:t>
            </w:r>
          </w:p>
        </w:tc>
        <w:tc>
          <w:tcPr>
            <w:tcW w:w="360" w:type="dxa"/>
          </w:tcPr>
          <w:p w:rsidR="00120C2E" w:rsidRDefault="00120C2E">
            <w:pPr>
              <w:pStyle w:val="BodyLarge"/>
              <w:jc w:val="right"/>
            </w:pPr>
          </w:p>
        </w:tc>
        <w:tc>
          <w:tcPr>
            <w:tcW w:w="630" w:type="dxa"/>
          </w:tcPr>
          <w:p w:rsidR="00120C2E" w:rsidRDefault="00120C2E">
            <w:pPr>
              <w:pStyle w:val="BodyLarge"/>
            </w:pPr>
            <w:r>
              <w:t>(l)</w:t>
            </w:r>
          </w:p>
        </w:tc>
        <w:tc>
          <w:tcPr>
            <w:tcW w:w="1260" w:type="dxa"/>
          </w:tcPr>
          <w:p w:rsidR="00120C2E" w:rsidRDefault="00120C2E" w:rsidP="00625B44">
            <w:pPr>
              <w:pStyle w:val="BodyLarge"/>
              <w:ind w:right="-108"/>
              <w:jc w:val="right"/>
            </w:pPr>
            <w:r>
              <w:t xml:space="preserve"> 4</w:t>
            </w:r>
            <w:r w:rsidR="00625B44">
              <w:t>6</w:t>
            </w:r>
            <w:r>
              <w:t>5,000</w:t>
            </w:r>
          </w:p>
        </w:tc>
      </w:tr>
    </w:tbl>
    <w:p w:rsidR="00120C2E" w:rsidRDefault="00120C2E">
      <w:pPr>
        <w:pStyle w:val="BodyLarge"/>
        <w:tabs>
          <w:tab w:val="center" w:pos="5270"/>
        </w:tabs>
        <w:spacing w:before="60"/>
      </w:pPr>
    </w:p>
    <w:p w:rsidR="00120C2E" w:rsidRDefault="00120C2E">
      <w:pPr>
        <w:pStyle w:val="BodyLarge"/>
        <w:tabs>
          <w:tab w:val="center" w:pos="5270"/>
        </w:tabs>
        <w:spacing w:before="60"/>
      </w:pPr>
    </w:p>
    <w:p w:rsidR="00120C2E" w:rsidRDefault="00120C2E">
      <w:pPr>
        <w:pStyle w:val="BodyLarge"/>
        <w:tabs>
          <w:tab w:val="center" w:pos="5270"/>
        </w:tabs>
        <w:spacing w:before="60"/>
      </w:pPr>
      <w:r>
        <w:t>(b)</w:t>
      </w:r>
      <w:r>
        <w:tab/>
      </w:r>
      <w:r w:rsidR="0022174B" w:rsidRPr="0022174B">
        <w:t>LEONARDO</w:t>
      </w:r>
      <w:r w:rsidR="00625B44">
        <w:t xml:space="preserve"> </w:t>
      </w:r>
      <w:r>
        <w:t>COMPANY</w:t>
      </w:r>
    </w:p>
    <w:p w:rsidR="00120C2E" w:rsidRDefault="00120C2E">
      <w:pPr>
        <w:pStyle w:val="BodyLarge"/>
        <w:tabs>
          <w:tab w:val="center" w:pos="5270"/>
        </w:tabs>
      </w:pPr>
      <w:r>
        <w:tab/>
        <w:t>Retained Earnings Statement</w:t>
      </w:r>
    </w:p>
    <w:p w:rsidR="00120C2E" w:rsidRDefault="00120C2E">
      <w:pPr>
        <w:pStyle w:val="BodyLarge"/>
        <w:tabs>
          <w:tab w:val="center" w:pos="5270"/>
        </w:tabs>
      </w:pPr>
      <w:r>
        <w:tab/>
        <w:t xml:space="preserve">For the Year Ended December 31, </w:t>
      </w:r>
      <w:r w:rsidR="00D07FCF">
        <w:t>2015</w:t>
      </w:r>
    </w:p>
    <w:p w:rsidR="00120C2E" w:rsidRDefault="00120C2E">
      <w:pPr>
        <w:pStyle w:val="BodyLarge"/>
        <w:tabs>
          <w:tab w:val="left" w:pos="600"/>
          <w:tab w:val="right" w:pos="9940"/>
        </w:tabs>
        <w:spacing w:line="140" w:lineRule="exact"/>
        <w:ind w:left="630"/>
        <w:rPr>
          <w:u w:val="single"/>
        </w:rPr>
      </w:pPr>
      <w:r>
        <w:rPr>
          <w:u w:val="single"/>
        </w:rP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left" w:pos="600"/>
          <w:tab w:val="right" w:leader="dot" w:pos="6720"/>
          <w:tab w:val="right" w:pos="8280"/>
          <w:tab w:val="right" w:pos="9940"/>
        </w:tabs>
      </w:pPr>
      <w:r>
        <w:tab/>
        <w:t xml:space="preserve">Retained earnings, </w:t>
      </w:r>
      <w:r>
        <w:rPr>
          <w:spacing w:val="-4"/>
        </w:rPr>
        <w:t>January</w:t>
      </w:r>
      <w:r>
        <w:t xml:space="preserve"> 1</w:t>
      </w:r>
      <w:r>
        <w:tab/>
      </w:r>
      <w:r>
        <w:tab/>
      </w:r>
      <w:r>
        <w:tab/>
        <w:t>$20,000</w:t>
      </w:r>
    </w:p>
    <w:p w:rsidR="00120C2E" w:rsidRDefault="00120C2E">
      <w:pPr>
        <w:pStyle w:val="BodyLarge"/>
        <w:tabs>
          <w:tab w:val="left" w:pos="600"/>
          <w:tab w:val="right" w:leader="dot" w:pos="6720"/>
          <w:tab w:val="right" w:pos="8280"/>
          <w:tab w:val="right" w:pos="9940"/>
        </w:tabs>
      </w:pPr>
      <w:r>
        <w:tab/>
        <w:t>Add:   Net income</w:t>
      </w:r>
      <w:r>
        <w:tab/>
      </w:r>
      <w:r>
        <w:tab/>
      </w:r>
      <w:r>
        <w:tab/>
      </w:r>
      <w:r>
        <w:rPr>
          <w:spacing w:val="-4"/>
          <w:u w:val="single"/>
        </w:rPr>
        <w:t xml:space="preserve">  </w:t>
      </w:r>
      <w:r w:rsidR="00D07FCF">
        <w:rPr>
          <w:u w:val="single"/>
        </w:rPr>
        <w:t>38</w:t>
      </w:r>
      <w:r>
        <w:rPr>
          <w:u w:val="single"/>
        </w:rPr>
        <w:t>,000</w:t>
      </w:r>
    </w:p>
    <w:p w:rsidR="00120C2E" w:rsidRDefault="00120C2E">
      <w:pPr>
        <w:pStyle w:val="BodyLarge"/>
        <w:tabs>
          <w:tab w:val="left" w:pos="600"/>
          <w:tab w:val="right" w:pos="6720"/>
          <w:tab w:val="right" w:pos="8280"/>
          <w:tab w:val="right" w:pos="9940"/>
        </w:tabs>
      </w:pPr>
      <w:r>
        <w:tab/>
      </w:r>
      <w:r>
        <w:tab/>
      </w:r>
      <w:r>
        <w:tab/>
      </w:r>
      <w:r>
        <w:tab/>
        <w:t xml:space="preserve"> </w:t>
      </w:r>
      <w:r w:rsidR="00D07FCF">
        <w:t>58</w:t>
      </w:r>
      <w:r>
        <w:t>,000</w:t>
      </w:r>
    </w:p>
    <w:p w:rsidR="00120C2E" w:rsidRDefault="00120C2E">
      <w:pPr>
        <w:pStyle w:val="BodyLarge"/>
        <w:tabs>
          <w:tab w:val="left" w:pos="600"/>
          <w:tab w:val="right" w:leader="dot" w:pos="6720"/>
          <w:tab w:val="right" w:pos="8280"/>
          <w:tab w:val="right" w:pos="9940"/>
        </w:tabs>
      </w:pPr>
      <w:r>
        <w:tab/>
        <w:t>Less:  Dividends</w:t>
      </w:r>
      <w:r>
        <w:tab/>
      </w:r>
      <w:r>
        <w:tab/>
      </w:r>
      <w:r>
        <w:tab/>
      </w:r>
      <w:r>
        <w:rPr>
          <w:u w:val="single"/>
        </w:rPr>
        <w:t xml:space="preserve">  </w:t>
      </w:r>
      <w:r w:rsidR="00D07FCF">
        <w:rPr>
          <w:u w:val="single"/>
        </w:rPr>
        <w:t>51</w:t>
      </w:r>
      <w:r>
        <w:rPr>
          <w:u w:val="single"/>
        </w:rPr>
        <w:t>,000</w:t>
      </w:r>
    </w:p>
    <w:p w:rsidR="00120C2E" w:rsidRDefault="00120C2E">
      <w:pPr>
        <w:pStyle w:val="BodyLarge"/>
        <w:tabs>
          <w:tab w:val="left" w:pos="600"/>
          <w:tab w:val="right" w:leader="dot" w:pos="6720"/>
          <w:tab w:val="right" w:pos="8280"/>
          <w:tab w:val="right" w:pos="9940"/>
        </w:tabs>
      </w:pPr>
      <w:r>
        <w:tab/>
        <w:t>Retained earnings, December 31</w:t>
      </w:r>
      <w:r>
        <w:tab/>
      </w:r>
      <w:r>
        <w:tab/>
      </w:r>
      <w:r>
        <w:tab/>
      </w:r>
      <w:r>
        <w:rPr>
          <w:u w:val="double"/>
        </w:rPr>
        <w:t>$  7,000</w:t>
      </w:r>
    </w:p>
    <w:p w:rsidR="00120C2E" w:rsidRDefault="00120C2E">
      <w:pPr>
        <w:pStyle w:val="BodyLarge"/>
      </w:pPr>
    </w:p>
    <w:p w:rsidR="00120C2E" w:rsidRDefault="00120C2E">
      <w:pPr>
        <w:pStyle w:val="BodyLarge"/>
      </w:pPr>
    </w:p>
    <w:p w:rsidR="00120C2E" w:rsidRDefault="00120C2E">
      <w:pPr>
        <w:pStyle w:val="BodyLarge"/>
        <w:tabs>
          <w:tab w:val="left" w:pos="600"/>
        </w:tabs>
        <w:spacing w:before="60"/>
        <w:ind w:left="600" w:hanging="600"/>
        <w:jc w:val="both"/>
      </w:pPr>
      <w:r>
        <w:t>(c)</w:t>
      </w:r>
      <w:r>
        <w:tab/>
        <w:t>The sequence of preparing financial statements is income stat</w:t>
      </w:r>
      <w:r>
        <w:t>e</w:t>
      </w:r>
      <w:r>
        <w:t>ment, retained earnings statement, and balance sheet. The interrel</w:t>
      </w:r>
      <w:r>
        <w:t>a</w:t>
      </w:r>
      <w:r>
        <w:t xml:space="preserve">tionship of the retained earnings statement to the other financial statements results from the fact that net income from the income statement </w:t>
      </w:r>
      <w:r>
        <w:br/>
      </w:r>
      <w:r>
        <w:rPr>
          <w:spacing w:val="-4"/>
        </w:rPr>
        <w:t>is reported in the retained earnings statement and ending retained earnings reported</w:t>
      </w:r>
      <w:r>
        <w:t xml:space="preserve"> in the retained earnings statement is the amount r</w:t>
      </w:r>
      <w:r>
        <w:t>e</w:t>
      </w:r>
      <w:r>
        <w:t>ported for retained earnings on the balance sheet.</w:t>
      </w:r>
    </w:p>
    <w:p w:rsidR="00120C2E" w:rsidRDefault="00120C2E">
      <w:pPr>
        <w:pStyle w:val="BodyLarge"/>
        <w:sectPr w:rsidR="00120C2E">
          <w:headerReference w:type="default" r:id="rId26"/>
          <w:footerReference w:type="default" r:id="rId27"/>
          <w:pgSz w:w="12240" w:h="15840" w:code="1"/>
          <w:pgMar w:top="720" w:right="360" w:bottom="907" w:left="1800" w:header="720" w:footer="907" w:gutter="0"/>
          <w:cols w:space="720"/>
        </w:sectPr>
      </w:pPr>
    </w:p>
    <w:p w:rsidR="00120C2E" w:rsidRDefault="00D83A7D">
      <w:pPr>
        <w:pStyle w:val="BodyLarge"/>
        <w:sectPr w:rsidR="00120C2E">
          <w:headerReference w:type="default" r:id="rId28"/>
          <w:footerReference w:type="even" r:id="rId29"/>
          <w:footerReference w:type="default" r:id="rId30"/>
          <w:pgSz w:w="15840" w:h="12240" w:orient="landscape" w:code="1"/>
          <w:pgMar w:top="360" w:right="720" w:bottom="1800" w:left="907" w:header="720" w:footer="907" w:gutter="0"/>
          <w:cols w:space="720"/>
        </w:sectPr>
      </w:pPr>
      <w:r>
        <w:rPr>
          <w:noProof/>
          <w:sz w:val="20"/>
        </w:rPr>
        <mc:AlternateContent>
          <mc:Choice Requires="wps">
            <w:drawing>
              <wp:anchor distT="0" distB="0" distL="114300" distR="114300" simplePos="0" relativeHeight="251663872" behindDoc="0" locked="0" layoutInCell="1" allowOverlap="1">
                <wp:simplePos x="0" y="0"/>
                <wp:positionH relativeFrom="column">
                  <wp:posOffset>5546090</wp:posOffset>
                </wp:positionH>
                <wp:positionV relativeFrom="paragraph">
                  <wp:posOffset>3002280</wp:posOffset>
                </wp:positionV>
                <wp:extent cx="228600" cy="3658870"/>
                <wp:effectExtent l="0" t="0" r="0" b="0"/>
                <wp:wrapNone/>
                <wp:docPr id="1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8600" cy="3658870"/>
                        </a:xfrm>
                        <a:prstGeom prst="leftBrace">
                          <a:avLst>
                            <a:gd name="adj1" fmla="val 1333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F45F2" id="AutoShape 35" o:spid="_x0000_s1026" type="#_x0000_t87" style="position:absolute;margin-left:436.7pt;margin-top:236.4pt;width:18pt;height:288.1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"/>
            </w:pict>
          </mc:Fallback>
        </mc:AlternateContent>
      </w:r>
      <w:r>
        <w:rPr>
          <w:noProof/>
          <w:sz w:val="20"/>
        </w:rPr>
        <mc:AlternateContent>
          <mc:Choice Requires="wps">
            <w:drawing>
              <wp:anchor distT="0" distB="0" distL="114300" distR="114300" simplePos="0" relativeHeight="251662848" behindDoc="0" locked="0" layoutInCell="1" allowOverlap="1">
                <wp:simplePos x="0" y="0"/>
                <wp:positionH relativeFrom="column">
                  <wp:posOffset>1842770</wp:posOffset>
                </wp:positionH>
                <wp:positionV relativeFrom="paragraph">
                  <wp:posOffset>3324860</wp:posOffset>
                </wp:positionV>
                <wp:extent cx="278765" cy="2960370"/>
                <wp:effectExtent l="0" t="0" r="0" b="0"/>
                <wp:wrapNone/>
                <wp:docPr id="1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78765" cy="2960370"/>
                        </a:xfrm>
                        <a:prstGeom prst="leftBrace">
                          <a:avLst>
                            <a:gd name="adj1" fmla="val 884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ACF50" id="AutoShape 34" o:spid="_x0000_s1026" type="#_x0000_t87" style="position:absolute;margin-left:145.1pt;margin-top:261.8pt;width:21.95pt;height:233.1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"/>
            </w:pict>
          </mc:Fallback>
        </mc:AlternateContent>
      </w:r>
      <w:r>
        <w:rPr>
          <w:noProof/>
          <w:sz w:val="20"/>
        </w:rPr>
        <mc:AlternateContent>
          <mc:Choice Requires="wps">
            <w:drawing>
              <wp:anchor distT="0" distB="0" distL="0" distR="0" simplePos="0" relativeHeight="251660800" behindDoc="0" locked="0" layoutInCell="1" allowOverlap="1">
                <wp:simplePos x="0" y="0"/>
                <wp:positionH relativeFrom="margin">
                  <wp:posOffset>6350</wp:posOffset>
                </wp:positionH>
                <wp:positionV relativeFrom="margin">
                  <wp:posOffset>0</wp:posOffset>
                </wp:positionV>
                <wp:extent cx="406400" cy="6465570"/>
                <wp:effectExtent l="0" t="0" r="0" b="0"/>
                <wp:wrapSquare wrapText="right"/>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6465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7CB" w:rsidRDefault="00A837CB">
                            <w:pPr>
                              <w:pStyle w:val="BodyLarge"/>
                              <w:tabs>
                                <w:tab w:val="right" w:pos="10080"/>
                              </w:tabs>
                              <w:spacing w:before="100" w:line="240" w:lineRule="exact"/>
                              <w:rPr>
                                <w:b w:val="0"/>
                                <w:sz w:val="20"/>
                                <w:u w:val="single"/>
                              </w:rPr>
                            </w:pPr>
                            <w:r>
                              <w:rPr>
                                <w:b w:val="0"/>
                                <w:sz w:val="20"/>
                                <w:u w:val="single"/>
                              </w:rPr>
                              <w:tab/>
                            </w:r>
                          </w:p>
                          <w:p w:rsidR="00A837CB" w:rsidRDefault="00A837CB">
                            <w:pPr>
                              <w:pStyle w:val="BodyLarge"/>
                              <w:tabs>
                                <w:tab w:val="left" w:pos="763"/>
                              </w:tabs>
                              <w:spacing w:line="240" w:lineRule="exact"/>
                              <w:rPr>
                                <w:b w:val="0"/>
                                <w:sz w:val="20"/>
                              </w:rPr>
                            </w:pPr>
                            <w:r>
                              <w:rPr>
                                <w:b w:val="0"/>
                                <w:sz w:val="20"/>
                              </w:rPr>
                              <w:t>1-34</w:t>
                            </w:r>
                            <w:r>
                              <w:rPr>
                                <w:b w:val="0"/>
                                <w:sz w:val="16"/>
                              </w:rPr>
                              <w:tab/>
                            </w:r>
                            <w:r w:rsidR="001B1386">
                              <w:rPr>
                                <w:b w:val="0"/>
                                <w:sz w:val="16"/>
                              </w:rPr>
                              <w:t xml:space="preserve">       </w:t>
                            </w:r>
                            <w:r>
                              <w:rPr>
                                <w:b w:val="0"/>
                                <w:sz w:val="16"/>
                              </w:rPr>
                              <w:t xml:space="preserve">  </w:t>
                            </w:r>
                            <w:r w:rsidRPr="00D10D1A">
                              <w:rPr>
                                <w:b w:val="0"/>
                                <w:color w:val="000000"/>
                                <w:sz w:val="16"/>
                                <w:szCs w:val="18"/>
                              </w:rPr>
                              <w:t>Copyright © 201</w:t>
                            </w:r>
                            <w:r>
                              <w:rPr>
                                <w:b w:val="0"/>
                                <w:color w:val="000000"/>
                                <w:sz w:val="16"/>
                                <w:szCs w:val="18"/>
                              </w:rPr>
                              <w:t>4</w:t>
                            </w:r>
                            <w:r w:rsidRPr="00D10D1A">
                              <w:rPr>
                                <w:b w:val="0"/>
                                <w:color w:val="000000"/>
                                <w:sz w:val="16"/>
                                <w:szCs w:val="18"/>
                              </w:rPr>
                              <w:t xml:space="preserve"> John Wiley &amp; Sons, Inc.   Weygandt, </w:t>
                            </w:r>
                            <w:r w:rsidR="001B1386" w:rsidRPr="001B1386">
                              <w:rPr>
                                <w:b w:val="0"/>
                                <w:i/>
                                <w:color w:val="000000"/>
                                <w:sz w:val="16"/>
                                <w:szCs w:val="18"/>
                              </w:rPr>
                              <w:t>Financial</w:t>
                            </w:r>
                            <w:r w:rsidR="001B1386" w:rsidRPr="001B1386" w:rsidDel="00DD1534">
                              <w:rPr>
                                <w:b w:val="0"/>
                                <w:i/>
                                <w:color w:val="000000"/>
                                <w:sz w:val="16"/>
                                <w:szCs w:val="18"/>
                              </w:rPr>
                              <w:t xml:space="preserve"> </w:t>
                            </w:r>
                            <w:r w:rsidRPr="00D10D1A">
                              <w:rPr>
                                <w:b w:val="0"/>
                                <w:i/>
                                <w:color w:val="000000"/>
                                <w:sz w:val="16"/>
                                <w:szCs w:val="18"/>
                              </w:rPr>
                              <w:t>Accounting</w:t>
                            </w:r>
                            <w:r w:rsidRPr="00D10D1A">
                              <w:rPr>
                                <w:b w:val="0"/>
                                <w:color w:val="000000"/>
                                <w:sz w:val="16"/>
                                <w:szCs w:val="18"/>
                              </w:rPr>
                              <w:t xml:space="preserve">, </w:t>
                            </w:r>
                            <w:r>
                              <w:rPr>
                                <w:b w:val="0"/>
                                <w:color w:val="000000"/>
                                <w:sz w:val="16"/>
                                <w:szCs w:val="18"/>
                              </w:rPr>
                              <w:t>9</w:t>
                            </w:r>
                            <w:r w:rsidRPr="00D10D1A">
                              <w:rPr>
                                <w:b w:val="0"/>
                                <w:color w:val="000000"/>
                                <w:sz w:val="16"/>
                                <w:szCs w:val="18"/>
                              </w:rPr>
                              <w:t>/e, Solutions Manual   (For Instructor Use Only)</w:t>
                            </w:r>
                          </w:p>
                          <w:p w:rsidR="00A837CB" w:rsidRDefault="00A837CB"/>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5pt;margin-top:0;width:32pt;height:509.1pt;z-index:251660800;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" stroked="f">
                <v:textbox style="layout-flow:vertical" inset="0,0,0,0">
                  <w:txbxContent>
                    <w:p w:rsidR="00A837CB" w:rsidRDefault="00A837CB">
                      <w:pPr>
                        <w:pStyle w:val="BodyLarge"/>
                        <w:tabs>
                          <w:tab w:val="right" w:pos="10080"/>
                        </w:tabs>
                        <w:spacing w:before="100" w:line="240" w:lineRule="exact"/>
                        <w:rPr>
                          <w:b w:val="0"/>
                          <w:sz w:val="20"/>
                          <w:u w:val="single"/>
                        </w:rPr>
                      </w:pPr>
                      <w:r>
                        <w:rPr>
                          <w:b w:val="0"/>
                          <w:sz w:val="20"/>
                          <w:u w:val="single"/>
                        </w:rPr>
                        <w:tab/>
                      </w:r>
                    </w:p>
                    <w:p w:rsidR="00A837CB" w:rsidRDefault="00A837CB">
                      <w:pPr>
                        <w:pStyle w:val="BodyLarge"/>
                        <w:tabs>
                          <w:tab w:val="left" w:pos="763"/>
                        </w:tabs>
                        <w:spacing w:line="240" w:lineRule="exact"/>
                        <w:rPr>
                          <w:b w:val="0"/>
                          <w:sz w:val="20"/>
                        </w:rPr>
                      </w:pPr>
                      <w:r>
                        <w:rPr>
                          <w:b w:val="0"/>
                          <w:sz w:val="20"/>
                        </w:rPr>
                        <w:t>1-34</w:t>
                      </w:r>
                      <w:r>
                        <w:rPr>
                          <w:b w:val="0"/>
                          <w:sz w:val="16"/>
                        </w:rPr>
                        <w:tab/>
                      </w:r>
                      <w:r w:rsidR="001B1386">
                        <w:rPr>
                          <w:b w:val="0"/>
                          <w:sz w:val="16"/>
                        </w:rPr>
                        <w:t xml:space="preserve">       </w:t>
                      </w:r>
                      <w:r>
                        <w:rPr>
                          <w:b w:val="0"/>
                          <w:sz w:val="16"/>
                        </w:rPr>
                        <w:t xml:space="preserve">  </w:t>
                      </w:r>
                      <w:r w:rsidRPr="00D10D1A">
                        <w:rPr>
                          <w:b w:val="0"/>
                          <w:color w:val="000000"/>
                          <w:sz w:val="16"/>
                          <w:szCs w:val="18"/>
                        </w:rPr>
                        <w:t>Copyright © 201</w:t>
                      </w:r>
                      <w:r>
                        <w:rPr>
                          <w:b w:val="0"/>
                          <w:color w:val="000000"/>
                          <w:sz w:val="16"/>
                          <w:szCs w:val="18"/>
                        </w:rPr>
                        <w:t>4</w:t>
                      </w:r>
                      <w:r w:rsidRPr="00D10D1A">
                        <w:rPr>
                          <w:b w:val="0"/>
                          <w:color w:val="000000"/>
                          <w:sz w:val="16"/>
                          <w:szCs w:val="18"/>
                        </w:rPr>
                        <w:t xml:space="preserve"> John Wiley &amp; Sons, Inc.   Weygandt, </w:t>
                      </w:r>
                      <w:r w:rsidR="001B1386" w:rsidRPr="001B1386">
                        <w:rPr>
                          <w:b w:val="0"/>
                          <w:i/>
                          <w:color w:val="000000"/>
                          <w:sz w:val="16"/>
                          <w:szCs w:val="18"/>
                        </w:rPr>
                        <w:t>Financial</w:t>
                      </w:r>
                      <w:r w:rsidR="001B1386" w:rsidRPr="001B1386" w:rsidDel="00DD1534">
                        <w:rPr>
                          <w:b w:val="0"/>
                          <w:i/>
                          <w:color w:val="000000"/>
                          <w:sz w:val="16"/>
                          <w:szCs w:val="18"/>
                        </w:rPr>
                        <w:t xml:space="preserve"> </w:t>
                      </w:r>
                      <w:r w:rsidRPr="00D10D1A">
                        <w:rPr>
                          <w:b w:val="0"/>
                          <w:i/>
                          <w:color w:val="000000"/>
                          <w:sz w:val="16"/>
                          <w:szCs w:val="18"/>
                        </w:rPr>
                        <w:t>Accounting</w:t>
                      </w:r>
                      <w:r w:rsidRPr="00D10D1A">
                        <w:rPr>
                          <w:b w:val="0"/>
                          <w:color w:val="000000"/>
                          <w:sz w:val="16"/>
                          <w:szCs w:val="18"/>
                        </w:rPr>
                        <w:t xml:space="preserve">, </w:t>
                      </w:r>
                      <w:r>
                        <w:rPr>
                          <w:b w:val="0"/>
                          <w:color w:val="000000"/>
                          <w:sz w:val="16"/>
                          <w:szCs w:val="18"/>
                        </w:rPr>
                        <w:t>9</w:t>
                      </w:r>
                      <w:r w:rsidRPr="00D10D1A">
                        <w:rPr>
                          <w:b w:val="0"/>
                          <w:color w:val="000000"/>
                          <w:sz w:val="16"/>
                          <w:szCs w:val="18"/>
                        </w:rPr>
                        <w:t>/e, Solutions Manual   (For Instructor Use Only)</w:t>
                      </w:r>
                    </w:p>
                    <w:p w:rsidR="00A837CB" w:rsidRDefault="00A837CB"/>
                  </w:txbxContent>
                </v:textbox>
                <w10:wrap type="square" side="right" anchorx="margin" anchory="margin"/>
              </v:shape>
            </w:pict>
          </mc:Fallback>
        </mc:AlternateContent>
      </w:r>
      <w:r>
        <w:rPr>
          <w:noProof/>
          <w:sz w:val="20"/>
        </w:rPr>
        <mc:AlternateContent>
          <mc:Choice Requires="wps">
            <w:drawing>
              <wp:anchor distT="0" distB="0" distL="0" distR="0" simplePos="0" relativeHeight="251661824" behindDoc="0" locked="0" layoutInCell="1" allowOverlap="0">
                <wp:simplePos x="0" y="0"/>
                <wp:positionH relativeFrom="margin">
                  <wp:posOffset>514985</wp:posOffset>
                </wp:positionH>
                <wp:positionV relativeFrom="margin">
                  <wp:posOffset>261620</wp:posOffset>
                </wp:positionV>
                <wp:extent cx="7807325" cy="5125720"/>
                <wp:effectExtent l="0" t="0" r="0" b="0"/>
                <wp:wrapSquare wrapText="bothSides"/>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7325" cy="512572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A837CB" w:rsidRDefault="00A837CB">
                            <w:pPr>
                              <w:pStyle w:val="BodyLarge"/>
                              <w:spacing w:line="160" w:lineRule="exact"/>
                            </w:pPr>
                          </w:p>
                          <w:tbl>
                            <w:tblPr>
                              <w:tblW w:w="0" w:type="auto"/>
                              <w:tblInd w:w="98" w:type="dxa"/>
                              <w:tblLayout w:type="fixed"/>
                              <w:tblCellMar>
                                <w:left w:w="0" w:type="dxa"/>
                                <w:right w:w="0" w:type="dxa"/>
                              </w:tblCellMar>
                              <w:tblLook w:val="0000" w:firstRow="0" w:lastRow="0" w:firstColumn="0" w:lastColumn="0" w:noHBand="0" w:noVBand="0"/>
                            </w:tblPr>
                            <w:tblGrid>
                              <w:gridCol w:w="315"/>
                              <w:gridCol w:w="126"/>
                              <w:gridCol w:w="927"/>
                              <w:gridCol w:w="216"/>
                              <w:gridCol w:w="1098"/>
                              <w:gridCol w:w="270"/>
                              <w:gridCol w:w="954"/>
                              <w:gridCol w:w="252"/>
                              <w:gridCol w:w="1071"/>
                              <w:gridCol w:w="279"/>
                              <w:gridCol w:w="1017"/>
                              <w:gridCol w:w="297"/>
                              <w:gridCol w:w="1125"/>
                              <w:gridCol w:w="261"/>
                              <w:gridCol w:w="1125"/>
                              <w:gridCol w:w="216"/>
                              <w:gridCol w:w="990"/>
                              <w:gridCol w:w="198"/>
                              <w:gridCol w:w="18"/>
                              <w:gridCol w:w="1008"/>
                              <w:gridCol w:w="396"/>
                            </w:tblGrid>
                            <w:tr w:rsidR="00A837CB">
                              <w:tblPrEx>
                                <w:tblCellMar>
                                  <w:top w:w="0" w:type="dxa"/>
                                  <w:left w:w="0" w:type="dxa"/>
                                  <w:bottom w:w="0" w:type="dxa"/>
                                  <w:right w:w="0" w:type="dxa"/>
                                </w:tblCellMar>
                              </w:tblPrEx>
                              <w:trPr>
                                <w:cantSplit/>
                              </w:trPr>
                              <w:tc>
                                <w:tcPr>
                                  <w:tcW w:w="10539" w:type="dxa"/>
                                  <w:gridSpan w:val="17"/>
                                </w:tcPr>
                                <w:p w:rsidR="00A837CB" w:rsidRDefault="00A837CB" w:rsidP="00625B44">
                                  <w:pPr>
                                    <w:pStyle w:val="BodyLarge"/>
                                    <w:tabs>
                                      <w:tab w:val="center" w:pos="5870"/>
                                    </w:tabs>
                                    <w:spacing w:line="260" w:lineRule="exact"/>
                                    <w:ind w:left="18"/>
                                    <w:rPr>
                                      <w:sz w:val="20"/>
                                    </w:rPr>
                                  </w:pPr>
                                  <w:r>
                                    <w:rPr>
                                      <w:sz w:val="20"/>
                                    </w:rPr>
                                    <w:t>(a)</w:t>
                                  </w:r>
                                  <w:r>
                                    <w:rPr>
                                      <w:sz w:val="20"/>
                                    </w:rPr>
                                    <w:tab/>
                                  </w:r>
                                  <w:smartTag w:uri="urn:schemas-microsoft-com:office:smarttags" w:element="place">
                                    <w:smartTag w:uri="urn:schemas-microsoft-com:office:smarttags" w:element="City">
                                      <w:r>
                                        <w:rPr>
                                          <w:sz w:val="20"/>
                                        </w:rPr>
                                        <w:t>TAYLOR</w:t>
                                      </w:r>
                                    </w:smartTag>
                                  </w:smartTag>
                                  <w:r>
                                    <w:rPr>
                                      <w:sz w:val="20"/>
                                    </w:rPr>
                                    <w:t xml:space="preserve"> MADE TRAVEL AGENCY</w:t>
                                  </w:r>
                                </w:p>
                              </w:tc>
                              <w:tc>
                                <w:tcPr>
                                  <w:tcW w:w="216" w:type="dxa"/>
                                  <w:gridSpan w:val="2"/>
                                </w:tcPr>
                                <w:p w:rsidR="00A837CB" w:rsidRDefault="00A837CB">
                                  <w:pPr>
                                    <w:spacing w:line="240" w:lineRule="auto"/>
                                    <w:rPr>
                                      <w:sz w:val="20"/>
                                    </w:rPr>
                                  </w:pPr>
                                </w:p>
                              </w:tc>
                              <w:tc>
                                <w:tcPr>
                                  <w:tcW w:w="1008" w:type="dxa"/>
                                </w:tcPr>
                                <w:p w:rsidR="00A837CB" w:rsidRDefault="00A837CB">
                                  <w:pPr>
                                    <w:spacing w:line="240" w:lineRule="auto"/>
                                    <w:rPr>
                                      <w:sz w:val="20"/>
                                    </w:rPr>
                                  </w:pPr>
                                </w:p>
                              </w:tc>
                              <w:tc>
                                <w:tcPr>
                                  <w:tcW w:w="396" w:type="dxa"/>
                                </w:tcPr>
                                <w:p w:rsidR="00A837CB" w:rsidRDefault="00A837CB">
                                  <w:pPr>
                                    <w:spacing w:line="240" w:lineRule="auto"/>
                                    <w:rPr>
                                      <w:sz w:val="20"/>
                                    </w:rPr>
                                  </w:pPr>
                                </w:p>
                              </w:tc>
                            </w:tr>
                            <w:tr w:rsidR="00A837CB" w:rsidTr="007E03C0">
                              <w:tblPrEx>
                                <w:tblCellMar>
                                  <w:top w:w="0" w:type="dxa"/>
                                  <w:left w:w="0" w:type="dxa"/>
                                  <w:bottom w:w="0" w:type="dxa"/>
                                  <w:right w:w="0" w:type="dxa"/>
                                </w:tblCellMar>
                              </w:tblPrEx>
                              <w:trPr>
                                <w:cantSplit/>
                              </w:trPr>
                              <w:tc>
                                <w:tcPr>
                                  <w:tcW w:w="315" w:type="dxa"/>
                                </w:tcPr>
                                <w:p w:rsidR="00A837CB" w:rsidRDefault="00A837CB">
                                  <w:pPr>
                                    <w:pStyle w:val="BodyLarge"/>
                                    <w:spacing w:line="260" w:lineRule="exact"/>
                                    <w:jc w:val="center"/>
                                    <w:rPr>
                                      <w:sz w:val="20"/>
                                    </w:rPr>
                                  </w:pPr>
                                </w:p>
                              </w:tc>
                              <w:tc>
                                <w:tcPr>
                                  <w:tcW w:w="126" w:type="dxa"/>
                                </w:tcPr>
                                <w:p w:rsidR="00A837CB" w:rsidRDefault="00A837CB">
                                  <w:pPr>
                                    <w:pStyle w:val="BodyLarge"/>
                                    <w:spacing w:line="260" w:lineRule="exact"/>
                                    <w:rPr>
                                      <w:sz w:val="20"/>
                                    </w:rPr>
                                  </w:pPr>
                                </w:p>
                              </w:tc>
                              <w:tc>
                                <w:tcPr>
                                  <w:tcW w:w="927" w:type="dxa"/>
                                </w:tcPr>
                                <w:p w:rsidR="00A837CB" w:rsidRDefault="00A837CB">
                                  <w:pPr>
                                    <w:pStyle w:val="BodyLarge"/>
                                    <w:spacing w:line="260" w:lineRule="exact"/>
                                    <w:jc w:val="center"/>
                                    <w:rPr>
                                      <w:sz w:val="20"/>
                                    </w:rPr>
                                  </w:pPr>
                                </w:p>
                              </w:tc>
                              <w:tc>
                                <w:tcPr>
                                  <w:tcW w:w="216" w:type="dxa"/>
                                </w:tcPr>
                                <w:p w:rsidR="00A837CB" w:rsidRDefault="00A837CB">
                                  <w:pPr>
                                    <w:pStyle w:val="BodyLarge"/>
                                    <w:spacing w:line="260" w:lineRule="exact"/>
                                    <w:jc w:val="center"/>
                                    <w:rPr>
                                      <w:sz w:val="20"/>
                                    </w:rPr>
                                  </w:pPr>
                                </w:p>
                              </w:tc>
                              <w:tc>
                                <w:tcPr>
                                  <w:tcW w:w="1098" w:type="dxa"/>
                                </w:tcPr>
                                <w:p w:rsidR="00A837CB" w:rsidRDefault="00A837CB">
                                  <w:pPr>
                                    <w:pStyle w:val="BodyLarge"/>
                                    <w:spacing w:line="260" w:lineRule="exact"/>
                                    <w:jc w:val="center"/>
                                    <w:rPr>
                                      <w:sz w:val="20"/>
                                    </w:rPr>
                                  </w:pPr>
                                </w:p>
                              </w:tc>
                              <w:tc>
                                <w:tcPr>
                                  <w:tcW w:w="270" w:type="dxa"/>
                                </w:tcPr>
                                <w:p w:rsidR="00A837CB" w:rsidRDefault="00A837CB">
                                  <w:pPr>
                                    <w:pStyle w:val="BodyLarge"/>
                                    <w:spacing w:line="260" w:lineRule="exact"/>
                                    <w:jc w:val="center"/>
                                    <w:rPr>
                                      <w:sz w:val="20"/>
                                    </w:rPr>
                                  </w:pPr>
                                </w:p>
                              </w:tc>
                              <w:tc>
                                <w:tcPr>
                                  <w:tcW w:w="954" w:type="dxa"/>
                                </w:tcPr>
                                <w:p w:rsidR="00A837CB" w:rsidRDefault="00A837CB">
                                  <w:pPr>
                                    <w:pStyle w:val="BodyLarge"/>
                                    <w:spacing w:line="260" w:lineRule="exact"/>
                                    <w:jc w:val="center"/>
                                    <w:rPr>
                                      <w:sz w:val="20"/>
                                    </w:rPr>
                                  </w:pPr>
                                </w:p>
                              </w:tc>
                              <w:tc>
                                <w:tcPr>
                                  <w:tcW w:w="252" w:type="dxa"/>
                                </w:tcPr>
                                <w:p w:rsidR="00A837CB" w:rsidRDefault="00A837CB">
                                  <w:pPr>
                                    <w:pStyle w:val="BodyLarge"/>
                                    <w:spacing w:line="260" w:lineRule="exact"/>
                                    <w:jc w:val="center"/>
                                    <w:rPr>
                                      <w:sz w:val="20"/>
                                    </w:rPr>
                                  </w:pPr>
                                </w:p>
                              </w:tc>
                              <w:tc>
                                <w:tcPr>
                                  <w:tcW w:w="1071" w:type="dxa"/>
                                </w:tcPr>
                                <w:p w:rsidR="00A837CB" w:rsidRDefault="00A837CB">
                                  <w:pPr>
                                    <w:pStyle w:val="BodyLarge"/>
                                    <w:spacing w:line="260" w:lineRule="exact"/>
                                    <w:jc w:val="center"/>
                                    <w:rPr>
                                      <w:sz w:val="20"/>
                                    </w:rPr>
                                  </w:pPr>
                                </w:p>
                              </w:tc>
                              <w:tc>
                                <w:tcPr>
                                  <w:tcW w:w="279" w:type="dxa"/>
                                </w:tcPr>
                                <w:p w:rsidR="00A837CB" w:rsidRDefault="00A837CB">
                                  <w:pPr>
                                    <w:pStyle w:val="BodyLarge"/>
                                    <w:spacing w:line="260" w:lineRule="exact"/>
                                    <w:jc w:val="center"/>
                                    <w:rPr>
                                      <w:sz w:val="20"/>
                                    </w:rPr>
                                  </w:pPr>
                                </w:p>
                              </w:tc>
                              <w:tc>
                                <w:tcPr>
                                  <w:tcW w:w="1017" w:type="dxa"/>
                                </w:tcPr>
                                <w:p w:rsidR="00A837CB" w:rsidRDefault="00A837CB">
                                  <w:pPr>
                                    <w:pStyle w:val="BodyLarge"/>
                                    <w:spacing w:line="260" w:lineRule="exact"/>
                                    <w:jc w:val="center"/>
                                    <w:rPr>
                                      <w:sz w:val="20"/>
                                    </w:rPr>
                                  </w:pPr>
                                </w:p>
                              </w:tc>
                              <w:tc>
                                <w:tcPr>
                                  <w:tcW w:w="1683" w:type="dxa"/>
                                  <w:gridSpan w:val="3"/>
                                </w:tcPr>
                                <w:p w:rsidR="00A837CB" w:rsidRDefault="00A837CB">
                                  <w:pPr>
                                    <w:pStyle w:val="BodyLarge"/>
                                    <w:spacing w:line="260" w:lineRule="exact"/>
                                    <w:jc w:val="center"/>
                                    <w:rPr>
                                      <w:sz w:val="20"/>
                                    </w:rPr>
                                  </w:pPr>
                                </w:p>
                              </w:tc>
                              <w:tc>
                                <w:tcPr>
                                  <w:tcW w:w="1125" w:type="dxa"/>
                                  <w:tcBorders>
                                    <w:bottom w:val="single" w:sz="4" w:space="0" w:color="auto"/>
                                  </w:tcBorders>
                                </w:tcPr>
                                <w:p w:rsidR="00A837CB" w:rsidRDefault="00A837CB">
                                  <w:pPr>
                                    <w:pStyle w:val="BodyLarge"/>
                                    <w:spacing w:line="260" w:lineRule="exact"/>
                                    <w:jc w:val="center"/>
                                    <w:rPr>
                                      <w:sz w:val="20"/>
                                    </w:rPr>
                                  </w:pPr>
                                </w:p>
                              </w:tc>
                              <w:tc>
                                <w:tcPr>
                                  <w:tcW w:w="2430" w:type="dxa"/>
                                  <w:gridSpan w:val="5"/>
                                  <w:tcBorders>
                                    <w:bottom w:val="single" w:sz="4" w:space="0" w:color="auto"/>
                                  </w:tcBorders>
                                </w:tcPr>
                                <w:p w:rsidR="00A837CB" w:rsidRDefault="00A837CB">
                                  <w:pPr>
                                    <w:spacing w:line="240" w:lineRule="auto"/>
                                    <w:rPr>
                                      <w:b/>
                                      <w:sz w:val="20"/>
                                    </w:rPr>
                                  </w:pPr>
                                  <w:r>
                                    <w:rPr>
                                      <w:b/>
                                      <w:sz w:val="20"/>
                                    </w:rPr>
                                    <w:t xml:space="preserve">Stockholders’ Equity       </w:t>
                                  </w:r>
                                </w:p>
                              </w:tc>
                              <w:tc>
                                <w:tcPr>
                                  <w:tcW w:w="396" w:type="dxa"/>
                                </w:tcPr>
                                <w:p w:rsidR="00A837CB" w:rsidRDefault="00A837CB">
                                  <w:pPr>
                                    <w:spacing w:line="240" w:lineRule="auto"/>
                                    <w:rPr>
                                      <w:b/>
                                      <w:sz w:val="20"/>
                                    </w:rPr>
                                  </w:pPr>
                                </w:p>
                              </w:tc>
                            </w:tr>
                            <w:tr w:rsidR="00A837CB" w:rsidTr="007E03C0">
                              <w:tblPrEx>
                                <w:tblCellMar>
                                  <w:top w:w="0" w:type="dxa"/>
                                  <w:left w:w="0" w:type="dxa"/>
                                  <w:bottom w:w="0" w:type="dxa"/>
                                  <w:right w:w="0" w:type="dxa"/>
                                </w:tblCellMar>
                              </w:tblPrEx>
                              <w:trPr>
                                <w:cantSplit/>
                                <w:trHeight w:val="164"/>
                              </w:trPr>
                              <w:tc>
                                <w:tcPr>
                                  <w:tcW w:w="315" w:type="dxa"/>
                                  <w:vMerge w:val="restart"/>
                                </w:tcPr>
                                <w:p w:rsidR="00A837CB" w:rsidRDefault="00A837CB">
                                  <w:pPr>
                                    <w:pStyle w:val="BodyLarge"/>
                                    <w:spacing w:line="260" w:lineRule="exact"/>
                                    <w:jc w:val="center"/>
                                    <w:rPr>
                                      <w:sz w:val="20"/>
                                    </w:rPr>
                                  </w:pPr>
                                </w:p>
                              </w:tc>
                              <w:tc>
                                <w:tcPr>
                                  <w:tcW w:w="126" w:type="dxa"/>
                                  <w:vMerge w:val="restart"/>
                                </w:tcPr>
                                <w:p w:rsidR="00A837CB" w:rsidRDefault="00A837CB">
                                  <w:pPr>
                                    <w:pStyle w:val="BodyLarge"/>
                                    <w:spacing w:line="260" w:lineRule="exact"/>
                                    <w:rPr>
                                      <w:sz w:val="20"/>
                                    </w:rPr>
                                  </w:pPr>
                                </w:p>
                              </w:tc>
                              <w:tc>
                                <w:tcPr>
                                  <w:tcW w:w="927" w:type="dxa"/>
                                  <w:vMerge w:val="restart"/>
                                  <w:tcBorders>
                                    <w:bottom w:val="single" w:sz="4" w:space="0" w:color="auto"/>
                                  </w:tcBorders>
                                </w:tcPr>
                                <w:p w:rsidR="00A837CB" w:rsidRDefault="00A837CB">
                                  <w:pPr>
                                    <w:pStyle w:val="BodyLarge"/>
                                    <w:spacing w:line="260" w:lineRule="exact"/>
                                    <w:jc w:val="center"/>
                                    <w:rPr>
                                      <w:sz w:val="20"/>
                                    </w:rPr>
                                  </w:pPr>
                                </w:p>
                                <w:p w:rsidR="00A837CB" w:rsidRDefault="00A837CB">
                                  <w:pPr>
                                    <w:pStyle w:val="BodyLarge"/>
                                    <w:spacing w:line="260" w:lineRule="exact"/>
                                    <w:jc w:val="center"/>
                                    <w:rPr>
                                      <w:sz w:val="20"/>
                                    </w:rPr>
                                  </w:pPr>
                                  <w:r>
                                    <w:rPr>
                                      <w:sz w:val="20"/>
                                    </w:rPr>
                                    <w:t>Cash</w:t>
                                  </w:r>
                                </w:p>
                              </w:tc>
                              <w:tc>
                                <w:tcPr>
                                  <w:tcW w:w="216" w:type="dxa"/>
                                  <w:vMerge w:val="restart"/>
                                </w:tcPr>
                                <w:p w:rsidR="00A837CB" w:rsidRDefault="00A837CB">
                                  <w:pPr>
                                    <w:pStyle w:val="BodyLarge"/>
                                    <w:spacing w:line="260" w:lineRule="exact"/>
                                    <w:jc w:val="center"/>
                                    <w:rPr>
                                      <w:sz w:val="20"/>
                                    </w:rPr>
                                  </w:pPr>
                                </w:p>
                                <w:p w:rsidR="00A837CB" w:rsidRDefault="00A837CB">
                                  <w:pPr>
                                    <w:pStyle w:val="BodyLarge"/>
                                    <w:spacing w:line="260" w:lineRule="exact"/>
                                    <w:jc w:val="center"/>
                                    <w:rPr>
                                      <w:sz w:val="20"/>
                                    </w:rPr>
                                  </w:pPr>
                                  <w:r>
                                    <w:rPr>
                                      <w:sz w:val="20"/>
                                    </w:rPr>
                                    <w:t>+</w:t>
                                  </w:r>
                                </w:p>
                              </w:tc>
                              <w:tc>
                                <w:tcPr>
                                  <w:tcW w:w="1098" w:type="dxa"/>
                                  <w:vMerge w:val="restart"/>
                                  <w:tcBorders>
                                    <w:bottom w:val="single" w:sz="4" w:space="0" w:color="auto"/>
                                  </w:tcBorders>
                                </w:tcPr>
                                <w:p w:rsidR="00A837CB" w:rsidRDefault="00A837CB">
                                  <w:pPr>
                                    <w:pStyle w:val="BodyLarge"/>
                                    <w:spacing w:line="260" w:lineRule="exact"/>
                                    <w:jc w:val="center"/>
                                    <w:rPr>
                                      <w:sz w:val="20"/>
                                    </w:rPr>
                                  </w:pPr>
                                  <w:r>
                                    <w:rPr>
                                      <w:sz w:val="20"/>
                                    </w:rPr>
                                    <w:t>A</w:t>
                                  </w:r>
                                  <w:r>
                                    <w:rPr>
                                      <w:sz w:val="20"/>
                                    </w:rPr>
                                    <w:t>c</w:t>
                                  </w:r>
                                  <w:r>
                                    <w:rPr>
                                      <w:sz w:val="20"/>
                                    </w:rPr>
                                    <w:t>counts</w:t>
                                  </w:r>
                                </w:p>
                                <w:p w:rsidR="00A837CB" w:rsidRDefault="00A837CB">
                                  <w:pPr>
                                    <w:pStyle w:val="BodyLarge"/>
                                    <w:spacing w:line="260" w:lineRule="exact"/>
                                    <w:jc w:val="center"/>
                                    <w:rPr>
                                      <w:sz w:val="20"/>
                                    </w:rPr>
                                  </w:pPr>
                                  <w:r>
                                    <w:rPr>
                                      <w:sz w:val="20"/>
                                    </w:rPr>
                                    <w:t>Recei</w:t>
                                  </w:r>
                                  <w:r>
                                    <w:rPr>
                                      <w:sz w:val="20"/>
                                    </w:rPr>
                                    <w:t>v</w:t>
                                  </w:r>
                                  <w:r>
                                    <w:rPr>
                                      <w:sz w:val="20"/>
                                    </w:rPr>
                                    <w:t>able</w:t>
                                  </w:r>
                                </w:p>
                              </w:tc>
                              <w:tc>
                                <w:tcPr>
                                  <w:tcW w:w="270" w:type="dxa"/>
                                  <w:vMerge w:val="restart"/>
                                </w:tcPr>
                                <w:p w:rsidR="00A837CB" w:rsidRDefault="00A837CB">
                                  <w:pPr>
                                    <w:pStyle w:val="BodyLarge"/>
                                    <w:spacing w:line="260" w:lineRule="exact"/>
                                    <w:jc w:val="center"/>
                                    <w:rPr>
                                      <w:sz w:val="20"/>
                                    </w:rPr>
                                  </w:pPr>
                                </w:p>
                                <w:p w:rsidR="00A837CB" w:rsidRDefault="00A837CB">
                                  <w:pPr>
                                    <w:pStyle w:val="BodyLarge"/>
                                    <w:spacing w:line="260" w:lineRule="exact"/>
                                    <w:jc w:val="center"/>
                                    <w:rPr>
                                      <w:sz w:val="20"/>
                                    </w:rPr>
                                  </w:pPr>
                                  <w:r>
                                    <w:rPr>
                                      <w:sz w:val="20"/>
                                    </w:rPr>
                                    <w:t>+</w:t>
                                  </w:r>
                                </w:p>
                              </w:tc>
                              <w:tc>
                                <w:tcPr>
                                  <w:tcW w:w="954" w:type="dxa"/>
                                  <w:vMerge w:val="restart"/>
                                  <w:tcBorders>
                                    <w:bottom w:val="single" w:sz="4" w:space="0" w:color="auto"/>
                                  </w:tcBorders>
                                </w:tcPr>
                                <w:p w:rsidR="00A837CB" w:rsidRDefault="00A837CB">
                                  <w:pPr>
                                    <w:pStyle w:val="BodyLarge"/>
                                    <w:spacing w:line="260" w:lineRule="exact"/>
                                    <w:jc w:val="center"/>
                                    <w:rPr>
                                      <w:sz w:val="20"/>
                                    </w:rPr>
                                  </w:pPr>
                                </w:p>
                                <w:p w:rsidR="00A837CB" w:rsidRDefault="00A837CB">
                                  <w:pPr>
                                    <w:pStyle w:val="BodyLarge"/>
                                    <w:spacing w:line="260" w:lineRule="exact"/>
                                    <w:jc w:val="center"/>
                                    <w:rPr>
                                      <w:sz w:val="20"/>
                                    </w:rPr>
                                  </w:pPr>
                                  <w:r>
                                    <w:rPr>
                                      <w:sz w:val="20"/>
                                    </w:rPr>
                                    <w:t>Su</w:t>
                                  </w:r>
                                  <w:r>
                                    <w:rPr>
                                      <w:sz w:val="20"/>
                                    </w:rPr>
                                    <w:t>p</w:t>
                                  </w:r>
                                  <w:r>
                                    <w:rPr>
                                      <w:sz w:val="20"/>
                                    </w:rPr>
                                    <w:t>plies</w:t>
                                  </w:r>
                                </w:p>
                              </w:tc>
                              <w:tc>
                                <w:tcPr>
                                  <w:tcW w:w="252" w:type="dxa"/>
                                  <w:vMerge w:val="restart"/>
                                </w:tcPr>
                                <w:p w:rsidR="00A837CB" w:rsidRDefault="00A837CB">
                                  <w:pPr>
                                    <w:pStyle w:val="BodyLarge"/>
                                    <w:spacing w:line="260" w:lineRule="exact"/>
                                    <w:jc w:val="center"/>
                                    <w:rPr>
                                      <w:sz w:val="20"/>
                                    </w:rPr>
                                  </w:pPr>
                                </w:p>
                                <w:p w:rsidR="00A837CB" w:rsidRDefault="00A837CB">
                                  <w:pPr>
                                    <w:pStyle w:val="BodyLarge"/>
                                    <w:spacing w:line="260" w:lineRule="exact"/>
                                    <w:jc w:val="center"/>
                                    <w:rPr>
                                      <w:sz w:val="20"/>
                                    </w:rPr>
                                  </w:pPr>
                                  <w:r>
                                    <w:rPr>
                                      <w:sz w:val="20"/>
                                    </w:rPr>
                                    <w:t>+</w:t>
                                  </w:r>
                                </w:p>
                              </w:tc>
                              <w:tc>
                                <w:tcPr>
                                  <w:tcW w:w="1071" w:type="dxa"/>
                                  <w:vMerge w:val="restart"/>
                                  <w:tcBorders>
                                    <w:bottom w:val="single" w:sz="4" w:space="0" w:color="auto"/>
                                  </w:tcBorders>
                                </w:tcPr>
                                <w:p w:rsidR="00A837CB" w:rsidRDefault="00A837CB">
                                  <w:pPr>
                                    <w:pStyle w:val="BodyLarge"/>
                                    <w:spacing w:line="260" w:lineRule="exact"/>
                                    <w:jc w:val="center"/>
                                    <w:rPr>
                                      <w:sz w:val="20"/>
                                    </w:rPr>
                                  </w:pPr>
                                </w:p>
                                <w:p w:rsidR="00A837CB" w:rsidRDefault="00A837CB">
                                  <w:pPr>
                                    <w:pStyle w:val="BodyLarge"/>
                                    <w:spacing w:line="260" w:lineRule="exact"/>
                                    <w:jc w:val="center"/>
                                    <w:rPr>
                                      <w:sz w:val="20"/>
                                    </w:rPr>
                                  </w:pPr>
                                  <w:r>
                                    <w:rPr>
                                      <w:sz w:val="20"/>
                                    </w:rPr>
                                    <w:t>Equi</w:t>
                                  </w:r>
                                  <w:r>
                                    <w:rPr>
                                      <w:sz w:val="20"/>
                                    </w:rPr>
                                    <w:t>p</w:t>
                                  </w:r>
                                  <w:r>
                                    <w:rPr>
                                      <w:sz w:val="20"/>
                                    </w:rPr>
                                    <w:t>ment</w:t>
                                  </w:r>
                                </w:p>
                              </w:tc>
                              <w:tc>
                                <w:tcPr>
                                  <w:tcW w:w="279" w:type="dxa"/>
                                  <w:vMerge w:val="restart"/>
                                </w:tcPr>
                                <w:p w:rsidR="00A837CB" w:rsidRDefault="00A837CB">
                                  <w:pPr>
                                    <w:pStyle w:val="BodyLarge"/>
                                    <w:spacing w:line="260" w:lineRule="exact"/>
                                    <w:jc w:val="center"/>
                                    <w:rPr>
                                      <w:sz w:val="20"/>
                                    </w:rPr>
                                  </w:pPr>
                                </w:p>
                                <w:p w:rsidR="00A837CB" w:rsidRDefault="00A837CB">
                                  <w:pPr>
                                    <w:pStyle w:val="BodyLarge"/>
                                    <w:spacing w:line="260" w:lineRule="exact"/>
                                    <w:jc w:val="center"/>
                                    <w:rPr>
                                      <w:sz w:val="20"/>
                                    </w:rPr>
                                  </w:pPr>
                                  <w:r>
                                    <w:rPr>
                                      <w:sz w:val="20"/>
                                    </w:rPr>
                                    <w:t>=</w:t>
                                  </w:r>
                                </w:p>
                              </w:tc>
                              <w:tc>
                                <w:tcPr>
                                  <w:tcW w:w="1017" w:type="dxa"/>
                                  <w:vMerge w:val="restart"/>
                                  <w:tcBorders>
                                    <w:bottom w:val="single" w:sz="4" w:space="0" w:color="auto"/>
                                  </w:tcBorders>
                                </w:tcPr>
                                <w:p w:rsidR="00A837CB" w:rsidRDefault="00A837CB">
                                  <w:pPr>
                                    <w:pStyle w:val="BodyLarge"/>
                                    <w:spacing w:line="260" w:lineRule="exact"/>
                                    <w:jc w:val="center"/>
                                    <w:rPr>
                                      <w:sz w:val="20"/>
                                    </w:rPr>
                                  </w:pPr>
                                  <w:r>
                                    <w:rPr>
                                      <w:sz w:val="20"/>
                                    </w:rPr>
                                    <w:t>A</w:t>
                                  </w:r>
                                  <w:r>
                                    <w:rPr>
                                      <w:sz w:val="20"/>
                                    </w:rPr>
                                    <w:t>c</w:t>
                                  </w:r>
                                  <w:r>
                                    <w:rPr>
                                      <w:sz w:val="20"/>
                                    </w:rPr>
                                    <w:t>counts</w:t>
                                  </w:r>
                                </w:p>
                                <w:p w:rsidR="00A837CB" w:rsidRDefault="00A837CB">
                                  <w:pPr>
                                    <w:pStyle w:val="BodyLarge"/>
                                    <w:spacing w:line="260" w:lineRule="exact"/>
                                    <w:jc w:val="center"/>
                                    <w:rPr>
                                      <w:sz w:val="20"/>
                                    </w:rPr>
                                  </w:pPr>
                                  <w:r>
                                    <w:rPr>
                                      <w:sz w:val="20"/>
                                    </w:rPr>
                                    <w:t>Payable</w:t>
                                  </w:r>
                                </w:p>
                              </w:tc>
                              <w:tc>
                                <w:tcPr>
                                  <w:tcW w:w="297" w:type="dxa"/>
                                  <w:vMerge w:val="restart"/>
                                </w:tcPr>
                                <w:p w:rsidR="00A837CB" w:rsidRDefault="00A837CB">
                                  <w:pPr>
                                    <w:pStyle w:val="BodyLarge"/>
                                    <w:spacing w:line="260" w:lineRule="exact"/>
                                    <w:jc w:val="center"/>
                                    <w:rPr>
                                      <w:sz w:val="20"/>
                                    </w:rPr>
                                  </w:pPr>
                                </w:p>
                                <w:p w:rsidR="00A837CB" w:rsidRDefault="00A837CB">
                                  <w:pPr>
                                    <w:pStyle w:val="BodyLarge"/>
                                    <w:spacing w:line="260" w:lineRule="exact"/>
                                    <w:jc w:val="center"/>
                                    <w:rPr>
                                      <w:sz w:val="20"/>
                                    </w:rPr>
                                  </w:pPr>
                                  <w:r>
                                    <w:rPr>
                                      <w:sz w:val="20"/>
                                    </w:rPr>
                                    <w:t>+</w:t>
                                  </w:r>
                                </w:p>
                              </w:tc>
                              <w:tc>
                                <w:tcPr>
                                  <w:tcW w:w="1125" w:type="dxa"/>
                                  <w:vMerge w:val="restart"/>
                                  <w:tcBorders>
                                    <w:bottom w:val="single" w:sz="4" w:space="0" w:color="auto"/>
                                  </w:tcBorders>
                                </w:tcPr>
                                <w:p w:rsidR="00A837CB" w:rsidRDefault="00A837CB">
                                  <w:pPr>
                                    <w:pStyle w:val="BodyLarge"/>
                                    <w:spacing w:line="260" w:lineRule="exact"/>
                                    <w:jc w:val="center"/>
                                    <w:rPr>
                                      <w:sz w:val="20"/>
                                    </w:rPr>
                                  </w:pPr>
                                  <w:r>
                                    <w:rPr>
                                      <w:sz w:val="20"/>
                                    </w:rPr>
                                    <w:t xml:space="preserve">Common </w:t>
                                  </w:r>
                                </w:p>
                                <w:p w:rsidR="00A837CB" w:rsidRDefault="00A837CB">
                                  <w:pPr>
                                    <w:pStyle w:val="BodyLarge"/>
                                    <w:spacing w:line="260" w:lineRule="exact"/>
                                    <w:jc w:val="center"/>
                                    <w:rPr>
                                      <w:sz w:val="20"/>
                                    </w:rPr>
                                  </w:pPr>
                                  <w:r>
                                    <w:rPr>
                                      <w:sz w:val="20"/>
                                    </w:rPr>
                                    <w:t>Stock</w:t>
                                  </w:r>
                                </w:p>
                              </w:tc>
                              <w:tc>
                                <w:tcPr>
                                  <w:tcW w:w="261" w:type="dxa"/>
                                  <w:vMerge w:val="restart"/>
                                </w:tcPr>
                                <w:p w:rsidR="00A837CB" w:rsidRDefault="00A837CB">
                                  <w:pPr>
                                    <w:pStyle w:val="BodyLarge"/>
                                    <w:spacing w:line="260" w:lineRule="exact"/>
                                    <w:jc w:val="center"/>
                                    <w:rPr>
                                      <w:sz w:val="20"/>
                                    </w:rPr>
                                  </w:pPr>
                                </w:p>
                                <w:p w:rsidR="00A837CB" w:rsidRDefault="00A837CB">
                                  <w:pPr>
                                    <w:pStyle w:val="BodyLarge"/>
                                    <w:spacing w:line="260" w:lineRule="exact"/>
                                    <w:jc w:val="center"/>
                                    <w:rPr>
                                      <w:sz w:val="20"/>
                                    </w:rPr>
                                  </w:pPr>
                                  <w:r>
                                    <w:rPr>
                                      <w:sz w:val="20"/>
                                    </w:rPr>
                                    <w:t>+</w:t>
                                  </w:r>
                                </w:p>
                              </w:tc>
                              <w:tc>
                                <w:tcPr>
                                  <w:tcW w:w="3555" w:type="dxa"/>
                                  <w:gridSpan w:val="6"/>
                                  <w:tcBorders>
                                    <w:top w:val="single" w:sz="4" w:space="0" w:color="auto"/>
                                    <w:bottom w:val="single" w:sz="4" w:space="0" w:color="auto"/>
                                  </w:tcBorders>
                                </w:tcPr>
                                <w:p w:rsidR="00A837CB" w:rsidRDefault="00A837CB">
                                  <w:pPr>
                                    <w:pStyle w:val="BodyLarge"/>
                                    <w:spacing w:line="260" w:lineRule="exact"/>
                                    <w:jc w:val="center"/>
                                    <w:rPr>
                                      <w:sz w:val="20"/>
                                    </w:rPr>
                                  </w:pPr>
                                  <w:r>
                                    <w:rPr>
                                      <w:sz w:val="20"/>
                                    </w:rPr>
                                    <w:t>Retained Earnings</w:t>
                                  </w:r>
                                </w:p>
                              </w:tc>
                              <w:tc>
                                <w:tcPr>
                                  <w:tcW w:w="396" w:type="dxa"/>
                                  <w:tcBorders>
                                    <w:bottom w:val="nil"/>
                                  </w:tcBorders>
                                </w:tcPr>
                                <w:p w:rsidR="00A837CB" w:rsidRDefault="00A837CB">
                                  <w:pPr>
                                    <w:spacing w:line="240" w:lineRule="auto"/>
                                    <w:rPr>
                                      <w:sz w:val="20"/>
                                    </w:rPr>
                                  </w:pPr>
                                </w:p>
                              </w:tc>
                            </w:tr>
                            <w:tr w:rsidR="00A837CB">
                              <w:tblPrEx>
                                <w:tblCellMar>
                                  <w:top w:w="0" w:type="dxa"/>
                                  <w:left w:w="0" w:type="dxa"/>
                                  <w:bottom w:w="0" w:type="dxa"/>
                                  <w:right w:w="0" w:type="dxa"/>
                                </w:tblCellMar>
                              </w:tblPrEx>
                              <w:trPr>
                                <w:cantSplit/>
                                <w:trHeight w:val="135"/>
                              </w:trPr>
                              <w:tc>
                                <w:tcPr>
                                  <w:tcW w:w="315" w:type="dxa"/>
                                  <w:vMerge/>
                                </w:tcPr>
                                <w:p w:rsidR="00A837CB" w:rsidRDefault="00A837CB">
                                  <w:pPr>
                                    <w:pStyle w:val="BodyLarge"/>
                                    <w:spacing w:line="260" w:lineRule="exact"/>
                                    <w:jc w:val="center"/>
                                    <w:rPr>
                                      <w:sz w:val="20"/>
                                    </w:rPr>
                                  </w:pPr>
                                </w:p>
                              </w:tc>
                              <w:tc>
                                <w:tcPr>
                                  <w:tcW w:w="126" w:type="dxa"/>
                                  <w:vMerge/>
                                </w:tcPr>
                                <w:p w:rsidR="00A837CB" w:rsidRDefault="00A837CB">
                                  <w:pPr>
                                    <w:pStyle w:val="BodyLarge"/>
                                    <w:spacing w:line="260" w:lineRule="exact"/>
                                    <w:rPr>
                                      <w:sz w:val="20"/>
                                    </w:rPr>
                                  </w:pPr>
                                </w:p>
                              </w:tc>
                              <w:tc>
                                <w:tcPr>
                                  <w:tcW w:w="927" w:type="dxa"/>
                                  <w:vMerge/>
                                  <w:tcBorders>
                                    <w:bottom w:val="single" w:sz="4" w:space="0" w:color="auto"/>
                                  </w:tcBorders>
                                </w:tcPr>
                                <w:p w:rsidR="00A837CB" w:rsidRDefault="00A837CB">
                                  <w:pPr>
                                    <w:pStyle w:val="BodyLarge"/>
                                    <w:spacing w:line="260" w:lineRule="exact"/>
                                    <w:jc w:val="center"/>
                                    <w:rPr>
                                      <w:sz w:val="20"/>
                                    </w:rPr>
                                  </w:pPr>
                                </w:p>
                              </w:tc>
                              <w:tc>
                                <w:tcPr>
                                  <w:tcW w:w="216" w:type="dxa"/>
                                  <w:vMerge/>
                                </w:tcPr>
                                <w:p w:rsidR="00A837CB" w:rsidRDefault="00A837CB">
                                  <w:pPr>
                                    <w:pStyle w:val="BodyLarge"/>
                                    <w:spacing w:line="260" w:lineRule="exact"/>
                                    <w:jc w:val="center"/>
                                    <w:rPr>
                                      <w:sz w:val="20"/>
                                    </w:rPr>
                                  </w:pPr>
                                </w:p>
                              </w:tc>
                              <w:tc>
                                <w:tcPr>
                                  <w:tcW w:w="1098" w:type="dxa"/>
                                  <w:vMerge/>
                                  <w:tcBorders>
                                    <w:bottom w:val="single" w:sz="4" w:space="0" w:color="auto"/>
                                  </w:tcBorders>
                                </w:tcPr>
                                <w:p w:rsidR="00A837CB" w:rsidRDefault="00A837CB">
                                  <w:pPr>
                                    <w:pStyle w:val="BodyLarge"/>
                                    <w:spacing w:line="260" w:lineRule="exact"/>
                                    <w:jc w:val="center"/>
                                    <w:rPr>
                                      <w:sz w:val="20"/>
                                    </w:rPr>
                                  </w:pPr>
                                </w:p>
                              </w:tc>
                              <w:tc>
                                <w:tcPr>
                                  <w:tcW w:w="270" w:type="dxa"/>
                                  <w:vMerge/>
                                </w:tcPr>
                                <w:p w:rsidR="00A837CB" w:rsidRDefault="00A837CB">
                                  <w:pPr>
                                    <w:pStyle w:val="BodyLarge"/>
                                    <w:spacing w:line="260" w:lineRule="exact"/>
                                    <w:jc w:val="center"/>
                                    <w:rPr>
                                      <w:sz w:val="20"/>
                                    </w:rPr>
                                  </w:pPr>
                                </w:p>
                              </w:tc>
                              <w:tc>
                                <w:tcPr>
                                  <w:tcW w:w="954" w:type="dxa"/>
                                  <w:vMerge/>
                                  <w:tcBorders>
                                    <w:bottom w:val="single" w:sz="4" w:space="0" w:color="auto"/>
                                  </w:tcBorders>
                                </w:tcPr>
                                <w:p w:rsidR="00A837CB" w:rsidRDefault="00A837CB">
                                  <w:pPr>
                                    <w:pStyle w:val="BodyLarge"/>
                                    <w:spacing w:line="260" w:lineRule="exact"/>
                                    <w:jc w:val="center"/>
                                    <w:rPr>
                                      <w:sz w:val="20"/>
                                    </w:rPr>
                                  </w:pPr>
                                </w:p>
                              </w:tc>
                              <w:tc>
                                <w:tcPr>
                                  <w:tcW w:w="252" w:type="dxa"/>
                                  <w:vMerge/>
                                </w:tcPr>
                                <w:p w:rsidR="00A837CB" w:rsidRDefault="00A837CB">
                                  <w:pPr>
                                    <w:pStyle w:val="BodyLarge"/>
                                    <w:spacing w:line="260" w:lineRule="exact"/>
                                    <w:jc w:val="center"/>
                                    <w:rPr>
                                      <w:sz w:val="20"/>
                                    </w:rPr>
                                  </w:pPr>
                                </w:p>
                              </w:tc>
                              <w:tc>
                                <w:tcPr>
                                  <w:tcW w:w="1071" w:type="dxa"/>
                                  <w:vMerge/>
                                  <w:tcBorders>
                                    <w:bottom w:val="single" w:sz="4" w:space="0" w:color="auto"/>
                                  </w:tcBorders>
                                </w:tcPr>
                                <w:p w:rsidR="00A837CB" w:rsidRDefault="00A837CB">
                                  <w:pPr>
                                    <w:pStyle w:val="BodyLarge"/>
                                    <w:spacing w:line="260" w:lineRule="exact"/>
                                    <w:jc w:val="center"/>
                                    <w:rPr>
                                      <w:sz w:val="20"/>
                                    </w:rPr>
                                  </w:pPr>
                                </w:p>
                              </w:tc>
                              <w:tc>
                                <w:tcPr>
                                  <w:tcW w:w="279" w:type="dxa"/>
                                  <w:vMerge/>
                                </w:tcPr>
                                <w:p w:rsidR="00A837CB" w:rsidRDefault="00A837CB">
                                  <w:pPr>
                                    <w:pStyle w:val="BodyLarge"/>
                                    <w:spacing w:line="260" w:lineRule="exact"/>
                                    <w:jc w:val="center"/>
                                    <w:rPr>
                                      <w:sz w:val="20"/>
                                    </w:rPr>
                                  </w:pPr>
                                </w:p>
                              </w:tc>
                              <w:tc>
                                <w:tcPr>
                                  <w:tcW w:w="1017" w:type="dxa"/>
                                  <w:vMerge/>
                                  <w:tcBorders>
                                    <w:bottom w:val="single" w:sz="4" w:space="0" w:color="auto"/>
                                  </w:tcBorders>
                                </w:tcPr>
                                <w:p w:rsidR="00A837CB" w:rsidRDefault="00A837CB">
                                  <w:pPr>
                                    <w:pStyle w:val="BodyLarge"/>
                                    <w:spacing w:line="260" w:lineRule="exact"/>
                                    <w:jc w:val="center"/>
                                    <w:rPr>
                                      <w:sz w:val="20"/>
                                    </w:rPr>
                                  </w:pPr>
                                </w:p>
                              </w:tc>
                              <w:tc>
                                <w:tcPr>
                                  <w:tcW w:w="297" w:type="dxa"/>
                                  <w:vMerge/>
                                </w:tcPr>
                                <w:p w:rsidR="00A837CB" w:rsidRDefault="00A837CB">
                                  <w:pPr>
                                    <w:pStyle w:val="BodyLarge"/>
                                    <w:spacing w:line="260" w:lineRule="exact"/>
                                    <w:jc w:val="center"/>
                                    <w:rPr>
                                      <w:sz w:val="20"/>
                                    </w:rPr>
                                  </w:pPr>
                                </w:p>
                              </w:tc>
                              <w:tc>
                                <w:tcPr>
                                  <w:tcW w:w="1125" w:type="dxa"/>
                                  <w:vMerge/>
                                  <w:tcBorders>
                                    <w:top w:val="single" w:sz="4" w:space="0" w:color="auto"/>
                                    <w:bottom w:val="single" w:sz="4" w:space="0" w:color="auto"/>
                                  </w:tcBorders>
                                </w:tcPr>
                                <w:p w:rsidR="00A837CB" w:rsidRDefault="00A837CB">
                                  <w:pPr>
                                    <w:pStyle w:val="BodyLarge"/>
                                    <w:spacing w:line="260" w:lineRule="exact"/>
                                    <w:jc w:val="center"/>
                                    <w:rPr>
                                      <w:sz w:val="20"/>
                                    </w:rPr>
                                  </w:pPr>
                                </w:p>
                              </w:tc>
                              <w:tc>
                                <w:tcPr>
                                  <w:tcW w:w="261" w:type="dxa"/>
                                  <w:vMerge/>
                                  <w:tcBorders>
                                    <w:top w:val="single" w:sz="4" w:space="0" w:color="auto"/>
                                  </w:tcBorders>
                                </w:tcPr>
                                <w:p w:rsidR="00A837CB" w:rsidRDefault="00A837CB">
                                  <w:pPr>
                                    <w:pStyle w:val="BodyLarge"/>
                                    <w:spacing w:line="260" w:lineRule="exact"/>
                                    <w:jc w:val="center"/>
                                    <w:rPr>
                                      <w:sz w:val="20"/>
                                    </w:rPr>
                                  </w:pPr>
                                </w:p>
                              </w:tc>
                              <w:tc>
                                <w:tcPr>
                                  <w:tcW w:w="1125" w:type="dxa"/>
                                  <w:tcBorders>
                                    <w:top w:val="single" w:sz="4" w:space="0" w:color="auto"/>
                                    <w:bottom w:val="single" w:sz="4" w:space="0" w:color="auto"/>
                                  </w:tcBorders>
                                </w:tcPr>
                                <w:p w:rsidR="00A837CB" w:rsidRDefault="00A837CB">
                                  <w:pPr>
                                    <w:pStyle w:val="BodyLarge"/>
                                    <w:spacing w:line="260" w:lineRule="exact"/>
                                    <w:ind w:right="-69"/>
                                    <w:jc w:val="center"/>
                                    <w:rPr>
                                      <w:sz w:val="20"/>
                                    </w:rPr>
                                  </w:pPr>
                                  <w:r>
                                    <w:rPr>
                                      <w:sz w:val="20"/>
                                    </w:rPr>
                                    <w:t>Revenues</w:t>
                                  </w:r>
                                </w:p>
                              </w:tc>
                              <w:tc>
                                <w:tcPr>
                                  <w:tcW w:w="216" w:type="dxa"/>
                                  <w:tcBorders>
                                    <w:top w:val="single" w:sz="4" w:space="0" w:color="auto"/>
                                  </w:tcBorders>
                                </w:tcPr>
                                <w:p w:rsidR="00A837CB" w:rsidRDefault="00A837CB">
                                  <w:pPr>
                                    <w:pStyle w:val="BodyLarge"/>
                                    <w:spacing w:line="260" w:lineRule="exact"/>
                                    <w:jc w:val="center"/>
                                    <w:rPr>
                                      <w:sz w:val="20"/>
                                    </w:rPr>
                                  </w:pPr>
                                  <w:r>
                                    <w:rPr>
                                      <w:sz w:val="20"/>
                                    </w:rPr>
                                    <w:t>–</w:t>
                                  </w:r>
                                </w:p>
                              </w:tc>
                              <w:tc>
                                <w:tcPr>
                                  <w:tcW w:w="990" w:type="dxa"/>
                                  <w:tcBorders>
                                    <w:top w:val="single" w:sz="4" w:space="0" w:color="auto"/>
                                    <w:bottom w:val="single" w:sz="4" w:space="0" w:color="auto"/>
                                  </w:tcBorders>
                                </w:tcPr>
                                <w:p w:rsidR="00A837CB" w:rsidRDefault="00A837CB">
                                  <w:pPr>
                                    <w:pStyle w:val="BodyLarge"/>
                                    <w:spacing w:line="260" w:lineRule="exact"/>
                                    <w:jc w:val="center"/>
                                    <w:rPr>
                                      <w:sz w:val="20"/>
                                    </w:rPr>
                                  </w:pPr>
                                  <w:r>
                                    <w:rPr>
                                      <w:sz w:val="20"/>
                                    </w:rPr>
                                    <w:t>Expenses</w:t>
                                  </w:r>
                                </w:p>
                              </w:tc>
                              <w:tc>
                                <w:tcPr>
                                  <w:tcW w:w="198" w:type="dxa"/>
                                  <w:tcBorders>
                                    <w:top w:val="single" w:sz="4" w:space="0" w:color="auto"/>
                                  </w:tcBorders>
                                </w:tcPr>
                                <w:p w:rsidR="00A837CB" w:rsidRDefault="00A837CB">
                                  <w:pPr>
                                    <w:pStyle w:val="BodyLarge"/>
                                    <w:spacing w:line="260" w:lineRule="exact"/>
                                    <w:jc w:val="center"/>
                                    <w:rPr>
                                      <w:sz w:val="20"/>
                                    </w:rPr>
                                  </w:pPr>
                                  <w:r>
                                    <w:rPr>
                                      <w:sz w:val="20"/>
                                    </w:rPr>
                                    <w:t>–</w:t>
                                  </w:r>
                                </w:p>
                              </w:tc>
                              <w:tc>
                                <w:tcPr>
                                  <w:tcW w:w="1026" w:type="dxa"/>
                                  <w:gridSpan w:val="2"/>
                                  <w:tcBorders>
                                    <w:top w:val="single" w:sz="4" w:space="0" w:color="auto"/>
                                    <w:bottom w:val="single" w:sz="4" w:space="0" w:color="auto"/>
                                  </w:tcBorders>
                                </w:tcPr>
                                <w:p w:rsidR="00A837CB" w:rsidRDefault="00A837CB">
                                  <w:pPr>
                                    <w:pStyle w:val="BodyLarge"/>
                                    <w:spacing w:line="260" w:lineRule="exact"/>
                                    <w:jc w:val="center"/>
                                    <w:rPr>
                                      <w:b w:val="0"/>
                                      <w:sz w:val="20"/>
                                    </w:rPr>
                                  </w:pPr>
                                  <w:r>
                                    <w:rPr>
                                      <w:sz w:val="20"/>
                                    </w:rPr>
                                    <w:t>Dividends</w:t>
                                  </w:r>
                                </w:p>
                              </w:tc>
                              <w:tc>
                                <w:tcPr>
                                  <w:tcW w:w="396" w:type="dxa"/>
                                </w:tcPr>
                                <w:p w:rsidR="00A837CB" w:rsidRDefault="00A837CB">
                                  <w:pPr>
                                    <w:spacing w:line="240" w:lineRule="auto"/>
                                    <w:rPr>
                                      <w:sz w:val="20"/>
                                    </w:rPr>
                                  </w:pPr>
                                </w:p>
                              </w:tc>
                            </w:tr>
                            <w:tr w:rsidR="00A837CB">
                              <w:tblPrEx>
                                <w:tblCellMar>
                                  <w:top w:w="0" w:type="dxa"/>
                                  <w:left w:w="0" w:type="dxa"/>
                                  <w:bottom w:w="0" w:type="dxa"/>
                                  <w:right w:w="0" w:type="dxa"/>
                                </w:tblCellMar>
                              </w:tblPrEx>
                              <w:trPr>
                                <w:cantSplit/>
                              </w:trPr>
                              <w:tc>
                                <w:tcPr>
                                  <w:tcW w:w="315" w:type="dxa"/>
                                </w:tcPr>
                                <w:p w:rsidR="00A837CB" w:rsidRDefault="00A837CB">
                                  <w:pPr>
                                    <w:pStyle w:val="BodyLarge"/>
                                    <w:spacing w:line="120" w:lineRule="exact"/>
                                    <w:jc w:val="right"/>
                                    <w:rPr>
                                      <w:sz w:val="20"/>
                                    </w:rPr>
                                  </w:pPr>
                                </w:p>
                              </w:tc>
                              <w:tc>
                                <w:tcPr>
                                  <w:tcW w:w="126" w:type="dxa"/>
                                </w:tcPr>
                                <w:p w:rsidR="00A837CB" w:rsidRDefault="00A837CB">
                                  <w:pPr>
                                    <w:pStyle w:val="BodyLarge"/>
                                    <w:spacing w:line="120" w:lineRule="exact"/>
                                    <w:rPr>
                                      <w:sz w:val="20"/>
                                    </w:rPr>
                                  </w:pPr>
                                </w:p>
                              </w:tc>
                              <w:tc>
                                <w:tcPr>
                                  <w:tcW w:w="927" w:type="dxa"/>
                                  <w:tcBorders>
                                    <w:top w:val="single" w:sz="4" w:space="0" w:color="auto"/>
                                  </w:tcBorders>
                                </w:tcPr>
                                <w:p w:rsidR="00A837CB" w:rsidRDefault="00A837CB">
                                  <w:pPr>
                                    <w:pStyle w:val="BodyLarge"/>
                                    <w:spacing w:line="120" w:lineRule="exact"/>
                                    <w:jc w:val="center"/>
                                    <w:rPr>
                                      <w:sz w:val="20"/>
                                    </w:rPr>
                                  </w:pPr>
                                </w:p>
                              </w:tc>
                              <w:tc>
                                <w:tcPr>
                                  <w:tcW w:w="216" w:type="dxa"/>
                                </w:tcPr>
                                <w:p w:rsidR="00A837CB" w:rsidRDefault="00A837CB">
                                  <w:pPr>
                                    <w:pStyle w:val="BodyLarge"/>
                                    <w:spacing w:line="120" w:lineRule="exact"/>
                                    <w:jc w:val="center"/>
                                    <w:rPr>
                                      <w:sz w:val="20"/>
                                    </w:rPr>
                                  </w:pPr>
                                </w:p>
                              </w:tc>
                              <w:tc>
                                <w:tcPr>
                                  <w:tcW w:w="1098" w:type="dxa"/>
                                  <w:tcBorders>
                                    <w:top w:val="single" w:sz="4" w:space="0" w:color="auto"/>
                                  </w:tcBorders>
                                </w:tcPr>
                                <w:p w:rsidR="00A837CB" w:rsidRDefault="00A837CB">
                                  <w:pPr>
                                    <w:pStyle w:val="BodyLarge"/>
                                    <w:spacing w:line="120" w:lineRule="exact"/>
                                    <w:jc w:val="center"/>
                                    <w:rPr>
                                      <w:sz w:val="20"/>
                                    </w:rPr>
                                  </w:pPr>
                                </w:p>
                              </w:tc>
                              <w:tc>
                                <w:tcPr>
                                  <w:tcW w:w="270" w:type="dxa"/>
                                </w:tcPr>
                                <w:p w:rsidR="00A837CB" w:rsidRDefault="00A837CB">
                                  <w:pPr>
                                    <w:pStyle w:val="BodyLarge"/>
                                    <w:spacing w:line="120" w:lineRule="exact"/>
                                    <w:jc w:val="center"/>
                                    <w:rPr>
                                      <w:sz w:val="20"/>
                                    </w:rPr>
                                  </w:pPr>
                                </w:p>
                              </w:tc>
                              <w:tc>
                                <w:tcPr>
                                  <w:tcW w:w="954" w:type="dxa"/>
                                  <w:tcBorders>
                                    <w:top w:val="single" w:sz="4" w:space="0" w:color="auto"/>
                                  </w:tcBorders>
                                </w:tcPr>
                                <w:p w:rsidR="00A837CB" w:rsidRDefault="00A837CB">
                                  <w:pPr>
                                    <w:pStyle w:val="BodyLarge"/>
                                    <w:spacing w:line="120" w:lineRule="exact"/>
                                    <w:jc w:val="center"/>
                                    <w:rPr>
                                      <w:sz w:val="20"/>
                                    </w:rPr>
                                  </w:pPr>
                                </w:p>
                              </w:tc>
                              <w:tc>
                                <w:tcPr>
                                  <w:tcW w:w="252" w:type="dxa"/>
                                </w:tcPr>
                                <w:p w:rsidR="00A837CB" w:rsidRDefault="00A837CB">
                                  <w:pPr>
                                    <w:pStyle w:val="BodyLarge"/>
                                    <w:spacing w:line="120" w:lineRule="exact"/>
                                    <w:jc w:val="center"/>
                                    <w:rPr>
                                      <w:sz w:val="20"/>
                                    </w:rPr>
                                  </w:pPr>
                                </w:p>
                              </w:tc>
                              <w:tc>
                                <w:tcPr>
                                  <w:tcW w:w="1071" w:type="dxa"/>
                                  <w:tcBorders>
                                    <w:top w:val="single" w:sz="4" w:space="0" w:color="auto"/>
                                  </w:tcBorders>
                                </w:tcPr>
                                <w:p w:rsidR="00A837CB" w:rsidRDefault="00A837CB">
                                  <w:pPr>
                                    <w:pStyle w:val="BodyLarge"/>
                                    <w:spacing w:line="120" w:lineRule="exact"/>
                                    <w:jc w:val="center"/>
                                    <w:rPr>
                                      <w:sz w:val="20"/>
                                    </w:rPr>
                                  </w:pPr>
                                </w:p>
                              </w:tc>
                              <w:tc>
                                <w:tcPr>
                                  <w:tcW w:w="279" w:type="dxa"/>
                                </w:tcPr>
                                <w:p w:rsidR="00A837CB" w:rsidRDefault="00A837CB">
                                  <w:pPr>
                                    <w:pStyle w:val="BodyLarge"/>
                                    <w:spacing w:line="120" w:lineRule="exact"/>
                                    <w:jc w:val="center"/>
                                    <w:rPr>
                                      <w:sz w:val="20"/>
                                    </w:rPr>
                                  </w:pPr>
                                </w:p>
                              </w:tc>
                              <w:tc>
                                <w:tcPr>
                                  <w:tcW w:w="1017" w:type="dxa"/>
                                  <w:tcBorders>
                                    <w:top w:val="single" w:sz="4" w:space="0" w:color="auto"/>
                                  </w:tcBorders>
                                </w:tcPr>
                                <w:p w:rsidR="00A837CB" w:rsidRDefault="00A837CB">
                                  <w:pPr>
                                    <w:pStyle w:val="BodyLarge"/>
                                    <w:spacing w:line="120" w:lineRule="exact"/>
                                    <w:jc w:val="center"/>
                                    <w:rPr>
                                      <w:sz w:val="20"/>
                                    </w:rPr>
                                  </w:pPr>
                                </w:p>
                              </w:tc>
                              <w:tc>
                                <w:tcPr>
                                  <w:tcW w:w="297" w:type="dxa"/>
                                </w:tcPr>
                                <w:p w:rsidR="00A837CB" w:rsidRDefault="00A837CB">
                                  <w:pPr>
                                    <w:pStyle w:val="BodyLarge"/>
                                    <w:spacing w:line="120" w:lineRule="exact"/>
                                    <w:jc w:val="center"/>
                                    <w:rPr>
                                      <w:sz w:val="20"/>
                                    </w:rPr>
                                  </w:pPr>
                                </w:p>
                              </w:tc>
                              <w:tc>
                                <w:tcPr>
                                  <w:tcW w:w="1125" w:type="dxa"/>
                                  <w:tcBorders>
                                    <w:top w:val="single" w:sz="4" w:space="0" w:color="auto"/>
                                  </w:tcBorders>
                                </w:tcPr>
                                <w:p w:rsidR="00A837CB" w:rsidRDefault="00A837CB">
                                  <w:pPr>
                                    <w:pStyle w:val="BodyLarge"/>
                                    <w:spacing w:line="120" w:lineRule="exact"/>
                                    <w:jc w:val="center"/>
                                    <w:rPr>
                                      <w:sz w:val="20"/>
                                    </w:rPr>
                                  </w:pPr>
                                </w:p>
                              </w:tc>
                              <w:tc>
                                <w:tcPr>
                                  <w:tcW w:w="261" w:type="dxa"/>
                                </w:tcPr>
                                <w:p w:rsidR="00A837CB" w:rsidRDefault="00A837CB">
                                  <w:pPr>
                                    <w:pStyle w:val="BodyLarge"/>
                                    <w:spacing w:line="120" w:lineRule="exact"/>
                                    <w:jc w:val="center"/>
                                    <w:rPr>
                                      <w:sz w:val="20"/>
                                    </w:rPr>
                                  </w:pPr>
                                </w:p>
                              </w:tc>
                              <w:tc>
                                <w:tcPr>
                                  <w:tcW w:w="1125" w:type="dxa"/>
                                  <w:tcBorders>
                                    <w:top w:val="single" w:sz="4" w:space="0" w:color="auto"/>
                                  </w:tcBorders>
                                </w:tcPr>
                                <w:p w:rsidR="00A837CB" w:rsidRDefault="00A837CB">
                                  <w:pPr>
                                    <w:pStyle w:val="BodyLarge"/>
                                    <w:spacing w:line="120" w:lineRule="exact"/>
                                    <w:jc w:val="center"/>
                                    <w:rPr>
                                      <w:sz w:val="20"/>
                                    </w:rPr>
                                  </w:pPr>
                                </w:p>
                              </w:tc>
                              <w:tc>
                                <w:tcPr>
                                  <w:tcW w:w="216" w:type="dxa"/>
                                </w:tcPr>
                                <w:p w:rsidR="00A837CB" w:rsidRDefault="00A837CB">
                                  <w:pPr>
                                    <w:pStyle w:val="BodyLarge"/>
                                    <w:spacing w:line="120" w:lineRule="exact"/>
                                    <w:jc w:val="center"/>
                                    <w:rPr>
                                      <w:sz w:val="20"/>
                                    </w:rPr>
                                  </w:pPr>
                                </w:p>
                              </w:tc>
                              <w:tc>
                                <w:tcPr>
                                  <w:tcW w:w="990" w:type="dxa"/>
                                </w:tcPr>
                                <w:p w:rsidR="00A837CB" w:rsidRDefault="00A837CB">
                                  <w:pPr>
                                    <w:pStyle w:val="BodyLarge"/>
                                    <w:spacing w:line="120" w:lineRule="exact"/>
                                    <w:rPr>
                                      <w:sz w:val="20"/>
                                    </w:rPr>
                                  </w:pPr>
                                </w:p>
                              </w:tc>
                              <w:tc>
                                <w:tcPr>
                                  <w:tcW w:w="198" w:type="dxa"/>
                                </w:tcPr>
                                <w:p w:rsidR="00A837CB" w:rsidRDefault="00A837CB">
                                  <w:pPr>
                                    <w:spacing w:line="240" w:lineRule="auto"/>
                                    <w:rPr>
                                      <w:sz w:val="20"/>
                                    </w:rPr>
                                  </w:pPr>
                                </w:p>
                              </w:tc>
                              <w:tc>
                                <w:tcPr>
                                  <w:tcW w:w="1026" w:type="dxa"/>
                                  <w:gridSpan w:val="2"/>
                                </w:tcPr>
                                <w:p w:rsidR="00A837CB" w:rsidRDefault="00A837CB">
                                  <w:pPr>
                                    <w:spacing w:line="240" w:lineRule="auto"/>
                                    <w:rPr>
                                      <w:sz w:val="20"/>
                                    </w:rPr>
                                  </w:pPr>
                                </w:p>
                              </w:tc>
                              <w:tc>
                                <w:tcPr>
                                  <w:tcW w:w="396" w:type="dxa"/>
                                </w:tcPr>
                                <w:p w:rsidR="00A837CB" w:rsidRDefault="00A837CB">
                                  <w:pPr>
                                    <w:spacing w:line="240" w:lineRule="auto"/>
                                    <w:rPr>
                                      <w:sz w:val="20"/>
                                    </w:rPr>
                                  </w:pPr>
                                </w:p>
                              </w:tc>
                            </w:tr>
                            <w:tr w:rsidR="00A837CB">
                              <w:tblPrEx>
                                <w:tblCellMar>
                                  <w:top w:w="0" w:type="dxa"/>
                                  <w:left w:w="0" w:type="dxa"/>
                                  <w:bottom w:w="0" w:type="dxa"/>
                                  <w:right w:w="0" w:type="dxa"/>
                                </w:tblCellMar>
                              </w:tblPrEx>
                              <w:trPr>
                                <w:cantSplit/>
                              </w:trPr>
                              <w:tc>
                                <w:tcPr>
                                  <w:tcW w:w="315" w:type="dxa"/>
                                </w:tcPr>
                                <w:p w:rsidR="00A837CB" w:rsidRDefault="00A837CB">
                                  <w:pPr>
                                    <w:pStyle w:val="BodyLarge"/>
                                    <w:spacing w:before="40" w:line="240" w:lineRule="exact"/>
                                    <w:jc w:val="right"/>
                                    <w:rPr>
                                      <w:sz w:val="20"/>
                                    </w:rPr>
                                  </w:pPr>
                                  <w:r>
                                    <w:rPr>
                                      <w:sz w:val="20"/>
                                    </w:rPr>
                                    <w:t>1.</w:t>
                                  </w:r>
                                </w:p>
                                <w:p w:rsidR="00A837CB" w:rsidRDefault="00A837CB">
                                  <w:pPr>
                                    <w:pStyle w:val="BodyLarge"/>
                                    <w:spacing w:before="40" w:line="240" w:lineRule="exact"/>
                                    <w:jc w:val="right"/>
                                    <w:rPr>
                                      <w:sz w:val="20"/>
                                    </w:rPr>
                                  </w:pPr>
                                </w:p>
                                <w:p w:rsidR="00A837CB" w:rsidRDefault="00A837CB">
                                  <w:pPr>
                                    <w:pStyle w:val="BodyLarge"/>
                                    <w:spacing w:before="40" w:line="240" w:lineRule="exact"/>
                                    <w:jc w:val="right"/>
                                    <w:rPr>
                                      <w:sz w:val="20"/>
                                    </w:rPr>
                                  </w:pPr>
                                  <w:r>
                                    <w:rPr>
                                      <w:sz w:val="20"/>
                                    </w:rPr>
                                    <w:t>2.</w:t>
                                  </w:r>
                                </w:p>
                                <w:p w:rsidR="00A837CB" w:rsidRDefault="00A837CB">
                                  <w:pPr>
                                    <w:pStyle w:val="BodyLarge"/>
                                    <w:spacing w:before="40" w:line="240" w:lineRule="exact"/>
                                    <w:jc w:val="right"/>
                                    <w:rPr>
                                      <w:sz w:val="20"/>
                                    </w:rPr>
                                  </w:pPr>
                                </w:p>
                                <w:p w:rsidR="00A837CB" w:rsidRDefault="00A837CB">
                                  <w:pPr>
                                    <w:pStyle w:val="BodyLarge"/>
                                    <w:spacing w:before="40" w:line="240" w:lineRule="exact"/>
                                    <w:jc w:val="right"/>
                                    <w:rPr>
                                      <w:sz w:val="20"/>
                                    </w:rPr>
                                  </w:pPr>
                                  <w:r>
                                    <w:rPr>
                                      <w:sz w:val="20"/>
                                    </w:rPr>
                                    <w:t>3.</w:t>
                                  </w:r>
                                </w:p>
                                <w:p w:rsidR="00A837CB" w:rsidRDefault="00A837CB">
                                  <w:pPr>
                                    <w:pStyle w:val="BodyLarge"/>
                                    <w:spacing w:before="40" w:line="240" w:lineRule="exact"/>
                                    <w:jc w:val="right"/>
                                    <w:rPr>
                                      <w:sz w:val="20"/>
                                    </w:rPr>
                                  </w:pPr>
                                </w:p>
                                <w:p w:rsidR="00A837CB" w:rsidRDefault="00A837CB">
                                  <w:pPr>
                                    <w:pStyle w:val="BodyLarge"/>
                                    <w:spacing w:before="40" w:line="240" w:lineRule="exact"/>
                                    <w:jc w:val="right"/>
                                    <w:rPr>
                                      <w:sz w:val="20"/>
                                    </w:rPr>
                                  </w:pPr>
                                  <w:r>
                                    <w:rPr>
                                      <w:sz w:val="20"/>
                                    </w:rPr>
                                    <w:t>4.</w:t>
                                  </w:r>
                                </w:p>
                                <w:p w:rsidR="00A837CB" w:rsidRDefault="00A837CB">
                                  <w:pPr>
                                    <w:pStyle w:val="BodyLarge"/>
                                    <w:spacing w:before="40" w:line="240" w:lineRule="exact"/>
                                    <w:jc w:val="right"/>
                                    <w:rPr>
                                      <w:sz w:val="20"/>
                                    </w:rPr>
                                  </w:pPr>
                                </w:p>
                                <w:p w:rsidR="00A837CB" w:rsidRDefault="00A837CB">
                                  <w:pPr>
                                    <w:pStyle w:val="BodyLarge"/>
                                    <w:spacing w:before="40" w:line="240" w:lineRule="exact"/>
                                    <w:jc w:val="right"/>
                                    <w:rPr>
                                      <w:sz w:val="20"/>
                                    </w:rPr>
                                  </w:pPr>
                                  <w:r>
                                    <w:rPr>
                                      <w:sz w:val="20"/>
                                    </w:rPr>
                                    <w:t>5.</w:t>
                                  </w:r>
                                </w:p>
                                <w:p w:rsidR="00A837CB" w:rsidRDefault="00A837CB">
                                  <w:pPr>
                                    <w:pStyle w:val="BodyLarge"/>
                                    <w:spacing w:before="40" w:line="240" w:lineRule="exact"/>
                                    <w:jc w:val="right"/>
                                    <w:rPr>
                                      <w:sz w:val="20"/>
                                    </w:rPr>
                                  </w:pPr>
                                </w:p>
                                <w:p w:rsidR="00A837CB" w:rsidRDefault="00A837CB">
                                  <w:pPr>
                                    <w:pStyle w:val="BodyLarge"/>
                                    <w:spacing w:before="40" w:line="240" w:lineRule="exact"/>
                                    <w:jc w:val="right"/>
                                    <w:rPr>
                                      <w:sz w:val="20"/>
                                    </w:rPr>
                                  </w:pPr>
                                  <w:r>
                                    <w:rPr>
                                      <w:sz w:val="20"/>
                                    </w:rPr>
                                    <w:t>6.</w:t>
                                  </w:r>
                                </w:p>
                                <w:p w:rsidR="00A837CB" w:rsidRDefault="00A837CB">
                                  <w:pPr>
                                    <w:pStyle w:val="BodyLarge"/>
                                    <w:spacing w:before="40" w:line="240" w:lineRule="exact"/>
                                    <w:jc w:val="right"/>
                                    <w:rPr>
                                      <w:sz w:val="20"/>
                                    </w:rPr>
                                  </w:pPr>
                                </w:p>
                                <w:p w:rsidR="00A837CB" w:rsidRDefault="00A837CB">
                                  <w:pPr>
                                    <w:pStyle w:val="BodyLarge"/>
                                    <w:spacing w:before="40" w:line="240" w:lineRule="exact"/>
                                    <w:jc w:val="right"/>
                                    <w:rPr>
                                      <w:sz w:val="20"/>
                                    </w:rPr>
                                  </w:pPr>
                                  <w:r>
                                    <w:rPr>
                                      <w:sz w:val="20"/>
                                    </w:rPr>
                                    <w:t>7.</w:t>
                                  </w:r>
                                </w:p>
                                <w:p w:rsidR="00A837CB" w:rsidRDefault="00A837CB">
                                  <w:pPr>
                                    <w:pStyle w:val="BodyLarge"/>
                                    <w:spacing w:before="40" w:line="240" w:lineRule="exact"/>
                                    <w:jc w:val="right"/>
                                    <w:rPr>
                                      <w:sz w:val="20"/>
                                    </w:rPr>
                                  </w:pPr>
                                </w:p>
                                <w:p w:rsidR="00A837CB" w:rsidRDefault="00A837CB">
                                  <w:pPr>
                                    <w:pStyle w:val="BodyLarge"/>
                                    <w:spacing w:before="40" w:line="240" w:lineRule="exact"/>
                                    <w:jc w:val="right"/>
                                    <w:rPr>
                                      <w:sz w:val="20"/>
                                    </w:rPr>
                                  </w:pPr>
                                  <w:r>
                                    <w:rPr>
                                      <w:sz w:val="20"/>
                                    </w:rPr>
                                    <w:t>8.</w:t>
                                  </w:r>
                                </w:p>
                                <w:p w:rsidR="00A837CB" w:rsidRDefault="00A837CB">
                                  <w:pPr>
                                    <w:pStyle w:val="BodyLarge"/>
                                    <w:spacing w:before="40" w:line="240" w:lineRule="exact"/>
                                    <w:jc w:val="right"/>
                                    <w:rPr>
                                      <w:sz w:val="20"/>
                                    </w:rPr>
                                  </w:pPr>
                                </w:p>
                                <w:p w:rsidR="00A837CB" w:rsidRDefault="00A837CB">
                                  <w:pPr>
                                    <w:pStyle w:val="BodyLarge"/>
                                    <w:spacing w:before="40" w:line="240" w:lineRule="exact"/>
                                    <w:jc w:val="right"/>
                                    <w:rPr>
                                      <w:sz w:val="20"/>
                                    </w:rPr>
                                  </w:pPr>
                                  <w:r>
                                    <w:rPr>
                                      <w:sz w:val="20"/>
                                    </w:rPr>
                                    <w:t>9.</w:t>
                                  </w:r>
                                </w:p>
                                <w:p w:rsidR="00A837CB" w:rsidRDefault="00A837CB">
                                  <w:pPr>
                                    <w:pStyle w:val="BodyLarge"/>
                                    <w:spacing w:before="40" w:line="240" w:lineRule="exact"/>
                                    <w:jc w:val="right"/>
                                    <w:rPr>
                                      <w:sz w:val="20"/>
                                    </w:rPr>
                                  </w:pPr>
                                </w:p>
                                <w:p w:rsidR="00A837CB" w:rsidRDefault="00A837CB">
                                  <w:pPr>
                                    <w:pStyle w:val="BodyLarge"/>
                                    <w:spacing w:before="40" w:line="240" w:lineRule="exact"/>
                                    <w:jc w:val="right"/>
                                    <w:rPr>
                                      <w:sz w:val="20"/>
                                    </w:rPr>
                                  </w:pPr>
                                  <w:r>
                                    <w:rPr>
                                      <w:sz w:val="20"/>
                                    </w:rPr>
                                    <w:t>10.</w:t>
                                  </w:r>
                                </w:p>
                              </w:tc>
                              <w:tc>
                                <w:tcPr>
                                  <w:tcW w:w="126" w:type="dxa"/>
                                </w:tcPr>
                                <w:p w:rsidR="00A837CB" w:rsidRDefault="00A837CB">
                                  <w:pPr>
                                    <w:pStyle w:val="BodyLarge"/>
                                    <w:spacing w:before="40" w:line="240" w:lineRule="exact"/>
                                    <w:rPr>
                                      <w:sz w:val="20"/>
                                    </w:rPr>
                                  </w:pPr>
                                </w:p>
                              </w:tc>
                              <w:tc>
                                <w:tcPr>
                                  <w:tcW w:w="927" w:type="dxa"/>
                                </w:tcPr>
                                <w:p w:rsidR="00A837CB" w:rsidRDefault="00A837CB" w:rsidP="0066256F">
                                  <w:pPr>
                                    <w:pStyle w:val="BodyLarge"/>
                                    <w:spacing w:before="40" w:line="240" w:lineRule="exact"/>
                                    <w:jc w:val="right"/>
                                    <w:rPr>
                                      <w:sz w:val="20"/>
                                    </w:rPr>
                                  </w:pPr>
                                  <w:r>
                                    <w:rPr>
                                      <w:sz w:val="20"/>
                                    </w:rPr>
                                    <w:t>+</w:t>
                                  </w:r>
                                  <w:r>
                                    <w:rPr>
                                      <w:sz w:val="20"/>
                                      <w:u w:val="single"/>
                                    </w:rPr>
                                    <w:t>$8,000</w:t>
                                  </w:r>
                                </w:p>
                                <w:p w:rsidR="00A837CB" w:rsidRDefault="00A837CB" w:rsidP="0066256F">
                                  <w:pPr>
                                    <w:pStyle w:val="BodyLarge"/>
                                    <w:spacing w:before="40" w:line="240" w:lineRule="exact"/>
                                    <w:jc w:val="right"/>
                                    <w:rPr>
                                      <w:sz w:val="20"/>
                                    </w:rPr>
                                  </w:pPr>
                                  <w:r>
                                    <w:rPr>
                                      <w:color w:val="FFFFFF"/>
                                      <w:sz w:val="20"/>
                                    </w:rPr>
                                    <w:t>+</w:t>
                                  </w:r>
                                  <w:r>
                                    <w:rPr>
                                      <w:sz w:val="20"/>
                                    </w:rPr>
                                    <w:t> </w:t>
                                  </w:r>
                                  <w:r>
                                    <w:rPr>
                                      <w:sz w:val="20"/>
                                    </w:rPr>
                                    <w:t>8,000</w:t>
                                  </w:r>
                                </w:p>
                                <w:p w:rsidR="00A837CB" w:rsidRDefault="00A837CB" w:rsidP="0066256F">
                                  <w:pPr>
                                    <w:pStyle w:val="BodyLarge"/>
                                    <w:spacing w:before="40" w:line="240" w:lineRule="exact"/>
                                    <w:jc w:val="right"/>
                                    <w:rPr>
                                      <w:sz w:val="20"/>
                                    </w:rPr>
                                  </w:pPr>
                                  <w:r>
                                    <w:rPr>
                                      <w:color w:val="FFFFFF"/>
                                      <w:sz w:val="20"/>
                                    </w:rPr>
                                    <w:t>+</w:t>
                                  </w:r>
                                  <w:r>
                                    <w:rPr>
                                      <w:sz w:val="20"/>
                                      <w:u w:val="single"/>
                                    </w:rPr>
                                    <w:t> </w:t>
                                  </w:r>
                                  <w:r>
                                    <w:rPr>
                                      <w:sz w:val="20"/>
                                      <w:u w:val="single"/>
                                    </w:rPr>
                                    <w:t xml:space="preserve"> –400</w:t>
                                  </w:r>
                                </w:p>
                                <w:p w:rsidR="00A837CB" w:rsidRDefault="00A837CB" w:rsidP="0066256F">
                                  <w:pPr>
                                    <w:pStyle w:val="BodyLarge"/>
                                    <w:spacing w:before="40" w:line="240" w:lineRule="exact"/>
                                    <w:jc w:val="right"/>
                                    <w:rPr>
                                      <w:sz w:val="20"/>
                                    </w:rPr>
                                  </w:pPr>
                                  <w:r>
                                    <w:rPr>
                                      <w:color w:val="FFFFFF"/>
                                      <w:sz w:val="20"/>
                                    </w:rPr>
                                    <w:t>+</w:t>
                                  </w:r>
                                  <w:r>
                                    <w:rPr>
                                      <w:sz w:val="20"/>
                                    </w:rPr>
                                    <w:t> </w:t>
                                  </w:r>
                                  <w:r>
                                    <w:rPr>
                                      <w:sz w:val="20"/>
                                    </w:rPr>
                                    <w:t> </w:t>
                                  </w:r>
                                  <w:r>
                                    <w:rPr>
                                      <w:sz w:val="20"/>
                                    </w:rPr>
                                    <w:t>7,600</w:t>
                                  </w:r>
                                </w:p>
                                <w:p w:rsidR="00A837CB" w:rsidRDefault="00A837CB" w:rsidP="0066256F">
                                  <w:pPr>
                                    <w:pStyle w:val="BodyLarge"/>
                                    <w:spacing w:before="40" w:line="240" w:lineRule="exact"/>
                                    <w:jc w:val="right"/>
                                    <w:rPr>
                                      <w:sz w:val="20"/>
                                    </w:rPr>
                                  </w:pPr>
                                  <w:r>
                                    <w:rPr>
                                      <w:color w:val="FFFFFF"/>
                                      <w:sz w:val="20"/>
                                    </w:rPr>
                                    <w:t>+</w:t>
                                  </w:r>
                                  <w:r w:rsidRPr="0066256F">
                                    <w:rPr>
                                      <w:sz w:val="20"/>
                                    </w:rPr>
                                    <w:t xml:space="preserve">  </w:t>
                                  </w:r>
                                  <w:r>
                                    <w:rPr>
                                      <w:sz w:val="20"/>
                                      <w:u w:val="single"/>
                                    </w:rPr>
                                    <w:t>–2,500</w:t>
                                  </w:r>
                                </w:p>
                                <w:p w:rsidR="00A837CB" w:rsidRDefault="00A837CB" w:rsidP="0066256F">
                                  <w:pPr>
                                    <w:pStyle w:val="BodyLarge"/>
                                    <w:spacing w:before="40" w:line="240" w:lineRule="exact"/>
                                    <w:jc w:val="right"/>
                                    <w:rPr>
                                      <w:sz w:val="20"/>
                                    </w:rPr>
                                  </w:pPr>
                                  <w:r>
                                    <w:rPr>
                                      <w:color w:val="FFFFFF"/>
                                      <w:sz w:val="20"/>
                                    </w:rPr>
                                    <w:t>+</w:t>
                                  </w:r>
                                  <w:r>
                                    <w:rPr>
                                      <w:sz w:val="20"/>
                                    </w:rPr>
                                    <w:t> </w:t>
                                  </w:r>
                                  <w:r>
                                    <w:rPr>
                                      <w:sz w:val="20"/>
                                    </w:rPr>
                                    <w:t> </w:t>
                                  </w:r>
                                  <w:r>
                                    <w:rPr>
                                      <w:sz w:val="20"/>
                                    </w:rPr>
                                    <w:t>5,100</w:t>
                                  </w:r>
                                </w:p>
                                <w:p w:rsidR="00A837CB" w:rsidRDefault="00A837CB" w:rsidP="0066256F">
                                  <w:pPr>
                                    <w:pStyle w:val="BodyLarge"/>
                                    <w:spacing w:before="40" w:line="240" w:lineRule="exact"/>
                                    <w:jc w:val="right"/>
                                    <w:rPr>
                                      <w:sz w:val="20"/>
                                    </w:rPr>
                                  </w:pPr>
                                  <w:r>
                                    <w:rPr>
                                      <w:color w:val="FFFFFF"/>
                                      <w:sz w:val="20"/>
                                    </w:rPr>
                                    <w:t>+</w:t>
                                  </w:r>
                                  <w:r>
                                    <w:rPr>
                                      <w:color w:val="FFFFFF"/>
                                      <w:sz w:val="20"/>
                                      <w:u w:val="single"/>
                                    </w:rPr>
                                    <w:t>000,000</w:t>
                                  </w:r>
                                </w:p>
                                <w:p w:rsidR="00A837CB" w:rsidRDefault="00A837CB" w:rsidP="0066256F">
                                  <w:pPr>
                                    <w:pStyle w:val="BodyLarge"/>
                                    <w:spacing w:before="40" w:line="240" w:lineRule="exact"/>
                                    <w:jc w:val="right"/>
                                    <w:rPr>
                                      <w:color w:val="000000"/>
                                      <w:sz w:val="20"/>
                                    </w:rPr>
                                  </w:pPr>
                                  <w:r>
                                    <w:rPr>
                                      <w:color w:val="FFFFFF"/>
                                      <w:sz w:val="20"/>
                                    </w:rPr>
                                    <w:t>+</w:t>
                                  </w:r>
                                  <w:r>
                                    <w:rPr>
                                      <w:color w:val="000000"/>
                                      <w:sz w:val="20"/>
                                    </w:rPr>
                                    <w:t> </w:t>
                                  </w:r>
                                  <w:r>
                                    <w:rPr>
                                      <w:color w:val="000000"/>
                                      <w:sz w:val="20"/>
                                    </w:rPr>
                                    <w:t> </w:t>
                                  </w:r>
                                  <w:r>
                                    <w:rPr>
                                      <w:color w:val="000000"/>
                                      <w:sz w:val="20"/>
                                    </w:rPr>
                                    <w:t>5,100</w:t>
                                  </w:r>
                                </w:p>
                                <w:p w:rsidR="00A837CB" w:rsidRDefault="00A837CB" w:rsidP="0066256F">
                                  <w:pPr>
                                    <w:pStyle w:val="BodyLarge"/>
                                    <w:spacing w:before="40" w:line="240" w:lineRule="exact"/>
                                    <w:jc w:val="right"/>
                                    <w:rPr>
                                      <w:color w:val="000000"/>
                                      <w:sz w:val="20"/>
                                    </w:rPr>
                                  </w:pPr>
                                  <w:r>
                                    <w:rPr>
                                      <w:color w:val="FFFFFF"/>
                                      <w:sz w:val="20"/>
                                    </w:rPr>
                                    <w:t>+</w:t>
                                  </w:r>
                                  <w:r>
                                    <w:rPr>
                                      <w:sz w:val="20"/>
                                      <w:u w:val="single"/>
                                    </w:rPr>
                                    <w:t> </w:t>
                                  </w:r>
                                  <w:r>
                                    <w:rPr>
                                      <w:sz w:val="20"/>
                                      <w:u w:val="single"/>
                                    </w:rPr>
                                    <w:t xml:space="preserve"> –500</w:t>
                                  </w:r>
                                </w:p>
                                <w:p w:rsidR="00A837CB" w:rsidRDefault="00A837CB" w:rsidP="0066256F">
                                  <w:pPr>
                                    <w:pStyle w:val="BodyLarge"/>
                                    <w:spacing w:before="40" w:line="240" w:lineRule="exact"/>
                                    <w:jc w:val="right"/>
                                    <w:rPr>
                                      <w:color w:val="000000"/>
                                      <w:sz w:val="20"/>
                                    </w:rPr>
                                  </w:pPr>
                                  <w:r>
                                    <w:rPr>
                                      <w:color w:val="FFFFFF"/>
                                      <w:sz w:val="20"/>
                                    </w:rPr>
                                    <w:t>+</w:t>
                                  </w:r>
                                  <w:r>
                                    <w:rPr>
                                      <w:color w:val="000000"/>
                                      <w:sz w:val="20"/>
                                    </w:rPr>
                                    <w:t> </w:t>
                                  </w:r>
                                  <w:r>
                                    <w:rPr>
                                      <w:color w:val="000000"/>
                                      <w:sz w:val="20"/>
                                    </w:rPr>
                                    <w:t> </w:t>
                                  </w:r>
                                  <w:r>
                                    <w:rPr>
                                      <w:color w:val="000000"/>
                                      <w:sz w:val="20"/>
                                    </w:rPr>
                                    <w:t>4,600</w:t>
                                  </w:r>
                                </w:p>
                                <w:p w:rsidR="00A837CB" w:rsidRDefault="00A837CB" w:rsidP="0066256F">
                                  <w:pPr>
                                    <w:pStyle w:val="BodyLarge"/>
                                    <w:spacing w:before="40" w:line="240" w:lineRule="exact"/>
                                    <w:jc w:val="right"/>
                                    <w:rPr>
                                      <w:sz w:val="20"/>
                                    </w:rPr>
                                  </w:pPr>
                                  <w:r>
                                    <w:rPr>
                                      <w:color w:val="FFFFFF"/>
                                      <w:sz w:val="20"/>
                                    </w:rPr>
                                    <w:t>–</w:t>
                                  </w:r>
                                  <w:r>
                                    <w:rPr>
                                      <w:sz w:val="20"/>
                                      <w:u w:val="single"/>
                                    </w:rPr>
                                    <w:t>+2,000</w:t>
                                  </w:r>
                                </w:p>
                                <w:p w:rsidR="00A837CB" w:rsidRDefault="00A837CB" w:rsidP="0066256F">
                                  <w:pPr>
                                    <w:pStyle w:val="BodyLarge"/>
                                    <w:spacing w:before="40" w:line="240" w:lineRule="exact"/>
                                    <w:jc w:val="right"/>
                                    <w:rPr>
                                      <w:color w:val="000000"/>
                                      <w:sz w:val="20"/>
                                    </w:rPr>
                                  </w:pPr>
                                  <w:r>
                                    <w:rPr>
                                      <w:color w:val="FFFFFF"/>
                                      <w:sz w:val="20"/>
                                    </w:rPr>
                                    <w:t>+</w:t>
                                  </w:r>
                                  <w:r>
                                    <w:rPr>
                                      <w:color w:val="000000"/>
                                      <w:sz w:val="20"/>
                                    </w:rPr>
                                    <w:t> </w:t>
                                  </w:r>
                                  <w:r>
                                    <w:rPr>
                                      <w:color w:val="000000"/>
                                      <w:sz w:val="20"/>
                                    </w:rPr>
                                    <w:t> </w:t>
                                  </w:r>
                                  <w:r>
                                    <w:rPr>
                                      <w:color w:val="000000"/>
                                      <w:sz w:val="20"/>
                                    </w:rPr>
                                    <w:t>6,600</w:t>
                                  </w:r>
                                </w:p>
                                <w:p w:rsidR="00A837CB" w:rsidRDefault="00A837CB" w:rsidP="0066256F">
                                  <w:pPr>
                                    <w:pStyle w:val="BodyLarge"/>
                                    <w:spacing w:before="40" w:line="240" w:lineRule="exact"/>
                                    <w:jc w:val="right"/>
                                    <w:rPr>
                                      <w:sz w:val="20"/>
                                    </w:rPr>
                                  </w:pPr>
                                  <w:r>
                                    <w:rPr>
                                      <w:color w:val="FFFFFF"/>
                                      <w:sz w:val="20"/>
                                    </w:rPr>
                                    <w:t>+</w:t>
                                  </w:r>
                                  <w:r>
                                    <w:rPr>
                                      <w:sz w:val="20"/>
                                      <w:u w:val="single"/>
                                    </w:rPr>
                                    <w:t> </w:t>
                                  </w:r>
                                  <w:r>
                                    <w:rPr>
                                      <w:sz w:val="20"/>
                                      <w:u w:val="single"/>
                                    </w:rPr>
                                    <w:t xml:space="preserve"> –200</w:t>
                                  </w:r>
                                </w:p>
                                <w:p w:rsidR="00A837CB" w:rsidRDefault="00A837CB" w:rsidP="0066256F">
                                  <w:pPr>
                                    <w:pStyle w:val="BodyLarge"/>
                                    <w:spacing w:before="40" w:line="240" w:lineRule="exact"/>
                                    <w:jc w:val="right"/>
                                    <w:rPr>
                                      <w:color w:val="000000"/>
                                      <w:sz w:val="20"/>
                                    </w:rPr>
                                  </w:pPr>
                                  <w:r>
                                    <w:rPr>
                                      <w:color w:val="FFFFFF"/>
                                      <w:sz w:val="20"/>
                                    </w:rPr>
                                    <w:t>+</w:t>
                                  </w:r>
                                  <w:r>
                                    <w:rPr>
                                      <w:color w:val="000000"/>
                                      <w:sz w:val="20"/>
                                    </w:rPr>
                                    <w:t> </w:t>
                                  </w:r>
                                  <w:r>
                                    <w:rPr>
                                      <w:color w:val="000000"/>
                                      <w:sz w:val="20"/>
                                    </w:rPr>
                                    <w:t> </w:t>
                                  </w:r>
                                  <w:r>
                                    <w:rPr>
                                      <w:color w:val="000000"/>
                                      <w:sz w:val="20"/>
                                    </w:rPr>
                                    <w:t>6,400</w:t>
                                  </w:r>
                                </w:p>
                                <w:p w:rsidR="00A837CB" w:rsidRDefault="00A837CB" w:rsidP="0066256F">
                                  <w:pPr>
                                    <w:pStyle w:val="BodyLarge"/>
                                    <w:spacing w:before="40" w:line="240" w:lineRule="exact"/>
                                    <w:jc w:val="right"/>
                                    <w:rPr>
                                      <w:sz w:val="20"/>
                                    </w:rPr>
                                  </w:pPr>
                                  <w:r>
                                    <w:rPr>
                                      <w:color w:val="FFFFFF"/>
                                      <w:sz w:val="20"/>
                                    </w:rPr>
                                    <w:t>+</w:t>
                                  </w:r>
                                  <w:r>
                                    <w:rPr>
                                      <w:sz w:val="20"/>
                                      <w:u w:val="single"/>
                                    </w:rPr>
                                    <w:t> </w:t>
                                  </w:r>
                                  <w:r>
                                    <w:rPr>
                                      <w:sz w:val="20"/>
                                      <w:u w:val="single"/>
                                    </w:rPr>
                                    <w:t xml:space="preserve"> –300</w:t>
                                  </w:r>
                                </w:p>
                                <w:p w:rsidR="00A837CB" w:rsidRDefault="00A837CB" w:rsidP="0066256F">
                                  <w:pPr>
                                    <w:pStyle w:val="BodyLarge"/>
                                    <w:spacing w:before="40" w:line="240" w:lineRule="exact"/>
                                    <w:jc w:val="right"/>
                                    <w:rPr>
                                      <w:color w:val="000000"/>
                                      <w:sz w:val="20"/>
                                    </w:rPr>
                                  </w:pPr>
                                  <w:r>
                                    <w:rPr>
                                      <w:color w:val="FFFFFF"/>
                                      <w:sz w:val="20"/>
                                    </w:rPr>
                                    <w:t>+</w:t>
                                  </w:r>
                                  <w:r>
                                    <w:rPr>
                                      <w:color w:val="000000"/>
                                      <w:sz w:val="20"/>
                                    </w:rPr>
                                    <w:t> </w:t>
                                  </w:r>
                                  <w:r>
                                    <w:rPr>
                                      <w:color w:val="000000"/>
                                      <w:sz w:val="20"/>
                                    </w:rPr>
                                    <w:t> </w:t>
                                  </w:r>
                                  <w:r>
                                    <w:rPr>
                                      <w:color w:val="000000"/>
                                      <w:sz w:val="20"/>
                                    </w:rPr>
                                    <w:t>6,100</w:t>
                                  </w:r>
                                </w:p>
                                <w:p w:rsidR="00A837CB" w:rsidRDefault="00A837CB" w:rsidP="0066256F">
                                  <w:pPr>
                                    <w:pStyle w:val="BodyLarge"/>
                                    <w:spacing w:before="40" w:line="240" w:lineRule="exact"/>
                                    <w:jc w:val="right"/>
                                    <w:rPr>
                                      <w:sz w:val="20"/>
                                    </w:rPr>
                                  </w:pPr>
                                  <w:r>
                                    <w:rPr>
                                      <w:color w:val="FFFFFF"/>
                                      <w:sz w:val="20"/>
                                    </w:rPr>
                                    <w:t>+</w:t>
                                  </w:r>
                                  <w:r>
                                    <w:rPr>
                                      <w:sz w:val="20"/>
                                      <w:u w:val="single"/>
                                    </w:rPr>
                                    <w:t>–2,000</w:t>
                                  </w:r>
                                </w:p>
                                <w:p w:rsidR="00A837CB" w:rsidRDefault="00A837CB" w:rsidP="0066256F">
                                  <w:pPr>
                                    <w:pStyle w:val="BodyLarge"/>
                                    <w:spacing w:before="40" w:line="240" w:lineRule="exact"/>
                                    <w:jc w:val="right"/>
                                    <w:rPr>
                                      <w:color w:val="000000"/>
                                      <w:sz w:val="20"/>
                                    </w:rPr>
                                  </w:pPr>
                                  <w:r>
                                    <w:rPr>
                                      <w:color w:val="FFFFFF"/>
                                      <w:sz w:val="20"/>
                                    </w:rPr>
                                    <w:t>+</w:t>
                                  </w:r>
                                  <w:r>
                                    <w:rPr>
                                      <w:color w:val="000000"/>
                                      <w:sz w:val="20"/>
                                    </w:rPr>
                                    <w:t> </w:t>
                                  </w:r>
                                  <w:r>
                                    <w:rPr>
                                      <w:color w:val="000000"/>
                                      <w:sz w:val="20"/>
                                    </w:rPr>
                                    <w:t> </w:t>
                                  </w:r>
                                  <w:r>
                                    <w:rPr>
                                      <w:color w:val="000000"/>
                                      <w:sz w:val="20"/>
                                    </w:rPr>
                                    <w:t>4,100</w:t>
                                  </w:r>
                                </w:p>
                                <w:p w:rsidR="00A837CB" w:rsidRDefault="00A837CB" w:rsidP="0066256F">
                                  <w:pPr>
                                    <w:pStyle w:val="BodyLarge"/>
                                    <w:spacing w:before="40" w:line="240" w:lineRule="exact"/>
                                    <w:jc w:val="right"/>
                                    <w:rPr>
                                      <w:color w:val="000000"/>
                                      <w:sz w:val="20"/>
                                    </w:rPr>
                                  </w:pPr>
                                  <w:r>
                                    <w:rPr>
                                      <w:color w:val="FFFFFF"/>
                                      <w:sz w:val="20"/>
                                    </w:rPr>
                                    <w:t>–</w:t>
                                  </w:r>
                                  <w:r>
                                    <w:rPr>
                                      <w:sz w:val="20"/>
                                      <w:u w:val="single"/>
                                    </w:rPr>
                                    <w:t>+5,700</w:t>
                                  </w:r>
                                </w:p>
                                <w:p w:rsidR="00A837CB" w:rsidRDefault="00A837CB" w:rsidP="0066256F">
                                  <w:pPr>
                                    <w:pStyle w:val="BodyLarge"/>
                                    <w:spacing w:before="40" w:line="240" w:lineRule="exact"/>
                                    <w:jc w:val="right"/>
                                    <w:rPr>
                                      <w:color w:val="000000"/>
                                      <w:sz w:val="20"/>
                                    </w:rPr>
                                  </w:pPr>
                                  <w:r>
                                    <w:rPr>
                                      <w:color w:val="FFFFFF"/>
                                      <w:sz w:val="20"/>
                                    </w:rPr>
                                    <w:t>+</w:t>
                                  </w:r>
                                  <w:r>
                                    <w:rPr>
                                      <w:color w:val="000000"/>
                                      <w:sz w:val="20"/>
                                      <w:u w:val="double"/>
                                    </w:rPr>
                                    <w:t>$9,800</w:t>
                                  </w:r>
                                </w:p>
                              </w:tc>
                              <w:tc>
                                <w:tcPr>
                                  <w:tcW w:w="216" w:type="dxa"/>
                                </w:tcPr>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tc>
                              <w:tc>
                                <w:tcPr>
                                  <w:tcW w:w="1098" w:type="dxa"/>
                                </w:tcPr>
                                <w:p w:rsidR="00A837CB" w:rsidRDefault="00A837CB">
                                  <w:pPr>
                                    <w:pStyle w:val="BodyLarge"/>
                                    <w:spacing w:before="40" w:line="240" w:lineRule="exact"/>
                                    <w:jc w:val="center"/>
                                    <w:rPr>
                                      <w:color w:val="000000"/>
                                      <w:sz w:val="20"/>
                                    </w:rPr>
                                  </w:pPr>
                                </w:p>
                                <w:p w:rsidR="00A837CB" w:rsidRDefault="00A837CB">
                                  <w:pPr>
                                    <w:pStyle w:val="BodyLarge"/>
                                    <w:spacing w:before="40" w:line="240" w:lineRule="exact"/>
                                    <w:jc w:val="center"/>
                                    <w:rPr>
                                      <w:color w:val="000000"/>
                                      <w:sz w:val="20"/>
                                    </w:rPr>
                                  </w:pPr>
                                </w:p>
                                <w:p w:rsidR="00A837CB" w:rsidRDefault="00A837CB">
                                  <w:pPr>
                                    <w:pStyle w:val="BodyLarge"/>
                                    <w:spacing w:before="40" w:line="240" w:lineRule="exact"/>
                                    <w:jc w:val="center"/>
                                    <w:rPr>
                                      <w:color w:val="000000"/>
                                      <w:sz w:val="20"/>
                                    </w:rPr>
                                  </w:pPr>
                                </w:p>
                                <w:p w:rsidR="00A837CB" w:rsidRDefault="00A837CB">
                                  <w:pPr>
                                    <w:pStyle w:val="BodyLarge"/>
                                    <w:spacing w:before="40" w:line="240" w:lineRule="exact"/>
                                    <w:jc w:val="center"/>
                                    <w:rPr>
                                      <w:color w:val="000000"/>
                                      <w:sz w:val="20"/>
                                    </w:rPr>
                                  </w:pPr>
                                </w:p>
                                <w:p w:rsidR="00A837CB" w:rsidRDefault="00A837CB">
                                  <w:pPr>
                                    <w:pStyle w:val="BodyLarge"/>
                                    <w:spacing w:before="40" w:line="240" w:lineRule="exact"/>
                                    <w:jc w:val="center"/>
                                    <w:rPr>
                                      <w:color w:val="000000"/>
                                      <w:sz w:val="20"/>
                                    </w:rPr>
                                  </w:pPr>
                                </w:p>
                                <w:p w:rsidR="00A837CB" w:rsidRDefault="00A837CB">
                                  <w:pPr>
                                    <w:pStyle w:val="BodyLarge"/>
                                    <w:spacing w:before="40" w:line="240" w:lineRule="exact"/>
                                    <w:jc w:val="center"/>
                                    <w:rPr>
                                      <w:color w:val="000000"/>
                                      <w:sz w:val="20"/>
                                    </w:rPr>
                                  </w:pPr>
                                </w:p>
                                <w:p w:rsidR="00A837CB" w:rsidRDefault="00A837CB">
                                  <w:pPr>
                                    <w:pStyle w:val="BodyLarge"/>
                                    <w:spacing w:before="40" w:line="240" w:lineRule="exact"/>
                                    <w:jc w:val="center"/>
                                    <w:rPr>
                                      <w:color w:val="000000"/>
                                      <w:sz w:val="20"/>
                                    </w:rPr>
                                  </w:pPr>
                                </w:p>
                                <w:p w:rsidR="00A837CB" w:rsidRDefault="00A837CB">
                                  <w:pPr>
                                    <w:pStyle w:val="BodyLarge"/>
                                    <w:spacing w:before="40" w:line="240" w:lineRule="exact"/>
                                    <w:jc w:val="center"/>
                                    <w:rPr>
                                      <w:color w:val="000000"/>
                                      <w:sz w:val="20"/>
                                    </w:rPr>
                                  </w:pPr>
                                </w:p>
                                <w:p w:rsidR="00A837CB" w:rsidRDefault="00A837CB">
                                  <w:pPr>
                                    <w:pStyle w:val="BodyLarge"/>
                                    <w:spacing w:before="40" w:line="240" w:lineRule="exact"/>
                                    <w:jc w:val="center"/>
                                    <w:rPr>
                                      <w:color w:val="000000"/>
                                      <w:sz w:val="20"/>
                                    </w:rPr>
                                  </w:pPr>
                                </w:p>
                                <w:p w:rsidR="00A837CB" w:rsidRDefault="00A837CB">
                                  <w:pPr>
                                    <w:pStyle w:val="BodyLarge"/>
                                    <w:spacing w:before="40" w:line="240" w:lineRule="exact"/>
                                    <w:jc w:val="center"/>
                                    <w:rPr>
                                      <w:color w:val="000000"/>
                                      <w:sz w:val="20"/>
                                      <w:u w:val="double"/>
                                    </w:rPr>
                                  </w:pPr>
                                </w:p>
                                <w:p w:rsidR="00A837CB" w:rsidRDefault="00A837CB">
                                  <w:pPr>
                                    <w:pStyle w:val="BodyLarge"/>
                                    <w:spacing w:before="40" w:line="240" w:lineRule="exact"/>
                                    <w:jc w:val="center"/>
                                    <w:rPr>
                                      <w:color w:val="000000"/>
                                      <w:sz w:val="20"/>
                                    </w:rPr>
                                  </w:pPr>
                                  <w:r>
                                    <w:rPr>
                                      <w:color w:val="000000"/>
                                      <w:sz w:val="20"/>
                                    </w:rPr>
                                    <w:t>+</w:t>
                                  </w:r>
                                  <w:r>
                                    <w:rPr>
                                      <w:color w:val="000000"/>
                                      <w:sz w:val="20"/>
                                      <w:u w:val="single"/>
                                    </w:rPr>
                                    <w:t>$6,500</w:t>
                                  </w:r>
                                </w:p>
                                <w:p w:rsidR="00A837CB" w:rsidRDefault="00A837CB">
                                  <w:pPr>
                                    <w:pStyle w:val="BodyLarge"/>
                                    <w:spacing w:before="40" w:line="240" w:lineRule="exact"/>
                                    <w:jc w:val="center"/>
                                    <w:rPr>
                                      <w:color w:val="000000"/>
                                      <w:sz w:val="20"/>
                                    </w:rPr>
                                  </w:pPr>
                                  <w:r>
                                    <w:rPr>
                                      <w:color w:val="FFFFFF"/>
                                      <w:sz w:val="20"/>
                                    </w:rPr>
                                    <w:t>+</w:t>
                                  </w:r>
                                  <w:r>
                                    <w:rPr>
                                      <w:color w:val="000000"/>
                                      <w:sz w:val="20"/>
                                    </w:rPr>
                                    <w:t> </w:t>
                                  </w:r>
                                  <w:r>
                                    <w:rPr>
                                      <w:color w:val="000000"/>
                                      <w:sz w:val="20"/>
                                    </w:rPr>
                                    <w:t>6,500</w:t>
                                  </w:r>
                                </w:p>
                                <w:p w:rsidR="00A837CB" w:rsidRDefault="00A837CB">
                                  <w:pPr>
                                    <w:pStyle w:val="BodyLarge"/>
                                    <w:spacing w:before="40" w:line="240" w:lineRule="exact"/>
                                    <w:jc w:val="center"/>
                                    <w:rPr>
                                      <w:color w:val="000000"/>
                                      <w:sz w:val="20"/>
                                      <w:u w:val="single"/>
                                    </w:rPr>
                                  </w:pPr>
                                  <w:r>
                                    <w:rPr>
                                      <w:color w:val="FFFFFF"/>
                                      <w:sz w:val="20"/>
                                    </w:rPr>
                                    <w:t>+</w:t>
                                  </w:r>
                                  <w:r>
                                    <w:rPr>
                                      <w:color w:val="000000"/>
                                      <w:sz w:val="20"/>
                                    </w:rPr>
                                    <w:t> </w:t>
                                  </w:r>
                                  <w:r>
                                    <w:rPr>
                                      <w:color w:val="FFFFFF"/>
                                      <w:sz w:val="20"/>
                                      <w:u w:val="single"/>
                                    </w:rPr>
                                    <w:t>0,000</w:t>
                                  </w:r>
                                </w:p>
                                <w:p w:rsidR="00A837CB" w:rsidRDefault="00A837CB">
                                  <w:pPr>
                                    <w:pStyle w:val="BodyLarge"/>
                                    <w:spacing w:before="40" w:line="240" w:lineRule="exact"/>
                                    <w:jc w:val="center"/>
                                    <w:rPr>
                                      <w:color w:val="000000"/>
                                      <w:sz w:val="20"/>
                                    </w:rPr>
                                  </w:pPr>
                                  <w:r>
                                    <w:rPr>
                                      <w:color w:val="FFFFFF"/>
                                      <w:sz w:val="20"/>
                                    </w:rPr>
                                    <w:t>+</w:t>
                                  </w:r>
                                  <w:r>
                                    <w:rPr>
                                      <w:color w:val="000000"/>
                                      <w:sz w:val="20"/>
                                    </w:rPr>
                                    <w:t> </w:t>
                                  </w:r>
                                  <w:r>
                                    <w:rPr>
                                      <w:color w:val="000000"/>
                                      <w:sz w:val="20"/>
                                    </w:rPr>
                                    <w:t>6,500</w:t>
                                  </w:r>
                                </w:p>
                                <w:p w:rsidR="00A837CB" w:rsidRDefault="00A837CB">
                                  <w:pPr>
                                    <w:pStyle w:val="BodyLarge"/>
                                    <w:spacing w:before="40" w:line="240" w:lineRule="exact"/>
                                    <w:jc w:val="center"/>
                                    <w:rPr>
                                      <w:color w:val="000000"/>
                                      <w:sz w:val="20"/>
                                      <w:u w:val="single"/>
                                    </w:rPr>
                                  </w:pPr>
                                  <w:r>
                                    <w:rPr>
                                      <w:color w:val="FFFFFF"/>
                                      <w:sz w:val="20"/>
                                    </w:rPr>
                                    <w:t>+</w:t>
                                  </w:r>
                                  <w:r>
                                    <w:rPr>
                                      <w:color w:val="000000"/>
                                      <w:sz w:val="20"/>
                                    </w:rPr>
                                    <w:t> </w:t>
                                  </w:r>
                                  <w:r>
                                    <w:rPr>
                                      <w:color w:val="FFFFFF"/>
                                      <w:sz w:val="20"/>
                                    </w:rPr>
                                    <w:t>0</w:t>
                                  </w:r>
                                  <w:r>
                                    <w:rPr>
                                      <w:color w:val="FFFFFF"/>
                                      <w:sz w:val="20"/>
                                      <w:u w:val="single"/>
                                    </w:rPr>
                                    <w:t>,000</w:t>
                                  </w:r>
                                </w:p>
                                <w:p w:rsidR="00A837CB" w:rsidRDefault="00A837CB">
                                  <w:pPr>
                                    <w:pStyle w:val="BodyLarge"/>
                                    <w:spacing w:before="40" w:line="240" w:lineRule="exact"/>
                                    <w:jc w:val="center"/>
                                    <w:rPr>
                                      <w:color w:val="000000"/>
                                      <w:sz w:val="20"/>
                                    </w:rPr>
                                  </w:pPr>
                                  <w:r>
                                    <w:rPr>
                                      <w:color w:val="FFFFFF"/>
                                      <w:sz w:val="20"/>
                                    </w:rPr>
                                    <w:t>+</w:t>
                                  </w:r>
                                  <w:r>
                                    <w:rPr>
                                      <w:color w:val="000000"/>
                                      <w:sz w:val="20"/>
                                    </w:rPr>
                                    <w:t> </w:t>
                                  </w:r>
                                  <w:r>
                                    <w:rPr>
                                      <w:color w:val="000000"/>
                                      <w:sz w:val="20"/>
                                    </w:rPr>
                                    <w:t>6,500</w:t>
                                  </w:r>
                                </w:p>
                                <w:p w:rsidR="00A837CB" w:rsidRDefault="00A837CB">
                                  <w:pPr>
                                    <w:pStyle w:val="BodyLarge"/>
                                    <w:spacing w:before="40" w:line="240" w:lineRule="exact"/>
                                    <w:jc w:val="center"/>
                                    <w:rPr>
                                      <w:color w:val="000000"/>
                                      <w:sz w:val="20"/>
                                      <w:u w:val="single"/>
                                    </w:rPr>
                                  </w:pPr>
                                  <w:r>
                                    <w:rPr>
                                      <w:color w:val="FFFFFF"/>
                                      <w:sz w:val="20"/>
                                    </w:rPr>
                                    <w:t>+</w:t>
                                  </w:r>
                                  <w:r>
                                    <w:rPr>
                                      <w:color w:val="000000"/>
                                      <w:sz w:val="20"/>
                                    </w:rPr>
                                    <w:t> </w:t>
                                  </w:r>
                                  <w:r>
                                    <w:rPr>
                                      <w:color w:val="FFFFFF"/>
                                      <w:sz w:val="20"/>
                                    </w:rPr>
                                    <w:t>0</w:t>
                                  </w:r>
                                  <w:r>
                                    <w:rPr>
                                      <w:color w:val="FFFFFF"/>
                                      <w:sz w:val="20"/>
                                      <w:u w:val="single"/>
                                    </w:rPr>
                                    <w:t>,000</w:t>
                                  </w:r>
                                </w:p>
                                <w:p w:rsidR="00A837CB" w:rsidRDefault="00A837CB">
                                  <w:pPr>
                                    <w:pStyle w:val="BodyLarge"/>
                                    <w:spacing w:before="40" w:line="240" w:lineRule="exact"/>
                                    <w:jc w:val="center"/>
                                    <w:rPr>
                                      <w:color w:val="000000"/>
                                      <w:sz w:val="20"/>
                                    </w:rPr>
                                  </w:pPr>
                                  <w:r>
                                    <w:rPr>
                                      <w:color w:val="FFFFFF"/>
                                      <w:sz w:val="20"/>
                                    </w:rPr>
                                    <w:t>+</w:t>
                                  </w:r>
                                  <w:r>
                                    <w:rPr>
                                      <w:color w:val="000000"/>
                                      <w:sz w:val="20"/>
                                    </w:rPr>
                                    <w:t> </w:t>
                                  </w:r>
                                  <w:r>
                                    <w:rPr>
                                      <w:color w:val="000000"/>
                                      <w:sz w:val="20"/>
                                    </w:rPr>
                                    <w:t>6,500</w:t>
                                  </w:r>
                                </w:p>
                                <w:p w:rsidR="00A837CB" w:rsidRDefault="00A837CB">
                                  <w:pPr>
                                    <w:pStyle w:val="BodyLarge"/>
                                    <w:spacing w:before="40" w:line="240" w:lineRule="exact"/>
                                    <w:jc w:val="center"/>
                                    <w:rPr>
                                      <w:color w:val="000000"/>
                                      <w:sz w:val="20"/>
                                    </w:rPr>
                                  </w:pPr>
                                  <w:r>
                                    <w:rPr>
                                      <w:rFonts w:cs="Helvetica"/>
                                      <w:color w:val="FFFFFF"/>
                                      <w:sz w:val="20"/>
                                    </w:rPr>
                                    <w:t xml:space="preserve"> </w:t>
                                  </w:r>
                                  <w:r>
                                    <w:rPr>
                                      <w:sz w:val="20"/>
                                      <w:u w:val="single"/>
                                    </w:rPr>
                                    <w:t xml:space="preserve"> –</w:t>
                                  </w:r>
                                  <w:r>
                                    <w:rPr>
                                      <w:color w:val="000000"/>
                                      <w:sz w:val="20"/>
                                      <w:u w:val="single"/>
                                    </w:rPr>
                                    <w:t>5,700</w:t>
                                  </w:r>
                                </w:p>
                                <w:p w:rsidR="00A837CB" w:rsidRDefault="00A837CB" w:rsidP="00024033">
                                  <w:pPr>
                                    <w:pStyle w:val="BodyLarge"/>
                                    <w:spacing w:before="40" w:line="240" w:lineRule="exact"/>
                                    <w:jc w:val="center"/>
                                    <w:rPr>
                                      <w:color w:val="000000"/>
                                      <w:sz w:val="20"/>
                                      <w:u w:val="double"/>
                                    </w:rPr>
                                  </w:pPr>
                                  <w:r>
                                    <w:rPr>
                                      <w:color w:val="FFFFFF"/>
                                      <w:sz w:val="20"/>
                                    </w:rPr>
                                    <w:t xml:space="preserve">+  </w:t>
                                  </w:r>
                                  <w:r>
                                    <w:rPr>
                                      <w:color w:val="000000"/>
                                      <w:sz w:val="20"/>
                                      <w:u w:val="double"/>
                                    </w:rPr>
                                    <w:t>$800</w:t>
                                  </w:r>
                                </w:p>
                              </w:tc>
                              <w:tc>
                                <w:tcPr>
                                  <w:tcW w:w="270" w:type="dxa"/>
                                </w:tcPr>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tc>
                              <w:tc>
                                <w:tcPr>
                                  <w:tcW w:w="954" w:type="dxa"/>
                                </w:tcPr>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r>
                                    <w:rPr>
                                      <w:sz w:val="20"/>
                                      <w:u w:val="single"/>
                                    </w:rPr>
                                    <w:t>$500</w:t>
                                  </w:r>
                                </w:p>
                                <w:p w:rsidR="00A837CB" w:rsidRDefault="00A837CB">
                                  <w:pPr>
                                    <w:pStyle w:val="BodyLarge"/>
                                    <w:spacing w:before="40" w:line="240" w:lineRule="exact"/>
                                    <w:jc w:val="center"/>
                                    <w:rPr>
                                      <w:sz w:val="20"/>
                                    </w:rPr>
                                  </w:pPr>
                                  <w:r>
                                    <w:rPr>
                                      <w:color w:val="FFFFFF"/>
                                      <w:sz w:val="20"/>
                                    </w:rPr>
                                    <w:t>+</w:t>
                                  </w:r>
                                  <w:r>
                                    <w:rPr>
                                      <w:sz w:val="20"/>
                                    </w:rPr>
                                    <w:t> </w:t>
                                  </w:r>
                                  <w:r>
                                    <w:rPr>
                                      <w:sz w:val="20"/>
                                    </w:rPr>
                                    <w:t>500</w:t>
                                  </w:r>
                                </w:p>
                                <w:p w:rsidR="00A837CB" w:rsidRDefault="00A837CB">
                                  <w:pPr>
                                    <w:pStyle w:val="BodyLarge"/>
                                    <w:spacing w:before="40" w:line="240" w:lineRule="exact"/>
                                    <w:jc w:val="center"/>
                                    <w:rPr>
                                      <w:color w:val="FFFFFF"/>
                                      <w:sz w:val="20"/>
                                    </w:rPr>
                                  </w:pPr>
                                  <w:r>
                                    <w:rPr>
                                      <w:color w:val="FFFFFF"/>
                                      <w:sz w:val="20"/>
                                    </w:rPr>
                                    <w:t>+</w:t>
                                  </w:r>
                                  <w:r>
                                    <w:rPr>
                                      <w:color w:val="FFFFFF"/>
                                      <w:sz w:val="20"/>
                                      <w:u w:val="single"/>
                                    </w:rPr>
                                    <w:t>0000</w:t>
                                  </w:r>
                                </w:p>
                                <w:p w:rsidR="00A837CB" w:rsidRDefault="00A837CB">
                                  <w:pPr>
                                    <w:pStyle w:val="BodyLarge"/>
                                    <w:spacing w:before="40" w:line="240" w:lineRule="exact"/>
                                    <w:jc w:val="center"/>
                                    <w:rPr>
                                      <w:sz w:val="20"/>
                                    </w:rPr>
                                  </w:pPr>
                                  <w:r>
                                    <w:rPr>
                                      <w:color w:val="FFFFFF"/>
                                      <w:sz w:val="20"/>
                                    </w:rPr>
                                    <w:t>+</w:t>
                                  </w:r>
                                  <w:r>
                                    <w:rPr>
                                      <w:sz w:val="20"/>
                                    </w:rPr>
                                    <w:t> </w:t>
                                  </w:r>
                                  <w:r>
                                    <w:rPr>
                                      <w:sz w:val="20"/>
                                    </w:rPr>
                                    <w:t>500</w:t>
                                  </w:r>
                                </w:p>
                                <w:p w:rsidR="00A837CB" w:rsidRDefault="00A837CB">
                                  <w:pPr>
                                    <w:pStyle w:val="BodyLarge"/>
                                    <w:spacing w:before="40" w:line="240" w:lineRule="exact"/>
                                    <w:jc w:val="center"/>
                                    <w:rPr>
                                      <w:color w:val="FFFFFF"/>
                                      <w:sz w:val="20"/>
                                    </w:rPr>
                                  </w:pPr>
                                  <w:r>
                                    <w:rPr>
                                      <w:color w:val="FFFFFF"/>
                                      <w:sz w:val="20"/>
                                    </w:rPr>
                                    <w:t>+</w:t>
                                  </w:r>
                                  <w:r>
                                    <w:rPr>
                                      <w:color w:val="FFFFFF"/>
                                      <w:sz w:val="20"/>
                                      <w:u w:val="single"/>
                                    </w:rPr>
                                    <w:t>0000</w:t>
                                  </w:r>
                                </w:p>
                                <w:p w:rsidR="00A837CB" w:rsidRDefault="00A837CB">
                                  <w:pPr>
                                    <w:pStyle w:val="BodyLarge"/>
                                    <w:spacing w:before="40" w:line="240" w:lineRule="exact"/>
                                    <w:jc w:val="center"/>
                                    <w:rPr>
                                      <w:sz w:val="20"/>
                                    </w:rPr>
                                  </w:pPr>
                                  <w:r>
                                    <w:rPr>
                                      <w:color w:val="FFFFFF"/>
                                      <w:sz w:val="20"/>
                                    </w:rPr>
                                    <w:t>+</w:t>
                                  </w:r>
                                  <w:r>
                                    <w:rPr>
                                      <w:sz w:val="20"/>
                                    </w:rPr>
                                    <w:t> </w:t>
                                  </w:r>
                                  <w:r>
                                    <w:rPr>
                                      <w:sz w:val="20"/>
                                    </w:rPr>
                                    <w:t>500</w:t>
                                  </w:r>
                                </w:p>
                                <w:p w:rsidR="00A837CB" w:rsidRDefault="00A837CB">
                                  <w:pPr>
                                    <w:pStyle w:val="BodyLarge"/>
                                    <w:spacing w:before="40" w:line="240" w:lineRule="exact"/>
                                    <w:jc w:val="center"/>
                                    <w:rPr>
                                      <w:color w:val="FFFFFF"/>
                                      <w:sz w:val="20"/>
                                    </w:rPr>
                                  </w:pPr>
                                  <w:r>
                                    <w:rPr>
                                      <w:color w:val="FFFFFF"/>
                                      <w:sz w:val="20"/>
                                    </w:rPr>
                                    <w:t>+</w:t>
                                  </w:r>
                                  <w:r>
                                    <w:rPr>
                                      <w:color w:val="FFFFFF"/>
                                      <w:sz w:val="20"/>
                                      <w:u w:val="single"/>
                                    </w:rPr>
                                    <w:t>0000</w:t>
                                  </w:r>
                                </w:p>
                                <w:p w:rsidR="00A837CB" w:rsidRDefault="00A837CB">
                                  <w:pPr>
                                    <w:pStyle w:val="BodyLarge"/>
                                    <w:spacing w:before="40" w:line="240" w:lineRule="exact"/>
                                    <w:jc w:val="center"/>
                                    <w:rPr>
                                      <w:sz w:val="20"/>
                                    </w:rPr>
                                  </w:pPr>
                                  <w:r>
                                    <w:rPr>
                                      <w:color w:val="FFFFFF"/>
                                      <w:sz w:val="20"/>
                                    </w:rPr>
                                    <w:t>+</w:t>
                                  </w:r>
                                  <w:r>
                                    <w:rPr>
                                      <w:sz w:val="20"/>
                                    </w:rPr>
                                    <w:t> </w:t>
                                  </w:r>
                                  <w:r>
                                    <w:rPr>
                                      <w:sz w:val="20"/>
                                    </w:rPr>
                                    <w:t>500</w:t>
                                  </w:r>
                                </w:p>
                                <w:p w:rsidR="00A837CB" w:rsidRDefault="00A837CB">
                                  <w:pPr>
                                    <w:pStyle w:val="BodyLarge"/>
                                    <w:spacing w:before="40" w:line="240" w:lineRule="exact"/>
                                    <w:jc w:val="center"/>
                                    <w:rPr>
                                      <w:color w:val="FFFFFF"/>
                                      <w:sz w:val="20"/>
                                    </w:rPr>
                                  </w:pPr>
                                  <w:r>
                                    <w:rPr>
                                      <w:color w:val="FFFFFF"/>
                                      <w:sz w:val="20"/>
                                    </w:rPr>
                                    <w:t>+</w:t>
                                  </w:r>
                                  <w:r>
                                    <w:rPr>
                                      <w:color w:val="FFFFFF"/>
                                      <w:sz w:val="20"/>
                                      <w:u w:val="single"/>
                                    </w:rPr>
                                    <w:t>0000</w:t>
                                  </w:r>
                                </w:p>
                                <w:p w:rsidR="00A837CB" w:rsidRDefault="00A837CB">
                                  <w:pPr>
                                    <w:pStyle w:val="BodyLarge"/>
                                    <w:spacing w:before="40" w:line="240" w:lineRule="exact"/>
                                    <w:jc w:val="center"/>
                                    <w:rPr>
                                      <w:sz w:val="20"/>
                                    </w:rPr>
                                  </w:pPr>
                                  <w:r>
                                    <w:rPr>
                                      <w:color w:val="FFFFFF"/>
                                      <w:sz w:val="20"/>
                                    </w:rPr>
                                    <w:t>+</w:t>
                                  </w:r>
                                  <w:r>
                                    <w:rPr>
                                      <w:sz w:val="20"/>
                                    </w:rPr>
                                    <w:t> </w:t>
                                  </w:r>
                                  <w:r>
                                    <w:rPr>
                                      <w:sz w:val="20"/>
                                    </w:rPr>
                                    <w:t>500</w:t>
                                  </w:r>
                                </w:p>
                                <w:p w:rsidR="00A837CB" w:rsidRDefault="00A837CB">
                                  <w:pPr>
                                    <w:pStyle w:val="BodyLarge"/>
                                    <w:spacing w:before="40" w:line="240" w:lineRule="exact"/>
                                    <w:jc w:val="center"/>
                                    <w:rPr>
                                      <w:color w:val="FFFFFF"/>
                                      <w:sz w:val="20"/>
                                    </w:rPr>
                                  </w:pPr>
                                  <w:r>
                                    <w:rPr>
                                      <w:color w:val="FFFFFF"/>
                                      <w:sz w:val="20"/>
                                    </w:rPr>
                                    <w:t>+</w:t>
                                  </w:r>
                                  <w:r>
                                    <w:rPr>
                                      <w:sz w:val="20"/>
                                      <w:u w:val="single"/>
                                    </w:rPr>
                                    <w:t>        </w:t>
                                  </w:r>
                                </w:p>
                                <w:p w:rsidR="00A837CB" w:rsidRDefault="00A837CB">
                                  <w:pPr>
                                    <w:pStyle w:val="BodyLarge"/>
                                    <w:spacing w:before="40" w:line="240" w:lineRule="exact"/>
                                    <w:jc w:val="center"/>
                                    <w:rPr>
                                      <w:sz w:val="20"/>
                                    </w:rPr>
                                  </w:pPr>
                                  <w:r>
                                    <w:rPr>
                                      <w:color w:val="FFFFFF"/>
                                      <w:sz w:val="20"/>
                                    </w:rPr>
                                    <w:t>+</w:t>
                                  </w:r>
                                  <w:r>
                                    <w:rPr>
                                      <w:sz w:val="20"/>
                                      <w:u w:val="double"/>
                                    </w:rPr>
                                    <w:t>$500</w:t>
                                  </w:r>
                                </w:p>
                              </w:tc>
                              <w:tc>
                                <w:tcPr>
                                  <w:tcW w:w="252" w:type="dxa"/>
                                </w:tcPr>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tc>
                              <w:tc>
                                <w:tcPr>
                                  <w:tcW w:w="1071" w:type="dxa"/>
                                </w:tcPr>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ind w:right="163"/>
                                    <w:jc w:val="right"/>
                                    <w:rPr>
                                      <w:sz w:val="20"/>
                                      <w:u w:val="single"/>
                                    </w:rPr>
                                  </w:pPr>
                                  <w:r>
                                    <w:rPr>
                                      <w:sz w:val="20"/>
                                    </w:rPr>
                                    <w:t>+</w:t>
                                  </w:r>
                                  <w:r>
                                    <w:rPr>
                                      <w:sz w:val="20"/>
                                      <w:u w:val="single"/>
                                    </w:rPr>
                                    <w:t>$2,500</w:t>
                                  </w:r>
                                </w:p>
                                <w:p w:rsidR="00A837CB" w:rsidRDefault="00A837CB">
                                  <w:pPr>
                                    <w:pStyle w:val="BodyLarge"/>
                                    <w:spacing w:before="40" w:line="240" w:lineRule="exact"/>
                                    <w:ind w:right="163"/>
                                    <w:jc w:val="right"/>
                                    <w:rPr>
                                      <w:sz w:val="20"/>
                                    </w:rPr>
                                  </w:pPr>
                                  <w:r>
                                    <w:rPr>
                                      <w:color w:val="FFFFFF"/>
                                      <w:sz w:val="20"/>
                                    </w:rPr>
                                    <w:t>+</w:t>
                                  </w:r>
                                  <w:r>
                                    <w:rPr>
                                      <w:sz w:val="20"/>
                                    </w:rPr>
                                    <w:t> </w:t>
                                  </w:r>
                                  <w:r>
                                    <w:rPr>
                                      <w:sz w:val="20"/>
                                    </w:rPr>
                                    <w:t>2,500</w:t>
                                  </w:r>
                                </w:p>
                                <w:p w:rsidR="00A837CB" w:rsidRDefault="00A837CB">
                                  <w:pPr>
                                    <w:pStyle w:val="BodyLarge"/>
                                    <w:spacing w:before="40" w:line="240" w:lineRule="exact"/>
                                    <w:ind w:right="163"/>
                                    <w:jc w:val="right"/>
                                    <w:rPr>
                                      <w:color w:val="FFFFFF"/>
                                      <w:sz w:val="20"/>
                                    </w:rPr>
                                  </w:pPr>
                                  <w:r>
                                    <w:rPr>
                                      <w:color w:val="FFFFFF"/>
                                      <w:sz w:val="20"/>
                                    </w:rPr>
                                    <w:t>+</w:t>
                                  </w:r>
                                  <w:r>
                                    <w:rPr>
                                      <w:color w:val="FFFFFF"/>
                                      <w:sz w:val="20"/>
                                      <w:u w:val="single"/>
                                    </w:rPr>
                                    <w:t>00,000</w:t>
                                  </w:r>
                                </w:p>
                                <w:p w:rsidR="00A837CB" w:rsidRDefault="00A837CB">
                                  <w:pPr>
                                    <w:pStyle w:val="BodyLarge"/>
                                    <w:spacing w:before="40" w:line="240" w:lineRule="exact"/>
                                    <w:ind w:right="163"/>
                                    <w:jc w:val="right"/>
                                    <w:rPr>
                                      <w:sz w:val="20"/>
                                    </w:rPr>
                                  </w:pPr>
                                  <w:r>
                                    <w:rPr>
                                      <w:color w:val="FFFFFF"/>
                                      <w:sz w:val="20"/>
                                    </w:rPr>
                                    <w:t>+</w:t>
                                  </w:r>
                                  <w:r>
                                    <w:rPr>
                                      <w:sz w:val="20"/>
                                    </w:rPr>
                                    <w:t> </w:t>
                                  </w:r>
                                  <w:r>
                                    <w:rPr>
                                      <w:sz w:val="20"/>
                                    </w:rPr>
                                    <w:t>2,500</w:t>
                                  </w:r>
                                </w:p>
                                <w:p w:rsidR="00A837CB" w:rsidRDefault="00A837CB">
                                  <w:pPr>
                                    <w:pStyle w:val="BodyLarge"/>
                                    <w:spacing w:before="40" w:line="240" w:lineRule="exact"/>
                                    <w:ind w:right="163"/>
                                    <w:jc w:val="right"/>
                                    <w:rPr>
                                      <w:color w:val="FFFFFF"/>
                                      <w:sz w:val="20"/>
                                    </w:rPr>
                                  </w:pPr>
                                  <w:r>
                                    <w:rPr>
                                      <w:color w:val="FFFFFF"/>
                                      <w:sz w:val="20"/>
                                    </w:rPr>
                                    <w:t>+</w:t>
                                  </w:r>
                                  <w:r>
                                    <w:rPr>
                                      <w:color w:val="FFFFFF"/>
                                      <w:sz w:val="20"/>
                                      <w:u w:val="single"/>
                                    </w:rPr>
                                    <w:t>00,000</w:t>
                                  </w:r>
                                </w:p>
                                <w:p w:rsidR="00A837CB" w:rsidRDefault="00A837CB">
                                  <w:pPr>
                                    <w:pStyle w:val="BodyLarge"/>
                                    <w:spacing w:before="40" w:line="240" w:lineRule="exact"/>
                                    <w:ind w:right="163"/>
                                    <w:jc w:val="right"/>
                                    <w:rPr>
                                      <w:sz w:val="20"/>
                                    </w:rPr>
                                  </w:pPr>
                                  <w:r>
                                    <w:rPr>
                                      <w:color w:val="FFFFFF"/>
                                      <w:sz w:val="20"/>
                                    </w:rPr>
                                    <w:t>+</w:t>
                                  </w:r>
                                  <w:r>
                                    <w:rPr>
                                      <w:sz w:val="20"/>
                                    </w:rPr>
                                    <w:t> </w:t>
                                  </w:r>
                                  <w:r>
                                    <w:rPr>
                                      <w:sz w:val="20"/>
                                    </w:rPr>
                                    <w:t>2,500</w:t>
                                  </w:r>
                                </w:p>
                                <w:p w:rsidR="00A837CB" w:rsidRDefault="00A837CB">
                                  <w:pPr>
                                    <w:pStyle w:val="BodyLarge"/>
                                    <w:spacing w:before="40" w:line="240" w:lineRule="exact"/>
                                    <w:ind w:right="163"/>
                                    <w:jc w:val="right"/>
                                    <w:rPr>
                                      <w:color w:val="FFFFFF"/>
                                      <w:sz w:val="20"/>
                                    </w:rPr>
                                  </w:pPr>
                                  <w:r>
                                    <w:rPr>
                                      <w:color w:val="FFFFFF"/>
                                      <w:sz w:val="20"/>
                                    </w:rPr>
                                    <w:t>+</w:t>
                                  </w:r>
                                  <w:r>
                                    <w:rPr>
                                      <w:color w:val="FFFFFF"/>
                                      <w:sz w:val="20"/>
                                      <w:u w:val="single"/>
                                    </w:rPr>
                                    <w:t>00,000</w:t>
                                  </w:r>
                                </w:p>
                                <w:p w:rsidR="00A837CB" w:rsidRDefault="00A837CB">
                                  <w:pPr>
                                    <w:pStyle w:val="BodyLarge"/>
                                    <w:spacing w:before="40" w:line="240" w:lineRule="exact"/>
                                    <w:ind w:right="163"/>
                                    <w:jc w:val="right"/>
                                    <w:rPr>
                                      <w:sz w:val="20"/>
                                    </w:rPr>
                                  </w:pPr>
                                  <w:r>
                                    <w:rPr>
                                      <w:color w:val="FFFFFF"/>
                                      <w:sz w:val="20"/>
                                    </w:rPr>
                                    <w:t>+</w:t>
                                  </w:r>
                                  <w:r>
                                    <w:rPr>
                                      <w:sz w:val="20"/>
                                    </w:rPr>
                                    <w:t> </w:t>
                                  </w:r>
                                  <w:r>
                                    <w:rPr>
                                      <w:sz w:val="20"/>
                                    </w:rPr>
                                    <w:t>2,500</w:t>
                                  </w:r>
                                </w:p>
                                <w:p w:rsidR="00A837CB" w:rsidRDefault="00A837CB">
                                  <w:pPr>
                                    <w:pStyle w:val="BodyLarge"/>
                                    <w:spacing w:before="40" w:line="240" w:lineRule="exact"/>
                                    <w:ind w:right="163"/>
                                    <w:jc w:val="right"/>
                                    <w:rPr>
                                      <w:color w:val="FFFFFF"/>
                                      <w:sz w:val="20"/>
                                    </w:rPr>
                                  </w:pPr>
                                  <w:r>
                                    <w:rPr>
                                      <w:color w:val="FFFFFF"/>
                                      <w:sz w:val="20"/>
                                    </w:rPr>
                                    <w:t>+</w:t>
                                  </w:r>
                                  <w:r>
                                    <w:rPr>
                                      <w:color w:val="FFFFFF"/>
                                      <w:sz w:val="20"/>
                                      <w:u w:val="single"/>
                                    </w:rPr>
                                    <w:t>00,000</w:t>
                                  </w:r>
                                </w:p>
                                <w:p w:rsidR="00A837CB" w:rsidRDefault="00A837CB">
                                  <w:pPr>
                                    <w:pStyle w:val="BodyLarge"/>
                                    <w:spacing w:before="40" w:line="240" w:lineRule="exact"/>
                                    <w:ind w:right="163"/>
                                    <w:jc w:val="right"/>
                                    <w:rPr>
                                      <w:sz w:val="20"/>
                                    </w:rPr>
                                  </w:pPr>
                                  <w:r>
                                    <w:rPr>
                                      <w:color w:val="FFFFFF"/>
                                      <w:sz w:val="20"/>
                                    </w:rPr>
                                    <w:t>+</w:t>
                                  </w:r>
                                  <w:r>
                                    <w:rPr>
                                      <w:sz w:val="20"/>
                                    </w:rPr>
                                    <w:t> </w:t>
                                  </w:r>
                                  <w:r>
                                    <w:rPr>
                                      <w:sz w:val="20"/>
                                    </w:rPr>
                                    <w:t>2,500</w:t>
                                  </w:r>
                                </w:p>
                                <w:p w:rsidR="00A837CB" w:rsidRDefault="00A837CB">
                                  <w:pPr>
                                    <w:pStyle w:val="BodyLarge"/>
                                    <w:spacing w:before="40" w:line="240" w:lineRule="exact"/>
                                    <w:ind w:right="163"/>
                                    <w:jc w:val="right"/>
                                    <w:rPr>
                                      <w:color w:val="FFFFFF"/>
                                      <w:sz w:val="20"/>
                                    </w:rPr>
                                  </w:pPr>
                                  <w:r>
                                    <w:rPr>
                                      <w:color w:val="FFFFFF"/>
                                      <w:sz w:val="20"/>
                                    </w:rPr>
                                    <w:t>+</w:t>
                                  </w:r>
                                  <w:r>
                                    <w:rPr>
                                      <w:color w:val="FFFFFF"/>
                                      <w:sz w:val="20"/>
                                      <w:u w:val="single"/>
                                    </w:rPr>
                                    <w:t>00,000</w:t>
                                  </w:r>
                                </w:p>
                                <w:p w:rsidR="00A837CB" w:rsidRDefault="00A837CB">
                                  <w:pPr>
                                    <w:pStyle w:val="BodyLarge"/>
                                    <w:spacing w:before="40" w:line="240" w:lineRule="exact"/>
                                    <w:ind w:right="163"/>
                                    <w:jc w:val="right"/>
                                    <w:rPr>
                                      <w:sz w:val="20"/>
                                    </w:rPr>
                                  </w:pPr>
                                  <w:r>
                                    <w:rPr>
                                      <w:color w:val="FFFFFF"/>
                                      <w:sz w:val="20"/>
                                    </w:rPr>
                                    <w:t>+</w:t>
                                  </w:r>
                                  <w:r>
                                    <w:rPr>
                                      <w:sz w:val="20"/>
                                    </w:rPr>
                                    <w:t> </w:t>
                                  </w:r>
                                  <w:r>
                                    <w:rPr>
                                      <w:sz w:val="20"/>
                                    </w:rPr>
                                    <w:t>2,500</w:t>
                                  </w:r>
                                </w:p>
                                <w:p w:rsidR="00A837CB" w:rsidRDefault="00A837CB">
                                  <w:pPr>
                                    <w:pStyle w:val="BodyLarge"/>
                                    <w:spacing w:before="40" w:line="240" w:lineRule="exact"/>
                                    <w:ind w:right="163"/>
                                    <w:jc w:val="right"/>
                                    <w:rPr>
                                      <w:color w:val="FFFFFF"/>
                                      <w:sz w:val="20"/>
                                    </w:rPr>
                                  </w:pPr>
                                  <w:r>
                                    <w:rPr>
                                      <w:color w:val="FFFFFF"/>
                                      <w:sz w:val="20"/>
                                    </w:rPr>
                                    <w:t>+</w:t>
                                  </w:r>
                                  <w:r>
                                    <w:rPr>
                                      <w:color w:val="FFFFFF"/>
                                      <w:sz w:val="20"/>
                                      <w:u w:val="single"/>
                                    </w:rPr>
                                    <w:t>00,000</w:t>
                                  </w:r>
                                </w:p>
                                <w:p w:rsidR="00A837CB" w:rsidRDefault="00A837CB">
                                  <w:pPr>
                                    <w:pStyle w:val="BodyLarge"/>
                                    <w:spacing w:before="40" w:line="240" w:lineRule="exact"/>
                                    <w:ind w:right="163"/>
                                    <w:jc w:val="right"/>
                                    <w:rPr>
                                      <w:sz w:val="20"/>
                                    </w:rPr>
                                  </w:pPr>
                                  <w:r>
                                    <w:rPr>
                                      <w:color w:val="FFFFFF"/>
                                      <w:sz w:val="20"/>
                                    </w:rPr>
                                    <w:t>+</w:t>
                                  </w:r>
                                  <w:r>
                                    <w:rPr>
                                      <w:sz w:val="20"/>
                                    </w:rPr>
                                    <w:t> </w:t>
                                  </w:r>
                                  <w:r>
                                    <w:rPr>
                                      <w:sz w:val="20"/>
                                    </w:rPr>
                                    <w:t>2,500</w:t>
                                  </w:r>
                                </w:p>
                                <w:p w:rsidR="00A837CB" w:rsidRDefault="00A837CB">
                                  <w:pPr>
                                    <w:pStyle w:val="BodyLarge"/>
                                    <w:spacing w:before="40" w:line="240" w:lineRule="exact"/>
                                    <w:ind w:right="163"/>
                                    <w:jc w:val="right"/>
                                    <w:rPr>
                                      <w:sz w:val="20"/>
                                      <w:u w:val="single"/>
                                    </w:rPr>
                                  </w:pPr>
                                  <w:r>
                                    <w:rPr>
                                      <w:sz w:val="20"/>
                                      <w:u w:val="single"/>
                                    </w:rPr>
                                    <w:t>           </w:t>
                                  </w:r>
                                </w:p>
                                <w:p w:rsidR="00A837CB" w:rsidRDefault="00A837CB">
                                  <w:pPr>
                                    <w:pStyle w:val="BodyLarge"/>
                                    <w:spacing w:before="40" w:line="240" w:lineRule="exact"/>
                                    <w:ind w:right="163"/>
                                    <w:jc w:val="right"/>
                                    <w:rPr>
                                      <w:sz w:val="20"/>
                                    </w:rPr>
                                  </w:pPr>
                                  <w:r>
                                    <w:rPr>
                                      <w:color w:val="FFFFFF"/>
                                      <w:sz w:val="20"/>
                                    </w:rPr>
                                    <w:t>+</w:t>
                                  </w:r>
                                  <w:r>
                                    <w:rPr>
                                      <w:sz w:val="20"/>
                                      <w:u w:val="double"/>
                                    </w:rPr>
                                    <w:t>$2,500</w:t>
                                  </w:r>
                                </w:p>
                              </w:tc>
                              <w:tc>
                                <w:tcPr>
                                  <w:tcW w:w="279" w:type="dxa"/>
                                </w:tcPr>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tc>
                              <w:tc>
                                <w:tcPr>
                                  <w:tcW w:w="1017" w:type="dxa"/>
                                </w:tcPr>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r>
                                    <w:rPr>
                                      <w:sz w:val="20"/>
                                      <w:u w:val="single"/>
                                    </w:rPr>
                                    <w:t>$300</w:t>
                                  </w:r>
                                </w:p>
                                <w:p w:rsidR="00A837CB" w:rsidRDefault="00A837CB">
                                  <w:pPr>
                                    <w:pStyle w:val="BodyLarge"/>
                                    <w:spacing w:before="40" w:line="240" w:lineRule="exact"/>
                                    <w:jc w:val="center"/>
                                    <w:rPr>
                                      <w:sz w:val="20"/>
                                    </w:rPr>
                                  </w:pPr>
                                  <w:r>
                                    <w:rPr>
                                      <w:color w:val="FFFFFF"/>
                                      <w:sz w:val="20"/>
                                    </w:rPr>
                                    <w:t>+</w:t>
                                  </w:r>
                                  <w:r>
                                    <w:rPr>
                                      <w:sz w:val="20"/>
                                    </w:rPr>
                                    <w:t> </w:t>
                                  </w:r>
                                  <w:r>
                                    <w:rPr>
                                      <w:sz w:val="20"/>
                                    </w:rPr>
                                    <w:t>300</w:t>
                                  </w:r>
                                </w:p>
                                <w:p w:rsidR="00A837CB" w:rsidRDefault="00A837CB">
                                  <w:pPr>
                                    <w:pStyle w:val="BodyLarge"/>
                                    <w:spacing w:before="40" w:line="240" w:lineRule="exact"/>
                                    <w:jc w:val="center"/>
                                    <w:rPr>
                                      <w:color w:val="FFFFFF"/>
                                      <w:sz w:val="20"/>
                                    </w:rPr>
                                  </w:pPr>
                                  <w:r>
                                    <w:rPr>
                                      <w:color w:val="FFFFFF"/>
                                      <w:sz w:val="20"/>
                                    </w:rPr>
                                    <w:t>+</w:t>
                                  </w:r>
                                  <w:r>
                                    <w:rPr>
                                      <w:color w:val="FFFFFF"/>
                                      <w:sz w:val="20"/>
                                      <w:u w:val="single"/>
                                    </w:rPr>
                                    <w:t>0000</w:t>
                                  </w:r>
                                </w:p>
                                <w:p w:rsidR="00A837CB" w:rsidRDefault="00A837CB">
                                  <w:pPr>
                                    <w:pStyle w:val="BodyLarge"/>
                                    <w:spacing w:before="40" w:line="240" w:lineRule="exact"/>
                                    <w:jc w:val="center"/>
                                    <w:rPr>
                                      <w:sz w:val="20"/>
                                    </w:rPr>
                                  </w:pPr>
                                  <w:r>
                                    <w:rPr>
                                      <w:color w:val="FFFFFF"/>
                                      <w:sz w:val="20"/>
                                    </w:rPr>
                                    <w:t>+</w:t>
                                  </w:r>
                                  <w:r>
                                    <w:rPr>
                                      <w:sz w:val="20"/>
                                    </w:rPr>
                                    <w:t> </w:t>
                                  </w:r>
                                  <w:r>
                                    <w:rPr>
                                      <w:sz w:val="20"/>
                                    </w:rPr>
                                    <w:t>300</w:t>
                                  </w:r>
                                </w:p>
                                <w:p w:rsidR="00A837CB" w:rsidRDefault="00A837CB">
                                  <w:pPr>
                                    <w:pStyle w:val="BodyLarge"/>
                                    <w:spacing w:before="40" w:line="240" w:lineRule="exact"/>
                                    <w:jc w:val="center"/>
                                    <w:rPr>
                                      <w:color w:val="FFFFFF"/>
                                      <w:sz w:val="20"/>
                                    </w:rPr>
                                  </w:pPr>
                                  <w:r>
                                    <w:rPr>
                                      <w:color w:val="FFFFFF"/>
                                      <w:sz w:val="20"/>
                                    </w:rPr>
                                    <w:t>+</w:t>
                                  </w:r>
                                  <w:r>
                                    <w:rPr>
                                      <w:color w:val="FFFFFF"/>
                                      <w:sz w:val="20"/>
                                      <w:u w:val="single"/>
                                    </w:rPr>
                                    <w:t>0000</w:t>
                                  </w:r>
                                </w:p>
                                <w:p w:rsidR="00A837CB" w:rsidRDefault="00A837CB">
                                  <w:pPr>
                                    <w:pStyle w:val="BodyLarge"/>
                                    <w:spacing w:before="40" w:line="240" w:lineRule="exact"/>
                                    <w:jc w:val="center"/>
                                    <w:rPr>
                                      <w:sz w:val="20"/>
                                    </w:rPr>
                                  </w:pPr>
                                  <w:r>
                                    <w:rPr>
                                      <w:color w:val="FFFFFF"/>
                                      <w:sz w:val="20"/>
                                    </w:rPr>
                                    <w:t>+</w:t>
                                  </w:r>
                                  <w:r>
                                    <w:rPr>
                                      <w:sz w:val="20"/>
                                    </w:rPr>
                                    <w:t> </w:t>
                                  </w:r>
                                  <w:r>
                                    <w:rPr>
                                      <w:sz w:val="20"/>
                                    </w:rPr>
                                    <w:t>300</w:t>
                                  </w:r>
                                </w:p>
                                <w:p w:rsidR="00A837CB" w:rsidRDefault="00A837CB">
                                  <w:pPr>
                                    <w:pStyle w:val="BodyLarge"/>
                                    <w:spacing w:before="40" w:line="240" w:lineRule="exact"/>
                                    <w:jc w:val="center"/>
                                    <w:rPr>
                                      <w:color w:val="FFFFFF"/>
                                      <w:sz w:val="20"/>
                                    </w:rPr>
                                  </w:pPr>
                                  <w:r>
                                    <w:rPr>
                                      <w:color w:val="FFFFFF"/>
                                      <w:sz w:val="20"/>
                                    </w:rPr>
                                    <w:t>+</w:t>
                                  </w:r>
                                  <w:r>
                                    <w:rPr>
                                      <w:color w:val="FFFFFF"/>
                                      <w:sz w:val="20"/>
                                      <w:u w:val="single"/>
                                    </w:rPr>
                                    <w:t>0000</w:t>
                                  </w:r>
                                </w:p>
                                <w:p w:rsidR="00A837CB" w:rsidRDefault="00A837CB">
                                  <w:pPr>
                                    <w:pStyle w:val="BodyLarge"/>
                                    <w:spacing w:before="40" w:line="240" w:lineRule="exact"/>
                                    <w:jc w:val="center"/>
                                    <w:rPr>
                                      <w:sz w:val="20"/>
                                    </w:rPr>
                                  </w:pPr>
                                  <w:r>
                                    <w:rPr>
                                      <w:color w:val="FFFFFF"/>
                                      <w:sz w:val="20"/>
                                    </w:rPr>
                                    <w:t>+</w:t>
                                  </w:r>
                                  <w:r>
                                    <w:rPr>
                                      <w:sz w:val="20"/>
                                    </w:rPr>
                                    <w:t> </w:t>
                                  </w:r>
                                  <w:r>
                                    <w:rPr>
                                      <w:sz w:val="20"/>
                                    </w:rPr>
                                    <w:t>300</w:t>
                                  </w:r>
                                </w:p>
                                <w:p w:rsidR="00A837CB" w:rsidRDefault="00A837CB">
                                  <w:pPr>
                                    <w:pStyle w:val="BodyLarge"/>
                                    <w:spacing w:before="40" w:line="240" w:lineRule="exact"/>
                                    <w:jc w:val="center"/>
                                    <w:rPr>
                                      <w:color w:val="000000"/>
                                      <w:sz w:val="20"/>
                                    </w:rPr>
                                  </w:pPr>
                                  <w:r>
                                    <w:rPr>
                                      <w:color w:val="FFFFFF"/>
                                      <w:sz w:val="20"/>
                                    </w:rPr>
                                    <w:t>+</w:t>
                                  </w:r>
                                  <w:r>
                                    <w:rPr>
                                      <w:color w:val="000000"/>
                                      <w:sz w:val="20"/>
                                      <w:u w:val="single"/>
                                    </w:rPr>
                                    <w:t>–300</w:t>
                                  </w:r>
                                </w:p>
                                <w:p w:rsidR="00A837CB" w:rsidRDefault="00A837CB">
                                  <w:pPr>
                                    <w:pStyle w:val="BodyLarge"/>
                                    <w:spacing w:before="40" w:line="240" w:lineRule="exact"/>
                                    <w:jc w:val="center"/>
                                    <w:rPr>
                                      <w:sz w:val="20"/>
                                    </w:rPr>
                                  </w:pPr>
                                  <w:r>
                                    <w:rPr>
                                      <w:color w:val="FFFFFF"/>
                                      <w:sz w:val="20"/>
                                    </w:rPr>
                                    <w:t>+</w:t>
                                  </w:r>
                                  <w:r>
                                    <w:rPr>
                                      <w:sz w:val="20"/>
                                    </w:rPr>
                                    <w:t> </w:t>
                                  </w:r>
                                  <w:r>
                                    <w:rPr>
                                      <w:sz w:val="20"/>
                                    </w:rPr>
                                    <w:t> </w:t>
                                  </w:r>
                                  <w:r>
                                    <w:rPr>
                                      <w:sz w:val="20"/>
                                    </w:rPr>
                                    <w:t> </w:t>
                                  </w:r>
                                  <w:r>
                                    <w:rPr>
                                      <w:sz w:val="20"/>
                                    </w:rPr>
                                    <w:t>0</w:t>
                                  </w:r>
                                </w:p>
                                <w:p w:rsidR="00A837CB" w:rsidRDefault="00A837CB">
                                  <w:pPr>
                                    <w:pStyle w:val="BodyLarge"/>
                                    <w:spacing w:before="40" w:line="240" w:lineRule="exact"/>
                                    <w:jc w:val="center"/>
                                    <w:rPr>
                                      <w:color w:val="FFFFFF"/>
                                      <w:sz w:val="20"/>
                                    </w:rPr>
                                  </w:pPr>
                                  <w:r>
                                    <w:rPr>
                                      <w:color w:val="FFFFFF"/>
                                      <w:sz w:val="20"/>
                                    </w:rPr>
                                    <w:t>+</w:t>
                                  </w:r>
                                  <w:r>
                                    <w:rPr>
                                      <w:color w:val="FFFFFF"/>
                                      <w:sz w:val="20"/>
                                      <w:u w:val="single"/>
                                    </w:rPr>
                                    <w:t>0000</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color w:val="FFFFFF"/>
                                      <w:sz w:val="20"/>
                                    </w:rPr>
                                  </w:pPr>
                                  <w:r>
                                    <w:rPr>
                                      <w:color w:val="FFFFFF"/>
                                      <w:sz w:val="20"/>
                                    </w:rPr>
                                    <w:t>+</w:t>
                                  </w:r>
                                  <w:r>
                                    <w:rPr>
                                      <w:sz w:val="20"/>
                                      <w:u w:val="single"/>
                                    </w:rPr>
                                    <w:t>        </w:t>
                                  </w:r>
                                </w:p>
                                <w:p w:rsidR="00A837CB" w:rsidRDefault="00A837CB">
                                  <w:pPr>
                                    <w:pStyle w:val="BodyLarge"/>
                                    <w:spacing w:before="40" w:line="240" w:lineRule="exact"/>
                                    <w:jc w:val="center"/>
                                    <w:rPr>
                                      <w:sz w:val="20"/>
                                      <w:u w:val="double"/>
                                    </w:rPr>
                                  </w:pPr>
                                  <w:r>
                                    <w:rPr>
                                      <w:color w:val="FFFFFF"/>
                                      <w:sz w:val="20"/>
                                    </w:rPr>
                                    <w:t>+</w:t>
                                  </w:r>
                                  <w:r>
                                    <w:rPr>
                                      <w:sz w:val="20"/>
                                      <w:u w:val="double"/>
                                    </w:rPr>
                                    <w:t>$</w:t>
                                  </w:r>
                                  <w:r>
                                    <w:rPr>
                                      <w:sz w:val="20"/>
                                      <w:u w:val="double"/>
                                    </w:rPr>
                                    <w:t> </w:t>
                                  </w:r>
                                  <w:r>
                                    <w:rPr>
                                      <w:sz w:val="20"/>
                                      <w:u w:val="double"/>
                                    </w:rPr>
                                    <w:t> </w:t>
                                  </w:r>
                                  <w:r>
                                    <w:rPr>
                                      <w:sz w:val="20"/>
                                      <w:u w:val="double"/>
                                    </w:rPr>
                                    <w:t>0</w:t>
                                  </w:r>
                                </w:p>
                              </w:tc>
                              <w:tc>
                                <w:tcPr>
                                  <w:tcW w:w="297" w:type="dxa"/>
                                </w:tcPr>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tc>
                              <w:tc>
                                <w:tcPr>
                                  <w:tcW w:w="1125" w:type="dxa"/>
                                </w:tcPr>
                                <w:p w:rsidR="00A837CB" w:rsidRDefault="00A837CB">
                                  <w:pPr>
                                    <w:pStyle w:val="BodyLarge"/>
                                    <w:spacing w:before="40" w:line="240" w:lineRule="exact"/>
                                    <w:ind w:right="228"/>
                                    <w:jc w:val="right"/>
                                    <w:rPr>
                                      <w:sz w:val="20"/>
                                    </w:rPr>
                                  </w:pPr>
                                  <w:r>
                                    <w:rPr>
                                      <w:sz w:val="20"/>
                                    </w:rPr>
                                    <w:t>+</w:t>
                                  </w:r>
                                  <w:r>
                                    <w:rPr>
                                      <w:sz w:val="20"/>
                                      <w:u w:val="single"/>
                                    </w:rPr>
                                    <w:t>$8,000</w:t>
                                  </w:r>
                                </w:p>
                                <w:p w:rsidR="00A837CB" w:rsidRDefault="00A837CB">
                                  <w:pPr>
                                    <w:pStyle w:val="BodyLarge"/>
                                    <w:spacing w:before="40" w:line="240" w:lineRule="exact"/>
                                    <w:ind w:right="228"/>
                                    <w:jc w:val="right"/>
                                    <w:rPr>
                                      <w:sz w:val="20"/>
                                    </w:rPr>
                                  </w:pPr>
                                  <w:r>
                                    <w:rPr>
                                      <w:sz w:val="20"/>
                                    </w:rPr>
                                    <w:t xml:space="preserve">  8,000</w:t>
                                  </w:r>
                                </w:p>
                                <w:p w:rsidR="00A837CB" w:rsidRPr="00DA5FBA" w:rsidRDefault="00A837CB">
                                  <w:pPr>
                                    <w:pStyle w:val="BodyLarge"/>
                                    <w:spacing w:before="40" w:line="240" w:lineRule="exact"/>
                                    <w:ind w:right="228"/>
                                    <w:jc w:val="right"/>
                                    <w:rPr>
                                      <w:sz w:val="20"/>
                                    </w:rPr>
                                  </w:pPr>
                                  <w:r w:rsidRPr="00DA5FBA">
                                    <w:rPr>
                                      <w:sz w:val="20"/>
                                    </w:rPr>
                                    <w:t>             </w:t>
                                  </w:r>
                                </w:p>
                                <w:p w:rsidR="00A837CB" w:rsidRDefault="00A837CB">
                                  <w:pPr>
                                    <w:pStyle w:val="BodyLarge"/>
                                    <w:spacing w:before="40" w:line="240" w:lineRule="exact"/>
                                    <w:ind w:right="228"/>
                                    <w:jc w:val="right"/>
                                    <w:rPr>
                                      <w:sz w:val="20"/>
                                    </w:rPr>
                                  </w:pPr>
                                  <w:r>
                                    <w:rPr>
                                      <w:sz w:val="20"/>
                                    </w:rPr>
                                    <w:t>8,000</w:t>
                                  </w:r>
                                </w:p>
                                <w:p w:rsidR="00A837CB" w:rsidRPr="00DA5FBA" w:rsidRDefault="00A837CB">
                                  <w:pPr>
                                    <w:pStyle w:val="BodyLarge"/>
                                    <w:spacing w:before="40" w:line="240" w:lineRule="exact"/>
                                    <w:ind w:right="228"/>
                                    <w:jc w:val="right"/>
                                    <w:rPr>
                                      <w:sz w:val="20"/>
                                    </w:rPr>
                                  </w:pPr>
                                  <w:r w:rsidRPr="00DA5FBA">
                                    <w:rPr>
                                      <w:sz w:val="20"/>
                                    </w:rPr>
                                    <w:t>             </w:t>
                                  </w:r>
                                </w:p>
                                <w:p w:rsidR="00A837CB" w:rsidRDefault="00A837CB">
                                  <w:pPr>
                                    <w:pStyle w:val="BodyLarge"/>
                                    <w:spacing w:before="40" w:line="240" w:lineRule="exact"/>
                                    <w:ind w:right="228"/>
                                    <w:jc w:val="right"/>
                                    <w:rPr>
                                      <w:sz w:val="20"/>
                                    </w:rPr>
                                  </w:pPr>
                                  <w:r>
                                    <w:rPr>
                                      <w:sz w:val="20"/>
                                    </w:rPr>
                                    <w:t>8,000</w:t>
                                  </w:r>
                                </w:p>
                                <w:p w:rsidR="00A837CB" w:rsidRDefault="00A837CB">
                                  <w:pPr>
                                    <w:pStyle w:val="BodyLarge"/>
                                    <w:spacing w:before="40" w:line="240" w:lineRule="exact"/>
                                    <w:ind w:right="228"/>
                                    <w:jc w:val="right"/>
                                    <w:rPr>
                                      <w:sz w:val="20"/>
                                    </w:rPr>
                                  </w:pPr>
                                </w:p>
                                <w:p w:rsidR="00A837CB" w:rsidRDefault="00A837CB">
                                  <w:pPr>
                                    <w:pStyle w:val="BodyLarge"/>
                                    <w:spacing w:before="40" w:line="240" w:lineRule="exact"/>
                                    <w:ind w:right="228"/>
                                    <w:jc w:val="right"/>
                                    <w:rPr>
                                      <w:sz w:val="20"/>
                                    </w:rPr>
                                  </w:pPr>
                                </w:p>
                                <w:p w:rsidR="00A837CB" w:rsidRPr="00DA5FBA" w:rsidRDefault="00A837CB">
                                  <w:pPr>
                                    <w:pStyle w:val="BodyLarge"/>
                                    <w:spacing w:before="40" w:line="240" w:lineRule="exact"/>
                                    <w:ind w:right="228"/>
                                    <w:jc w:val="right"/>
                                    <w:rPr>
                                      <w:sz w:val="20"/>
                                    </w:rPr>
                                  </w:pPr>
                                  <w:r w:rsidRPr="00DA5FBA">
                                    <w:rPr>
                                      <w:sz w:val="20"/>
                                    </w:rPr>
                                    <w:t>             </w:t>
                                  </w:r>
                                </w:p>
                                <w:p w:rsidR="00A837CB" w:rsidRDefault="00A837CB">
                                  <w:pPr>
                                    <w:pStyle w:val="BodyLarge"/>
                                    <w:spacing w:before="40" w:line="240" w:lineRule="exact"/>
                                    <w:ind w:right="228"/>
                                    <w:jc w:val="right"/>
                                    <w:rPr>
                                      <w:sz w:val="20"/>
                                    </w:rPr>
                                  </w:pPr>
                                  <w:r>
                                    <w:rPr>
                                      <w:sz w:val="20"/>
                                    </w:rPr>
                                    <w:t>8,000</w:t>
                                  </w:r>
                                </w:p>
                                <w:p w:rsidR="00A837CB" w:rsidRPr="00DA5FBA" w:rsidRDefault="00A837CB">
                                  <w:pPr>
                                    <w:pStyle w:val="BodyLarge"/>
                                    <w:spacing w:before="40" w:line="240" w:lineRule="exact"/>
                                    <w:ind w:right="228"/>
                                    <w:jc w:val="right"/>
                                    <w:rPr>
                                      <w:sz w:val="20"/>
                                    </w:rPr>
                                  </w:pPr>
                                  <w:r w:rsidRPr="00DA5FBA">
                                    <w:rPr>
                                      <w:sz w:val="20"/>
                                    </w:rPr>
                                    <w:t>             </w:t>
                                  </w:r>
                                </w:p>
                                <w:p w:rsidR="00A837CB" w:rsidRDefault="00A837CB">
                                  <w:pPr>
                                    <w:pStyle w:val="BodyLarge"/>
                                    <w:spacing w:before="40" w:line="240" w:lineRule="exact"/>
                                    <w:ind w:right="228"/>
                                    <w:jc w:val="right"/>
                                    <w:rPr>
                                      <w:sz w:val="20"/>
                                    </w:rPr>
                                  </w:pPr>
                                  <w:r>
                                    <w:rPr>
                                      <w:sz w:val="20"/>
                                    </w:rPr>
                                    <w:t>8,000</w:t>
                                  </w:r>
                                </w:p>
                                <w:p w:rsidR="00A837CB" w:rsidRPr="00DA5FBA" w:rsidRDefault="00A837CB">
                                  <w:pPr>
                                    <w:pStyle w:val="BodyLarge"/>
                                    <w:spacing w:before="40" w:line="240" w:lineRule="exact"/>
                                    <w:ind w:right="228"/>
                                    <w:jc w:val="right"/>
                                    <w:rPr>
                                      <w:sz w:val="20"/>
                                    </w:rPr>
                                  </w:pPr>
                                  <w:r w:rsidRPr="00DA5FBA">
                                    <w:rPr>
                                      <w:sz w:val="20"/>
                                    </w:rPr>
                                    <w:t>             </w:t>
                                  </w:r>
                                </w:p>
                                <w:p w:rsidR="00A837CB" w:rsidRDefault="00A837CB">
                                  <w:pPr>
                                    <w:pStyle w:val="BodyLarge"/>
                                    <w:spacing w:before="40" w:line="240" w:lineRule="exact"/>
                                    <w:ind w:right="228"/>
                                    <w:jc w:val="right"/>
                                    <w:rPr>
                                      <w:sz w:val="20"/>
                                    </w:rPr>
                                  </w:pPr>
                                  <w:r>
                                    <w:rPr>
                                      <w:sz w:val="20"/>
                                    </w:rPr>
                                    <w:t>8,000</w:t>
                                  </w:r>
                                </w:p>
                                <w:p w:rsidR="00A837CB" w:rsidRPr="00DA5FBA" w:rsidRDefault="00A837CB">
                                  <w:pPr>
                                    <w:pStyle w:val="BodyLarge"/>
                                    <w:spacing w:before="40" w:line="240" w:lineRule="exact"/>
                                    <w:ind w:right="228"/>
                                    <w:jc w:val="right"/>
                                    <w:rPr>
                                      <w:sz w:val="20"/>
                                    </w:rPr>
                                  </w:pPr>
                                  <w:r w:rsidRPr="00DA5FBA">
                                    <w:rPr>
                                      <w:sz w:val="20"/>
                                    </w:rPr>
                                    <w:t>             </w:t>
                                  </w:r>
                                </w:p>
                                <w:p w:rsidR="00A837CB" w:rsidRDefault="00A837CB">
                                  <w:pPr>
                                    <w:pStyle w:val="BodyLarge"/>
                                    <w:spacing w:before="40" w:line="240" w:lineRule="exact"/>
                                    <w:ind w:right="228"/>
                                    <w:jc w:val="right"/>
                                    <w:rPr>
                                      <w:sz w:val="20"/>
                                    </w:rPr>
                                  </w:pPr>
                                  <w:r>
                                    <w:rPr>
                                      <w:sz w:val="20"/>
                                    </w:rPr>
                                    <w:t>8,000</w:t>
                                  </w:r>
                                </w:p>
                                <w:p w:rsidR="00A837CB" w:rsidRPr="00DA5FBA" w:rsidRDefault="00A837CB">
                                  <w:pPr>
                                    <w:pStyle w:val="BodyLarge"/>
                                    <w:spacing w:before="40" w:line="240" w:lineRule="exact"/>
                                    <w:ind w:right="228"/>
                                    <w:jc w:val="right"/>
                                    <w:rPr>
                                      <w:sz w:val="20"/>
                                    </w:rPr>
                                  </w:pPr>
                                  <w:r w:rsidRPr="00DA5FBA">
                                    <w:rPr>
                                      <w:sz w:val="20"/>
                                    </w:rPr>
                                    <w:t>             </w:t>
                                  </w:r>
                                </w:p>
                                <w:p w:rsidR="00A837CB" w:rsidRDefault="00A837CB">
                                  <w:pPr>
                                    <w:pStyle w:val="BodyLarge"/>
                                    <w:spacing w:before="40" w:line="240" w:lineRule="exact"/>
                                    <w:ind w:right="228"/>
                                    <w:jc w:val="right"/>
                                    <w:rPr>
                                      <w:sz w:val="20"/>
                                    </w:rPr>
                                  </w:pPr>
                                  <w:r>
                                    <w:rPr>
                                      <w:sz w:val="20"/>
                                    </w:rPr>
                                    <w:t>8,000</w:t>
                                  </w:r>
                                </w:p>
                                <w:p w:rsidR="00A837CB" w:rsidRDefault="00A837CB">
                                  <w:pPr>
                                    <w:pStyle w:val="BodyLarge"/>
                                    <w:spacing w:before="40" w:line="240" w:lineRule="exact"/>
                                    <w:ind w:right="228"/>
                                    <w:jc w:val="right"/>
                                    <w:rPr>
                                      <w:sz w:val="20"/>
                                    </w:rPr>
                                  </w:pPr>
                                  <w:r>
                                    <w:rPr>
                                      <w:sz w:val="20"/>
                                      <w:u w:val="single"/>
                                    </w:rPr>
                                    <w:t>           </w:t>
                                  </w:r>
                                </w:p>
                                <w:p w:rsidR="00A837CB" w:rsidRDefault="00A837CB">
                                  <w:pPr>
                                    <w:pStyle w:val="BodyLarge"/>
                                    <w:spacing w:before="40" w:line="240" w:lineRule="exact"/>
                                    <w:ind w:right="228"/>
                                    <w:jc w:val="right"/>
                                    <w:rPr>
                                      <w:sz w:val="20"/>
                                      <w:u w:val="double"/>
                                    </w:rPr>
                                  </w:pPr>
                                  <w:r>
                                    <w:rPr>
                                      <w:sz w:val="20"/>
                                      <w:u w:val="double"/>
                                    </w:rPr>
                                    <w:t>$8,000</w:t>
                                  </w:r>
                                </w:p>
                              </w:tc>
                              <w:tc>
                                <w:tcPr>
                                  <w:tcW w:w="261" w:type="dxa"/>
                                </w:tcPr>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tc>
                              <w:tc>
                                <w:tcPr>
                                  <w:tcW w:w="1125" w:type="dxa"/>
                                </w:tcPr>
                                <w:p w:rsidR="00A837CB" w:rsidRDefault="00A837CB">
                                  <w:pPr>
                                    <w:pStyle w:val="BodyLarge"/>
                                    <w:spacing w:before="40" w:line="240" w:lineRule="exact"/>
                                    <w:ind w:left="-36" w:right="253"/>
                                    <w:jc w:val="right"/>
                                    <w:rPr>
                                      <w:color w:val="000000"/>
                                      <w:sz w:val="20"/>
                                    </w:rPr>
                                  </w:pPr>
                                </w:p>
                                <w:p w:rsidR="00A837CB" w:rsidRDefault="00A837CB">
                                  <w:pPr>
                                    <w:pStyle w:val="BodyLarge"/>
                                    <w:spacing w:before="40" w:line="240" w:lineRule="exact"/>
                                    <w:ind w:left="-36" w:right="253"/>
                                    <w:jc w:val="right"/>
                                    <w:rPr>
                                      <w:color w:val="000000"/>
                                      <w:sz w:val="20"/>
                                    </w:rPr>
                                  </w:pPr>
                                </w:p>
                                <w:p w:rsidR="00A837CB" w:rsidRDefault="00A837CB">
                                  <w:pPr>
                                    <w:pStyle w:val="BodyLarge"/>
                                    <w:spacing w:before="40" w:line="240" w:lineRule="exact"/>
                                    <w:ind w:left="-36" w:right="253"/>
                                    <w:jc w:val="right"/>
                                    <w:rPr>
                                      <w:color w:val="000000"/>
                                      <w:sz w:val="20"/>
                                    </w:rPr>
                                  </w:pPr>
                                </w:p>
                                <w:p w:rsidR="00A837CB" w:rsidRDefault="00A837CB">
                                  <w:pPr>
                                    <w:pStyle w:val="BodyLarge"/>
                                    <w:spacing w:before="40" w:line="240" w:lineRule="exact"/>
                                    <w:ind w:left="-36" w:right="253"/>
                                    <w:jc w:val="right"/>
                                    <w:rPr>
                                      <w:sz w:val="20"/>
                                    </w:rPr>
                                  </w:pPr>
                                </w:p>
                                <w:p w:rsidR="00A837CB" w:rsidRDefault="00A837CB">
                                  <w:pPr>
                                    <w:pStyle w:val="BodyLarge"/>
                                    <w:spacing w:before="40" w:line="240" w:lineRule="exact"/>
                                    <w:ind w:left="-36" w:right="253"/>
                                    <w:jc w:val="right"/>
                                    <w:rPr>
                                      <w:color w:val="FFFFFF"/>
                                      <w:sz w:val="20"/>
                                    </w:rPr>
                                  </w:pPr>
                                  <w:r>
                                    <w:rPr>
                                      <w:color w:val="FFFFFF"/>
                                      <w:sz w:val="20"/>
                                    </w:rPr>
                                    <w:t>+</w:t>
                                  </w:r>
                                </w:p>
                                <w:p w:rsidR="00A837CB" w:rsidRDefault="00A837CB">
                                  <w:pPr>
                                    <w:pStyle w:val="BodyLarge"/>
                                    <w:spacing w:before="40" w:line="240" w:lineRule="exact"/>
                                    <w:ind w:left="-36" w:right="253"/>
                                    <w:jc w:val="right"/>
                                    <w:rPr>
                                      <w:color w:val="000000"/>
                                      <w:sz w:val="20"/>
                                    </w:rPr>
                                  </w:pPr>
                                </w:p>
                                <w:p w:rsidR="00A837CB" w:rsidRDefault="00A837CB">
                                  <w:pPr>
                                    <w:pStyle w:val="BodyLarge"/>
                                    <w:spacing w:before="40" w:line="240" w:lineRule="exact"/>
                                    <w:ind w:left="-36" w:right="253"/>
                                    <w:jc w:val="right"/>
                                    <w:rPr>
                                      <w:color w:val="FFFFFF"/>
                                      <w:sz w:val="20"/>
                                    </w:rPr>
                                  </w:pPr>
                                </w:p>
                                <w:p w:rsidR="00A837CB" w:rsidRDefault="00A837CB">
                                  <w:pPr>
                                    <w:pStyle w:val="BodyLarge"/>
                                    <w:spacing w:before="40" w:line="240" w:lineRule="exact"/>
                                    <w:ind w:left="-36" w:right="253"/>
                                    <w:jc w:val="right"/>
                                    <w:rPr>
                                      <w:color w:val="000000"/>
                                      <w:sz w:val="20"/>
                                    </w:rPr>
                                  </w:pPr>
                                </w:p>
                                <w:p w:rsidR="00A837CB" w:rsidRDefault="00A837CB">
                                  <w:pPr>
                                    <w:pStyle w:val="BodyLarge"/>
                                    <w:spacing w:before="40" w:line="240" w:lineRule="exact"/>
                                    <w:ind w:left="-36" w:right="253"/>
                                    <w:jc w:val="right"/>
                                    <w:rPr>
                                      <w:color w:val="FFFFFF"/>
                                      <w:sz w:val="20"/>
                                    </w:rPr>
                                  </w:pPr>
                                  <w:r>
                                    <w:rPr>
                                      <w:color w:val="FFFFFF"/>
                                      <w:sz w:val="20"/>
                                    </w:rPr>
                                    <w:t>+</w:t>
                                  </w:r>
                                  <w:r>
                                    <w:rPr>
                                      <w:color w:val="FFFFFF"/>
                                      <w:sz w:val="20"/>
                                      <w:u w:val="single"/>
                                    </w:rPr>
                                    <w:t>000,000</w:t>
                                  </w:r>
                                </w:p>
                                <w:p w:rsidR="00A837CB" w:rsidRDefault="00A837CB">
                                  <w:pPr>
                                    <w:pStyle w:val="BodyLarge"/>
                                    <w:spacing w:before="40" w:line="240" w:lineRule="exact"/>
                                    <w:ind w:left="-36" w:right="253"/>
                                    <w:jc w:val="right"/>
                                    <w:rPr>
                                      <w:color w:val="000000"/>
                                      <w:sz w:val="20"/>
                                    </w:rPr>
                                  </w:pPr>
                                </w:p>
                                <w:p w:rsidR="00A837CB" w:rsidRDefault="00A837CB">
                                  <w:pPr>
                                    <w:pStyle w:val="BodyLarge"/>
                                    <w:spacing w:before="40" w:line="240" w:lineRule="exact"/>
                                    <w:ind w:left="-36" w:right="253"/>
                                    <w:jc w:val="right"/>
                                    <w:rPr>
                                      <w:color w:val="000000"/>
                                      <w:sz w:val="20"/>
                                    </w:rPr>
                                  </w:pPr>
                                  <w:r>
                                    <w:rPr>
                                      <w:color w:val="FFFFFF"/>
                                      <w:sz w:val="20"/>
                                    </w:rPr>
                                    <w:t>–</w:t>
                                  </w:r>
                                  <w:r>
                                    <w:rPr>
                                      <w:sz w:val="20"/>
                                      <w:u w:val="single"/>
                                    </w:rPr>
                                    <w:t>$8,500</w:t>
                                  </w:r>
                                </w:p>
                                <w:p w:rsidR="00A837CB" w:rsidRDefault="00A837CB">
                                  <w:pPr>
                                    <w:pStyle w:val="BodyLarge"/>
                                    <w:spacing w:before="40" w:line="240" w:lineRule="exact"/>
                                    <w:ind w:left="-36" w:right="253"/>
                                    <w:jc w:val="right"/>
                                    <w:rPr>
                                      <w:color w:val="000000"/>
                                      <w:sz w:val="20"/>
                                    </w:rPr>
                                  </w:pPr>
                                  <w:r>
                                    <w:rPr>
                                      <w:color w:val="FFFFFF"/>
                                      <w:sz w:val="20"/>
                                    </w:rPr>
                                    <w:t>+</w:t>
                                  </w:r>
                                  <w:r>
                                    <w:rPr>
                                      <w:color w:val="000000"/>
                                      <w:sz w:val="20"/>
                                    </w:rPr>
                                    <w:t> </w:t>
                                  </w:r>
                                  <w:r>
                                    <w:rPr>
                                      <w:color w:val="000000"/>
                                      <w:sz w:val="20"/>
                                    </w:rPr>
                                    <w:t>8,500</w:t>
                                  </w:r>
                                </w:p>
                                <w:p w:rsidR="00A837CB" w:rsidRDefault="00A837CB">
                                  <w:pPr>
                                    <w:pStyle w:val="BodyLarge"/>
                                    <w:spacing w:before="40" w:line="240" w:lineRule="exact"/>
                                    <w:ind w:left="-36" w:right="253"/>
                                    <w:jc w:val="right"/>
                                    <w:rPr>
                                      <w:color w:val="FFFFFF"/>
                                      <w:sz w:val="20"/>
                                    </w:rPr>
                                  </w:pPr>
                                </w:p>
                                <w:p w:rsidR="00A837CB" w:rsidRDefault="00A837CB">
                                  <w:pPr>
                                    <w:pStyle w:val="BodyLarge"/>
                                    <w:spacing w:before="40" w:line="240" w:lineRule="exact"/>
                                    <w:ind w:left="-36" w:right="253"/>
                                    <w:jc w:val="right"/>
                                    <w:rPr>
                                      <w:color w:val="000000"/>
                                      <w:sz w:val="20"/>
                                    </w:rPr>
                                  </w:pPr>
                                  <w:r>
                                    <w:rPr>
                                      <w:color w:val="FFFFFF"/>
                                      <w:sz w:val="20"/>
                                    </w:rPr>
                                    <w:t>+</w:t>
                                  </w:r>
                                  <w:r>
                                    <w:rPr>
                                      <w:color w:val="000000"/>
                                      <w:sz w:val="20"/>
                                    </w:rPr>
                                    <w:t> </w:t>
                                  </w:r>
                                  <w:r>
                                    <w:rPr>
                                      <w:color w:val="000000"/>
                                      <w:sz w:val="20"/>
                                    </w:rPr>
                                    <w:t>8,500</w:t>
                                  </w:r>
                                </w:p>
                                <w:p w:rsidR="00A837CB" w:rsidRDefault="00A837CB">
                                  <w:pPr>
                                    <w:pStyle w:val="BodyLarge"/>
                                    <w:spacing w:before="40" w:line="240" w:lineRule="exact"/>
                                    <w:ind w:left="-36" w:right="253"/>
                                    <w:jc w:val="right"/>
                                    <w:rPr>
                                      <w:color w:val="FFFFFF"/>
                                      <w:sz w:val="20"/>
                                    </w:rPr>
                                  </w:pPr>
                                  <w:r>
                                    <w:rPr>
                                      <w:color w:val="FFFFFF"/>
                                      <w:sz w:val="20"/>
                                    </w:rPr>
                                    <w:t>+</w:t>
                                  </w:r>
                                  <w:r>
                                    <w:rPr>
                                      <w:color w:val="FFFFFF"/>
                                      <w:sz w:val="20"/>
                                      <w:u w:val="single"/>
                                    </w:rPr>
                                    <w:t>000,000</w:t>
                                  </w:r>
                                </w:p>
                                <w:p w:rsidR="00A837CB" w:rsidRDefault="00A837CB">
                                  <w:pPr>
                                    <w:pStyle w:val="BodyLarge"/>
                                    <w:spacing w:before="40" w:line="240" w:lineRule="exact"/>
                                    <w:ind w:left="-36" w:right="253"/>
                                    <w:jc w:val="right"/>
                                    <w:rPr>
                                      <w:color w:val="000000"/>
                                      <w:sz w:val="20"/>
                                    </w:rPr>
                                  </w:pPr>
                                  <w:r>
                                    <w:rPr>
                                      <w:color w:val="FFFFFF"/>
                                      <w:sz w:val="20"/>
                                    </w:rPr>
                                    <w:t>+</w:t>
                                  </w:r>
                                  <w:r>
                                    <w:rPr>
                                      <w:color w:val="000000"/>
                                      <w:sz w:val="20"/>
                                    </w:rPr>
                                    <w:t> </w:t>
                                  </w:r>
                                  <w:r>
                                    <w:rPr>
                                      <w:color w:val="000000"/>
                                      <w:sz w:val="20"/>
                                    </w:rPr>
                                    <w:t>8,500</w:t>
                                  </w:r>
                                </w:p>
                                <w:p w:rsidR="00A837CB" w:rsidRDefault="00A837CB">
                                  <w:pPr>
                                    <w:pStyle w:val="BodyLarge"/>
                                    <w:spacing w:before="40" w:line="240" w:lineRule="exact"/>
                                    <w:ind w:left="-36" w:right="253"/>
                                    <w:jc w:val="right"/>
                                    <w:rPr>
                                      <w:color w:val="FFFFFF"/>
                                      <w:sz w:val="20"/>
                                    </w:rPr>
                                  </w:pPr>
                                </w:p>
                                <w:p w:rsidR="00A837CB" w:rsidRDefault="00A837CB">
                                  <w:pPr>
                                    <w:pStyle w:val="BodyLarge"/>
                                    <w:spacing w:before="40" w:line="240" w:lineRule="exact"/>
                                    <w:ind w:left="-36" w:right="253"/>
                                    <w:jc w:val="right"/>
                                    <w:rPr>
                                      <w:color w:val="000000"/>
                                      <w:sz w:val="20"/>
                                    </w:rPr>
                                  </w:pPr>
                                  <w:r>
                                    <w:rPr>
                                      <w:color w:val="FFFFFF"/>
                                      <w:sz w:val="20"/>
                                    </w:rPr>
                                    <w:t>+</w:t>
                                  </w:r>
                                  <w:r>
                                    <w:rPr>
                                      <w:color w:val="000000"/>
                                      <w:sz w:val="20"/>
                                    </w:rPr>
                                    <w:t> </w:t>
                                  </w:r>
                                  <w:r>
                                    <w:rPr>
                                      <w:color w:val="000000"/>
                                      <w:sz w:val="20"/>
                                    </w:rPr>
                                    <w:t>8,500</w:t>
                                  </w:r>
                                </w:p>
                                <w:p w:rsidR="00A837CB" w:rsidRDefault="00A837CB">
                                  <w:pPr>
                                    <w:pStyle w:val="BodyLarge"/>
                                    <w:spacing w:before="40" w:line="240" w:lineRule="exact"/>
                                    <w:ind w:left="-36" w:right="253"/>
                                    <w:jc w:val="right"/>
                                    <w:rPr>
                                      <w:color w:val="FFFFFF"/>
                                      <w:sz w:val="20"/>
                                    </w:rPr>
                                  </w:pPr>
                                  <w:r>
                                    <w:rPr>
                                      <w:color w:val="FFFFFF"/>
                                      <w:sz w:val="20"/>
                                    </w:rPr>
                                    <w:t>+</w:t>
                                  </w:r>
                                  <w:r>
                                    <w:rPr>
                                      <w:sz w:val="20"/>
                                      <w:u w:val="single"/>
                                    </w:rPr>
                                    <w:t>           </w:t>
                                  </w:r>
                                </w:p>
                                <w:p w:rsidR="00A837CB" w:rsidRDefault="00A837CB" w:rsidP="00024033">
                                  <w:pPr>
                                    <w:pStyle w:val="BodyLarge"/>
                                    <w:spacing w:before="40" w:line="240" w:lineRule="exact"/>
                                    <w:ind w:left="-36" w:right="253"/>
                                    <w:jc w:val="right"/>
                                    <w:rPr>
                                      <w:color w:val="000000"/>
                                      <w:sz w:val="20"/>
                                    </w:rPr>
                                  </w:pPr>
                                  <w:r>
                                    <w:rPr>
                                      <w:color w:val="FFFFFF"/>
                                      <w:sz w:val="20"/>
                                    </w:rPr>
                                    <w:t>+</w:t>
                                  </w:r>
                                  <w:r>
                                    <w:rPr>
                                      <w:color w:val="000000"/>
                                      <w:sz w:val="20"/>
                                      <w:u w:val="double"/>
                                    </w:rPr>
                                    <w:t>$8,500</w:t>
                                  </w:r>
                                </w:p>
                              </w:tc>
                              <w:tc>
                                <w:tcPr>
                                  <w:tcW w:w="216" w:type="dxa"/>
                                </w:tcPr>
                                <w:p w:rsidR="00A837CB" w:rsidRDefault="00A837CB">
                                  <w:pPr>
                                    <w:pStyle w:val="BodyLarge"/>
                                    <w:spacing w:before="40" w:line="240" w:lineRule="exact"/>
                                    <w:ind w:left="-36" w:right="-53"/>
                                    <w:jc w:val="center"/>
                                    <w:rPr>
                                      <w:color w:val="000000"/>
                                      <w:sz w:val="20"/>
                                    </w:rPr>
                                  </w:pPr>
                                </w:p>
                                <w:p w:rsidR="00A837CB" w:rsidRDefault="00A837CB">
                                  <w:pPr>
                                    <w:pStyle w:val="BodyLarge"/>
                                    <w:spacing w:before="40" w:line="240" w:lineRule="exact"/>
                                    <w:ind w:left="-36" w:right="-53"/>
                                    <w:jc w:val="center"/>
                                    <w:rPr>
                                      <w:color w:val="000000"/>
                                      <w:sz w:val="20"/>
                                    </w:rPr>
                                  </w:pPr>
                                </w:p>
                                <w:p w:rsidR="00A837CB" w:rsidRDefault="00A837CB">
                                  <w:pPr>
                                    <w:pStyle w:val="BodyLarge"/>
                                    <w:spacing w:before="40" w:line="240" w:lineRule="exact"/>
                                    <w:ind w:left="-36" w:right="-53"/>
                                    <w:jc w:val="center"/>
                                    <w:rPr>
                                      <w:color w:val="000000"/>
                                      <w:sz w:val="20"/>
                                    </w:rPr>
                                  </w:pPr>
                                  <w:r>
                                    <w:rPr>
                                      <w:color w:val="000000"/>
                                      <w:sz w:val="20"/>
                                    </w:rPr>
                                    <w:t>–</w:t>
                                  </w:r>
                                </w:p>
                                <w:p w:rsidR="00A837CB" w:rsidRDefault="00A837CB">
                                  <w:pPr>
                                    <w:pStyle w:val="BodyLarge"/>
                                    <w:spacing w:before="40" w:line="240" w:lineRule="exact"/>
                                    <w:ind w:left="-36" w:right="-53"/>
                                    <w:jc w:val="center"/>
                                    <w:rPr>
                                      <w:color w:val="000000"/>
                                      <w:sz w:val="20"/>
                                    </w:rPr>
                                  </w:pPr>
                                  <w:r>
                                    <w:rPr>
                                      <w:color w:val="000000"/>
                                      <w:sz w:val="20"/>
                                    </w:rPr>
                                    <w:t>–</w:t>
                                  </w:r>
                                </w:p>
                                <w:p w:rsidR="00A837CB" w:rsidRDefault="00A837CB">
                                  <w:pPr>
                                    <w:pStyle w:val="BodyLarge"/>
                                    <w:spacing w:before="40" w:line="240" w:lineRule="exact"/>
                                    <w:ind w:left="-36" w:right="-53"/>
                                    <w:jc w:val="center"/>
                                    <w:rPr>
                                      <w:color w:val="000000"/>
                                      <w:sz w:val="20"/>
                                    </w:rPr>
                                  </w:pPr>
                                </w:p>
                                <w:p w:rsidR="00A837CB" w:rsidRDefault="00A837CB">
                                  <w:pPr>
                                    <w:pStyle w:val="BodyLarge"/>
                                    <w:spacing w:before="40" w:line="240" w:lineRule="exact"/>
                                    <w:ind w:left="-36" w:right="-53"/>
                                    <w:jc w:val="center"/>
                                    <w:rPr>
                                      <w:color w:val="000000"/>
                                      <w:sz w:val="20"/>
                                    </w:rPr>
                                  </w:pPr>
                                  <w:r>
                                    <w:rPr>
                                      <w:color w:val="000000"/>
                                      <w:sz w:val="20"/>
                                    </w:rPr>
                                    <w:t>–</w:t>
                                  </w:r>
                                </w:p>
                                <w:p w:rsidR="00A837CB" w:rsidRDefault="00A837CB">
                                  <w:pPr>
                                    <w:pStyle w:val="BodyLarge"/>
                                    <w:spacing w:before="40" w:line="240" w:lineRule="exact"/>
                                    <w:ind w:left="-36" w:right="-53"/>
                                    <w:jc w:val="center"/>
                                    <w:rPr>
                                      <w:color w:val="000000"/>
                                      <w:sz w:val="20"/>
                                    </w:rPr>
                                  </w:pPr>
                                  <w:r>
                                    <w:rPr>
                                      <w:color w:val="000000"/>
                                      <w:sz w:val="20"/>
                                    </w:rPr>
                                    <w:t>–</w:t>
                                  </w:r>
                                </w:p>
                                <w:p w:rsidR="00A837CB" w:rsidRDefault="00A837CB">
                                  <w:pPr>
                                    <w:pStyle w:val="BodyLarge"/>
                                    <w:spacing w:before="40" w:line="240" w:lineRule="exact"/>
                                    <w:ind w:left="-36" w:right="-53"/>
                                    <w:jc w:val="center"/>
                                    <w:rPr>
                                      <w:color w:val="000000"/>
                                      <w:sz w:val="20"/>
                                    </w:rPr>
                                  </w:pPr>
                                  <w:r>
                                    <w:rPr>
                                      <w:color w:val="000000"/>
                                      <w:sz w:val="20"/>
                                    </w:rPr>
                                    <w:t>–</w:t>
                                  </w:r>
                                </w:p>
                                <w:p w:rsidR="00A837CB" w:rsidRDefault="00A837CB">
                                  <w:pPr>
                                    <w:pStyle w:val="BodyLarge"/>
                                    <w:spacing w:before="40" w:line="240" w:lineRule="exact"/>
                                    <w:ind w:left="-36" w:right="-53"/>
                                    <w:jc w:val="center"/>
                                    <w:rPr>
                                      <w:color w:val="000000"/>
                                      <w:sz w:val="20"/>
                                    </w:rPr>
                                  </w:pPr>
                                </w:p>
                                <w:p w:rsidR="00A837CB" w:rsidRDefault="00A837CB">
                                  <w:pPr>
                                    <w:pStyle w:val="BodyLarge"/>
                                    <w:spacing w:before="40" w:line="240" w:lineRule="exact"/>
                                    <w:ind w:left="-36" w:right="-53"/>
                                    <w:jc w:val="center"/>
                                    <w:rPr>
                                      <w:color w:val="000000"/>
                                      <w:sz w:val="20"/>
                                    </w:rPr>
                                  </w:pPr>
                                  <w:r>
                                    <w:rPr>
                                      <w:color w:val="000000"/>
                                      <w:sz w:val="20"/>
                                    </w:rPr>
                                    <w:t>–</w:t>
                                  </w:r>
                                </w:p>
                                <w:p w:rsidR="00A837CB" w:rsidRDefault="00A837CB">
                                  <w:pPr>
                                    <w:pStyle w:val="BodyLarge"/>
                                    <w:spacing w:before="40" w:line="240" w:lineRule="exact"/>
                                    <w:ind w:left="-36" w:right="-53"/>
                                    <w:jc w:val="center"/>
                                    <w:rPr>
                                      <w:color w:val="000000"/>
                                      <w:sz w:val="20"/>
                                    </w:rPr>
                                  </w:pPr>
                                </w:p>
                                <w:p w:rsidR="00A837CB" w:rsidRDefault="00A837CB">
                                  <w:pPr>
                                    <w:pStyle w:val="BodyLarge"/>
                                    <w:spacing w:before="40" w:line="240" w:lineRule="exact"/>
                                    <w:ind w:left="-36" w:right="-53"/>
                                    <w:jc w:val="center"/>
                                    <w:rPr>
                                      <w:color w:val="000000"/>
                                      <w:sz w:val="20"/>
                                    </w:rPr>
                                  </w:pPr>
                                  <w:r>
                                    <w:rPr>
                                      <w:color w:val="000000"/>
                                      <w:sz w:val="20"/>
                                    </w:rPr>
                                    <w:t>–</w:t>
                                  </w:r>
                                </w:p>
                                <w:p w:rsidR="00A837CB" w:rsidRDefault="00A837CB">
                                  <w:pPr>
                                    <w:pStyle w:val="BodyLarge"/>
                                    <w:spacing w:before="40" w:line="240" w:lineRule="exact"/>
                                    <w:ind w:left="-36" w:right="-53"/>
                                    <w:jc w:val="center"/>
                                    <w:rPr>
                                      <w:color w:val="000000"/>
                                      <w:sz w:val="20"/>
                                    </w:rPr>
                                  </w:pPr>
                                </w:p>
                                <w:p w:rsidR="00A837CB" w:rsidRDefault="00A837CB">
                                  <w:pPr>
                                    <w:pStyle w:val="BodyLarge"/>
                                    <w:spacing w:before="40" w:line="240" w:lineRule="exact"/>
                                    <w:ind w:left="-36" w:right="-53"/>
                                    <w:jc w:val="center"/>
                                    <w:rPr>
                                      <w:color w:val="000000"/>
                                      <w:sz w:val="20"/>
                                    </w:rPr>
                                  </w:pPr>
                                  <w:r>
                                    <w:rPr>
                                      <w:color w:val="000000"/>
                                      <w:sz w:val="20"/>
                                    </w:rPr>
                                    <w:t>–</w:t>
                                  </w:r>
                                </w:p>
                                <w:p w:rsidR="00A837CB" w:rsidRDefault="00A837CB">
                                  <w:pPr>
                                    <w:pStyle w:val="BodyLarge"/>
                                    <w:spacing w:before="40" w:line="240" w:lineRule="exact"/>
                                    <w:ind w:left="-36" w:right="-53"/>
                                    <w:jc w:val="center"/>
                                    <w:rPr>
                                      <w:color w:val="000000"/>
                                      <w:sz w:val="20"/>
                                    </w:rPr>
                                  </w:pPr>
                                </w:p>
                                <w:p w:rsidR="00A837CB" w:rsidRDefault="00A837CB">
                                  <w:pPr>
                                    <w:pStyle w:val="BodyLarge"/>
                                    <w:spacing w:before="40" w:line="240" w:lineRule="exact"/>
                                    <w:ind w:left="-36" w:right="-53"/>
                                    <w:jc w:val="center"/>
                                    <w:rPr>
                                      <w:color w:val="000000"/>
                                      <w:sz w:val="20"/>
                                    </w:rPr>
                                  </w:pPr>
                                  <w:r>
                                    <w:rPr>
                                      <w:color w:val="000000"/>
                                      <w:sz w:val="20"/>
                                    </w:rPr>
                                    <w:t>–</w:t>
                                  </w:r>
                                </w:p>
                                <w:p w:rsidR="00A837CB" w:rsidRDefault="00A837CB">
                                  <w:pPr>
                                    <w:pStyle w:val="BodyLarge"/>
                                    <w:spacing w:before="40" w:line="240" w:lineRule="exact"/>
                                    <w:ind w:left="-36" w:right="-53"/>
                                    <w:jc w:val="center"/>
                                    <w:rPr>
                                      <w:color w:val="000000"/>
                                      <w:sz w:val="20"/>
                                    </w:rPr>
                                  </w:pPr>
                                  <w:r>
                                    <w:rPr>
                                      <w:color w:val="000000"/>
                                      <w:sz w:val="20"/>
                                    </w:rPr>
                                    <w:t>–</w:t>
                                  </w:r>
                                </w:p>
                                <w:p w:rsidR="00A837CB" w:rsidRDefault="00A837CB">
                                  <w:pPr>
                                    <w:pStyle w:val="BodyLarge"/>
                                    <w:spacing w:before="40" w:line="240" w:lineRule="exact"/>
                                    <w:ind w:left="-36" w:right="-53"/>
                                    <w:jc w:val="center"/>
                                    <w:rPr>
                                      <w:color w:val="000000"/>
                                      <w:sz w:val="20"/>
                                    </w:rPr>
                                  </w:pPr>
                                  <w:r>
                                    <w:rPr>
                                      <w:color w:val="000000"/>
                                      <w:sz w:val="20"/>
                                    </w:rPr>
                                    <w:t>–</w:t>
                                  </w:r>
                                </w:p>
                                <w:p w:rsidR="00A837CB" w:rsidRDefault="00A837CB">
                                  <w:pPr>
                                    <w:pStyle w:val="BodyLarge"/>
                                    <w:spacing w:before="40" w:line="240" w:lineRule="exact"/>
                                    <w:ind w:left="-36" w:right="-53"/>
                                    <w:jc w:val="center"/>
                                    <w:rPr>
                                      <w:color w:val="000000"/>
                                      <w:sz w:val="20"/>
                                    </w:rPr>
                                  </w:pPr>
                                </w:p>
                                <w:p w:rsidR="00A837CB" w:rsidRDefault="00A837CB">
                                  <w:pPr>
                                    <w:pStyle w:val="BodyLarge"/>
                                    <w:spacing w:before="40" w:line="240" w:lineRule="exact"/>
                                    <w:ind w:left="-36" w:right="-53"/>
                                    <w:jc w:val="center"/>
                                    <w:rPr>
                                      <w:color w:val="000000"/>
                                      <w:sz w:val="20"/>
                                    </w:rPr>
                                  </w:pPr>
                                  <w:r>
                                    <w:rPr>
                                      <w:color w:val="000000"/>
                                      <w:sz w:val="20"/>
                                    </w:rPr>
                                    <w:t>–</w:t>
                                  </w:r>
                                </w:p>
                              </w:tc>
                              <w:tc>
                                <w:tcPr>
                                  <w:tcW w:w="990" w:type="dxa"/>
                                </w:tcPr>
                                <w:p w:rsidR="00A837CB" w:rsidRDefault="00A837CB">
                                  <w:pPr>
                                    <w:pStyle w:val="BodyLarge"/>
                                    <w:spacing w:before="40" w:line="240" w:lineRule="exact"/>
                                    <w:ind w:left="-252" w:right="181"/>
                                    <w:jc w:val="right"/>
                                    <w:rPr>
                                      <w:color w:val="000000"/>
                                      <w:sz w:val="20"/>
                                    </w:rPr>
                                  </w:pPr>
                                </w:p>
                                <w:p w:rsidR="00A837CB" w:rsidRDefault="00A837CB">
                                  <w:pPr>
                                    <w:pStyle w:val="BodyLarge"/>
                                    <w:spacing w:before="40" w:line="240" w:lineRule="exact"/>
                                    <w:ind w:left="-252" w:right="181"/>
                                    <w:jc w:val="right"/>
                                    <w:rPr>
                                      <w:color w:val="000000"/>
                                      <w:sz w:val="20"/>
                                    </w:rPr>
                                  </w:pPr>
                                </w:p>
                                <w:p w:rsidR="00A837CB" w:rsidRDefault="00A837CB">
                                  <w:pPr>
                                    <w:pStyle w:val="BodyLarge"/>
                                    <w:spacing w:before="40" w:line="240" w:lineRule="exact"/>
                                    <w:ind w:left="-252" w:right="181"/>
                                    <w:jc w:val="right"/>
                                    <w:rPr>
                                      <w:color w:val="000000"/>
                                      <w:sz w:val="20"/>
                                      <w:u w:val="single"/>
                                    </w:rPr>
                                  </w:pPr>
                                  <w:r>
                                    <w:rPr>
                                      <w:color w:val="000000"/>
                                      <w:sz w:val="20"/>
                                      <w:u w:val="single"/>
                                    </w:rPr>
                                    <w:t>$  400</w:t>
                                  </w:r>
                                </w:p>
                                <w:p w:rsidR="00A837CB" w:rsidRDefault="00A837CB">
                                  <w:pPr>
                                    <w:pStyle w:val="BodyLarge"/>
                                    <w:spacing w:before="40" w:line="240" w:lineRule="exact"/>
                                    <w:ind w:left="-252" w:right="181"/>
                                    <w:jc w:val="right"/>
                                    <w:rPr>
                                      <w:sz w:val="20"/>
                                    </w:rPr>
                                  </w:pPr>
                                  <w:r>
                                    <w:rPr>
                                      <w:sz w:val="20"/>
                                    </w:rPr>
                                    <w:t>400</w:t>
                                  </w:r>
                                </w:p>
                                <w:p w:rsidR="00A837CB" w:rsidRPr="00DA5FBA" w:rsidRDefault="00A837CB">
                                  <w:pPr>
                                    <w:pStyle w:val="BodyLarge"/>
                                    <w:spacing w:before="40" w:line="240" w:lineRule="exact"/>
                                    <w:ind w:left="-252" w:right="181"/>
                                    <w:jc w:val="right"/>
                                    <w:rPr>
                                      <w:sz w:val="20"/>
                                    </w:rPr>
                                  </w:pPr>
                                  <w:r w:rsidRPr="00DA5FBA">
                                    <w:rPr>
                                      <w:sz w:val="20"/>
                                    </w:rPr>
                                    <w:t>           </w:t>
                                  </w:r>
                                </w:p>
                                <w:p w:rsidR="00A837CB" w:rsidRDefault="00A837CB">
                                  <w:pPr>
                                    <w:pStyle w:val="BodyLarge"/>
                                    <w:spacing w:before="40" w:line="240" w:lineRule="exact"/>
                                    <w:ind w:left="-252" w:right="181"/>
                                    <w:jc w:val="right"/>
                                    <w:rPr>
                                      <w:color w:val="000000"/>
                                      <w:sz w:val="20"/>
                                    </w:rPr>
                                  </w:pPr>
                                  <w:r>
                                    <w:rPr>
                                      <w:color w:val="000000"/>
                                      <w:sz w:val="20"/>
                                    </w:rPr>
                                    <w:t>400</w:t>
                                  </w:r>
                                </w:p>
                                <w:p w:rsidR="00A837CB" w:rsidRDefault="00A837CB">
                                  <w:pPr>
                                    <w:pStyle w:val="BodyLarge"/>
                                    <w:spacing w:before="40" w:line="240" w:lineRule="exact"/>
                                    <w:ind w:left="-252" w:right="181"/>
                                    <w:jc w:val="right"/>
                                    <w:rPr>
                                      <w:sz w:val="20"/>
                                      <w:u w:val="single"/>
                                    </w:rPr>
                                  </w:pPr>
                                  <w:r>
                                    <w:rPr>
                                      <w:sz w:val="20"/>
                                      <w:u w:val="single"/>
                                    </w:rPr>
                                    <w:t>     300</w:t>
                                  </w:r>
                                </w:p>
                                <w:p w:rsidR="00A837CB" w:rsidRDefault="00A837CB">
                                  <w:pPr>
                                    <w:pStyle w:val="BodyLarge"/>
                                    <w:spacing w:before="40" w:line="240" w:lineRule="exact"/>
                                    <w:ind w:left="-252" w:right="181"/>
                                    <w:jc w:val="right"/>
                                    <w:rPr>
                                      <w:sz w:val="20"/>
                                    </w:rPr>
                                  </w:pPr>
                                  <w:r>
                                    <w:rPr>
                                      <w:sz w:val="20"/>
                                    </w:rPr>
                                    <w:t>700</w:t>
                                  </w:r>
                                </w:p>
                                <w:p w:rsidR="00A837CB" w:rsidRPr="00DA5FBA" w:rsidRDefault="00A837CB">
                                  <w:pPr>
                                    <w:pStyle w:val="BodyLarge"/>
                                    <w:spacing w:before="40" w:line="240" w:lineRule="exact"/>
                                    <w:ind w:left="-252" w:right="181"/>
                                    <w:jc w:val="right"/>
                                    <w:rPr>
                                      <w:sz w:val="20"/>
                                    </w:rPr>
                                  </w:pPr>
                                  <w:r w:rsidRPr="00DA5FBA">
                                    <w:rPr>
                                      <w:sz w:val="20"/>
                                    </w:rPr>
                                    <w:t>           </w:t>
                                  </w:r>
                                </w:p>
                                <w:p w:rsidR="00A837CB" w:rsidRDefault="00A837CB">
                                  <w:pPr>
                                    <w:pStyle w:val="BodyLarge"/>
                                    <w:spacing w:before="40" w:line="240" w:lineRule="exact"/>
                                    <w:ind w:left="-252" w:right="181"/>
                                    <w:jc w:val="right"/>
                                    <w:rPr>
                                      <w:color w:val="000000"/>
                                      <w:sz w:val="20"/>
                                    </w:rPr>
                                  </w:pPr>
                                  <w:r>
                                    <w:rPr>
                                      <w:color w:val="000000"/>
                                      <w:sz w:val="20"/>
                                    </w:rPr>
                                    <w:t>700</w:t>
                                  </w:r>
                                </w:p>
                                <w:p w:rsidR="00A837CB" w:rsidRDefault="00A837CB">
                                  <w:pPr>
                                    <w:pStyle w:val="BodyLarge"/>
                                    <w:spacing w:before="40" w:line="240" w:lineRule="exact"/>
                                    <w:ind w:left="-252" w:right="181"/>
                                    <w:jc w:val="right"/>
                                    <w:rPr>
                                      <w:color w:val="000000"/>
                                      <w:sz w:val="20"/>
                                    </w:rPr>
                                  </w:pPr>
                                </w:p>
                                <w:p w:rsidR="00A837CB" w:rsidRDefault="00A837CB">
                                  <w:pPr>
                                    <w:pStyle w:val="BodyLarge"/>
                                    <w:spacing w:before="40" w:line="240" w:lineRule="exact"/>
                                    <w:ind w:left="-252" w:right="181"/>
                                    <w:jc w:val="right"/>
                                    <w:rPr>
                                      <w:sz w:val="20"/>
                                    </w:rPr>
                                  </w:pPr>
                                  <w:r>
                                    <w:rPr>
                                      <w:sz w:val="20"/>
                                    </w:rPr>
                                    <w:t>700</w:t>
                                  </w: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r>
                                    <w:rPr>
                                      <w:sz w:val="20"/>
                                    </w:rPr>
                                    <w:t>700</w:t>
                                  </w: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r>
                                    <w:rPr>
                                      <w:sz w:val="20"/>
                                    </w:rPr>
                                    <w:t>700</w:t>
                                  </w:r>
                                </w:p>
                                <w:p w:rsidR="00A837CB" w:rsidRDefault="00A837CB">
                                  <w:pPr>
                                    <w:pStyle w:val="BodyLarge"/>
                                    <w:spacing w:before="40" w:line="240" w:lineRule="exact"/>
                                    <w:ind w:left="-252" w:right="181"/>
                                    <w:jc w:val="right"/>
                                    <w:rPr>
                                      <w:sz w:val="20"/>
                                      <w:u w:val="single"/>
                                    </w:rPr>
                                  </w:pPr>
                                  <w:r>
                                    <w:rPr>
                                      <w:sz w:val="20"/>
                                      <w:u w:val="single"/>
                                    </w:rPr>
                                    <w:t>   2,000</w:t>
                                  </w:r>
                                </w:p>
                                <w:p w:rsidR="00A837CB" w:rsidRDefault="00A837CB">
                                  <w:pPr>
                                    <w:pStyle w:val="BodyLarge"/>
                                    <w:spacing w:before="40" w:line="240" w:lineRule="exact"/>
                                    <w:ind w:left="-252" w:right="181"/>
                                    <w:jc w:val="right"/>
                                    <w:rPr>
                                      <w:sz w:val="20"/>
                                    </w:rPr>
                                  </w:pPr>
                                  <w:r>
                                    <w:rPr>
                                      <w:sz w:val="20"/>
                                    </w:rPr>
                                    <w:t>2,700</w:t>
                                  </w:r>
                                </w:p>
                                <w:p w:rsidR="00A837CB" w:rsidRDefault="00A837CB">
                                  <w:pPr>
                                    <w:pStyle w:val="BodyLarge"/>
                                    <w:spacing w:before="40" w:line="240" w:lineRule="exact"/>
                                    <w:ind w:left="-252" w:right="181"/>
                                    <w:jc w:val="right"/>
                                    <w:rPr>
                                      <w:sz w:val="20"/>
                                    </w:rPr>
                                  </w:pPr>
                                  <w:r>
                                    <w:rPr>
                                      <w:sz w:val="20"/>
                                      <w:u w:val="single"/>
                                    </w:rPr>
                                    <w:t>           </w:t>
                                  </w:r>
                                </w:p>
                                <w:p w:rsidR="00A837CB" w:rsidRDefault="00A837CB">
                                  <w:pPr>
                                    <w:pStyle w:val="BodyLarge"/>
                                    <w:spacing w:before="40" w:line="240" w:lineRule="exact"/>
                                    <w:ind w:left="-252" w:right="181"/>
                                    <w:jc w:val="right"/>
                                    <w:rPr>
                                      <w:sz w:val="20"/>
                                    </w:rPr>
                                  </w:pPr>
                                  <w:r>
                                    <w:rPr>
                                      <w:sz w:val="20"/>
                                      <w:u w:val="double"/>
                                    </w:rPr>
                                    <w:t>$2,700</w:t>
                                  </w:r>
                                </w:p>
                              </w:tc>
                              <w:tc>
                                <w:tcPr>
                                  <w:tcW w:w="198" w:type="dxa"/>
                                </w:tcPr>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tc>
                              <w:tc>
                                <w:tcPr>
                                  <w:tcW w:w="1026" w:type="dxa"/>
                                  <w:gridSpan w:val="2"/>
                                </w:tcPr>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334"/>
                                    <w:jc w:val="right"/>
                                    <w:rPr>
                                      <w:sz w:val="20"/>
                                      <w:u w:val="single"/>
                                    </w:rPr>
                                  </w:pPr>
                                </w:p>
                                <w:p w:rsidR="00A837CB" w:rsidRDefault="00A837CB">
                                  <w:pPr>
                                    <w:pStyle w:val="BodyLarge"/>
                                    <w:spacing w:before="40" w:line="240" w:lineRule="exact"/>
                                    <w:ind w:left="-252" w:right="334"/>
                                    <w:jc w:val="right"/>
                                    <w:rPr>
                                      <w:sz w:val="20"/>
                                    </w:rPr>
                                  </w:pPr>
                                  <w:r>
                                    <w:rPr>
                                      <w:sz w:val="20"/>
                                      <w:u w:val="single"/>
                                    </w:rPr>
                                    <w:t>$200</w:t>
                                  </w:r>
                                </w:p>
                                <w:p w:rsidR="00A837CB" w:rsidRDefault="00A837CB">
                                  <w:pPr>
                                    <w:pStyle w:val="BodyLarge"/>
                                    <w:spacing w:before="40" w:line="240" w:lineRule="exact"/>
                                    <w:ind w:left="-252" w:right="334"/>
                                    <w:jc w:val="right"/>
                                    <w:rPr>
                                      <w:sz w:val="20"/>
                                    </w:rPr>
                                  </w:pPr>
                                  <w:r>
                                    <w:rPr>
                                      <w:sz w:val="20"/>
                                    </w:rPr>
                                    <w:t>200</w:t>
                                  </w:r>
                                </w:p>
                                <w:p w:rsidR="00A837CB" w:rsidRDefault="00A837CB">
                                  <w:pPr>
                                    <w:pStyle w:val="BodyLarge"/>
                                    <w:spacing w:before="40" w:line="240" w:lineRule="exact"/>
                                    <w:ind w:left="-252" w:right="334"/>
                                    <w:jc w:val="right"/>
                                    <w:rPr>
                                      <w:sz w:val="20"/>
                                    </w:rPr>
                                  </w:pPr>
                                </w:p>
                                <w:p w:rsidR="00A837CB" w:rsidRDefault="00A837CB">
                                  <w:pPr>
                                    <w:pStyle w:val="BodyLarge"/>
                                    <w:spacing w:before="40" w:line="240" w:lineRule="exact"/>
                                    <w:ind w:left="-252" w:right="334"/>
                                    <w:jc w:val="right"/>
                                    <w:rPr>
                                      <w:sz w:val="20"/>
                                    </w:rPr>
                                  </w:pPr>
                                  <w:r>
                                    <w:rPr>
                                      <w:sz w:val="20"/>
                                    </w:rPr>
                                    <w:t>200</w:t>
                                  </w:r>
                                </w:p>
                                <w:p w:rsidR="00A837CB" w:rsidRDefault="00A837CB">
                                  <w:pPr>
                                    <w:pStyle w:val="BodyLarge"/>
                                    <w:spacing w:before="40" w:line="240" w:lineRule="exact"/>
                                    <w:ind w:left="-252" w:right="334"/>
                                    <w:jc w:val="right"/>
                                    <w:rPr>
                                      <w:sz w:val="20"/>
                                    </w:rPr>
                                  </w:pPr>
                                </w:p>
                                <w:p w:rsidR="00A837CB" w:rsidRDefault="00A837CB">
                                  <w:pPr>
                                    <w:pStyle w:val="BodyLarge"/>
                                    <w:spacing w:before="40" w:line="240" w:lineRule="exact"/>
                                    <w:ind w:left="-252" w:right="334"/>
                                    <w:jc w:val="right"/>
                                    <w:rPr>
                                      <w:sz w:val="20"/>
                                    </w:rPr>
                                  </w:pPr>
                                  <w:r>
                                    <w:rPr>
                                      <w:sz w:val="20"/>
                                    </w:rPr>
                                    <w:t>200</w:t>
                                  </w:r>
                                </w:p>
                                <w:p w:rsidR="00A837CB" w:rsidRDefault="00A837CB">
                                  <w:pPr>
                                    <w:pStyle w:val="BodyLarge"/>
                                    <w:spacing w:before="40" w:line="240" w:lineRule="exact"/>
                                    <w:ind w:left="-252" w:right="334"/>
                                    <w:jc w:val="right"/>
                                    <w:rPr>
                                      <w:sz w:val="20"/>
                                    </w:rPr>
                                  </w:pPr>
                                  <w:r>
                                    <w:rPr>
                                      <w:sz w:val="20"/>
                                      <w:u w:val="single"/>
                                    </w:rPr>
                                    <w:t>        </w:t>
                                  </w:r>
                                </w:p>
                                <w:p w:rsidR="00A837CB" w:rsidRDefault="00A837CB">
                                  <w:pPr>
                                    <w:pStyle w:val="BodyLarge"/>
                                    <w:spacing w:before="40" w:line="240" w:lineRule="exact"/>
                                    <w:ind w:left="-252" w:right="334"/>
                                    <w:jc w:val="right"/>
                                    <w:rPr>
                                      <w:sz w:val="20"/>
                                      <w:u w:val="double"/>
                                    </w:rPr>
                                  </w:pPr>
                                  <w:r>
                                    <w:rPr>
                                      <w:sz w:val="20"/>
                                      <w:u w:val="double"/>
                                    </w:rPr>
                                    <w:t>$200</w:t>
                                  </w:r>
                                </w:p>
                              </w:tc>
                              <w:tc>
                                <w:tcPr>
                                  <w:tcW w:w="396" w:type="dxa"/>
                                </w:tcPr>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r>
                                    <w:rPr>
                                      <w:sz w:val="20"/>
                                    </w:rPr>
                                    <w:t>(a)</w:t>
                                  </w:r>
                                </w:p>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r>
                                    <w:rPr>
                                      <w:sz w:val="20"/>
                                    </w:rPr>
                                    <w:t>(b)</w:t>
                                  </w:r>
                                </w:p>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r>
                                    <w:rPr>
                                      <w:sz w:val="20"/>
                                    </w:rPr>
                                    <w:t>(c)</w:t>
                                  </w:r>
                                </w:p>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r>
                                    <w:rPr>
                                      <w:sz w:val="20"/>
                                    </w:rPr>
                                    <w:t>(d)</w:t>
                                  </w:r>
                                </w:p>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r>
                                    <w:rPr>
                                      <w:sz w:val="20"/>
                                    </w:rPr>
                                    <w:t>(e)</w:t>
                                  </w:r>
                                </w:p>
                              </w:tc>
                            </w:tr>
                            <w:tr w:rsidR="00A837CB">
                              <w:tblPrEx>
                                <w:tblCellMar>
                                  <w:top w:w="0" w:type="dxa"/>
                                  <w:left w:w="0" w:type="dxa"/>
                                  <w:bottom w:w="0" w:type="dxa"/>
                                  <w:right w:w="0" w:type="dxa"/>
                                </w:tblCellMar>
                              </w:tblPrEx>
                              <w:trPr>
                                <w:cantSplit/>
                              </w:trPr>
                              <w:tc>
                                <w:tcPr>
                                  <w:tcW w:w="315" w:type="dxa"/>
                                </w:tcPr>
                                <w:p w:rsidR="00A837CB" w:rsidRDefault="00A837CB">
                                  <w:pPr>
                                    <w:pStyle w:val="BodyLarge"/>
                                    <w:spacing w:before="40" w:line="336" w:lineRule="auto"/>
                                    <w:jc w:val="right"/>
                                    <w:rPr>
                                      <w:sz w:val="20"/>
                                    </w:rPr>
                                  </w:pPr>
                                </w:p>
                              </w:tc>
                              <w:tc>
                                <w:tcPr>
                                  <w:tcW w:w="126" w:type="dxa"/>
                                </w:tcPr>
                                <w:p w:rsidR="00A837CB" w:rsidRDefault="00A837CB">
                                  <w:pPr>
                                    <w:pStyle w:val="BodyLarge"/>
                                    <w:spacing w:before="40" w:line="336" w:lineRule="auto"/>
                                    <w:rPr>
                                      <w:sz w:val="20"/>
                                    </w:rPr>
                                  </w:pPr>
                                </w:p>
                              </w:tc>
                              <w:tc>
                                <w:tcPr>
                                  <w:tcW w:w="4788" w:type="dxa"/>
                                  <w:gridSpan w:val="7"/>
                                </w:tcPr>
                                <w:p w:rsidR="00A837CB" w:rsidRDefault="00A837CB">
                                  <w:pPr>
                                    <w:pStyle w:val="BodyLarge"/>
                                    <w:spacing w:before="40" w:line="336" w:lineRule="auto"/>
                                    <w:jc w:val="center"/>
                                    <w:rPr>
                                      <w:sz w:val="20"/>
                                    </w:rPr>
                                  </w:pPr>
                                </w:p>
                                <w:p w:rsidR="00A837CB" w:rsidRDefault="00A837CB" w:rsidP="00024033">
                                  <w:pPr>
                                    <w:pStyle w:val="BodyLarge"/>
                                    <w:spacing w:before="40" w:line="336" w:lineRule="auto"/>
                                    <w:jc w:val="center"/>
                                    <w:rPr>
                                      <w:sz w:val="20"/>
                                    </w:rPr>
                                  </w:pPr>
                                  <w:r>
                                    <w:rPr>
                                      <w:sz w:val="20"/>
                                    </w:rPr>
                                    <w:t>$13,600</w:t>
                                  </w:r>
                                </w:p>
                              </w:tc>
                              <w:tc>
                                <w:tcPr>
                                  <w:tcW w:w="279" w:type="dxa"/>
                                </w:tcPr>
                                <w:p w:rsidR="00A837CB" w:rsidRDefault="00A837CB">
                                  <w:pPr>
                                    <w:pStyle w:val="BodyLarge"/>
                                    <w:spacing w:before="40" w:line="336" w:lineRule="auto"/>
                                    <w:jc w:val="center"/>
                                    <w:rPr>
                                      <w:sz w:val="20"/>
                                    </w:rPr>
                                  </w:pPr>
                                </w:p>
                              </w:tc>
                              <w:tc>
                                <w:tcPr>
                                  <w:tcW w:w="6255" w:type="dxa"/>
                                  <w:gridSpan w:val="10"/>
                                </w:tcPr>
                                <w:p w:rsidR="00A837CB" w:rsidRDefault="00A837CB">
                                  <w:pPr>
                                    <w:pStyle w:val="BodyLarge"/>
                                    <w:spacing w:before="40" w:line="336" w:lineRule="auto"/>
                                    <w:jc w:val="center"/>
                                    <w:rPr>
                                      <w:color w:val="000000"/>
                                      <w:sz w:val="20"/>
                                    </w:rPr>
                                  </w:pPr>
                                </w:p>
                                <w:p w:rsidR="00A837CB" w:rsidRDefault="00A837CB" w:rsidP="00024033">
                                  <w:pPr>
                                    <w:pStyle w:val="BodyLarge"/>
                                    <w:spacing w:before="40" w:line="336" w:lineRule="auto"/>
                                    <w:jc w:val="center"/>
                                    <w:rPr>
                                      <w:b w:val="0"/>
                                      <w:sz w:val="20"/>
                                    </w:rPr>
                                  </w:pPr>
                                  <w:r>
                                    <w:rPr>
                                      <w:sz w:val="20"/>
                                    </w:rPr>
                                    <w:t>$13,600</w:t>
                                  </w:r>
                                </w:p>
                              </w:tc>
                              <w:tc>
                                <w:tcPr>
                                  <w:tcW w:w="396" w:type="dxa"/>
                                </w:tcPr>
                                <w:p w:rsidR="00A837CB" w:rsidRDefault="00A837CB">
                                  <w:pPr>
                                    <w:spacing w:line="240" w:lineRule="auto"/>
                                    <w:ind w:right="-233"/>
                                    <w:jc w:val="center"/>
                                    <w:rPr>
                                      <w:b/>
                                      <w:sz w:val="20"/>
                                    </w:rPr>
                                  </w:pPr>
                                </w:p>
                              </w:tc>
                            </w:tr>
                          </w:tbl>
                          <w:p w:rsidR="00A837CB" w:rsidRDefault="00A837CB">
                            <w:pPr>
                              <w:pStyle w:val="BodyLarg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40.55pt;margin-top:20.6pt;width:614.75pt;height:403.6pt;z-index:251661824;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" o:allowoverlap="f" stroked="f" strokeweight="1pt">
                <v:textbox inset="0,0,0,0">
                  <w:txbxContent>
                    <w:p w:rsidR="00A837CB" w:rsidRDefault="00A837CB">
                      <w:pPr>
                        <w:pStyle w:val="BodyLarge"/>
                        <w:spacing w:line="160" w:lineRule="exact"/>
                      </w:pPr>
                    </w:p>
                    <w:tbl>
                      <w:tblPr>
                        <w:tblW w:w="0" w:type="auto"/>
                        <w:tblInd w:w="98" w:type="dxa"/>
                        <w:tblLayout w:type="fixed"/>
                        <w:tblCellMar>
                          <w:left w:w="0" w:type="dxa"/>
                          <w:right w:w="0" w:type="dxa"/>
                        </w:tblCellMar>
                        <w:tblLook w:val="0000" w:firstRow="0" w:lastRow="0" w:firstColumn="0" w:lastColumn="0" w:noHBand="0" w:noVBand="0"/>
                      </w:tblPr>
                      <w:tblGrid>
                        <w:gridCol w:w="315"/>
                        <w:gridCol w:w="126"/>
                        <w:gridCol w:w="927"/>
                        <w:gridCol w:w="216"/>
                        <w:gridCol w:w="1098"/>
                        <w:gridCol w:w="270"/>
                        <w:gridCol w:w="954"/>
                        <w:gridCol w:w="252"/>
                        <w:gridCol w:w="1071"/>
                        <w:gridCol w:w="279"/>
                        <w:gridCol w:w="1017"/>
                        <w:gridCol w:w="297"/>
                        <w:gridCol w:w="1125"/>
                        <w:gridCol w:w="261"/>
                        <w:gridCol w:w="1125"/>
                        <w:gridCol w:w="216"/>
                        <w:gridCol w:w="990"/>
                        <w:gridCol w:w="198"/>
                        <w:gridCol w:w="18"/>
                        <w:gridCol w:w="1008"/>
                        <w:gridCol w:w="396"/>
                      </w:tblGrid>
                      <w:tr w:rsidR="00A837CB">
                        <w:tblPrEx>
                          <w:tblCellMar>
                            <w:top w:w="0" w:type="dxa"/>
                            <w:left w:w="0" w:type="dxa"/>
                            <w:bottom w:w="0" w:type="dxa"/>
                            <w:right w:w="0" w:type="dxa"/>
                          </w:tblCellMar>
                        </w:tblPrEx>
                        <w:trPr>
                          <w:cantSplit/>
                        </w:trPr>
                        <w:tc>
                          <w:tcPr>
                            <w:tcW w:w="10539" w:type="dxa"/>
                            <w:gridSpan w:val="17"/>
                          </w:tcPr>
                          <w:p w:rsidR="00A837CB" w:rsidRDefault="00A837CB" w:rsidP="00625B44">
                            <w:pPr>
                              <w:pStyle w:val="BodyLarge"/>
                              <w:tabs>
                                <w:tab w:val="center" w:pos="5870"/>
                              </w:tabs>
                              <w:spacing w:line="260" w:lineRule="exact"/>
                              <w:ind w:left="18"/>
                              <w:rPr>
                                <w:sz w:val="20"/>
                              </w:rPr>
                            </w:pPr>
                            <w:r>
                              <w:rPr>
                                <w:sz w:val="20"/>
                              </w:rPr>
                              <w:t>(a)</w:t>
                            </w:r>
                            <w:r>
                              <w:rPr>
                                <w:sz w:val="20"/>
                              </w:rPr>
                              <w:tab/>
                            </w:r>
                            <w:smartTag w:uri="urn:schemas-microsoft-com:office:smarttags" w:element="place">
                              <w:smartTag w:uri="urn:schemas-microsoft-com:office:smarttags" w:element="City">
                                <w:r>
                                  <w:rPr>
                                    <w:sz w:val="20"/>
                                  </w:rPr>
                                  <w:t>TAYLOR</w:t>
                                </w:r>
                              </w:smartTag>
                            </w:smartTag>
                            <w:r>
                              <w:rPr>
                                <w:sz w:val="20"/>
                              </w:rPr>
                              <w:t xml:space="preserve"> MADE TRAVEL AGENCY</w:t>
                            </w:r>
                          </w:p>
                        </w:tc>
                        <w:tc>
                          <w:tcPr>
                            <w:tcW w:w="216" w:type="dxa"/>
                            <w:gridSpan w:val="2"/>
                          </w:tcPr>
                          <w:p w:rsidR="00A837CB" w:rsidRDefault="00A837CB">
                            <w:pPr>
                              <w:spacing w:line="240" w:lineRule="auto"/>
                              <w:rPr>
                                <w:sz w:val="20"/>
                              </w:rPr>
                            </w:pPr>
                          </w:p>
                        </w:tc>
                        <w:tc>
                          <w:tcPr>
                            <w:tcW w:w="1008" w:type="dxa"/>
                          </w:tcPr>
                          <w:p w:rsidR="00A837CB" w:rsidRDefault="00A837CB">
                            <w:pPr>
                              <w:spacing w:line="240" w:lineRule="auto"/>
                              <w:rPr>
                                <w:sz w:val="20"/>
                              </w:rPr>
                            </w:pPr>
                          </w:p>
                        </w:tc>
                        <w:tc>
                          <w:tcPr>
                            <w:tcW w:w="396" w:type="dxa"/>
                          </w:tcPr>
                          <w:p w:rsidR="00A837CB" w:rsidRDefault="00A837CB">
                            <w:pPr>
                              <w:spacing w:line="240" w:lineRule="auto"/>
                              <w:rPr>
                                <w:sz w:val="20"/>
                              </w:rPr>
                            </w:pPr>
                          </w:p>
                        </w:tc>
                      </w:tr>
                      <w:tr w:rsidR="00A837CB" w:rsidTr="007E03C0">
                        <w:tblPrEx>
                          <w:tblCellMar>
                            <w:top w:w="0" w:type="dxa"/>
                            <w:left w:w="0" w:type="dxa"/>
                            <w:bottom w:w="0" w:type="dxa"/>
                            <w:right w:w="0" w:type="dxa"/>
                          </w:tblCellMar>
                        </w:tblPrEx>
                        <w:trPr>
                          <w:cantSplit/>
                        </w:trPr>
                        <w:tc>
                          <w:tcPr>
                            <w:tcW w:w="315" w:type="dxa"/>
                          </w:tcPr>
                          <w:p w:rsidR="00A837CB" w:rsidRDefault="00A837CB">
                            <w:pPr>
                              <w:pStyle w:val="BodyLarge"/>
                              <w:spacing w:line="260" w:lineRule="exact"/>
                              <w:jc w:val="center"/>
                              <w:rPr>
                                <w:sz w:val="20"/>
                              </w:rPr>
                            </w:pPr>
                          </w:p>
                        </w:tc>
                        <w:tc>
                          <w:tcPr>
                            <w:tcW w:w="126" w:type="dxa"/>
                          </w:tcPr>
                          <w:p w:rsidR="00A837CB" w:rsidRDefault="00A837CB">
                            <w:pPr>
                              <w:pStyle w:val="BodyLarge"/>
                              <w:spacing w:line="260" w:lineRule="exact"/>
                              <w:rPr>
                                <w:sz w:val="20"/>
                              </w:rPr>
                            </w:pPr>
                          </w:p>
                        </w:tc>
                        <w:tc>
                          <w:tcPr>
                            <w:tcW w:w="927" w:type="dxa"/>
                          </w:tcPr>
                          <w:p w:rsidR="00A837CB" w:rsidRDefault="00A837CB">
                            <w:pPr>
                              <w:pStyle w:val="BodyLarge"/>
                              <w:spacing w:line="260" w:lineRule="exact"/>
                              <w:jc w:val="center"/>
                              <w:rPr>
                                <w:sz w:val="20"/>
                              </w:rPr>
                            </w:pPr>
                          </w:p>
                        </w:tc>
                        <w:tc>
                          <w:tcPr>
                            <w:tcW w:w="216" w:type="dxa"/>
                          </w:tcPr>
                          <w:p w:rsidR="00A837CB" w:rsidRDefault="00A837CB">
                            <w:pPr>
                              <w:pStyle w:val="BodyLarge"/>
                              <w:spacing w:line="260" w:lineRule="exact"/>
                              <w:jc w:val="center"/>
                              <w:rPr>
                                <w:sz w:val="20"/>
                              </w:rPr>
                            </w:pPr>
                          </w:p>
                        </w:tc>
                        <w:tc>
                          <w:tcPr>
                            <w:tcW w:w="1098" w:type="dxa"/>
                          </w:tcPr>
                          <w:p w:rsidR="00A837CB" w:rsidRDefault="00A837CB">
                            <w:pPr>
                              <w:pStyle w:val="BodyLarge"/>
                              <w:spacing w:line="260" w:lineRule="exact"/>
                              <w:jc w:val="center"/>
                              <w:rPr>
                                <w:sz w:val="20"/>
                              </w:rPr>
                            </w:pPr>
                          </w:p>
                        </w:tc>
                        <w:tc>
                          <w:tcPr>
                            <w:tcW w:w="270" w:type="dxa"/>
                          </w:tcPr>
                          <w:p w:rsidR="00A837CB" w:rsidRDefault="00A837CB">
                            <w:pPr>
                              <w:pStyle w:val="BodyLarge"/>
                              <w:spacing w:line="260" w:lineRule="exact"/>
                              <w:jc w:val="center"/>
                              <w:rPr>
                                <w:sz w:val="20"/>
                              </w:rPr>
                            </w:pPr>
                          </w:p>
                        </w:tc>
                        <w:tc>
                          <w:tcPr>
                            <w:tcW w:w="954" w:type="dxa"/>
                          </w:tcPr>
                          <w:p w:rsidR="00A837CB" w:rsidRDefault="00A837CB">
                            <w:pPr>
                              <w:pStyle w:val="BodyLarge"/>
                              <w:spacing w:line="260" w:lineRule="exact"/>
                              <w:jc w:val="center"/>
                              <w:rPr>
                                <w:sz w:val="20"/>
                              </w:rPr>
                            </w:pPr>
                          </w:p>
                        </w:tc>
                        <w:tc>
                          <w:tcPr>
                            <w:tcW w:w="252" w:type="dxa"/>
                          </w:tcPr>
                          <w:p w:rsidR="00A837CB" w:rsidRDefault="00A837CB">
                            <w:pPr>
                              <w:pStyle w:val="BodyLarge"/>
                              <w:spacing w:line="260" w:lineRule="exact"/>
                              <w:jc w:val="center"/>
                              <w:rPr>
                                <w:sz w:val="20"/>
                              </w:rPr>
                            </w:pPr>
                          </w:p>
                        </w:tc>
                        <w:tc>
                          <w:tcPr>
                            <w:tcW w:w="1071" w:type="dxa"/>
                          </w:tcPr>
                          <w:p w:rsidR="00A837CB" w:rsidRDefault="00A837CB">
                            <w:pPr>
                              <w:pStyle w:val="BodyLarge"/>
                              <w:spacing w:line="260" w:lineRule="exact"/>
                              <w:jc w:val="center"/>
                              <w:rPr>
                                <w:sz w:val="20"/>
                              </w:rPr>
                            </w:pPr>
                          </w:p>
                        </w:tc>
                        <w:tc>
                          <w:tcPr>
                            <w:tcW w:w="279" w:type="dxa"/>
                          </w:tcPr>
                          <w:p w:rsidR="00A837CB" w:rsidRDefault="00A837CB">
                            <w:pPr>
                              <w:pStyle w:val="BodyLarge"/>
                              <w:spacing w:line="260" w:lineRule="exact"/>
                              <w:jc w:val="center"/>
                              <w:rPr>
                                <w:sz w:val="20"/>
                              </w:rPr>
                            </w:pPr>
                          </w:p>
                        </w:tc>
                        <w:tc>
                          <w:tcPr>
                            <w:tcW w:w="1017" w:type="dxa"/>
                          </w:tcPr>
                          <w:p w:rsidR="00A837CB" w:rsidRDefault="00A837CB">
                            <w:pPr>
                              <w:pStyle w:val="BodyLarge"/>
                              <w:spacing w:line="260" w:lineRule="exact"/>
                              <w:jc w:val="center"/>
                              <w:rPr>
                                <w:sz w:val="20"/>
                              </w:rPr>
                            </w:pPr>
                          </w:p>
                        </w:tc>
                        <w:tc>
                          <w:tcPr>
                            <w:tcW w:w="1683" w:type="dxa"/>
                            <w:gridSpan w:val="3"/>
                          </w:tcPr>
                          <w:p w:rsidR="00A837CB" w:rsidRDefault="00A837CB">
                            <w:pPr>
                              <w:pStyle w:val="BodyLarge"/>
                              <w:spacing w:line="260" w:lineRule="exact"/>
                              <w:jc w:val="center"/>
                              <w:rPr>
                                <w:sz w:val="20"/>
                              </w:rPr>
                            </w:pPr>
                          </w:p>
                        </w:tc>
                        <w:tc>
                          <w:tcPr>
                            <w:tcW w:w="1125" w:type="dxa"/>
                            <w:tcBorders>
                              <w:bottom w:val="single" w:sz="4" w:space="0" w:color="auto"/>
                            </w:tcBorders>
                          </w:tcPr>
                          <w:p w:rsidR="00A837CB" w:rsidRDefault="00A837CB">
                            <w:pPr>
                              <w:pStyle w:val="BodyLarge"/>
                              <w:spacing w:line="260" w:lineRule="exact"/>
                              <w:jc w:val="center"/>
                              <w:rPr>
                                <w:sz w:val="20"/>
                              </w:rPr>
                            </w:pPr>
                          </w:p>
                        </w:tc>
                        <w:tc>
                          <w:tcPr>
                            <w:tcW w:w="2430" w:type="dxa"/>
                            <w:gridSpan w:val="5"/>
                            <w:tcBorders>
                              <w:bottom w:val="single" w:sz="4" w:space="0" w:color="auto"/>
                            </w:tcBorders>
                          </w:tcPr>
                          <w:p w:rsidR="00A837CB" w:rsidRDefault="00A837CB">
                            <w:pPr>
                              <w:spacing w:line="240" w:lineRule="auto"/>
                              <w:rPr>
                                <w:b/>
                                <w:sz w:val="20"/>
                              </w:rPr>
                            </w:pPr>
                            <w:r>
                              <w:rPr>
                                <w:b/>
                                <w:sz w:val="20"/>
                              </w:rPr>
                              <w:t xml:space="preserve">Stockholders’ Equity       </w:t>
                            </w:r>
                          </w:p>
                        </w:tc>
                        <w:tc>
                          <w:tcPr>
                            <w:tcW w:w="396" w:type="dxa"/>
                          </w:tcPr>
                          <w:p w:rsidR="00A837CB" w:rsidRDefault="00A837CB">
                            <w:pPr>
                              <w:spacing w:line="240" w:lineRule="auto"/>
                              <w:rPr>
                                <w:b/>
                                <w:sz w:val="20"/>
                              </w:rPr>
                            </w:pPr>
                          </w:p>
                        </w:tc>
                      </w:tr>
                      <w:tr w:rsidR="00A837CB" w:rsidTr="007E03C0">
                        <w:tblPrEx>
                          <w:tblCellMar>
                            <w:top w:w="0" w:type="dxa"/>
                            <w:left w:w="0" w:type="dxa"/>
                            <w:bottom w:w="0" w:type="dxa"/>
                            <w:right w:w="0" w:type="dxa"/>
                          </w:tblCellMar>
                        </w:tblPrEx>
                        <w:trPr>
                          <w:cantSplit/>
                          <w:trHeight w:val="164"/>
                        </w:trPr>
                        <w:tc>
                          <w:tcPr>
                            <w:tcW w:w="315" w:type="dxa"/>
                            <w:vMerge w:val="restart"/>
                          </w:tcPr>
                          <w:p w:rsidR="00A837CB" w:rsidRDefault="00A837CB">
                            <w:pPr>
                              <w:pStyle w:val="BodyLarge"/>
                              <w:spacing w:line="260" w:lineRule="exact"/>
                              <w:jc w:val="center"/>
                              <w:rPr>
                                <w:sz w:val="20"/>
                              </w:rPr>
                            </w:pPr>
                          </w:p>
                        </w:tc>
                        <w:tc>
                          <w:tcPr>
                            <w:tcW w:w="126" w:type="dxa"/>
                            <w:vMerge w:val="restart"/>
                          </w:tcPr>
                          <w:p w:rsidR="00A837CB" w:rsidRDefault="00A837CB">
                            <w:pPr>
                              <w:pStyle w:val="BodyLarge"/>
                              <w:spacing w:line="260" w:lineRule="exact"/>
                              <w:rPr>
                                <w:sz w:val="20"/>
                              </w:rPr>
                            </w:pPr>
                          </w:p>
                        </w:tc>
                        <w:tc>
                          <w:tcPr>
                            <w:tcW w:w="927" w:type="dxa"/>
                            <w:vMerge w:val="restart"/>
                            <w:tcBorders>
                              <w:bottom w:val="single" w:sz="4" w:space="0" w:color="auto"/>
                            </w:tcBorders>
                          </w:tcPr>
                          <w:p w:rsidR="00A837CB" w:rsidRDefault="00A837CB">
                            <w:pPr>
                              <w:pStyle w:val="BodyLarge"/>
                              <w:spacing w:line="260" w:lineRule="exact"/>
                              <w:jc w:val="center"/>
                              <w:rPr>
                                <w:sz w:val="20"/>
                              </w:rPr>
                            </w:pPr>
                          </w:p>
                          <w:p w:rsidR="00A837CB" w:rsidRDefault="00A837CB">
                            <w:pPr>
                              <w:pStyle w:val="BodyLarge"/>
                              <w:spacing w:line="260" w:lineRule="exact"/>
                              <w:jc w:val="center"/>
                              <w:rPr>
                                <w:sz w:val="20"/>
                              </w:rPr>
                            </w:pPr>
                            <w:r>
                              <w:rPr>
                                <w:sz w:val="20"/>
                              </w:rPr>
                              <w:t>Cash</w:t>
                            </w:r>
                          </w:p>
                        </w:tc>
                        <w:tc>
                          <w:tcPr>
                            <w:tcW w:w="216" w:type="dxa"/>
                            <w:vMerge w:val="restart"/>
                          </w:tcPr>
                          <w:p w:rsidR="00A837CB" w:rsidRDefault="00A837CB">
                            <w:pPr>
                              <w:pStyle w:val="BodyLarge"/>
                              <w:spacing w:line="260" w:lineRule="exact"/>
                              <w:jc w:val="center"/>
                              <w:rPr>
                                <w:sz w:val="20"/>
                              </w:rPr>
                            </w:pPr>
                          </w:p>
                          <w:p w:rsidR="00A837CB" w:rsidRDefault="00A837CB">
                            <w:pPr>
                              <w:pStyle w:val="BodyLarge"/>
                              <w:spacing w:line="260" w:lineRule="exact"/>
                              <w:jc w:val="center"/>
                              <w:rPr>
                                <w:sz w:val="20"/>
                              </w:rPr>
                            </w:pPr>
                            <w:r>
                              <w:rPr>
                                <w:sz w:val="20"/>
                              </w:rPr>
                              <w:t>+</w:t>
                            </w:r>
                          </w:p>
                        </w:tc>
                        <w:tc>
                          <w:tcPr>
                            <w:tcW w:w="1098" w:type="dxa"/>
                            <w:vMerge w:val="restart"/>
                            <w:tcBorders>
                              <w:bottom w:val="single" w:sz="4" w:space="0" w:color="auto"/>
                            </w:tcBorders>
                          </w:tcPr>
                          <w:p w:rsidR="00A837CB" w:rsidRDefault="00A837CB">
                            <w:pPr>
                              <w:pStyle w:val="BodyLarge"/>
                              <w:spacing w:line="260" w:lineRule="exact"/>
                              <w:jc w:val="center"/>
                              <w:rPr>
                                <w:sz w:val="20"/>
                              </w:rPr>
                            </w:pPr>
                            <w:r>
                              <w:rPr>
                                <w:sz w:val="20"/>
                              </w:rPr>
                              <w:t>A</w:t>
                            </w:r>
                            <w:r>
                              <w:rPr>
                                <w:sz w:val="20"/>
                              </w:rPr>
                              <w:t>c</w:t>
                            </w:r>
                            <w:r>
                              <w:rPr>
                                <w:sz w:val="20"/>
                              </w:rPr>
                              <w:t>counts</w:t>
                            </w:r>
                          </w:p>
                          <w:p w:rsidR="00A837CB" w:rsidRDefault="00A837CB">
                            <w:pPr>
                              <w:pStyle w:val="BodyLarge"/>
                              <w:spacing w:line="260" w:lineRule="exact"/>
                              <w:jc w:val="center"/>
                              <w:rPr>
                                <w:sz w:val="20"/>
                              </w:rPr>
                            </w:pPr>
                            <w:r>
                              <w:rPr>
                                <w:sz w:val="20"/>
                              </w:rPr>
                              <w:t>Recei</w:t>
                            </w:r>
                            <w:r>
                              <w:rPr>
                                <w:sz w:val="20"/>
                              </w:rPr>
                              <w:t>v</w:t>
                            </w:r>
                            <w:r>
                              <w:rPr>
                                <w:sz w:val="20"/>
                              </w:rPr>
                              <w:t>able</w:t>
                            </w:r>
                          </w:p>
                        </w:tc>
                        <w:tc>
                          <w:tcPr>
                            <w:tcW w:w="270" w:type="dxa"/>
                            <w:vMerge w:val="restart"/>
                          </w:tcPr>
                          <w:p w:rsidR="00A837CB" w:rsidRDefault="00A837CB">
                            <w:pPr>
                              <w:pStyle w:val="BodyLarge"/>
                              <w:spacing w:line="260" w:lineRule="exact"/>
                              <w:jc w:val="center"/>
                              <w:rPr>
                                <w:sz w:val="20"/>
                              </w:rPr>
                            </w:pPr>
                          </w:p>
                          <w:p w:rsidR="00A837CB" w:rsidRDefault="00A837CB">
                            <w:pPr>
                              <w:pStyle w:val="BodyLarge"/>
                              <w:spacing w:line="260" w:lineRule="exact"/>
                              <w:jc w:val="center"/>
                              <w:rPr>
                                <w:sz w:val="20"/>
                              </w:rPr>
                            </w:pPr>
                            <w:r>
                              <w:rPr>
                                <w:sz w:val="20"/>
                              </w:rPr>
                              <w:t>+</w:t>
                            </w:r>
                          </w:p>
                        </w:tc>
                        <w:tc>
                          <w:tcPr>
                            <w:tcW w:w="954" w:type="dxa"/>
                            <w:vMerge w:val="restart"/>
                            <w:tcBorders>
                              <w:bottom w:val="single" w:sz="4" w:space="0" w:color="auto"/>
                            </w:tcBorders>
                          </w:tcPr>
                          <w:p w:rsidR="00A837CB" w:rsidRDefault="00A837CB">
                            <w:pPr>
                              <w:pStyle w:val="BodyLarge"/>
                              <w:spacing w:line="260" w:lineRule="exact"/>
                              <w:jc w:val="center"/>
                              <w:rPr>
                                <w:sz w:val="20"/>
                              </w:rPr>
                            </w:pPr>
                          </w:p>
                          <w:p w:rsidR="00A837CB" w:rsidRDefault="00A837CB">
                            <w:pPr>
                              <w:pStyle w:val="BodyLarge"/>
                              <w:spacing w:line="260" w:lineRule="exact"/>
                              <w:jc w:val="center"/>
                              <w:rPr>
                                <w:sz w:val="20"/>
                              </w:rPr>
                            </w:pPr>
                            <w:r>
                              <w:rPr>
                                <w:sz w:val="20"/>
                              </w:rPr>
                              <w:t>Su</w:t>
                            </w:r>
                            <w:r>
                              <w:rPr>
                                <w:sz w:val="20"/>
                              </w:rPr>
                              <w:t>p</w:t>
                            </w:r>
                            <w:r>
                              <w:rPr>
                                <w:sz w:val="20"/>
                              </w:rPr>
                              <w:t>plies</w:t>
                            </w:r>
                          </w:p>
                        </w:tc>
                        <w:tc>
                          <w:tcPr>
                            <w:tcW w:w="252" w:type="dxa"/>
                            <w:vMerge w:val="restart"/>
                          </w:tcPr>
                          <w:p w:rsidR="00A837CB" w:rsidRDefault="00A837CB">
                            <w:pPr>
                              <w:pStyle w:val="BodyLarge"/>
                              <w:spacing w:line="260" w:lineRule="exact"/>
                              <w:jc w:val="center"/>
                              <w:rPr>
                                <w:sz w:val="20"/>
                              </w:rPr>
                            </w:pPr>
                          </w:p>
                          <w:p w:rsidR="00A837CB" w:rsidRDefault="00A837CB">
                            <w:pPr>
                              <w:pStyle w:val="BodyLarge"/>
                              <w:spacing w:line="260" w:lineRule="exact"/>
                              <w:jc w:val="center"/>
                              <w:rPr>
                                <w:sz w:val="20"/>
                              </w:rPr>
                            </w:pPr>
                            <w:r>
                              <w:rPr>
                                <w:sz w:val="20"/>
                              </w:rPr>
                              <w:t>+</w:t>
                            </w:r>
                          </w:p>
                        </w:tc>
                        <w:tc>
                          <w:tcPr>
                            <w:tcW w:w="1071" w:type="dxa"/>
                            <w:vMerge w:val="restart"/>
                            <w:tcBorders>
                              <w:bottom w:val="single" w:sz="4" w:space="0" w:color="auto"/>
                            </w:tcBorders>
                          </w:tcPr>
                          <w:p w:rsidR="00A837CB" w:rsidRDefault="00A837CB">
                            <w:pPr>
                              <w:pStyle w:val="BodyLarge"/>
                              <w:spacing w:line="260" w:lineRule="exact"/>
                              <w:jc w:val="center"/>
                              <w:rPr>
                                <w:sz w:val="20"/>
                              </w:rPr>
                            </w:pPr>
                          </w:p>
                          <w:p w:rsidR="00A837CB" w:rsidRDefault="00A837CB">
                            <w:pPr>
                              <w:pStyle w:val="BodyLarge"/>
                              <w:spacing w:line="260" w:lineRule="exact"/>
                              <w:jc w:val="center"/>
                              <w:rPr>
                                <w:sz w:val="20"/>
                              </w:rPr>
                            </w:pPr>
                            <w:r>
                              <w:rPr>
                                <w:sz w:val="20"/>
                              </w:rPr>
                              <w:t>Equi</w:t>
                            </w:r>
                            <w:r>
                              <w:rPr>
                                <w:sz w:val="20"/>
                              </w:rPr>
                              <w:t>p</w:t>
                            </w:r>
                            <w:r>
                              <w:rPr>
                                <w:sz w:val="20"/>
                              </w:rPr>
                              <w:t>ment</w:t>
                            </w:r>
                          </w:p>
                        </w:tc>
                        <w:tc>
                          <w:tcPr>
                            <w:tcW w:w="279" w:type="dxa"/>
                            <w:vMerge w:val="restart"/>
                          </w:tcPr>
                          <w:p w:rsidR="00A837CB" w:rsidRDefault="00A837CB">
                            <w:pPr>
                              <w:pStyle w:val="BodyLarge"/>
                              <w:spacing w:line="260" w:lineRule="exact"/>
                              <w:jc w:val="center"/>
                              <w:rPr>
                                <w:sz w:val="20"/>
                              </w:rPr>
                            </w:pPr>
                          </w:p>
                          <w:p w:rsidR="00A837CB" w:rsidRDefault="00A837CB">
                            <w:pPr>
                              <w:pStyle w:val="BodyLarge"/>
                              <w:spacing w:line="260" w:lineRule="exact"/>
                              <w:jc w:val="center"/>
                              <w:rPr>
                                <w:sz w:val="20"/>
                              </w:rPr>
                            </w:pPr>
                            <w:r>
                              <w:rPr>
                                <w:sz w:val="20"/>
                              </w:rPr>
                              <w:t>=</w:t>
                            </w:r>
                          </w:p>
                        </w:tc>
                        <w:tc>
                          <w:tcPr>
                            <w:tcW w:w="1017" w:type="dxa"/>
                            <w:vMerge w:val="restart"/>
                            <w:tcBorders>
                              <w:bottom w:val="single" w:sz="4" w:space="0" w:color="auto"/>
                            </w:tcBorders>
                          </w:tcPr>
                          <w:p w:rsidR="00A837CB" w:rsidRDefault="00A837CB">
                            <w:pPr>
                              <w:pStyle w:val="BodyLarge"/>
                              <w:spacing w:line="260" w:lineRule="exact"/>
                              <w:jc w:val="center"/>
                              <w:rPr>
                                <w:sz w:val="20"/>
                              </w:rPr>
                            </w:pPr>
                            <w:r>
                              <w:rPr>
                                <w:sz w:val="20"/>
                              </w:rPr>
                              <w:t>A</w:t>
                            </w:r>
                            <w:r>
                              <w:rPr>
                                <w:sz w:val="20"/>
                              </w:rPr>
                              <w:t>c</w:t>
                            </w:r>
                            <w:r>
                              <w:rPr>
                                <w:sz w:val="20"/>
                              </w:rPr>
                              <w:t>counts</w:t>
                            </w:r>
                          </w:p>
                          <w:p w:rsidR="00A837CB" w:rsidRDefault="00A837CB">
                            <w:pPr>
                              <w:pStyle w:val="BodyLarge"/>
                              <w:spacing w:line="260" w:lineRule="exact"/>
                              <w:jc w:val="center"/>
                              <w:rPr>
                                <w:sz w:val="20"/>
                              </w:rPr>
                            </w:pPr>
                            <w:r>
                              <w:rPr>
                                <w:sz w:val="20"/>
                              </w:rPr>
                              <w:t>Payable</w:t>
                            </w:r>
                          </w:p>
                        </w:tc>
                        <w:tc>
                          <w:tcPr>
                            <w:tcW w:w="297" w:type="dxa"/>
                            <w:vMerge w:val="restart"/>
                          </w:tcPr>
                          <w:p w:rsidR="00A837CB" w:rsidRDefault="00A837CB">
                            <w:pPr>
                              <w:pStyle w:val="BodyLarge"/>
                              <w:spacing w:line="260" w:lineRule="exact"/>
                              <w:jc w:val="center"/>
                              <w:rPr>
                                <w:sz w:val="20"/>
                              </w:rPr>
                            </w:pPr>
                          </w:p>
                          <w:p w:rsidR="00A837CB" w:rsidRDefault="00A837CB">
                            <w:pPr>
                              <w:pStyle w:val="BodyLarge"/>
                              <w:spacing w:line="260" w:lineRule="exact"/>
                              <w:jc w:val="center"/>
                              <w:rPr>
                                <w:sz w:val="20"/>
                              </w:rPr>
                            </w:pPr>
                            <w:r>
                              <w:rPr>
                                <w:sz w:val="20"/>
                              </w:rPr>
                              <w:t>+</w:t>
                            </w:r>
                          </w:p>
                        </w:tc>
                        <w:tc>
                          <w:tcPr>
                            <w:tcW w:w="1125" w:type="dxa"/>
                            <w:vMerge w:val="restart"/>
                            <w:tcBorders>
                              <w:bottom w:val="single" w:sz="4" w:space="0" w:color="auto"/>
                            </w:tcBorders>
                          </w:tcPr>
                          <w:p w:rsidR="00A837CB" w:rsidRDefault="00A837CB">
                            <w:pPr>
                              <w:pStyle w:val="BodyLarge"/>
                              <w:spacing w:line="260" w:lineRule="exact"/>
                              <w:jc w:val="center"/>
                              <w:rPr>
                                <w:sz w:val="20"/>
                              </w:rPr>
                            </w:pPr>
                            <w:r>
                              <w:rPr>
                                <w:sz w:val="20"/>
                              </w:rPr>
                              <w:t xml:space="preserve">Common </w:t>
                            </w:r>
                          </w:p>
                          <w:p w:rsidR="00A837CB" w:rsidRDefault="00A837CB">
                            <w:pPr>
                              <w:pStyle w:val="BodyLarge"/>
                              <w:spacing w:line="260" w:lineRule="exact"/>
                              <w:jc w:val="center"/>
                              <w:rPr>
                                <w:sz w:val="20"/>
                              </w:rPr>
                            </w:pPr>
                            <w:r>
                              <w:rPr>
                                <w:sz w:val="20"/>
                              </w:rPr>
                              <w:t>Stock</w:t>
                            </w:r>
                          </w:p>
                        </w:tc>
                        <w:tc>
                          <w:tcPr>
                            <w:tcW w:w="261" w:type="dxa"/>
                            <w:vMerge w:val="restart"/>
                          </w:tcPr>
                          <w:p w:rsidR="00A837CB" w:rsidRDefault="00A837CB">
                            <w:pPr>
                              <w:pStyle w:val="BodyLarge"/>
                              <w:spacing w:line="260" w:lineRule="exact"/>
                              <w:jc w:val="center"/>
                              <w:rPr>
                                <w:sz w:val="20"/>
                              </w:rPr>
                            </w:pPr>
                          </w:p>
                          <w:p w:rsidR="00A837CB" w:rsidRDefault="00A837CB">
                            <w:pPr>
                              <w:pStyle w:val="BodyLarge"/>
                              <w:spacing w:line="260" w:lineRule="exact"/>
                              <w:jc w:val="center"/>
                              <w:rPr>
                                <w:sz w:val="20"/>
                              </w:rPr>
                            </w:pPr>
                            <w:r>
                              <w:rPr>
                                <w:sz w:val="20"/>
                              </w:rPr>
                              <w:t>+</w:t>
                            </w:r>
                          </w:p>
                        </w:tc>
                        <w:tc>
                          <w:tcPr>
                            <w:tcW w:w="3555" w:type="dxa"/>
                            <w:gridSpan w:val="6"/>
                            <w:tcBorders>
                              <w:top w:val="single" w:sz="4" w:space="0" w:color="auto"/>
                              <w:bottom w:val="single" w:sz="4" w:space="0" w:color="auto"/>
                            </w:tcBorders>
                          </w:tcPr>
                          <w:p w:rsidR="00A837CB" w:rsidRDefault="00A837CB">
                            <w:pPr>
                              <w:pStyle w:val="BodyLarge"/>
                              <w:spacing w:line="260" w:lineRule="exact"/>
                              <w:jc w:val="center"/>
                              <w:rPr>
                                <w:sz w:val="20"/>
                              </w:rPr>
                            </w:pPr>
                            <w:r>
                              <w:rPr>
                                <w:sz w:val="20"/>
                              </w:rPr>
                              <w:t>Retained Earnings</w:t>
                            </w:r>
                          </w:p>
                        </w:tc>
                        <w:tc>
                          <w:tcPr>
                            <w:tcW w:w="396" w:type="dxa"/>
                            <w:tcBorders>
                              <w:bottom w:val="nil"/>
                            </w:tcBorders>
                          </w:tcPr>
                          <w:p w:rsidR="00A837CB" w:rsidRDefault="00A837CB">
                            <w:pPr>
                              <w:spacing w:line="240" w:lineRule="auto"/>
                              <w:rPr>
                                <w:sz w:val="20"/>
                              </w:rPr>
                            </w:pPr>
                          </w:p>
                        </w:tc>
                      </w:tr>
                      <w:tr w:rsidR="00A837CB">
                        <w:tblPrEx>
                          <w:tblCellMar>
                            <w:top w:w="0" w:type="dxa"/>
                            <w:left w:w="0" w:type="dxa"/>
                            <w:bottom w:w="0" w:type="dxa"/>
                            <w:right w:w="0" w:type="dxa"/>
                          </w:tblCellMar>
                        </w:tblPrEx>
                        <w:trPr>
                          <w:cantSplit/>
                          <w:trHeight w:val="135"/>
                        </w:trPr>
                        <w:tc>
                          <w:tcPr>
                            <w:tcW w:w="315" w:type="dxa"/>
                            <w:vMerge/>
                          </w:tcPr>
                          <w:p w:rsidR="00A837CB" w:rsidRDefault="00A837CB">
                            <w:pPr>
                              <w:pStyle w:val="BodyLarge"/>
                              <w:spacing w:line="260" w:lineRule="exact"/>
                              <w:jc w:val="center"/>
                              <w:rPr>
                                <w:sz w:val="20"/>
                              </w:rPr>
                            </w:pPr>
                          </w:p>
                        </w:tc>
                        <w:tc>
                          <w:tcPr>
                            <w:tcW w:w="126" w:type="dxa"/>
                            <w:vMerge/>
                          </w:tcPr>
                          <w:p w:rsidR="00A837CB" w:rsidRDefault="00A837CB">
                            <w:pPr>
                              <w:pStyle w:val="BodyLarge"/>
                              <w:spacing w:line="260" w:lineRule="exact"/>
                              <w:rPr>
                                <w:sz w:val="20"/>
                              </w:rPr>
                            </w:pPr>
                          </w:p>
                        </w:tc>
                        <w:tc>
                          <w:tcPr>
                            <w:tcW w:w="927" w:type="dxa"/>
                            <w:vMerge/>
                            <w:tcBorders>
                              <w:bottom w:val="single" w:sz="4" w:space="0" w:color="auto"/>
                            </w:tcBorders>
                          </w:tcPr>
                          <w:p w:rsidR="00A837CB" w:rsidRDefault="00A837CB">
                            <w:pPr>
                              <w:pStyle w:val="BodyLarge"/>
                              <w:spacing w:line="260" w:lineRule="exact"/>
                              <w:jc w:val="center"/>
                              <w:rPr>
                                <w:sz w:val="20"/>
                              </w:rPr>
                            </w:pPr>
                          </w:p>
                        </w:tc>
                        <w:tc>
                          <w:tcPr>
                            <w:tcW w:w="216" w:type="dxa"/>
                            <w:vMerge/>
                          </w:tcPr>
                          <w:p w:rsidR="00A837CB" w:rsidRDefault="00A837CB">
                            <w:pPr>
                              <w:pStyle w:val="BodyLarge"/>
                              <w:spacing w:line="260" w:lineRule="exact"/>
                              <w:jc w:val="center"/>
                              <w:rPr>
                                <w:sz w:val="20"/>
                              </w:rPr>
                            </w:pPr>
                          </w:p>
                        </w:tc>
                        <w:tc>
                          <w:tcPr>
                            <w:tcW w:w="1098" w:type="dxa"/>
                            <w:vMerge/>
                            <w:tcBorders>
                              <w:bottom w:val="single" w:sz="4" w:space="0" w:color="auto"/>
                            </w:tcBorders>
                          </w:tcPr>
                          <w:p w:rsidR="00A837CB" w:rsidRDefault="00A837CB">
                            <w:pPr>
                              <w:pStyle w:val="BodyLarge"/>
                              <w:spacing w:line="260" w:lineRule="exact"/>
                              <w:jc w:val="center"/>
                              <w:rPr>
                                <w:sz w:val="20"/>
                              </w:rPr>
                            </w:pPr>
                          </w:p>
                        </w:tc>
                        <w:tc>
                          <w:tcPr>
                            <w:tcW w:w="270" w:type="dxa"/>
                            <w:vMerge/>
                          </w:tcPr>
                          <w:p w:rsidR="00A837CB" w:rsidRDefault="00A837CB">
                            <w:pPr>
                              <w:pStyle w:val="BodyLarge"/>
                              <w:spacing w:line="260" w:lineRule="exact"/>
                              <w:jc w:val="center"/>
                              <w:rPr>
                                <w:sz w:val="20"/>
                              </w:rPr>
                            </w:pPr>
                          </w:p>
                        </w:tc>
                        <w:tc>
                          <w:tcPr>
                            <w:tcW w:w="954" w:type="dxa"/>
                            <w:vMerge/>
                            <w:tcBorders>
                              <w:bottom w:val="single" w:sz="4" w:space="0" w:color="auto"/>
                            </w:tcBorders>
                          </w:tcPr>
                          <w:p w:rsidR="00A837CB" w:rsidRDefault="00A837CB">
                            <w:pPr>
                              <w:pStyle w:val="BodyLarge"/>
                              <w:spacing w:line="260" w:lineRule="exact"/>
                              <w:jc w:val="center"/>
                              <w:rPr>
                                <w:sz w:val="20"/>
                              </w:rPr>
                            </w:pPr>
                          </w:p>
                        </w:tc>
                        <w:tc>
                          <w:tcPr>
                            <w:tcW w:w="252" w:type="dxa"/>
                            <w:vMerge/>
                          </w:tcPr>
                          <w:p w:rsidR="00A837CB" w:rsidRDefault="00A837CB">
                            <w:pPr>
                              <w:pStyle w:val="BodyLarge"/>
                              <w:spacing w:line="260" w:lineRule="exact"/>
                              <w:jc w:val="center"/>
                              <w:rPr>
                                <w:sz w:val="20"/>
                              </w:rPr>
                            </w:pPr>
                          </w:p>
                        </w:tc>
                        <w:tc>
                          <w:tcPr>
                            <w:tcW w:w="1071" w:type="dxa"/>
                            <w:vMerge/>
                            <w:tcBorders>
                              <w:bottom w:val="single" w:sz="4" w:space="0" w:color="auto"/>
                            </w:tcBorders>
                          </w:tcPr>
                          <w:p w:rsidR="00A837CB" w:rsidRDefault="00A837CB">
                            <w:pPr>
                              <w:pStyle w:val="BodyLarge"/>
                              <w:spacing w:line="260" w:lineRule="exact"/>
                              <w:jc w:val="center"/>
                              <w:rPr>
                                <w:sz w:val="20"/>
                              </w:rPr>
                            </w:pPr>
                          </w:p>
                        </w:tc>
                        <w:tc>
                          <w:tcPr>
                            <w:tcW w:w="279" w:type="dxa"/>
                            <w:vMerge/>
                          </w:tcPr>
                          <w:p w:rsidR="00A837CB" w:rsidRDefault="00A837CB">
                            <w:pPr>
                              <w:pStyle w:val="BodyLarge"/>
                              <w:spacing w:line="260" w:lineRule="exact"/>
                              <w:jc w:val="center"/>
                              <w:rPr>
                                <w:sz w:val="20"/>
                              </w:rPr>
                            </w:pPr>
                          </w:p>
                        </w:tc>
                        <w:tc>
                          <w:tcPr>
                            <w:tcW w:w="1017" w:type="dxa"/>
                            <w:vMerge/>
                            <w:tcBorders>
                              <w:bottom w:val="single" w:sz="4" w:space="0" w:color="auto"/>
                            </w:tcBorders>
                          </w:tcPr>
                          <w:p w:rsidR="00A837CB" w:rsidRDefault="00A837CB">
                            <w:pPr>
                              <w:pStyle w:val="BodyLarge"/>
                              <w:spacing w:line="260" w:lineRule="exact"/>
                              <w:jc w:val="center"/>
                              <w:rPr>
                                <w:sz w:val="20"/>
                              </w:rPr>
                            </w:pPr>
                          </w:p>
                        </w:tc>
                        <w:tc>
                          <w:tcPr>
                            <w:tcW w:w="297" w:type="dxa"/>
                            <w:vMerge/>
                          </w:tcPr>
                          <w:p w:rsidR="00A837CB" w:rsidRDefault="00A837CB">
                            <w:pPr>
                              <w:pStyle w:val="BodyLarge"/>
                              <w:spacing w:line="260" w:lineRule="exact"/>
                              <w:jc w:val="center"/>
                              <w:rPr>
                                <w:sz w:val="20"/>
                              </w:rPr>
                            </w:pPr>
                          </w:p>
                        </w:tc>
                        <w:tc>
                          <w:tcPr>
                            <w:tcW w:w="1125" w:type="dxa"/>
                            <w:vMerge/>
                            <w:tcBorders>
                              <w:top w:val="single" w:sz="4" w:space="0" w:color="auto"/>
                              <w:bottom w:val="single" w:sz="4" w:space="0" w:color="auto"/>
                            </w:tcBorders>
                          </w:tcPr>
                          <w:p w:rsidR="00A837CB" w:rsidRDefault="00A837CB">
                            <w:pPr>
                              <w:pStyle w:val="BodyLarge"/>
                              <w:spacing w:line="260" w:lineRule="exact"/>
                              <w:jc w:val="center"/>
                              <w:rPr>
                                <w:sz w:val="20"/>
                              </w:rPr>
                            </w:pPr>
                          </w:p>
                        </w:tc>
                        <w:tc>
                          <w:tcPr>
                            <w:tcW w:w="261" w:type="dxa"/>
                            <w:vMerge/>
                            <w:tcBorders>
                              <w:top w:val="single" w:sz="4" w:space="0" w:color="auto"/>
                            </w:tcBorders>
                          </w:tcPr>
                          <w:p w:rsidR="00A837CB" w:rsidRDefault="00A837CB">
                            <w:pPr>
                              <w:pStyle w:val="BodyLarge"/>
                              <w:spacing w:line="260" w:lineRule="exact"/>
                              <w:jc w:val="center"/>
                              <w:rPr>
                                <w:sz w:val="20"/>
                              </w:rPr>
                            </w:pPr>
                          </w:p>
                        </w:tc>
                        <w:tc>
                          <w:tcPr>
                            <w:tcW w:w="1125" w:type="dxa"/>
                            <w:tcBorders>
                              <w:top w:val="single" w:sz="4" w:space="0" w:color="auto"/>
                              <w:bottom w:val="single" w:sz="4" w:space="0" w:color="auto"/>
                            </w:tcBorders>
                          </w:tcPr>
                          <w:p w:rsidR="00A837CB" w:rsidRDefault="00A837CB">
                            <w:pPr>
                              <w:pStyle w:val="BodyLarge"/>
                              <w:spacing w:line="260" w:lineRule="exact"/>
                              <w:ind w:right="-69"/>
                              <w:jc w:val="center"/>
                              <w:rPr>
                                <w:sz w:val="20"/>
                              </w:rPr>
                            </w:pPr>
                            <w:r>
                              <w:rPr>
                                <w:sz w:val="20"/>
                              </w:rPr>
                              <w:t>Revenues</w:t>
                            </w:r>
                          </w:p>
                        </w:tc>
                        <w:tc>
                          <w:tcPr>
                            <w:tcW w:w="216" w:type="dxa"/>
                            <w:tcBorders>
                              <w:top w:val="single" w:sz="4" w:space="0" w:color="auto"/>
                            </w:tcBorders>
                          </w:tcPr>
                          <w:p w:rsidR="00A837CB" w:rsidRDefault="00A837CB">
                            <w:pPr>
                              <w:pStyle w:val="BodyLarge"/>
                              <w:spacing w:line="260" w:lineRule="exact"/>
                              <w:jc w:val="center"/>
                              <w:rPr>
                                <w:sz w:val="20"/>
                              </w:rPr>
                            </w:pPr>
                            <w:r>
                              <w:rPr>
                                <w:sz w:val="20"/>
                              </w:rPr>
                              <w:t>–</w:t>
                            </w:r>
                          </w:p>
                        </w:tc>
                        <w:tc>
                          <w:tcPr>
                            <w:tcW w:w="990" w:type="dxa"/>
                            <w:tcBorders>
                              <w:top w:val="single" w:sz="4" w:space="0" w:color="auto"/>
                              <w:bottom w:val="single" w:sz="4" w:space="0" w:color="auto"/>
                            </w:tcBorders>
                          </w:tcPr>
                          <w:p w:rsidR="00A837CB" w:rsidRDefault="00A837CB">
                            <w:pPr>
                              <w:pStyle w:val="BodyLarge"/>
                              <w:spacing w:line="260" w:lineRule="exact"/>
                              <w:jc w:val="center"/>
                              <w:rPr>
                                <w:sz w:val="20"/>
                              </w:rPr>
                            </w:pPr>
                            <w:r>
                              <w:rPr>
                                <w:sz w:val="20"/>
                              </w:rPr>
                              <w:t>Expenses</w:t>
                            </w:r>
                          </w:p>
                        </w:tc>
                        <w:tc>
                          <w:tcPr>
                            <w:tcW w:w="198" w:type="dxa"/>
                            <w:tcBorders>
                              <w:top w:val="single" w:sz="4" w:space="0" w:color="auto"/>
                            </w:tcBorders>
                          </w:tcPr>
                          <w:p w:rsidR="00A837CB" w:rsidRDefault="00A837CB">
                            <w:pPr>
                              <w:pStyle w:val="BodyLarge"/>
                              <w:spacing w:line="260" w:lineRule="exact"/>
                              <w:jc w:val="center"/>
                              <w:rPr>
                                <w:sz w:val="20"/>
                              </w:rPr>
                            </w:pPr>
                            <w:r>
                              <w:rPr>
                                <w:sz w:val="20"/>
                              </w:rPr>
                              <w:t>–</w:t>
                            </w:r>
                          </w:p>
                        </w:tc>
                        <w:tc>
                          <w:tcPr>
                            <w:tcW w:w="1026" w:type="dxa"/>
                            <w:gridSpan w:val="2"/>
                            <w:tcBorders>
                              <w:top w:val="single" w:sz="4" w:space="0" w:color="auto"/>
                              <w:bottom w:val="single" w:sz="4" w:space="0" w:color="auto"/>
                            </w:tcBorders>
                          </w:tcPr>
                          <w:p w:rsidR="00A837CB" w:rsidRDefault="00A837CB">
                            <w:pPr>
                              <w:pStyle w:val="BodyLarge"/>
                              <w:spacing w:line="260" w:lineRule="exact"/>
                              <w:jc w:val="center"/>
                              <w:rPr>
                                <w:b w:val="0"/>
                                <w:sz w:val="20"/>
                              </w:rPr>
                            </w:pPr>
                            <w:r>
                              <w:rPr>
                                <w:sz w:val="20"/>
                              </w:rPr>
                              <w:t>Dividends</w:t>
                            </w:r>
                          </w:p>
                        </w:tc>
                        <w:tc>
                          <w:tcPr>
                            <w:tcW w:w="396" w:type="dxa"/>
                          </w:tcPr>
                          <w:p w:rsidR="00A837CB" w:rsidRDefault="00A837CB">
                            <w:pPr>
                              <w:spacing w:line="240" w:lineRule="auto"/>
                              <w:rPr>
                                <w:sz w:val="20"/>
                              </w:rPr>
                            </w:pPr>
                          </w:p>
                        </w:tc>
                      </w:tr>
                      <w:tr w:rsidR="00A837CB">
                        <w:tblPrEx>
                          <w:tblCellMar>
                            <w:top w:w="0" w:type="dxa"/>
                            <w:left w:w="0" w:type="dxa"/>
                            <w:bottom w:w="0" w:type="dxa"/>
                            <w:right w:w="0" w:type="dxa"/>
                          </w:tblCellMar>
                        </w:tblPrEx>
                        <w:trPr>
                          <w:cantSplit/>
                        </w:trPr>
                        <w:tc>
                          <w:tcPr>
                            <w:tcW w:w="315" w:type="dxa"/>
                          </w:tcPr>
                          <w:p w:rsidR="00A837CB" w:rsidRDefault="00A837CB">
                            <w:pPr>
                              <w:pStyle w:val="BodyLarge"/>
                              <w:spacing w:line="120" w:lineRule="exact"/>
                              <w:jc w:val="right"/>
                              <w:rPr>
                                <w:sz w:val="20"/>
                              </w:rPr>
                            </w:pPr>
                          </w:p>
                        </w:tc>
                        <w:tc>
                          <w:tcPr>
                            <w:tcW w:w="126" w:type="dxa"/>
                          </w:tcPr>
                          <w:p w:rsidR="00A837CB" w:rsidRDefault="00A837CB">
                            <w:pPr>
                              <w:pStyle w:val="BodyLarge"/>
                              <w:spacing w:line="120" w:lineRule="exact"/>
                              <w:rPr>
                                <w:sz w:val="20"/>
                              </w:rPr>
                            </w:pPr>
                          </w:p>
                        </w:tc>
                        <w:tc>
                          <w:tcPr>
                            <w:tcW w:w="927" w:type="dxa"/>
                            <w:tcBorders>
                              <w:top w:val="single" w:sz="4" w:space="0" w:color="auto"/>
                            </w:tcBorders>
                          </w:tcPr>
                          <w:p w:rsidR="00A837CB" w:rsidRDefault="00A837CB">
                            <w:pPr>
                              <w:pStyle w:val="BodyLarge"/>
                              <w:spacing w:line="120" w:lineRule="exact"/>
                              <w:jc w:val="center"/>
                              <w:rPr>
                                <w:sz w:val="20"/>
                              </w:rPr>
                            </w:pPr>
                          </w:p>
                        </w:tc>
                        <w:tc>
                          <w:tcPr>
                            <w:tcW w:w="216" w:type="dxa"/>
                          </w:tcPr>
                          <w:p w:rsidR="00A837CB" w:rsidRDefault="00A837CB">
                            <w:pPr>
                              <w:pStyle w:val="BodyLarge"/>
                              <w:spacing w:line="120" w:lineRule="exact"/>
                              <w:jc w:val="center"/>
                              <w:rPr>
                                <w:sz w:val="20"/>
                              </w:rPr>
                            </w:pPr>
                          </w:p>
                        </w:tc>
                        <w:tc>
                          <w:tcPr>
                            <w:tcW w:w="1098" w:type="dxa"/>
                            <w:tcBorders>
                              <w:top w:val="single" w:sz="4" w:space="0" w:color="auto"/>
                            </w:tcBorders>
                          </w:tcPr>
                          <w:p w:rsidR="00A837CB" w:rsidRDefault="00A837CB">
                            <w:pPr>
                              <w:pStyle w:val="BodyLarge"/>
                              <w:spacing w:line="120" w:lineRule="exact"/>
                              <w:jc w:val="center"/>
                              <w:rPr>
                                <w:sz w:val="20"/>
                              </w:rPr>
                            </w:pPr>
                          </w:p>
                        </w:tc>
                        <w:tc>
                          <w:tcPr>
                            <w:tcW w:w="270" w:type="dxa"/>
                          </w:tcPr>
                          <w:p w:rsidR="00A837CB" w:rsidRDefault="00A837CB">
                            <w:pPr>
                              <w:pStyle w:val="BodyLarge"/>
                              <w:spacing w:line="120" w:lineRule="exact"/>
                              <w:jc w:val="center"/>
                              <w:rPr>
                                <w:sz w:val="20"/>
                              </w:rPr>
                            </w:pPr>
                          </w:p>
                        </w:tc>
                        <w:tc>
                          <w:tcPr>
                            <w:tcW w:w="954" w:type="dxa"/>
                            <w:tcBorders>
                              <w:top w:val="single" w:sz="4" w:space="0" w:color="auto"/>
                            </w:tcBorders>
                          </w:tcPr>
                          <w:p w:rsidR="00A837CB" w:rsidRDefault="00A837CB">
                            <w:pPr>
                              <w:pStyle w:val="BodyLarge"/>
                              <w:spacing w:line="120" w:lineRule="exact"/>
                              <w:jc w:val="center"/>
                              <w:rPr>
                                <w:sz w:val="20"/>
                              </w:rPr>
                            </w:pPr>
                          </w:p>
                        </w:tc>
                        <w:tc>
                          <w:tcPr>
                            <w:tcW w:w="252" w:type="dxa"/>
                          </w:tcPr>
                          <w:p w:rsidR="00A837CB" w:rsidRDefault="00A837CB">
                            <w:pPr>
                              <w:pStyle w:val="BodyLarge"/>
                              <w:spacing w:line="120" w:lineRule="exact"/>
                              <w:jc w:val="center"/>
                              <w:rPr>
                                <w:sz w:val="20"/>
                              </w:rPr>
                            </w:pPr>
                          </w:p>
                        </w:tc>
                        <w:tc>
                          <w:tcPr>
                            <w:tcW w:w="1071" w:type="dxa"/>
                            <w:tcBorders>
                              <w:top w:val="single" w:sz="4" w:space="0" w:color="auto"/>
                            </w:tcBorders>
                          </w:tcPr>
                          <w:p w:rsidR="00A837CB" w:rsidRDefault="00A837CB">
                            <w:pPr>
                              <w:pStyle w:val="BodyLarge"/>
                              <w:spacing w:line="120" w:lineRule="exact"/>
                              <w:jc w:val="center"/>
                              <w:rPr>
                                <w:sz w:val="20"/>
                              </w:rPr>
                            </w:pPr>
                          </w:p>
                        </w:tc>
                        <w:tc>
                          <w:tcPr>
                            <w:tcW w:w="279" w:type="dxa"/>
                          </w:tcPr>
                          <w:p w:rsidR="00A837CB" w:rsidRDefault="00A837CB">
                            <w:pPr>
                              <w:pStyle w:val="BodyLarge"/>
                              <w:spacing w:line="120" w:lineRule="exact"/>
                              <w:jc w:val="center"/>
                              <w:rPr>
                                <w:sz w:val="20"/>
                              </w:rPr>
                            </w:pPr>
                          </w:p>
                        </w:tc>
                        <w:tc>
                          <w:tcPr>
                            <w:tcW w:w="1017" w:type="dxa"/>
                            <w:tcBorders>
                              <w:top w:val="single" w:sz="4" w:space="0" w:color="auto"/>
                            </w:tcBorders>
                          </w:tcPr>
                          <w:p w:rsidR="00A837CB" w:rsidRDefault="00A837CB">
                            <w:pPr>
                              <w:pStyle w:val="BodyLarge"/>
                              <w:spacing w:line="120" w:lineRule="exact"/>
                              <w:jc w:val="center"/>
                              <w:rPr>
                                <w:sz w:val="20"/>
                              </w:rPr>
                            </w:pPr>
                          </w:p>
                        </w:tc>
                        <w:tc>
                          <w:tcPr>
                            <w:tcW w:w="297" w:type="dxa"/>
                          </w:tcPr>
                          <w:p w:rsidR="00A837CB" w:rsidRDefault="00A837CB">
                            <w:pPr>
                              <w:pStyle w:val="BodyLarge"/>
                              <w:spacing w:line="120" w:lineRule="exact"/>
                              <w:jc w:val="center"/>
                              <w:rPr>
                                <w:sz w:val="20"/>
                              </w:rPr>
                            </w:pPr>
                          </w:p>
                        </w:tc>
                        <w:tc>
                          <w:tcPr>
                            <w:tcW w:w="1125" w:type="dxa"/>
                            <w:tcBorders>
                              <w:top w:val="single" w:sz="4" w:space="0" w:color="auto"/>
                            </w:tcBorders>
                          </w:tcPr>
                          <w:p w:rsidR="00A837CB" w:rsidRDefault="00A837CB">
                            <w:pPr>
                              <w:pStyle w:val="BodyLarge"/>
                              <w:spacing w:line="120" w:lineRule="exact"/>
                              <w:jc w:val="center"/>
                              <w:rPr>
                                <w:sz w:val="20"/>
                              </w:rPr>
                            </w:pPr>
                          </w:p>
                        </w:tc>
                        <w:tc>
                          <w:tcPr>
                            <w:tcW w:w="261" w:type="dxa"/>
                          </w:tcPr>
                          <w:p w:rsidR="00A837CB" w:rsidRDefault="00A837CB">
                            <w:pPr>
                              <w:pStyle w:val="BodyLarge"/>
                              <w:spacing w:line="120" w:lineRule="exact"/>
                              <w:jc w:val="center"/>
                              <w:rPr>
                                <w:sz w:val="20"/>
                              </w:rPr>
                            </w:pPr>
                          </w:p>
                        </w:tc>
                        <w:tc>
                          <w:tcPr>
                            <w:tcW w:w="1125" w:type="dxa"/>
                            <w:tcBorders>
                              <w:top w:val="single" w:sz="4" w:space="0" w:color="auto"/>
                            </w:tcBorders>
                          </w:tcPr>
                          <w:p w:rsidR="00A837CB" w:rsidRDefault="00A837CB">
                            <w:pPr>
                              <w:pStyle w:val="BodyLarge"/>
                              <w:spacing w:line="120" w:lineRule="exact"/>
                              <w:jc w:val="center"/>
                              <w:rPr>
                                <w:sz w:val="20"/>
                              </w:rPr>
                            </w:pPr>
                          </w:p>
                        </w:tc>
                        <w:tc>
                          <w:tcPr>
                            <w:tcW w:w="216" w:type="dxa"/>
                          </w:tcPr>
                          <w:p w:rsidR="00A837CB" w:rsidRDefault="00A837CB">
                            <w:pPr>
                              <w:pStyle w:val="BodyLarge"/>
                              <w:spacing w:line="120" w:lineRule="exact"/>
                              <w:jc w:val="center"/>
                              <w:rPr>
                                <w:sz w:val="20"/>
                              </w:rPr>
                            </w:pPr>
                          </w:p>
                        </w:tc>
                        <w:tc>
                          <w:tcPr>
                            <w:tcW w:w="990" w:type="dxa"/>
                          </w:tcPr>
                          <w:p w:rsidR="00A837CB" w:rsidRDefault="00A837CB">
                            <w:pPr>
                              <w:pStyle w:val="BodyLarge"/>
                              <w:spacing w:line="120" w:lineRule="exact"/>
                              <w:rPr>
                                <w:sz w:val="20"/>
                              </w:rPr>
                            </w:pPr>
                          </w:p>
                        </w:tc>
                        <w:tc>
                          <w:tcPr>
                            <w:tcW w:w="198" w:type="dxa"/>
                          </w:tcPr>
                          <w:p w:rsidR="00A837CB" w:rsidRDefault="00A837CB">
                            <w:pPr>
                              <w:spacing w:line="240" w:lineRule="auto"/>
                              <w:rPr>
                                <w:sz w:val="20"/>
                              </w:rPr>
                            </w:pPr>
                          </w:p>
                        </w:tc>
                        <w:tc>
                          <w:tcPr>
                            <w:tcW w:w="1026" w:type="dxa"/>
                            <w:gridSpan w:val="2"/>
                          </w:tcPr>
                          <w:p w:rsidR="00A837CB" w:rsidRDefault="00A837CB">
                            <w:pPr>
                              <w:spacing w:line="240" w:lineRule="auto"/>
                              <w:rPr>
                                <w:sz w:val="20"/>
                              </w:rPr>
                            </w:pPr>
                          </w:p>
                        </w:tc>
                        <w:tc>
                          <w:tcPr>
                            <w:tcW w:w="396" w:type="dxa"/>
                          </w:tcPr>
                          <w:p w:rsidR="00A837CB" w:rsidRDefault="00A837CB">
                            <w:pPr>
                              <w:spacing w:line="240" w:lineRule="auto"/>
                              <w:rPr>
                                <w:sz w:val="20"/>
                              </w:rPr>
                            </w:pPr>
                          </w:p>
                        </w:tc>
                      </w:tr>
                      <w:tr w:rsidR="00A837CB">
                        <w:tblPrEx>
                          <w:tblCellMar>
                            <w:top w:w="0" w:type="dxa"/>
                            <w:left w:w="0" w:type="dxa"/>
                            <w:bottom w:w="0" w:type="dxa"/>
                            <w:right w:w="0" w:type="dxa"/>
                          </w:tblCellMar>
                        </w:tblPrEx>
                        <w:trPr>
                          <w:cantSplit/>
                        </w:trPr>
                        <w:tc>
                          <w:tcPr>
                            <w:tcW w:w="315" w:type="dxa"/>
                          </w:tcPr>
                          <w:p w:rsidR="00A837CB" w:rsidRDefault="00A837CB">
                            <w:pPr>
                              <w:pStyle w:val="BodyLarge"/>
                              <w:spacing w:before="40" w:line="240" w:lineRule="exact"/>
                              <w:jc w:val="right"/>
                              <w:rPr>
                                <w:sz w:val="20"/>
                              </w:rPr>
                            </w:pPr>
                            <w:r>
                              <w:rPr>
                                <w:sz w:val="20"/>
                              </w:rPr>
                              <w:t>1.</w:t>
                            </w:r>
                          </w:p>
                          <w:p w:rsidR="00A837CB" w:rsidRDefault="00A837CB">
                            <w:pPr>
                              <w:pStyle w:val="BodyLarge"/>
                              <w:spacing w:before="40" w:line="240" w:lineRule="exact"/>
                              <w:jc w:val="right"/>
                              <w:rPr>
                                <w:sz w:val="20"/>
                              </w:rPr>
                            </w:pPr>
                          </w:p>
                          <w:p w:rsidR="00A837CB" w:rsidRDefault="00A837CB">
                            <w:pPr>
                              <w:pStyle w:val="BodyLarge"/>
                              <w:spacing w:before="40" w:line="240" w:lineRule="exact"/>
                              <w:jc w:val="right"/>
                              <w:rPr>
                                <w:sz w:val="20"/>
                              </w:rPr>
                            </w:pPr>
                            <w:r>
                              <w:rPr>
                                <w:sz w:val="20"/>
                              </w:rPr>
                              <w:t>2.</w:t>
                            </w:r>
                          </w:p>
                          <w:p w:rsidR="00A837CB" w:rsidRDefault="00A837CB">
                            <w:pPr>
                              <w:pStyle w:val="BodyLarge"/>
                              <w:spacing w:before="40" w:line="240" w:lineRule="exact"/>
                              <w:jc w:val="right"/>
                              <w:rPr>
                                <w:sz w:val="20"/>
                              </w:rPr>
                            </w:pPr>
                          </w:p>
                          <w:p w:rsidR="00A837CB" w:rsidRDefault="00A837CB">
                            <w:pPr>
                              <w:pStyle w:val="BodyLarge"/>
                              <w:spacing w:before="40" w:line="240" w:lineRule="exact"/>
                              <w:jc w:val="right"/>
                              <w:rPr>
                                <w:sz w:val="20"/>
                              </w:rPr>
                            </w:pPr>
                            <w:r>
                              <w:rPr>
                                <w:sz w:val="20"/>
                              </w:rPr>
                              <w:t>3.</w:t>
                            </w:r>
                          </w:p>
                          <w:p w:rsidR="00A837CB" w:rsidRDefault="00A837CB">
                            <w:pPr>
                              <w:pStyle w:val="BodyLarge"/>
                              <w:spacing w:before="40" w:line="240" w:lineRule="exact"/>
                              <w:jc w:val="right"/>
                              <w:rPr>
                                <w:sz w:val="20"/>
                              </w:rPr>
                            </w:pPr>
                          </w:p>
                          <w:p w:rsidR="00A837CB" w:rsidRDefault="00A837CB">
                            <w:pPr>
                              <w:pStyle w:val="BodyLarge"/>
                              <w:spacing w:before="40" w:line="240" w:lineRule="exact"/>
                              <w:jc w:val="right"/>
                              <w:rPr>
                                <w:sz w:val="20"/>
                              </w:rPr>
                            </w:pPr>
                            <w:r>
                              <w:rPr>
                                <w:sz w:val="20"/>
                              </w:rPr>
                              <w:t>4.</w:t>
                            </w:r>
                          </w:p>
                          <w:p w:rsidR="00A837CB" w:rsidRDefault="00A837CB">
                            <w:pPr>
                              <w:pStyle w:val="BodyLarge"/>
                              <w:spacing w:before="40" w:line="240" w:lineRule="exact"/>
                              <w:jc w:val="right"/>
                              <w:rPr>
                                <w:sz w:val="20"/>
                              </w:rPr>
                            </w:pPr>
                          </w:p>
                          <w:p w:rsidR="00A837CB" w:rsidRDefault="00A837CB">
                            <w:pPr>
                              <w:pStyle w:val="BodyLarge"/>
                              <w:spacing w:before="40" w:line="240" w:lineRule="exact"/>
                              <w:jc w:val="right"/>
                              <w:rPr>
                                <w:sz w:val="20"/>
                              </w:rPr>
                            </w:pPr>
                            <w:r>
                              <w:rPr>
                                <w:sz w:val="20"/>
                              </w:rPr>
                              <w:t>5.</w:t>
                            </w:r>
                          </w:p>
                          <w:p w:rsidR="00A837CB" w:rsidRDefault="00A837CB">
                            <w:pPr>
                              <w:pStyle w:val="BodyLarge"/>
                              <w:spacing w:before="40" w:line="240" w:lineRule="exact"/>
                              <w:jc w:val="right"/>
                              <w:rPr>
                                <w:sz w:val="20"/>
                              </w:rPr>
                            </w:pPr>
                          </w:p>
                          <w:p w:rsidR="00A837CB" w:rsidRDefault="00A837CB">
                            <w:pPr>
                              <w:pStyle w:val="BodyLarge"/>
                              <w:spacing w:before="40" w:line="240" w:lineRule="exact"/>
                              <w:jc w:val="right"/>
                              <w:rPr>
                                <w:sz w:val="20"/>
                              </w:rPr>
                            </w:pPr>
                            <w:r>
                              <w:rPr>
                                <w:sz w:val="20"/>
                              </w:rPr>
                              <w:t>6.</w:t>
                            </w:r>
                          </w:p>
                          <w:p w:rsidR="00A837CB" w:rsidRDefault="00A837CB">
                            <w:pPr>
                              <w:pStyle w:val="BodyLarge"/>
                              <w:spacing w:before="40" w:line="240" w:lineRule="exact"/>
                              <w:jc w:val="right"/>
                              <w:rPr>
                                <w:sz w:val="20"/>
                              </w:rPr>
                            </w:pPr>
                          </w:p>
                          <w:p w:rsidR="00A837CB" w:rsidRDefault="00A837CB">
                            <w:pPr>
                              <w:pStyle w:val="BodyLarge"/>
                              <w:spacing w:before="40" w:line="240" w:lineRule="exact"/>
                              <w:jc w:val="right"/>
                              <w:rPr>
                                <w:sz w:val="20"/>
                              </w:rPr>
                            </w:pPr>
                            <w:r>
                              <w:rPr>
                                <w:sz w:val="20"/>
                              </w:rPr>
                              <w:t>7.</w:t>
                            </w:r>
                          </w:p>
                          <w:p w:rsidR="00A837CB" w:rsidRDefault="00A837CB">
                            <w:pPr>
                              <w:pStyle w:val="BodyLarge"/>
                              <w:spacing w:before="40" w:line="240" w:lineRule="exact"/>
                              <w:jc w:val="right"/>
                              <w:rPr>
                                <w:sz w:val="20"/>
                              </w:rPr>
                            </w:pPr>
                          </w:p>
                          <w:p w:rsidR="00A837CB" w:rsidRDefault="00A837CB">
                            <w:pPr>
                              <w:pStyle w:val="BodyLarge"/>
                              <w:spacing w:before="40" w:line="240" w:lineRule="exact"/>
                              <w:jc w:val="right"/>
                              <w:rPr>
                                <w:sz w:val="20"/>
                              </w:rPr>
                            </w:pPr>
                            <w:r>
                              <w:rPr>
                                <w:sz w:val="20"/>
                              </w:rPr>
                              <w:t>8.</w:t>
                            </w:r>
                          </w:p>
                          <w:p w:rsidR="00A837CB" w:rsidRDefault="00A837CB">
                            <w:pPr>
                              <w:pStyle w:val="BodyLarge"/>
                              <w:spacing w:before="40" w:line="240" w:lineRule="exact"/>
                              <w:jc w:val="right"/>
                              <w:rPr>
                                <w:sz w:val="20"/>
                              </w:rPr>
                            </w:pPr>
                          </w:p>
                          <w:p w:rsidR="00A837CB" w:rsidRDefault="00A837CB">
                            <w:pPr>
                              <w:pStyle w:val="BodyLarge"/>
                              <w:spacing w:before="40" w:line="240" w:lineRule="exact"/>
                              <w:jc w:val="right"/>
                              <w:rPr>
                                <w:sz w:val="20"/>
                              </w:rPr>
                            </w:pPr>
                            <w:r>
                              <w:rPr>
                                <w:sz w:val="20"/>
                              </w:rPr>
                              <w:t>9.</w:t>
                            </w:r>
                          </w:p>
                          <w:p w:rsidR="00A837CB" w:rsidRDefault="00A837CB">
                            <w:pPr>
                              <w:pStyle w:val="BodyLarge"/>
                              <w:spacing w:before="40" w:line="240" w:lineRule="exact"/>
                              <w:jc w:val="right"/>
                              <w:rPr>
                                <w:sz w:val="20"/>
                              </w:rPr>
                            </w:pPr>
                          </w:p>
                          <w:p w:rsidR="00A837CB" w:rsidRDefault="00A837CB">
                            <w:pPr>
                              <w:pStyle w:val="BodyLarge"/>
                              <w:spacing w:before="40" w:line="240" w:lineRule="exact"/>
                              <w:jc w:val="right"/>
                              <w:rPr>
                                <w:sz w:val="20"/>
                              </w:rPr>
                            </w:pPr>
                            <w:r>
                              <w:rPr>
                                <w:sz w:val="20"/>
                              </w:rPr>
                              <w:t>10.</w:t>
                            </w:r>
                          </w:p>
                        </w:tc>
                        <w:tc>
                          <w:tcPr>
                            <w:tcW w:w="126" w:type="dxa"/>
                          </w:tcPr>
                          <w:p w:rsidR="00A837CB" w:rsidRDefault="00A837CB">
                            <w:pPr>
                              <w:pStyle w:val="BodyLarge"/>
                              <w:spacing w:before="40" w:line="240" w:lineRule="exact"/>
                              <w:rPr>
                                <w:sz w:val="20"/>
                              </w:rPr>
                            </w:pPr>
                          </w:p>
                        </w:tc>
                        <w:tc>
                          <w:tcPr>
                            <w:tcW w:w="927" w:type="dxa"/>
                          </w:tcPr>
                          <w:p w:rsidR="00A837CB" w:rsidRDefault="00A837CB" w:rsidP="0066256F">
                            <w:pPr>
                              <w:pStyle w:val="BodyLarge"/>
                              <w:spacing w:before="40" w:line="240" w:lineRule="exact"/>
                              <w:jc w:val="right"/>
                              <w:rPr>
                                <w:sz w:val="20"/>
                              </w:rPr>
                            </w:pPr>
                            <w:r>
                              <w:rPr>
                                <w:sz w:val="20"/>
                              </w:rPr>
                              <w:t>+</w:t>
                            </w:r>
                            <w:r>
                              <w:rPr>
                                <w:sz w:val="20"/>
                                <w:u w:val="single"/>
                              </w:rPr>
                              <w:t>$8,000</w:t>
                            </w:r>
                          </w:p>
                          <w:p w:rsidR="00A837CB" w:rsidRDefault="00A837CB" w:rsidP="0066256F">
                            <w:pPr>
                              <w:pStyle w:val="BodyLarge"/>
                              <w:spacing w:before="40" w:line="240" w:lineRule="exact"/>
                              <w:jc w:val="right"/>
                              <w:rPr>
                                <w:sz w:val="20"/>
                              </w:rPr>
                            </w:pPr>
                            <w:r>
                              <w:rPr>
                                <w:color w:val="FFFFFF"/>
                                <w:sz w:val="20"/>
                              </w:rPr>
                              <w:t>+</w:t>
                            </w:r>
                            <w:r>
                              <w:rPr>
                                <w:sz w:val="20"/>
                              </w:rPr>
                              <w:t> </w:t>
                            </w:r>
                            <w:r>
                              <w:rPr>
                                <w:sz w:val="20"/>
                              </w:rPr>
                              <w:t>8,000</w:t>
                            </w:r>
                          </w:p>
                          <w:p w:rsidR="00A837CB" w:rsidRDefault="00A837CB" w:rsidP="0066256F">
                            <w:pPr>
                              <w:pStyle w:val="BodyLarge"/>
                              <w:spacing w:before="40" w:line="240" w:lineRule="exact"/>
                              <w:jc w:val="right"/>
                              <w:rPr>
                                <w:sz w:val="20"/>
                              </w:rPr>
                            </w:pPr>
                            <w:r>
                              <w:rPr>
                                <w:color w:val="FFFFFF"/>
                                <w:sz w:val="20"/>
                              </w:rPr>
                              <w:t>+</w:t>
                            </w:r>
                            <w:r>
                              <w:rPr>
                                <w:sz w:val="20"/>
                                <w:u w:val="single"/>
                              </w:rPr>
                              <w:t> </w:t>
                            </w:r>
                            <w:r>
                              <w:rPr>
                                <w:sz w:val="20"/>
                                <w:u w:val="single"/>
                              </w:rPr>
                              <w:t xml:space="preserve"> –400</w:t>
                            </w:r>
                          </w:p>
                          <w:p w:rsidR="00A837CB" w:rsidRDefault="00A837CB" w:rsidP="0066256F">
                            <w:pPr>
                              <w:pStyle w:val="BodyLarge"/>
                              <w:spacing w:before="40" w:line="240" w:lineRule="exact"/>
                              <w:jc w:val="right"/>
                              <w:rPr>
                                <w:sz w:val="20"/>
                              </w:rPr>
                            </w:pPr>
                            <w:r>
                              <w:rPr>
                                <w:color w:val="FFFFFF"/>
                                <w:sz w:val="20"/>
                              </w:rPr>
                              <w:t>+</w:t>
                            </w:r>
                            <w:r>
                              <w:rPr>
                                <w:sz w:val="20"/>
                              </w:rPr>
                              <w:t> </w:t>
                            </w:r>
                            <w:r>
                              <w:rPr>
                                <w:sz w:val="20"/>
                              </w:rPr>
                              <w:t> </w:t>
                            </w:r>
                            <w:r>
                              <w:rPr>
                                <w:sz w:val="20"/>
                              </w:rPr>
                              <w:t>7,600</w:t>
                            </w:r>
                          </w:p>
                          <w:p w:rsidR="00A837CB" w:rsidRDefault="00A837CB" w:rsidP="0066256F">
                            <w:pPr>
                              <w:pStyle w:val="BodyLarge"/>
                              <w:spacing w:before="40" w:line="240" w:lineRule="exact"/>
                              <w:jc w:val="right"/>
                              <w:rPr>
                                <w:sz w:val="20"/>
                              </w:rPr>
                            </w:pPr>
                            <w:r>
                              <w:rPr>
                                <w:color w:val="FFFFFF"/>
                                <w:sz w:val="20"/>
                              </w:rPr>
                              <w:t>+</w:t>
                            </w:r>
                            <w:r w:rsidRPr="0066256F">
                              <w:rPr>
                                <w:sz w:val="20"/>
                              </w:rPr>
                              <w:t xml:space="preserve">  </w:t>
                            </w:r>
                            <w:r>
                              <w:rPr>
                                <w:sz w:val="20"/>
                                <w:u w:val="single"/>
                              </w:rPr>
                              <w:t>–2,500</w:t>
                            </w:r>
                          </w:p>
                          <w:p w:rsidR="00A837CB" w:rsidRDefault="00A837CB" w:rsidP="0066256F">
                            <w:pPr>
                              <w:pStyle w:val="BodyLarge"/>
                              <w:spacing w:before="40" w:line="240" w:lineRule="exact"/>
                              <w:jc w:val="right"/>
                              <w:rPr>
                                <w:sz w:val="20"/>
                              </w:rPr>
                            </w:pPr>
                            <w:r>
                              <w:rPr>
                                <w:color w:val="FFFFFF"/>
                                <w:sz w:val="20"/>
                              </w:rPr>
                              <w:t>+</w:t>
                            </w:r>
                            <w:r>
                              <w:rPr>
                                <w:sz w:val="20"/>
                              </w:rPr>
                              <w:t> </w:t>
                            </w:r>
                            <w:r>
                              <w:rPr>
                                <w:sz w:val="20"/>
                              </w:rPr>
                              <w:t> </w:t>
                            </w:r>
                            <w:r>
                              <w:rPr>
                                <w:sz w:val="20"/>
                              </w:rPr>
                              <w:t>5,100</w:t>
                            </w:r>
                          </w:p>
                          <w:p w:rsidR="00A837CB" w:rsidRDefault="00A837CB" w:rsidP="0066256F">
                            <w:pPr>
                              <w:pStyle w:val="BodyLarge"/>
                              <w:spacing w:before="40" w:line="240" w:lineRule="exact"/>
                              <w:jc w:val="right"/>
                              <w:rPr>
                                <w:sz w:val="20"/>
                              </w:rPr>
                            </w:pPr>
                            <w:r>
                              <w:rPr>
                                <w:color w:val="FFFFFF"/>
                                <w:sz w:val="20"/>
                              </w:rPr>
                              <w:t>+</w:t>
                            </w:r>
                            <w:r>
                              <w:rPr>
                                <w:color w:val="FFFFFF"/>
                                <w:sz w:val="20"/>
                                <w:u w:val="single"/>
                              </w:rPr>
                              <w:t>000,000</w:t>
                            </w:r>
                          </w:p>
                          <w:p w:rsidR="00A837CB" w:rsidRDefault="00A837CB" w:rsidP="0066256F">
                            <w:pPr>
                              <w:pStyle w:val="BodyLarge"/>
                              <w:spacing w:before="40" w:line="240" w:lineRule="exact"/>
                              <w:jc w:val="right"/>
                              <w:rPr>
                                <w:color w:val="000000"/>
                                <w:sz w:val="20"/>
                              </w:rPr>
                            </w:pPr>
                            <w:r>
                              <w:rPr>
                                <w:color w:val="FFFFFF"/>
                                <w:sz w:val="20"/>
                              </w:rPr>
                              <w:t>+</w:t>
                            </w:r>
                            <w:r>
                              <w:rPr>
                                <w:color w:val="000000"/>
                                <w:sz w:val="20"/>
                              </w:rPr>
                              <w:t> </w:t>
                            </w:r>
                            <w:r>
                              <w:rPr>
                                <w:color w:val="000000"/>
                                <w:sz w:val="20"/>
                              </w:rPr>
                              <w:t> </w:t>
                            </w:r>
                            <w:r>
                              <w:rPr>
                                <w:color w:val="000000"/>
                                <w:sz w:val="20"/>
                              </w:rPr>
                              <w:t>5,100</w:t>
                            </w:r>
                          </w:p>
                          <w:p w:rsidR="00A837CB" w:rsidRDefault="00A837CB" w:rsidP="0066256F">
                            <w:pPr>
                              <w:pStyle w:val="BodyLarge"/>
                              <w:spacing w:before="40" w:line="240" w:lineRule="exact"/>
                              <w:jc w:val="right"/>
                              <w:rPr>
                                <w:color w:val="000000"/>
                                <w:sz w:val="20"/>
                              </w:rPr>
                            </w:pPr>
                            <w:r>
                              <w:rPr>
                                <w:color w:val="FFFFFF"/>
                                <w:sz w:val="20"/>
                              </w:rPr>
                              <w:t>+</w:t>
                            </w:r>
                            <w:r>
                              <w:rPr>
                                <w:sz w:val="20"/>
                                <w:u w:val="single"/>
                              </w:rPr>
                              <w:t> </w:t>
                            </w:r>
                            <w:r>
                              <w:rPr>
                                <w:sz w:val="20"/>
                                <w:u w:val="single"/>
                              </w:rPr>
                              <w:t xml:space="preserve"> –500</w:t>
                            </w:r>
                          </w:p>
                          <w:p w:rsidR="00A837CB" w:rsidRDefault="00A837CB" w:rsidP="0066256F">
                            <w:pPr>
                              <w:pStyle w:val="BodyLarge"/>
                              <w:spacing w:before="40" w:line="240" w:lineRule="exact"/>
                              <w:jc w:val="right"/>
                              <w:rPr>
                                <w:color w:val="000000"/>
                                <w:sz w:val="20"/>
                              </w:rPr>
                            </w:pPr>
                            <w:r>
                              <w:rPr>
                                <w:color w:val="FFFFFF"/>
                                <w:sz w:val="20"/>
                              </w:rPr>
                              <w:t>+</w:t>
                            </w:r>
                            <w:r>
                              <w:rPr>
                                <w:color w:val="000000"/>
                                <w:sz w:val="20"/>
                              </w:rPr>
                              <w:t> </w:t>
                            </w:r>
                            <w:r>
                              <w:rPr>
                                <w:color w:val="000000"/>
                                <w:sz w:val="20"/>
                              </w:rPr>
                              <w:t> </w:t>
                            </w:r>
                            <w:r>
                              <w:rPr>
                                <w:color w:val="000000"/>
                                <w:sz w:val="20"/>
                              </w:rPr>
                              <w:t>4,600</w:t>
                            </w:r>
                          </w:p>
                          <w:p w:rsidR="00A837CB" w:rsidRDefault="00A837CB" w:rsidP="0066256F">
                            <w:pPr>
                              <w:pStyle w:val="BodyLarge"/>
                              <w:spacing w:before="40" w:line="240" w:lineRule="exact"/>
                              <w:jc w:val="right"/>
                              <w:rPr>
                                <w:sz w:val="20"/>
                              </w:rPr>
                            </w:pPr>
                            <w:r>
                              <w:rPr>
                                <w:color w:val="FFFFFF"/>
                                <w:sz w:val="20"/>
                              </w:rPr>
                              <w:t>–</w:t>
                            </w:r>
                            <w:r>
                              <w:rPr>
                                <w:sz w:val="20"/>
                                <w:u w:val="single"/>
                              </w:rPr>
                              <w:t>+2,000</w:t>
                            </w:r>
                          </w:p>
                          <w:p w:rsidR="00A837CB" w:rsidRDefault="00A837CB" w:rsidP="0066256F">
                            <w:pPr>
                              <w:pStyle w:val="BodyLarge"/>
                              <w:spacing w:before="40" w:line="240" w:lineRule="exact"/>
                              <w:jc w:val="right"/>
                              <w:rPr>
                                <w:color w:val="000000"/>
                                <w:sz w:val="20"/>
                              </w:rPr>
                            </w:pPr>
                            <w:r>
                              <w:rPr>
                                <w:color w:val="FFFFFF"/>
                                <w:sz w:val="20"/>
                              </w:rPr>
                              <w:t>+</w:t>
                            </w:r>
                            <w:r>
                              <w:rPr>
                                <w:color w:val="000000"/>
                                <w:sz w:val="20"/>
                              </w:rPr>
                              <w:t> </w:t>
                            </w:r>
                            <w:r>
                              <w:rPr>
                                <w:color w:val="000000"/>
                                <w:sz w:val="20"/>
                              </w:rPr>
                              <w:t> </w:t>
                            </w:r>
                            <w:r>
                              <w:rPr>
                                <w:color w:val="000000"/>
                                <w:sz w:val="20"/>
                              </w:rPr>
                              <w:t>6,600</w:t>
                            </w:r>
                          </w:p>
                          <w:p w:rsidR="00A837CB" w:rsidRDefault="00A837CB" w:rsidP="0066256F">
                            <w:pPr>
                              <w:pStyle w:val="BodyLarge"/>
                              <w:spacing w:before="40" w:line="240" w:lineRule="exact"/>
                              <w:jc w:val="right"/>
                              <w:rPr>
                                <w:sz w:val="20"/>
                              </w:rPr>
                            </w:pPr>
                            <w:r>
                              <w:rPr>
                                <w:color w:val="FFFFFF"/>
                                <w:sz w:val="20"/>
                              </w:rPr>
                              <w:t>+</w:t>
                            </w:r>
                            <w:r>
                              <w:rPr>
                                <w:sz w:val="20"/>
                                <w:u w:val="single"/>
                              </w:rPr>
                              <w:t> </w:t>
                            </w:r>
                            <w:r>
                              <w:rPr>
                                <w:sz w:val="20"/>
                                <w:u w:val="single"/>
                              </w:rPr>
                              <w:t xml:space="preserve"> –200</w:t>
                            </w:r>
                          </w:p>
                          <w:p w:rsidR="00A837CB" w:rsidRDefault="00A837CB" w:rsidP="0066256F">
                            <w:pPr>
                              <w:pStyle w:val="BodyLarge"/>
                              <w:spacing w:before="40" w:line="240" w:lineRule="exact"/>
                              <w:jc w:val="right"/>
                              <w:rPr>
                                <w:color w:val="000000"/>
                                <w:sz w:val="20"/>
                              </w:rPr>
                            </w:pPr>
                            <w:r>
                              <w:rPr>
                                <w:color w:val="FFFFFF"/>
                                <w:sz w:val="20"/>
                              </w:rPr>
                              <w:t>+</w:t>
                            </w:r>
                            <w:r>
                              <w:rPr>
                                <w:color w:val="000000"/>
                                <w:sz w:val="20"/>
                              </w:rPr>
                              <w:t> </w:t>
                            </w:r>
                            <w:r>
                              <w:rPr>
                                <w:color w:val="000000"/>
                                <w:sz w:val="20"/>
                              </w:rPr>
                              <w:t> </w:t>
                            </w:r>
                            <w:r>
                              <w:rPr>
                                <w:color w:val="000000"/>
                                <w:sz w:val="20"/>
                              </w:rPr>
                              <w:t>6,400</w:t>
                            </w:r>
                          </w:p>
                          <w:p w:rsidR="00A837CB" w:rsidRDefault="00A837CB" w:rsidP="0066256F">
                            <w:pPr>
                              <w:pStyle w:val="BodyLarge"/>
                              <w:spacing w:before="40" w:line="240" w:lineRule="exact"/>
                              <w:jc w:val="right"/>
                              <w:rPr>
                                <w:sz w:val="20"/>
                              </w:rPr>
                            </w:pPr>
                            <w:r>
                              <w:rPr>
                                <w:color w:val="FFFFFF"/>
                                <w:sz w:val="20"/>
                              </w:rPr>
                              <w:t>+</w:t>
                            </w:r>
                            <w:r>
                              <w:rPr>
                                <w:sz w:val="20"/>
                                <w:u w:val="single"/>
                              </w:rPr>
                              <w:t> </w:t>
                            </w:r>
                            <w:r>
                              <w:rPr>
                                <w:sz w:val="20"/>
                                <w:u w:val="single"/>
                              </w:rPr>
                              <w:t xml:space="preserve"> –300</w:t>
                            </w:r>
                          </w:p>
                          <w:p w:rsidR="00A837CB" w:rsidRDefault="00A837CB" w:rsidP="0066256F">
                            <w:pPr>
                              <w:pStyle w:val="BodyLarge"/>
                              <w:spacing w:before="40" w:line="240" w:lineRule="exact"/>
                              <w:jc w:val="right"/>
                              <w:rPr>
                                <w:color w:val="000000"/>
                                <w:sz w:val="20"/>
                              </w:rPr>
                            </w:pPr>
                            <w:r>
                              <w:rPr>
                                <w:color w:val="FFFFFF"/>
                                <w:sz w:val="20"/>
                              </w:rPr>
                              <w:t>+</w:t>
                            </w:r>
                            <w:r>
                              <w:rPr>
                                <w:color w:val="000000"/>
                                <w:sz w:val="20"/>
                              </w:rPr>
                              <w:t> </w:t>
                            </w:r>
                            <w:r>
                              <w:rPr>
                                <w:color w:val="000000"/>
                                <w:sz w:val="20"/>
                              </w:rPr>
                              <w:t> </w:t>
                            </w:r>
                            <w:r>
                              <w:rPr>
                                <w:color w:val="000000"/>
                                <w:sz w:val="20"/>
                              </w:rPr>
                              <w:t>6,100</w:t>
                            </w:r>
                          </w:p>
                          <w:p w:rsidR="00A837CB" w:rsidRDefault="00A837CB" w:rsidP="0066256F">
                            <w:pPr>
                              <w:pStyle w:val="BodyLarge"/>
                              <w:spacing w:before="40" w:line="240" w:lineRule="exact"/>
                              <w:jc w:val="right"/>
                              <w:rPr>
                                <w:sz w:val="20"/>
                              </w:rPr>
                            </w:pPr>
                            <w:r>
                              <w:rPr>
                                <w:color w:val="FFFFFF"/>
                                <w:sz w:val="20"/>
                              </w:rPr>
                              <w:t>+</w:t>
                            </w:r>
                            <w:r>
                              <w:rPr>
                                <w:sz w:val="20"/>
                                <w:u w:val="single"/>
                              </w:rPr>
                              <w:t>–2,000</w:t>
                            </w:r>
                          </w:p>
                          <w:p w:rsidR="00A837CB" w:rsidRDefault="00A837CB" w:rsidP="0066256F">
                            <w:pPr>
                              <w:pStyle w:val="BodyLarge"/>
                              <w:spacing w:before="40" w:line="240" w:lineRule="exact"/>
                              <w:jc w:val="right"/>
                              <w:rPr>
                                <w:color w:val="000000"/>
                                <w:sz w:val="20"/>
                              </w:rPr>
                            </w:pPr>
                            <w:r>
                              <w:rPr>
                                <w:color w:val="FFFFFF"/>
                                <w:sz w:val="20"/>
                              </w:rPr>
                              <w:t>+</w:t>
                            </w:r>
                            <w:r>
                              <w:rPr>
                                <w:color w:val="000000"/>
                                <w:sz w:val="20"/>
                              </w:rPr>
                              <w:t> </w:t>
                            </w:r>
                            <w:r>
                              <w:rPr>
                                <w:color w:val="000000"/>
                                <w:sz w:val="20"/>
                              </w:rPr>
                              <w:t> </w:t>
                            </w:r>
                            <w:r>
                              <w:rPr>
                                <w:color w:val="000000"/>
                                <w:sz w:val="20"/>
                              </w:rPr>
                              <w:t>4,100</w:t>
                            </w:r>
                          </w:p>
                          <w:p w:rsidR="00A837CB" w:rsidRDefault="00A837CB" w:rsidP="0066256F">
                            <w:pPr>
                              <w:pStyle w:val="BodyLarge"/>
                              <w:spacing w:before="40" w:line="240" w:lineRule="exact"/>
                              <w:jc w:val="right"/>
                              <w:rPr>
                                <w:color w:val="000000"/>
                                <w:sz w:val="20"/>
                              </w:rPr>
                            </w:pPr>
                            <w:r>
                              <w:rPr>
                                <w:color w:val="FFFFFF"/>
                                <w:sz w:val="20"/>
                              </w:rPr>
                              <w:t>–</w:t>
                            </w:r>
                            <w:r>
                              <w:rPr>
                                <w:sz w:val="20"/>
                                <w:u w:val="single"/>
                              </w:rPr>
                              <w:t>+5,700</w:t>
                            </w:r>
                          </w:p>
                          <w:p w:rsidR="00A837CB" w:rsidRDefault="00A837CB" w:rsidP="0066256F">
                            <w:pPr>
                              <w:pStyle w:val="BodyLarge"/>
                              <w:spacing w:before="40" w:line="240" w:lineRule="exact"/>
                              <w:jc w:val="right"/>
                              <w:rPr>
                                <w:color w:val="000000"/>
                                <w:sz w:val="20"/>
                              </w:rPr>
                            </w:pPr>
                            <w:r>
                              <w:rPr>
                                <w:color w:val="FFFFFF"/>
                                <w:sz w:val="20"/>
                              </w:rPr>
                              <w:t>+</w:t>
                            </w:r>
                            <w:r>
                              <w:rPr>
                                <w:color w:val="000000"/>
                                <w:sz w:val="20"/>
                                <w:u w:val="double"/>
                              </w:rPr>
                              <w:t>$9,800</w:t>
                            </w:r>
                          </w:p>
                        </w:tc>
                        <w:tc>
                          <w:tcPr>
                            <w:tcW w:w="216" w:type="dxa"/>
                          </w:tcPr>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tc>
                        <w:tc>
                          <w:tcPr>
                            <w:tcW w:w="1098" w:type="dxa"/>
                          </w:tcPr>
                          <w:p w:rsidR="00A837CB" w:rsidRDefault="00A837CB">
                            <w:pPr>
                              <w:pStyle w:val="BodyLarge"/>
                              <w:spacing w:before="40" w:line="240" w:lineRule="exact"/>
                              <w:jc w:val="center"/>
                              <w:rPr>
                                <w:color w:val="000000"/>
                                <w:sz w:val="20"/>
                              </w:rPr>
                            </w:pPr>
                          </w:p>
                          <w:p w:rsidR="00A837CB" w:rsidRDefault="00A837CB">
                            <w:pPr>
                              <w:pStyle w:val="BodyLarge"/>
                              <w:spacing w:before="40" w:line="240" w:lineRule="exact"/>
                              <w:jc w:val="center"/>
                              <w:rPr>
                                <w:color w:val="000000"/>
                                <w:sz w:val="20"/>
                              </w:rPr>
                            </w:pPr>
                          </w:p>
                          <w:p w:rsidR="00A837CB" w:rsidRDefault="00A837CB">
                            <w:pPr>
                              <w:pStyle w:val="BodyLarge"/>
                              <w:spacing w:before="40" w:line="240" w:lineRule="exact"/>
                              <w:jc w:val="center"/>
                              <w:rPr>
                                <w:color w:val="000000"/>
                                <w:sz w:val="20"/>
                              </w:rPr>
                            </w:pPr>
                          </w:p>
                          <w:p w:rsidR="00A837CB" w:rsidRDefault="00A837CB">
                            <w:pPr>
                              <w:pStyle w:val="BodyLarge"/>
                              <w:spacing w:before="40" w:line="240" w:lineRule="exact"/>
                              <w:jc w:val="center"/>
                              <w:rPr>
                                <w:color w:val="000000"/>
                                <w:sz w:val="20"/>
                              </w:rPr>
                            </w:pPr>
                          </w:p>
                          <w:p w:rsidR="00A837CB" w:rsidRDefault="00A837CB">
                            <w:pPr>
                              <w:pStyle w:val="BodyLarge"/>
                              <w:spacing w:before="40" w:line="240" w:lineRule="exact"/>
                              <w:jc w:val="center"/>
                              <w:rPr>
                                <w:color w:val="000000"/>
                                <w:sz w:val="20"/>
                              </w:rPr>
                            </w:pPr>
                          </w:p>
                          <w:p w:rsidR="00A837CB" w:rsidRDefault="00A837CB">
                            <w:pPr>
                              <w:pStyle w:val="BodyLarge"/>
                              <w:spacing w:before="40" w:line="240" w:lineRule="exact"/>
                              <w:jc w:val="center"/>
                              <w:rPr>
                                <w:color w:val="000000"/>
                                <w:sz w:val="20"/>
                              </w:rPr>
                            </w:pPr>
                          </w:p>
                          <w:p w:rsidR="00A837CB" w:rsidRDefault="00A837CB">
                            <w:pPr>
                              <w:pStyle w:val="BodyLarge"/>
                              <w:spacing w:before="40" w:line="240" w:lineRule="exact"/>
                              <w:jc w:val="center"/>
                              <w:rPr>
                                <w:color w:val="000000"/>
                                <w:sz w:val="20"/>
                              </w:rPr>
                            </w:pPr>
                          </w:p>
                          <w:p w:rsidR="00A837CB" w:rsidRDefault="00A837CB">
                            <w:pPr>
                              <w:pStyle w:val="BodyLarge"/>
                              <w:spacing w:before="40" w:line="240" w:lineRule="exact"/>
                              <w:jc w:val="center"/>
                              <w:rPr>
                                <w:color w:val="000000"/>
                                <w:sz w:val="20"/>
                              </w:rPr>
                            </w:pPr>
                          </w:p>
                          <w:p w:rsidR="00A837CB" w:rsidRDefault="00A837CB">
                            <w:pPr>
                              <w:pStyle w:val="BodyLarge"/>
                              <w:spacing w:before="40" w:line="240" w:lineRule="exact"/>
                              <w:jc w:val="center"/>
                              <w:rPr>
                                <w:color w:val="000000"/>
                                <w:sz w:val="20"/>
                              </w:rPr>
                            </w:pPr>
                          </w:p>
                          <w:p w:rsidR="00A837CB" w:rsidRDefault="00A837CB">
                            <w:pPr>
                              <w:pStyle w:val="BodyLarge"/>
                              <w:spacing w:before="40" w:line="240" w:lineRule="exact"/>
                              <w:jc w:val="center"/>
                              <w:rPr>
                                <w:color w:val="000000"/>
                                <w:sz w:val="20"/>
                                <w:u w:val="double"/>
                              </w:rPr>
                            </w:pPr>
                          </w:p>
                          <w:p w:rsidR="00A837CB" w:rsidRDefault="00A837CB">
                            <w:pPr>
                              <w:pStyle w:val="BodyLarge"/>
                              <w:spacing w:before="40" w:line="240" w:lineRule="exact"/>
                              <w:jc w:val="center"/>
                              <w:rPr>
                                <w:color w:val="000000"/>
                                <w:sz w:val="20"/>
                              </w:rPr>
                            </w:pPr>
                            <w:r>
                              <w:rPr>
                                <w:color w:val="000000"/>
                                <w:sz w:val="20"/>
                              </w:rPr>
                              <w:t>+</w:t>
                            </w:r>
                            <w:r>
                              <w:rPr>
                                <w:color w:val="000000"/>
                                <w:sz w:val="20"/>
                                <w:u w:val="single"/>
                              </w:rPr>
                              <w:t>$6,500</w:t>
                            </w:r>
                          </w:p>
                          <w:p w:rsidR="00A837CB" w:rsidRDefault="00A837CB">
                            <w:pPr>
                              <w:pStyle w:val="BodyLarge"/>
                              <w:spacing w:before="40" w:line="240" w:lineRule="exact"/>
                              <w:jc w:val="center"/>
                              <w:rPr>
                                <w:color w:val="000000"/>
                                <w:sz w:val="20"/>
                              </w:rPr>
                            </w:pPr>
                            <w:r>
                              <w:rPr>
                                <w:color w:val="FFFFFF"/>
                                <w:sz w:val="20"/>
                              </w:rPr>
                              <w:t>+</w:t>
                            </w:r>
                            <w:r>
                              <w:rPr>
                                <w:color w:val="000000"/>
                                <w:sz w:val="20"/>
                              </w:rPr>
                              <w:t> </w:t>
                            </w:r>
                            <w:r>
                              <w:rPr>
                                <w:color w:val="000000"/>
                                <w:sz w:val="20"/>
                              </w:rPr>
                              <w:t>6,500</w:t>
                            </w:r>
                          </w:p>
                          <w:p w:rsidR="00A837CB" w:rsidRDefault="00A837CB">
                            <w:pPr>
                              <w:pStyle w:val="BodyLarge"/>
                              <w:spacing w:before="40" w:line="240" w:lineRule="exact"/>
                              <w:jc w:val="center"/>
                              <w:rPr>
                                <w:color w:val="000000"/>
                                <w:sz w:val="20"/>
                                <w:u w:val="single"/>
                              </w:rPr>
                            </w:pPr>
                            <w:r>
                              <w:rPr>
                                <w:color w:val="FFFFFF"/>
                                <w:sz w:val="20"/>
                              </w:rPr>
                              <w:t>+</w:t>
                            </w:r>
                            <w:r>
                              <w:rPr>
                                <w:color w:val="000000"/>
                                <w:sz w:val="20"/>
                              </w:rPr>
                              <w:t> </w:t>
                            </w:r>
                            <w:r>
                              <w:rPr>
                                <w:color w:val="FFFFFF"/>
                                <w:sz w:val="20"/>
                                <w:u w:val="single"/>
                              </w:rPr>
                              <w:t>0,000</w:t>
                            </w:r>
                          </w:p>
                          <w:p w:rsidR="00A837CB" w:rsidRDefault="00A837CB">
                            <w:pPr>
                              <w:pStyle w:val="BodyLarge"/>
                              <w:spacing w:before="40" w:line="240" w:lineRule="exact"/>
                              <w:jc w:val="center"/>
                              <w:rPr>
                                <w:color w:val="000000"/>
                                <w:sz w:val="20"/>
                              </w:rPr>
                            </w:pPr>
                            <w:r>
                              <w:rPr>
                                <w:color w:val="FFFFFF"/>
                                <w:sz w:val="20"/>
                              </w:rPr>
                              <w:t>+</w:t>
                            </w:r>
                            <w:r>
                              <w:rPr>
                                <w:color w:val="000000"/>
                                <w:sz w:val="20"/>
                              </w:rPr>
                              <w:t> </w:t>
                            </w:r>
                            <w:r>
                              <w:rPr>
                                <w:color w:val="000000"/>
                                <w:sz w:val="20"/>
                              </w:rPr>
                              <w:t>6,500</w:t>
                            </w:r>
                          </w:p>
                          <w:p w:rsidR="00A837CB" w:rsidRDefault="00A837CB">
                            <w:pPr>
                              <w:pStyle w:val="BodyLarge"/>
                              <w:spacing w:before="40" w:line="240" w:lineRule="exact"/>
                              <w:jc w:val="center"/>
                              <w:rPr>
                                <w:color w:val="000000"/>
                                <w:sz w:val="20"/>
                                <w:u w:val="single"/>
                              </w:rPr>
                            </w:pPr>
                            <w:r>
                              <w:rPr>
                                <w:color w:val="FFFFFF"/>
                                <w:sz w:val="20"/>
                              </w:rPr>
                              <w:t>+</w:t>
                            </w:r>
                            <w:r>
                              <w:rPr>
                                <w:color w:val="000000"/>
                                <w:sz w:val="20"/>
                              </w:rPr>
                              <w:t> </w:t>
                            </w:r>
                            <w:r>
                              <w:rPr>
                                <w:color w:val="FFFFFF"/>
                                <w:sz w:val="20"/>
                              </w:rPr>
                              <w:t>0</w:t>
                            </w:r>
                            <w:r>
                              <w:rPr>
                                <w:color w:val="FFFFFF"/>
                                <w:sz w:val="20"/>
                                <w:u w:val="single"/>
                              </w:rPr>
                              <w:t>,000</w:t>
                            </w:r>
                          </w:p>
                          <w:p w:rsidR="00A837CB" w:rsidRDefault="00A837CB">
                            <w:pPr>
                              <w:pStyle w:val="BodyLarge"/>
                              <w:spacing w:before="40" w:line="240" w:lineRule="exact"/>
                              <w:jc w:val="center"/>
                              <w:rPr>
                                <w:color w:val="000000"/>
                                <w:sz w:val="20"/>
                              </w:rPr>
                            </w:pPr>
                            <w:r>
                              <w:rPr>
                                <w:color w:val="FFFFFF"/>
                                <w:sz w:val="20"/>
                              </w:rPr>
                              <w:t>+</w:t>
                            </w:r>
                            <w:r>
                              <w:rPr>
                                <w:color w:val="000000"/>
                                <w:sz w:val="20"/>
                              </w:rPr>
                              <w:t> </w:t>
                            </w:r>
                            <w:r>
                              <w:rPr>
                                <w:color w:val="000000"/>
                                <w:sz w:val="20"/>
                              </w:rPr>
                              <w:t>6,500</w:t>
                            </w:r>
                          </w:p>
                          <w:p w:rsidR="00A837CB" w:rsidRDefault="00A837CB">
                            <w:pPr>
                              <w:pStyle w:val="BodyLarge"/>
                              <w:spacing w:before="40" w:line="240" w:lineRule="exact"/>
                              <w:jc w:val="center"/>
                              <w:rPr>
                                <w:color w:val="000000"/>
                                <w:sz w:val="20"/>
                                <w:u w:val="single"/>
                              </w:rPr>
                            </w:pPr>
                            <w:r>
                              <w:rPr>
                                <w:color w:val="FFFFFF"/>
                                <w:sz w:val="20"/>
                              </w:rPr>
                              <w:t>+</w:t>
                            </w:r>
                            <w:r>
                              <w:rPr>
                                <w:color w:val="000000"/>
                                <w:sz w:val="20"/>
                              </w:rPr>
                              <w:t> </w:t>
                            </w:r>
                            <w:r>
                              <w:rPr>
                                <w:color w:val="FFFFFF"/>
                                <w:sz w:val="20"/>
                              </w:rPr>
                              <w:t>0</w:t>
                            </w:r>
                            <w:r>
                              <w:rPr>
                                <w:color w:val="FFFFFF"/>
                                <w:sz w:val="20"/>
                                <w:u w:val="single"/>
                              </w:rPr>
                              <w:t>,000</w:t>
                            </w:r>
                          </w:p>
                          <w:p w:rsidR="00A837CB" w:rsidRDefault="00A837CB">
                            <w:pPr>
                              <w:pStyle w:val="BodyLarge"/>
                              <w:spacing w:before="40" w:line="240" w:lineRule="exact"/>
                              <w:jc w:val="center"/>
                              <w:rPr>
                                <w:color w:val="000000"/>
                                <w:sz w:val="20"/>
                              </w:rPr>
                            </w:pPr>
                            <w:r>
                              <w:rPr>
                                <w:color w:val="FFFFFF"/>
                                <w:sz w:val="20"/>
                              </w:rPr>
                              <w:t>+</w:t>
                            </w:r>
                            <w:r>
                              <w:rPr>
                                <w:color w:val="000000"/>
                                <w:sz w:val="20"/>
                              </w:rPr>
                              <w:t> </w:t>
                            </w:r>
                            <w:r>
                              <w:rPr>
                                <w:color w:val="000000"/>
                                <w:sz w:val="20"/>
                              </w:rPr>
                              <w:t>6,500</w:t>
                            </w:r>
                          </w:p>
                          <w:p w:rsidR="00A837CB" w:rsidRDefault="00A837CB">
                            <w:pPr>
                              <w:pStyle w:val="BodyLarge"/>
                              <w:spacing w:before="40" w:line="240" w:lineRule="exact"/>
                              <w:jc w:val="center"/>
                              <w:rPr>
                                <w:color w:val="000000"/>
                                <w:sz w:val="20"/>
                              </w:rPr>
                            </w:pPr>
                            <w:r>
                              <w:rPr>
                                <w:rFonts w:cs="Helvetica"/>
                                <w:color w:val="FFFFFF"/>
                                <w:sz w:val="20"/>
                              </w:rPr>
                              <w:t xml:space="preserve"> </w:t>
                            </w:r>
                            <w:r>
                              <w:rPr>
                                <w:sz w:val="20"/>
                                <w:u w:val="single"/>
                              </w:rPr>
                              <w:t xml:space="preserve"> –</w:t>
                            </w:r>
                            <w:r>
                              <w:rPr>
                                <w:color w:val="000000"/>
                                <w:sz w:val="20"/>
                                <w:u w:val="single"/>
                              </w:rPr>
                              <w:t>5,700</w:t>
                            </w:r>
                          </w:p>
                          <w:p w:rsidR="00A837CB" w:rsidRDefault="00A837CB" w:rsidP="00024033">
                            <w:pPr>
                              <w:pStyle w:val="BodyLarge"/>
                              <w:spacing w:before="40" w:line="240" w:lineRule="exact"/>
                              <w:jc w:val="center"/>
                              <w:rPr>
                                <w:color w:val="000000"/>
                                <w:sz w:val="20"/>
                                <w:u w:val="double"/>
                              </w:rPr>
                            </w:pPr>
                            <w:r>
                              <w:rPr>
                                <w:color w:val="FFFFFF"/>
                                <w:sz w:val="20"/>
                              </w:rPr>
                              <w:t xml:space="preserve">+  </w:t>
                            </w:r>
                            <w:r>
                              <w:rPr>
                                <w:color w:val="000000"/>
                                <w:sz w:val="20"/>
                                <w:u w:val="double"/>
                              </w:rPr>
                              <w:t>$800</w:t>
                            </w:r>
                          </w:p>
                        </w:tc>
                        <w:tc>
                          <w:tcPr>
                            <w:tcW w:w="270" w:type="dxa"/>
                          </w:tcPr>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tc>
                        <w:tc>
                          <w:tcPr>
                            <w:tcW w:w="954" w:type="dxa"/>
                          </w:tcPr>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r>
                              <w:rPr>
                                <w:sz w:val="20"/>
                                <w:u w:val="single"/>
                              </w:rPr>
                              <w:t>$500</w:t>
                            </w:r>
                          </w:p>
                          <w:p w:rsidR="00A837CB" w:rsidRDefault="00A837CB">
                            <w:pPr>
                              <w:pStyle w:val="BodyLarge"/>
                              <w:spacing w:before="40" w:line="240" w:lineRule="exact"/>
                              <w:jc w:val="center"/>
                              <w:rPr>
                                <w:sz w:val="20"/>
                              </w:rPr>
                            </w:pPr>
                            <w:r>
                              <w:rPr>
                                <w:color w:val="FFFFFF"/>
                                <w:sz w:val="20"/>
                              </w:rPr>
                              <w:t>+</w:t>
                            </w:r>
                            <w:r>
                              <w:rPr>
                                <w:sz w:val="20"/>
                              </w:rPr>
                              <w:t> </w:t>
                            </w:r>
                            <w:r>
                              <w:rPr>
                                <w:sz w:val="20"/>
                              </w:rPr>
                              <w:t>500</w:t>
                            </w:r>
                          </w:p>
                          <w:p w:rsidR="00A837CB" w:rsidRDefault="00A837CB">
                            <w:pPr>
                              <w:pStyle w:val="BodyLarge"/>
                              <w:spacing w:before="40" w:line="240" w:lineRule="exact"/>
                              <w:jc w:val="center"/>
                              <w:rPr>
                                <w:color w:val="FFFFFF"/>
                                <w:sz w:val="20"/>
                              </w:rPr>
                            </w:pPr>
                            <w:r>
                              <w:rPr>
                                <w:color w:val="FFFFFF"/>
                                <w:sz w:val="20"/>
                              </w:rPr>
                              <w:t>+</w:t>
                            </w:r>
                            <w:r>
                              <w:rPr>
                                <w:color w:val="FFFFFF"/>
                                <w:sz w:val="20"/>
                                <w:u w:val="single"/>
                              </w:rPr>
                              <w:t>0000</w:t>
                            </w:r>
                          </w:p>
                          <w:p w:rsidR="00A837CB" w:rsidRDefault="00A837CB">
                            <w:pPr>
                              <w:pStyle w:val="BodyLarge"/>
                              <w:spacing w:before="40" w:line="240" w:lineRule="exact"/>
                              <w:jc w:val="center"/>
                              <w:rPr>
                                <w:sz w:val="20"/>
                              </w:rPr>
                            </w:pPr>
                            <w:r>
                              <w:rPr>
                                <w:color w:val="FFFFFF"/>
                                <w:sz w:val="20"/>
                              </w:rPr>
                              <w:t>+</w:t>
                            </w:r>
                            <w:r>
                              <w:rPr>
                                <w:sz w:val="20"/>
                              </w:rPr>
                              <w:t> </w:t>
                            </w:r>
                            <w:r>
                              <w:rPr>
                                <w:sz w:val="20"/>
                              </w:rPr>
                              <w:t>500</w:t>
                            </w:r>
                          </w:p>
                          <w:p w:rsidR="00A837CB" w:rsidRDefault="00A837CB">
                            <w:pPr>
                              <w:pStyle w:val="BodyLarge"/>
                              <w:spacing w:before="40" w:line="240" w:lineRule="exact"/>
                              <w:jc w:val="center"/>
                              <w:rPr>
                                <w:color w:val="FFFFFF"/>
                                <w:sz w:val="20"/>
                              </w:rPr>
                            </w:pPr>
                            <w:r>
                              <w:rPr>
                                <w:color w:val="FFFFFF"/>
                                <w:sz w:val="20"/>
                              </w:rPr>
                              <w:t>+</w:t>
                            </w:r>
                            <w:r>
                              <w:rPr>
                                <w:color w:val="FFFFFF"/>
                                <w:sz w:val="20"/>
                                <w:u w:val="single"/>
                              </w:rPr>
                              <w:t>0000</w:t>
                            </w:r>
                          </w:p>
                          <w:p w:rsidR="00A837CB" w:rsidRDefault="00A837CB">
                            <w:pPr>
                              <w:pStyle w:val="BodyLarge"/>
                              <w:spacing w:before="40" w:line="240" w:lineRule="exact"/>
                              <w:jc w:val="center"/>
                              <w:rPr>
                                <w:sz w:val="20"/>
                              </w:rPr>
                            </w:pPr>
                            <w:r>
                              <w:rPr>
                                <w:color w:val="FFFFFF"/>
                                <w:sz w:val="20"/>
                              </w:rPr>
                              <w:t>+</w:t>
                            </w:r>
                            <w:r>
                              <w:rPr>
                                <w:sz w:val="20"/>
                              </w:rPr>
                              <w:t> </w:t>
                            </w:r>
                            <w:r>
                              <w:rPr>
                                <w:sz w:val="20"/>
                              </w:rPr>
                              <w:t>500</w:t>
                            </w:r>
                          </w:p>
                          <w:p w:rsidR="00A837CB" w:rsidRDefault="00A837CB">
                            <w:pPr>
                              <w:pStyle w:val="BodyLarge"/>
                              <w:spacing w:before="40" w:line="240" w:lineRule="exact"/>
                              <w:jc w:val="center"/>
                              <w:rPr>
                                <w:color w:val="FFFFFF"/>
                                <w:sz w:val="20"/>
                              </w:rPr>
                            </w:pPr>
                            <w:r>
                              <w:rPr>
                                <w:color w:val="FFFFFF"/>
                                <w:sz w:val="20"/>
                              </w:rPr>
                              <w:t>+</w:t>
                            </w:r>
                            <w:r>
                              <w:rPr>
                                <w:color w:val="FFFFFF"/>
                                <w:sz w:val="20"/>
                                <w:u w:val="single"/>
                              </w:rPr>
                              <w:t>0000</w:t>
                            </w:r>
                          </w:p>
                          <w:p w:rsidR="00A837CB" w:rsidRDefault="00A837CB">
                            <w:pPr>
                              <w:pStyle w:val="BodyLarge"/>
                              <w:spacing w:before="40" w:line="240" w:lineRule="exact"/>
                              <w:jc w:val="center"/>
                              <w:rPr>
                                <w:sz w:val="20"/>
                              </w:rPr>
                            </w:pPr>
                            <w:r>
                              <w:rPr>
                                <w:color w:val="FFFFFF"/>
                                <w:sz w:val="20"/>
                              </w:rPr>
                              <w:t>+</w:t>
                            </w:r>
                            <w:r>
                              <w:rPr>
                                <w:sz w:val="20"/>
                              </w:rPr>
                              <w:t> </w:t>
                            </w:r>
                            <w:r>
                              <w:rPr>
                                <w:sz w:val="20"/>
                              </w:rPr>
                              <w:t>500</w:t>
                            </w:r>
                          </w:p>
                          <w:p w:rsidR="00A837CB" w:rsidRDefault="00A837CB">
                            <w:pPr>
                              <w:pStyle w:val="BodyLarge"/>
                              <w:spacing w:before="40" w:line="240" w:lineRule="exact"/>
                              <w:jc w:val="center"/>
                              <w:rPr>
                                <w:color w:val="FFFFFF"/>
                                <w:sz w:val="20"/>
                              </w:rPr>
                            </w:pPr>
                            <w:r>
                              <w:rPr>
                                <w:color w:val="FFFFFF"/>
                                <w:sz w:val="20"/>
                              </w:rPr>
                              <w:t>+</w:t>
                            </w:r>
                            <w:r>
                              <w:rPr>
                                <w:color w:val="FFFFFF"/>
                                <w:sz w:val="20"/>
                                <w:u w:val="single"/>
                              </w:rPr>
                              <w:t>0000</w:t>
                            </w:r>
                          </w:p>
                          <w:p w:rsidR="00A837CB" w:rsidRDefault="00A837CB">
                            <w:pPr>
                              <w:pStyle w:val="BodyLarge"/>
                              <w:spacing w:before="40" w:line="240" w:lineRule="exact"/>
                              <w:jc w:val="center"/>
                              <w:rPr>
                                <w:sz w:val="20"/>
                              </w:rPr>
                            </w:pPr>
                            <w:r>
                              <w:rPr>
                                <w:color w:val="FFFFFF"/>
                                <w:sz w:val="20"/>
                              </w:rPr>
                              <w:t>+</w:t>
                            </w:r>
                            <w:r>
                              <w:rPr>
                                <w:sz w:val="20"/>
                              </w:rPr>
                              <w:t> </w:t>
                            </w:r>
                            <w:r>
                              <w:rPr>
                                <w:sz w:val="20"/>
                              </w:rPr>
                              <w:t>500</w:t>
                            </w:r>
                          </w:p>
                          <w:p w:rsidR="00A837CB" w:rsidRDefault="00A837CB">
                            <w:pPr>
                              <w:pStyle w:val="BodyLarge"/>
                              <w:spacing w:before="40" w:line="240" w:lineRule="exact"/>
                              <w:jc w:val="center"/>
                              <w:rPr>
                                <w:color w:val="FFFFFF"/>
                                <w:sz w:val="20"/>
                              </w:rPr>
                            </w:pPr>
                            <w:r>
                              <w:rPr>
                                <w:color w:val="FFFFFF"/>
                                <w:sz w:val="20"/>
                              </w:rPr>
                              <w:t>+</w:t>
                            </w:r>
                            <w:r>
                              <w:rPr>
                                <w:sz w:val="20"/>
                                <w:u w:val="single"/>
                              </w:rPr>
                              <w:t>        </w:t>
                            </w:r>
                          </w:p>
                          <w:p w:rsidR="00A837CB" w:rsidRDefault="00A837CB">
                            <w:pPr>
                              <w:pStyle w:val="BodyLarge"/>
                              <w:spacing w:before="40" w:line="240" w:lineRule="exact"/>
                              <w:jc w:val="center"/>
                              <w:rPr>
                                <w:sz w:val="20"/>
                              </w:rPr>
                            </w:pPr>
                            <w:r>
                              <w:rPr>
                                <w:color w:val="FFFFFF"/>
                                <w:sz w:val="20"/>
                              </w:rPr>
                              <w:t>+</w:t>
                            </w:r>
                            <w:r>
                              <w:rPr>
                                <w:sz w:val="20"/>
                                <w:u w:val="double"/>
                              </w:rPr>
                              <w:t>$500</w:t>
                            </w:r>
                          </w:p>
                        </w:tc>
                        <w:tc>
                          <w:tcPr>
                            <w:tcW w:w="252" w:type="dxa"/>
                          </w:tcPr>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tc>
                        <w:tc>
                          <w:tcPr>
                            <w:tcW w:w="1071" w:type="dxa"/>
                          </w:tcPr>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ind w:right="163"/>
                              <w:jc w:val="right"/>
                              <w:rPr>
                                <w:sz w:val="20"/>
                                <w:u w:val="single"/>
                              </w:rPr>
                            </w:pPr>
                            <w:r>
                              <w:rPr>
                                <w:sz w:val="20"/>
                              </w:rPr>
                              <w:t>+</w:t>
                            </w:r>
                            <w:r>
                              <w:rPr>
                                <w:sz w:val="20"/>
                                <w:u w:val="single"/>
                              </w:rPr>
                              <w:t>$2,500</w:t>
                            </w:r>
                          </w:p>
                          <w:p w:rsidR="00A837CB" w:rsidRDefault="00A837CB">
                            <w:pPr>
                              <w:pStyle w:val="BodyLarge"/>
                              <w:spacing w:before="40" w:line="240" w:lineRule="exact"/>
                              <w:ind w:right="163"/>
                              <w:jc w:val="right"/>
                              <w:rPr>
                                <w:sz w:val="20"/>
                              </w:rPr>
                            </w:pPr>
                            <w:r>
                              <w:rPr>
                                <w:color w:val="FFFFFF"/>
                                <w:sz w:val="20"/>
                              </w:rPr>
                              <w:t>+</w:t>
                            </w:r>
                            <w:r>
                              <w:rPr>
                                <w:sz w:val="20"/>
                              </w:rPr>
                              <w:t> </w:t>
                            </w:r>
                            <w:r>
                              <w:rPr>
                                <w:sz w:val="20"/>
                              </w:rPr>
                              <w:t>2,500</w:t>
                            </w:r>
                          </w:p>
                          <w:p w:rsidR="00A837CB" w:rsidRDefault="00A837CB">
                            <w:pPr>
                              <w:pStyle w:val="BodyLarge"/>
                              <w:spacing w:before="40" w:line="240" w:lineRule="exact"/>
                              <w:ind w:right="163"/>
                              <w:jc w:val="right"/>
                              <w:rPr>
                                <w:color w:val="FFFFFF"/>
                                <w:sz w:val="20"/>
                              </w:rPr>
                            </w:pPr>
                            <w:r>
                              <w:rPr>
                                <w:color w:val="FFFFFF"/>
                                <w:sz w:val="20"/>
                              </w:rPr>
                              <w:t>+</w:t>
                            </w:r>
                            <w:r>
                              <w:rPr>
                                <w:color w:val="FFFFFF"/>
                                <w:sz w:val="20"/>
                                <w:u w:val="single"/>
                              </w:rPr>
                              <w:t>00,000</w:t>
                            </w:r>
                          </w:p>
                          <w:p w:rsidR="00A837CB" w:rsidRDefault="00A837CB">
                            <w:pPr>
                              <w:pStyle w:val="BodyLarge"/>
                              <w:spacing w:before="40" w:line="240" w:lineRule="exact"/>
                              <w:ind w:right="163"/>
                              <w:jc w:val="right"/>
                              <w:rPr>
                                <w:sz w:val="20"/>
                              </w:rPr>
                            </w:pPr>
                            <w:r>
                              <w:rPr>
                                <w:color w:val="FFFFFF"/>
                                <w:sz w:val="20"/>
                              </w:rPr>
                              <w:t>+</w:t>
                            </w:r>
                            <w:r>
                              <w:rPr>
                                <w:sz w:val="20"/>
                              </w:rPr>
                              <w:t> </w:t>
                            </w:r>
                            <w:r>
                              <w:rPr>
                                <w:sz w:val="20"/>
                              </w:rPr>
                              <w:t>2,500</w:t>
                            </w:r>
                          </w:p>
                          <w:p w:rsidR="00A837CB" w:rsidRDefault="00A837CB">
                            <w:pPr>
                              <w:pStyle w:val="BodyLarge"/>
                              <w:spacing w:before="40" w:line="240" w:lineRule="exact"/>
                              <w:ind w:right="163"/>
                              <w:jc w:val="right"/>
                              <w:rPr>
                                <w:color w:val="FFFFFF"/>
                                <w:sz w:val="20"/>
                              </w:rPr>
                            </w:pPr>
                            <w:r>
                              <w:rPr>
                                <w:color w:val="FFFFFF"/>
                                <w:sz w:val="20"/>
                              </w:rPr>
                              <w:t>+</w:t>
                            </w:r>
                            <w:r>
                              <w:rPr>
                                <w:color w:val="FFFFFF"/>
                                <w:sz w:val="20"/>
                                <w:u w:val="single"/>
                              </w:rPr>
                              <w:t>00,000</w:t>
                            </w:r>
                          </w:p>
                          <w:p w:rsidR="00A837CB" w:rsidRDefault="00A837CB">
                            <w:pPr>
                              <w:pStyle w:val="BodyLarge"/>
                              <w:spacing w:before="40" w:line="240" w:lineRule="exact"/>
                              <w:ind w:right="163"/>
                              <w:jc w:val="right"/>
                              <w:rPr>
                                <w:sz w:val="20"/>
                              </w:rPr>
                            </w:pPr>
                            <w:r>
                              <w:rPr>
                                <w:color w:val="FFFFFF"/>
                                <w:sz w:val="20"/>
                              </w:rPr>
                              <w:t>+</w:t>
                            </w:r>
                            <w:r>
                              <w:rPr>
                                <w:sz w:val="20"/>
                              </w:rPr>
                              <w:t> </w:t>
                            </w:r>
                            <w:r>
                              <w:rPr>
                                <w:sz w:val="20"/>
                              </w:rPr>
                              <w:t>2,500</w:t>
                            </w:r>
                          </w:p>
                          <w:p w:rsidR="00A837CB" w:rsidRDefault="00A837CB">
                            <w:pPr>
                              <w:pStyle w:val="BodyLarge"/>
                              <w:spacing w:before="40" w:line="240" w:lineRule="exact"/>
                              <w:ind w:right="163"/>
                              <w:jc w:val="right"/>
                              <w:rPr>
                                <w:color w:val="FFFFFF"/>
                                <w:sz w:val="20"/>
                              </w:rPr>
                            </w:pPr>
                            <w:r>
                              <w:rPr>
                                <w:color w:val="FFFFFF"/>
                                <w:sz w:val="20"/>
                              </w:rPr>
                              <w:t>+</w:t>
                            </w:r>
                            <w:r>
                              <w:rPr>
                                <w:color w:val="FFFFFF"/>
                                <w:sz w:val="20"/>
                                <w:u w:val="single"/>
                              </w:rPr>
                              <w:t>00,000</w:t>
                            </w:r>
                          </w:p>
                          <w:p w:rsidR="00A837CB" w:rsidRDefault="00A837CB">
                            <w:pPr>
                              <w:pStyle w:val="BodyLarge"/>
                              <w:spacing w:before="40" w:line="240" w:lineRule="exact"/>
                              <w:ind w:right="163"/>
                              <w:jc w:val="right"/>
                              <w:rPr>
                                <w:sz w:val="20"/>
                              </w:rPr>
                            </w:pPr>
                            <w:r>
                              <w:rPr>
                                <w:color w:val="FFFFFF"/>
                                <w:sz w:val="20"/>
                              </w:rPr>
                              <w:t>+</w:t>
                            </w:r>
                            <w:r>
                              <w:rPr>
                                <w:sz w:val="20"/>
                              </w:rPr>
                              <w:t> </w:t>
                            </w:r>
                            <w:r>
                              <w:rPr>
                                <w:sz w:val="20"/>
                              </w:rPr>
                              <w:t>2,500</w:t>
                            </w:r>
                          </w:p>
                          <w:p w:rsidR="00A837CB" w:rsidRDefault="00A837CB">
                            <w:pPr>
                              <w:pStyle w:val="BodyLarge"/>
                              <w:spacing w:before="40" w:line="240" w:lineRule="exact"/>
                              <w:ind w:right="163"/>
                              <w:jc w:val="right"/>
                              <w:rPr>
                                <w:color w:val="FFFFFF"/>
                                <w:sz w:val="20"/>
                              </w:rPr>
                            </w:pPr>
                            <w:r>
                              <w:rPr>
                                <w:color w:val="FFFFFF"/>
                                <w:sz w:val="20"/>
                              </w:rPr>
                              <w:t>+</w:t>
                            </w:r>
                            <w:r>
                              <w:rPr>
                                <w:color w:val="FFFFFF"/>
                                <w:sz w:val="20"/>
                                <w:u w:val="single"/>
                              </w:rPr>
                              <w:t>00,000</w:t>
                            </w:r>
                          </w:p>
                          <w:p w:rsidR="00A837CB" w:rsidRDefault="00A837CB">
                            <w:pPr>
                              <w:pStyle w:val="BodyLarge"/>
                              <w:spacing w:before="40" w:line="240" w:lineRule="exact"/>
                              <w:ind w:right="163"/>
                              <w:jc w:val="right"/>
                              <w:rPr>
                                <w:sz w:val="20"/>
                              </w:rPr>
                            </w:pPr>
                            <w:r>
                              <w:rPr>
                                <w:color w:val="FFFFFF"/>
                                <w:sz w:val="20"/>
                              </w:rPr>
                              <w:t>+</w:t>
                            </w:r>
                            <w:r>
                              <w:rPr>
                                <w:sz w:val="20"/>
                              </w:rPr>
                              <w:t> </w:t>
                            </w:r>
                            <w:r>
                              <w:rPr>
                                <w:sz w:val="20"/>
                              </w:rPr>
                              <w:t>2,500</w:t>
                            </w:r>
                          </w:p>
                          <w:p w:rsidR="00A837CB" w:rsidRDefault="00A837CB">
                            <w:pPr>
                              <w:pStyle w:val="BodyLarge"/>
                              <w:spacing w:before="40" w:line="240" w:lineRule="exact"/>
                              <w:ind w:right="163"/>
                              <w:jc w:val="right"/>
                              <w:rPr>
                                <w:color w:val="FFFFFF"/>
                                <w:sz w:val="20"/>
                              </w:rPr>
                            </w:pPr>
                            <w:r>
                              <w:rPr>
                                <w:color w:val="FFFFFF"/>
                                <w:sz w:val="20"/>
                              </w:rPr>
                              <w:t>+</w:t>
                            </w:r>
                            <w:r>
                              <w:rPr>
                                <w:color w:val="FFFFFF"/>
                                <w:sz w:val="20"/>
                                <w:u w:val="single"/>
                              </w:rPr>
                              <w:t>00,000</w:t>
                            </w:r>
                          </w:p>
                          <w:p w:rsidR="00A837CB" w:rsidRDefault="00A837CB">
                            <w:pPr>
                              <w:pStyle w:val="BodyLarge"/>
                              <w:spacing w:before="40" w:line="240" w:lineRule="exact"/>
                              <w:ind w:right="163"/>
                              <w:jc w:val="right"/>
                              <w:rPr>
                                <w:sz w:val="20"/>
                              </w:rPr>
                            </w:pPr>
                            <w:r>
                              <w:rPr>
                                <w:color w:val="FFFFFF"/>
                                <w:sz w:val="20"/>
                              </w:rPr>
                              <w:t>+</w:t>
                            </w:r>
                            <w:r>
                              <w:rPr>
                                <w:sz w:val="20"/>
                              </w:rPr>
                              <w:t> </w:t>
                            </w:r>
                            <w:r>
                              <w:rPr>
                                <w:sz w:val="20"/>
                              </w:rPr>
                              <w:t>2,500</w:t>
                            </w:r>
                          </w:p>
                          <w:p w:rsidR="00A837CB" w:rsidRDefault="00A837CB">
                            <w:pPr>
                              <w:pStyle w:val="BodyLarge"/>
                              <w:spacing w:before="40" w:line="240" w:lineRule="exact"/>
                              <w:ind w:right="163"/>
                              <w:jc w:val="right"/>
                              <w:rPr>
                                <w:color w:val="FFFFFF"/>
                                <w:sz w:val="20"/>
                              </w:rPr>
                            </w:pPr>
                            <w:r>
                              <w:rPr>
                                <w:color w:val="FFFFFF"/>
                                <w:sz w:val="20"/>
                              </w:rPr>
                              <w:t>+</w:t>
                            </w:r>
                            <w:r>
                              <w:rPr>
                                <w:color w:val="FFFFFF"/>
                                <w:sz w:val="20"/>
                                <w:u w:val="single"/>
                              </w:rPr>
                              <w:t>00,000</w:t>
                            </w:r>
                          </w:p>
                          <w:p w:rsidR="00A837CB" w:rsidRDefault="00A837CB">
                            <w:pPr>
                              <w:pStyle w:val="BodyLarge"/>
                              <w:spacing w:before="40" w:line="240" w:lineRule="exact"/>
                              <w:ind w:right="163"/>
                              <w:jc w:val="right"/>
                              <w:rPr>
                                <w:sz w:val="20"/>
                              </w:rPr>
                            </w:pPr>
                            <w:r>
                              <w:rPr>
                                <w:color w:val="FFFFFF"/>
                                <w:sz w:val="20"/>
                              </w:rPr>
                              <w:t>+</w:t>
                            </w:r>
                            <w:r>
                              <w:rPr>
                                <w:sz w:val="20"/>
                              </w:rPr>
                              <w:t> </w:t>
                            </w:r>
                            <w:r>
                              <w:rPr>
                                <w:sz w:val="20"/>
                              </w:rPr>
                              <w:t>2,500</w:t>
                            </w:r>
                          </w:p>
                          <w:p w:rsidR="00A837CB" w:rsidRDefault="00A837CB">
                            <w:pPr>
                              <w:pStyle w:val="BodyLarge"/>
                              <w:spacing w:before="40" w:line="240" w:lineRule="exact"/>
                              <w:ind w:right="163"/>
                              <w:jc w:val="right"/>
                              <w:rPr>
                                <w:sz w:val="20"/>
                                <w:u w:val="single"/>
                              </w:rPr>
                            </w:pPr>
                            <w:r>
                              <w:rPr>
                                <w:sz w:val="20"/>
                                <w:u w:val="single"/>
                              </w:rPr>
                              <w:t>           </w:t>
                            </w:r>
                          </w:p>
                          <w:p w:rsidR="00A837CB" w:rsidRDefault="00A837CB">
                            <w:pPr>
                              <w:pStyle w:val="BodyLarge"/>
                              <w:spacing w:before="40" w:line="240" w:lineRule="exact"/>
                              <w:ind w:right="163"/>
                              <w:jc w:val="right"/>
                              <w:rPr>
                                <w:sz w:val="20"/>
                              </w:rPr>
                            </w:pPr>
                            <w:r>
                              <w:rPr>
                                <w:color w:val="FFFFFF"/>
                                <w:sz w:val="20"/>
                              </w:rPr>
                              <w:t>+</w:t>
                            </w:r>
                            <w:r>
                              <w:rPr>
                                <w:sz w:val="20"/>
                                <w:u w:val="double"/>
                              </w:rPr>
                              <w:t>$2,500</w:t>
                            </w:r>
                          </w:p>
                        </w:tc>
                        <w:tc>
                          <w:tcPr>
                            <w:tcW w:w="279" w:type="dxa"/>
                          </w:tcPr>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tc>
                        <w:tc>
                          <w:tcPr>
                            <w:tcW w:w="1017" w:type="dxa"/>
                          </w:tcPr>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r>
                              <w:rPr>
                                <w:sz w:val="20"/>
                                <w:u w:val="single"/>
                              </w:rPr>
                              <w:t>$300</w:t>
                            </w:r>
                          </w:p>
                          <w:p w:rsidR="00A837CB" w:rsidRDefault="00A837CB">
                            <w:pPr>
                              <w:pStyle w:val="BodyLarge"/>
                              <w:spacing w:before="40" w:line="240" w:lineRule="exact"/>
                              <w:jc w:val="center"/>
                              <w:rPr>
                                <w:sz w:val="20"/>
                              </w:rPr>
                            </w:pPr>
                            <w:r>
                              <w:rPr>
                                <w:color w:val="FFFFFF"/>
                                <w:sz w:val="20"/>
                              </w:rPr>
                              <w:t>+</w:t>
                            </w:r>
                            <w:r>
                              <w:rPr>
                                <w:sz w:val="20"/>
                              </w:rPr>
                              <w:t> </w:t>
                            </w:r>
                            <w:r>
                              <w:rPr>
                                <w:sz w:val="20"/>
                              </w:rPr>
                              <w:t>300</w:t>
                            </w:r>
                          </w:p>
                          <w:p w:rsidR="00A837CB" w:rsidRDefault="00A837CB">
                            <w:pPr>
                              <w:pStyle w:val="BodyLarge"/>
                              <w:spacing w:before="40" w:line="240" w:lineRule="exact"/>
                              <w:jc w:val="center"/>
                              <w:rPr>
                                <w:color w:val="FFFFFF"/>
                                <w:sz w:val="20"/>
                              </w:rPr>
                            </w:pPr>
                            <w:r>
                              <w:rPr>
                                <w:color w:val="FFFFFF"/>
                                <w:sz w:val="20"/>
                              </w:rPr>
                              <w:t>+</w:t>
                            </w:r>
                            <w:r>
                              <w:rPr>
                                <w:color w:val="FFFFFF"/>
                                <w:sz w:val="20"/>
                                <w:u w:val="single"/>
                              </w:rPr>
                              <w:t>0000</w:t>
                            </w:r>
                          </w:p>
                          <w:p w:rsidR="00A837CB" w:rsidRDefault="00A837CB">
                            <w:pPr>
                              <w:pStyle w:val="BodyLarge"/>
                              <w:spacing w:before="40" w:line="240" w:lineRule="exact"/>
                              <w:jc w:val="center"/>
                              <w:rPr>
                                <w:sz w:val="20"/>
                              </w:rPr>
                            </w:pPr>
                            <w:r>
                              <w:rPr>
                                <w:color w:val="FFFFFF"/>
                                <w:sz w:val="20"/>
                              </w:rPr>
                              <w:t>+</w:t>
                            </w:r>
                            <w:r>
                              <w:rPr>
                                <w:sz w:val="20"/>
                              </w:rPr>
                              <w:t> </w:t>
                            </w:r>
                            <w:r>
                              <w:rPr>
                                <w:sz w:val="20"/>
                              </w:rPr>
                              <w:t>300</w:t>
                            </w:r>
                          </w:p>
                          <w:p w:rsidR="00A837CB" w:rsidRDefault="00A837CB">
                            <w:pPr>
                              <w:pStyle w:val="BodyLarge"/>
                              <w:spacing w:before="40" w:line="240" w:lineRule="exact"/>
                              <w:jc w:val="center"/>
                              <w:rPr>
                                <w:color w:val="FFFFFF"/>
                                <w:sz w:val="20"/>
                              </w:rPr>
                            </w:pPr>
                            <w:r>
                              <w:rPr>
                                <w:color w:val="FFFFFF"/>
                                <w:sz w:val="20"/>
                              </w:rPr>
                              <w:t>+</w:t>
                            </w:r>
                            <w:r>
                              <w:rPr>
                                <w:color w:val="FFFFFF"/>
                                <w:sz w:val="20"/>
                                <w:u w:val="single"/>
                              </w:rPr>
                              <w:t>0000</w:t>
                            </w:r>
                          </w:p>
                          <w:p w:rsidR="00A837CB" w:rsidRDefault="00A837CB">
                            <w:pPr>
                              <w:pStyle w:val="BodyLarge"/>
                              <w:spacing w:before="40" w:line="240" w:lineRule="exact"/>
                              <w:jc w:val="center"/>
                              <w:rPr>
                                <w:sz w:val="20"/>
                              </w:rPr>
                            </w:pPr>
                            <w:r>
                              <w:rPr>
                                <w:color w:val="FFFFFF"/>
                                <w:sz w:val="20"/>
                              </w:rPr>
                              <w:t>+</w:t>
                            </w:r>
                            <w:r>
                              <w:rPr>
                                <w:sz w:val="20"/>
                              </w:rPr>
                              <w:t> </w:t>
                            </w:r>
                            <w:r>
                              <w:rPr>
                                <w:sz w:val="20"/>
                              </w:rPr>
                              <w:t>300</w:t>
                            </w:r>
                          </w:p>
                          <w:p w:rsidR="00A837CB" w:rsidRDefault="00A837CB">
                            <w:pPr>
                              <w:pStyle w:val="BodyLarge"/>
                              <w:spacing w:before="40" w:line="240" w:lineRule="exact"/>
                              <w:jc w:val="center"/>
                              <w:rPr>
                                <w:color w:val="FFFFFF"/>
                                <w:sz w:val="20"/>
                              </w:rPr>
                            </w:pPr>
                            <w:r>
                              <w:rPr>
                                <w:color w:val="FFFFFF"/>
                                <w:sz w:val="20"/>
                              </w:rPr>
                              <w:t>+</w:t>
                            </w:r>
                            <w:r>
                              <w:rPr>
                                <w:color w:val="FFFFFF"/>
                                <w:sz w:val="20"/>
                                <w:u w:val="single"/>
                              </w:rPr>
                              <w:t>0000</w:t>
                            </w:r>
                          </w:p>
                          <w:p w:rsidR="00A837CB" w:rsidRDefault="00A837CB">
                            <w:pPr>
                              <w:pStyle w:val="BodyLarge"/>
                              <w:spacing w:before="40" w:line="240" w:lineRule="exact"/>
                              <w:jc w:val="center"/>
                              <w:rPr>
                                <w:sz w:val="20"/>
                              </w:rPr>
                            </w:pPr>
                            <w:r>
                              <w:rPr>
                                <w:color w:val="FFFFFF"/>
                                <w:sz w:val="20"/>
                              </w:rPr>
                              <w:t>+</w:t>
                            </w:r>
                            <w:r>
                              <w:rPr>
                                <w:sz w:val="20"/>
                              </w:rPr>
                              <w:t> </w:t>
                            </w:r>
                            <w:r>
                              <w:rPr>
                                <w:sz w:val="20"/>
                              </w:rPr>
                              <w:t>300</w:t>
                            </w:r>
                          </w:p>
                          <w:p w:rsidR="00A837CB" w:rsidRDefault="00A837CB">
                            <w:pPr>
                              <w:pStyle w:val="BodyLarge"/>
                              <w:spacing w:before="40" w:line="240" w:lineRule="exact"/>
                              <w:jc w:val="center"/>
                              <w:rPr>
                                <w:color w:val="000000"/>
                                <w:sz w:val="20"/>
                              </w:rPr>
                            </w:pPr>
                            <w:r>
                              <w:rPr>
                                <w:color w:val="FFFFFF"/>
                                <w:sz w:val="20"/>
                              </w:rPr>
                              <w:t>+</w:t>
                            </w:r>
                            <w:r>
                              <w:rPr>
                                <w:color w:val="000000"/>
                                <w:sz w:val="20"/>
                                <w:u w:val="single"/>
                              </w:rPr>
                              <w:t>–300</w:t>
                            </w:r>
                          </w:p>
                          <w:p w:rsidR="00A837CB" w:rsidRDefault="00A837CB">
                            <w:pPr>
                              <w:pStyle w:val="BodyLarge"/>
                              <w:spacing w:before="40" w:line="240" w:lineRule="exact"/>
                              <w:jc w:val="center"/>
                              <w:rPr>
                                <w:sz w:val="20"/>
                              </w:rPr>
                            </w:pPr>
                            <w:r>
                              <w:rPr>
                                <w:color w:val="FFFFFF"/>
                                <w:sz w:val="20"/>
                              </w:rPr>
                              <w:t>+</w:t>
                            </w:r>
                            <w:r>
                              <w:rPr>
                                <w:sz w:val="20"/>
                              </w:rPr>
                              <w:t> </w:t>
                            </w:r>
                            <w:r>
                              <w:rPr>
                                <w:sz w:val="20"/>
                              </w:rPr>
                              <w:t> </w:t>
                            </w:r>
                            <w:r>
                              <w:rPr>
                                <w:sz w:val="20"/>
                              </w:rPr>
                              <w:t> </w:t>
                            </w:r>
                            <w:r>
                              <w:rPr>
                                <w:sz w:val="20"/>
                              </w:rPr>
                              <w:t>0</w:t>
                            </w:r>
                          </w:p>
                          <w:p w:rsidR="00A837CB" w:rsidRDefault="00A837CB">
                            <w:pPr>
                              <w:pStyle w:val="BodyLarge"/>
                              <w:spacing w:before="40" w:line="240" w:lineRule="exact"/>
                              <w:jc w:val="center"/>
                              <w:rPr>
                                <w:color w:val="FFFFFF"/>
                                <w:sz w:val="20"/>
                              </w:rPr>
                            </w:pPr>
                            <w:r>
                              <w:rPr>
                                <w:color w:val="FFFFFF"/>
                                <w:sz w:val="20"/>
                              </w:rPr>
                              <w:t>+</w:t>
                            </w:r>
                            <w:r>
                              <w:rPr>
                                <w:color w:val="FFFFFF"/>
                                <w:sz w:val="20"/>
                                <w:u w:val="single"/>
                              </w:rPr>
                              <w:t>0000</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color w:val="FFFFFF"/>
                                <w:sz w:val="20"/>
                              </w:rPr>
                            </w:pPr>
                            <w:r>
                              <w:rPr>
                                <w:color w:val="FFFFFF"/>
                                <w:sz w:val="20"/>
                              </w:rPr>
                              <w:t>+</w:t>
                            </w:r>
                            <w:r>
                              <w:rPr>
                                <w:sz w:val="20"/>
                                <w:u w:val="single"/>
                              </w:rPr>
                              <w:t>        </w:t>
                            </w:r>
                          </w:p>
                          <w:p w:rsidR="00A837CB" w:rsidRDefault="00A837CB">
                            <w:pPr>
                              <w:pStyle w:val="BodyLarge"/>
                              <w:spacing w:before="40" w:line="240" w:lineRule="exact"/>
                              <w:jc w:val="center"/>
                              <w:rPr>
                                <w:sz w:val="20"/>
                                <w:u w:val="double"/>
                              </w:rPr>
                            </w:pPr>
                            <w:r>
                              <w:rPr>
                                <w:color w:val="FFFFFF"/>
                                <w:sz w:val="20"/>
                              </w:rPr>
                              <w:t>+</w:t>
                            </w:r>
                            <w:r>
                              <w:rPr>
                                <w:sz w:val="20"/>
                                <w:u w:val="double"/>
                              </w:rPr>
                              <w:t>$</w:t>
                            </w:r>
                            <w:r>
                              <w:rPr>
                                <w:sz w:val="20"/>
                                <w:u w:val="double"/>
                              </w:rPr>
                              <w:t> </w:t>
                            </w:r>
                            <w:r>
                              <w:rPr>
                                <w:sz w:val="20"/>
                                <w:u w:val="double"/>
                              </w:rPr>
                              <w:t> </w:t>
                            </w:r>
                            <w:r>
                              <w:rPr>
                                <w:sz w:val="20"/>
                                <w:u w:val="double"/>
                              </w:rPr>
                              <w:t>0</w:t>
                            </w:r>
                          </w:p>
                        </w:tc>
                        <w:tc>
                          <w:tcPr>
                            <w:tcW w:w="297" w:type="dxa"/>
                          </w:tcPr>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tc>
                        <w:tc>
                          <w:tcPr>
                            <w:tcW w:w="1125" w:type="dxa"/>
                          </w:tcPr>
                          <w:p w:rsidR="00A837CB" w:rsidRDefault="00A837CB">
                            <w:pPr>
                              <w:pStyle w:val="BodyLarge"/>
                              <w:spacing w:before="40" w:line="240" w:lineRule="exact"/>
                              <w:ind w:right="228"/>
                              <w:jc w:val="right"/>
                              <w:rPr>
                                <w:sz w:val="20"/>
                              </w:rPr>
                            </w:pPr>
                            <w:r>
                              <w:rPr>
                                <w:sz w:val="20"/>
                              </w:rPr>
                              <w:t>+</w:t>
                            </w:r>
                            <w:r>
                              <w:rPr>
                                <w:sz w:val="20"/>
                                <w:u w:val="single"/>
                              </w:rPr>
                              <w:t>$8,000</w:t>
                            </w:r>
                          </w:p>
                          <w:p w:rsidR="00A837CB" w:rsidRDefault="00A837CB">
                            <w:pPr>
                              <w:pStyle w:val="BodyLarge"/>
                              <w:spacing w:before="40" w:line="240" w:lineRule="exact"/>
                              <w:ind w:right="228"/>
                              <w:jc w:val="right"/>
                              <w:rPr>
                                <w:sz w:val="20"/>
                              </w:rPr>
                            </w:pPr>
                            <w:r>
                              <w:rPr>
                                <w:sz w:val="20"/>
                              </w:rPr>
                              <w:t xml:space="preserve">  8,000</w:t>
                            </w:r>
                          </w:p>
                          <w:p w:rsidR="00A837CB" w:rsidRPr="00DA5FBA" w:rsidRDefault="00A837CB">
                            <w:pPr>
                              <w:pStyle w:val="BodyLarge"/>
                              <w:spacing w:before="40" w:line="240" w:lineRule="exact"/>
                              <w:ind w:right="228"/>
                              <w:jc w:val="right"/>
                              <w:rPr>
                                <w:sz w:val="20"/>
                              </w:rPr>
                            </w:pPr>
                            <w:r w:rsidRPr="00DA5FBA">
                              <w:rPr>
                                <w:sz w:val="20"/>
                              </w:rPr>
                              <w:t>             </w:t>
                            </w:r>
                          </w:p>
                          <w:p w:rsidR="00A837CB" w:rsidRDefault="00A837CB">
                            <w:pPr>
                              <w:pStyle w:val="BodyLarge"/>
                              <w:spacing w:before="40" w:line="240" w:lineRule="exact"/>
                              <w:ind w:right="228"/>
                              <w:jc w:val="right"/>
                              <w:rPr>
                                <w:sz w:val="20"/>
                              </w:rPr>
                            </w:pPr>
                            <w:r>
                              <w:rPr>
                                <w:sz w:val="20"/>
                              </w:rPr>
                              <w:t>8,000</w:t>
                            </w:r>
                          </w:p>
                          <w:p w:rsidR="00A837CB" w:rsidRPr="00DA5FBA" w:rsidRDefault="00A837CB">
                            <w:pPr>
                              <w:pStyle w:val="BodyLarge"/>
                              <w:spacing w:before="40" w:line="240" w:lineRule="exact"/>
                              <w:ind w:right="228"/>
                              <w:jc w:val="right"/>
                              <w:rPr>
                                <w:sz w:val="20"/>
                              </w:rPr>
                            </w:pPr>
                            <w:r w:rsidRPr="00DA5FBA">
                              <w:rPr>
                                <w:sz w:val="20"/>
                              </w:rPr>
                              <w:t>             </w:t>
                            </w:r>
                          </w:p>
                          <w:p w:rsidR="00A837CB" w:rsidRDefault="00A837CB">
                            <w:pPr>
                              <w:pStyle w:val="BodyLarge"/>
                              <w:spacing w:before="40" w:line="240" w:lineRule="exact"/>
                              <w:ind w:right="228"/>
                              <w:jc w:val="right"/>
                              <w:rPr>
                                <w:sz w:val="20"/>
                              </w:rPr>
                            </w:pPr>
                            <w:r>
                              <w:rPr>
                                <w:sz w:val="20"/>
                              </w:rPr>
                              <w:t>8,000</w:t>
                            </w:r>
                          </w:p>
                          <w:p w:rsidR="00A837CB" w:rsidRDefault="00A837CB">
                            <w:pPr>
                              <w:pStyle w:val="BodyLarge"/>
                              <w:spacing w:before="40" w:line="240" w:lineRule="exact"/>
                              <w:ind w:right="228"/>
                              <w:jc w:val="right"/>
                              <w:rPr>
                                <w:sz w:val="20"/>
                              </w:rPr>
                            </w:pPr>
                          </w:p>
                          <w:p w:rsidR="00A837CB" w:rsidRDefault="00A837CB">
                            <w:pPr>
                              <w:pStyle w:val="BodyLarge"/>
                              <w:spacing w:before="40" w:line="240" w:lineRule="exact"/>
                              <w:ind w:right="228"/>
                              <w:jc w:val="right"/>
                              <w:rPr>
                                <w:sz w:val="20"/>
                              </w:rPr>
                            </w:pPr>
                          </w:p>
                          <w:p w:rsidR="00A837CB" w:rsidRPr="00DA5FBA" w:rsidRDefault="00A837CB">
                            <w:pPr>
                              <w:pStyle w:val="BodyLarge"/>
                              <w:spacing w:before="40" w:line="240" w:lineRule="exact"/>
                              <w:ind w:right="228"/>
                              <w:jc w:val="right"/>
                              <w:rPr>
                                <w:sz w:val="20"/>
                              </w:rPr>
                            </w:pPr>
                            <w:r w:rsidRPr="00DA5FBA">
                              <w:rPr>
                                <w:sz w:val="20"/>
                              </w:rPr>
                              <w:t>             </w:t>
                            </w:r>
                          </w:p>
                          <w:p w:rsidR="00A837CB" w:rsidRDefault="00A837CB">
                            <w:pPr>
                              <w:pStyle w:val="BodyLarge"/>
                              <w:spacing w:before="40" w:line="240" w:lineRule="exact"/>
                              <w:ind w:right="228"/>
                              <w:jc w:val="right"/>
                              <w:rPr>
                                <w:sz w:val="20"/>
                              </w:rPr>
                            </w:pPr>
                            <w:r>
                              <w:rPr>
                                <w:sz w:val="20"/>
                              </w:rPr>
                              <w:t>8,000</w:t>
                            </w:r>
                          </w:p>
                          <w:p w:rsidR="00A837CB" w:rsidRPr="00DA5FBA" w:rsidRDefault="00A837CB">
                            <w:pPr>
                              <w:pStyle w:val="BodyLarge"/>
                              <w:spacing w:before="40" w:line="240" w:lineRule="exact"/>
                              <w:ind w:right="228"/>
                              <w:jc w:val="right"/>
                              <w:rPr>
                                <w:sz w:val="20"/>
                              </w:rPr>
                            </w:pPr>
                            <w:r w:rsidRPr="00DA5FBA">
                              <w:rPr>
                                <w:sz w:val="20"/>
                              </w:rPr>
                              <w:t>             </w:t>
                            </w:r>
                          </w:p>
                          <w:p w:rsidR="00A837CB" w:rsidRDefault="00A837CB">
                            <w:pPr>
                              <w:pStyle w:val="BodyLarge"/>
                              <w:spacing w:before="40" w:line="240" w:lineRule="exact"/>
                              <w:ind w:right="228"/>
                              <w:jc w:val="right"/>
                              <w:rPr>
                                <w:sz w:val="20"/>
                              </w:rPr>
                            </w:pPr>
                            <w:r>
                              <w:rPr>
                                <w:sz w:val="20"/>
                              </w:rPr>
                              <w:t>8,000</w:t>
                            </w:r>
                          </w:p>
                          <w:p w:rsidR="00A837CB" w:rsidRPr="00DA5FBA" w:rsidRDefault="00A837CB">
                            <w:pPr>
                              <w:pStyle w:val="BodyLarge"/>
                              <w:spacing w:before="40" w:line="240" w:lineRule="exact"/>
                              <w:ind w:right="228"/>
                              <w:jc w:val="right"/>
                              <w:rPr>
                                <w:sz w:val="20"/>
                              </w:rPr>
                            </w:pPr>
                            <w:r w:rsidRPr="00DA5FBA">
                              <w:rPr>
                                <w:sz w:val="20"/>
                              </w:rPr>
                              <w:t>             </w:t>
                            </w:r>
                          </w:p>
                          <w:p w:rsidR="00A837CB" w:rsidRDefault="00A837CB">
                            <w:pPr>
                              <w:pStyle w:val="BodyLarge"/>
                              <w:spacing w:before="40" w:line="240" w:lineRule="exact"/>
                              <w:ind w:right="228"/>
                              <w:jc w:val="right"/>
                              <w:rPr>
                                <w:sz w:val="20"/>
                              </w:rPr>
                            </w:pPr>
                            <w:r>
                              <w:rPr>
                                <w:sz w:val="20"/>
                              </w:rPr>
                              <w:t>8,000</w:t>
                            </w:r>
                          </w:p>
                          <w:p w:rsidR="00A837CB" w:rsidRPr="00DA5FBA" w:rsidRDefault="00A837CB">
                            <w:pPr>
                              <w:pStyle w:val="BodyLarge"/>
                              <w:spacing w:before="40" w:line="240" w:lineRule="exact"/>
                              <w:ind w:right="228"/>
                              <w:jc w:val="right"/>
                              <w:rPr>
                                <w:sz w:val="20"/>
                              </w:rPr>
                            </w:pPr>
                            <w:r w:rsidRPr="00DA5FBA">
                              <w:rPr>
                                <w:sz w:val="20"/>
                              </w:rPr>
                              <w:t>             </w:t>
                            </w:r>
                          </w:p>
                          <w:p w:rsidR="00A837CB" w:rsidRDefault="00A837CB">
                            <w:pPr>
                              <w:pStyle w:val="BodyLarge"/>
                              <w:spacing w:before="40" w:line="240" w:lineRule="exact"/>
                              <w:ind w:right="228"/>
                              <w:jc w:val="right"/>
                              <w:rPr>
                                <w:sz w:val="20"/>
                              </w:rPr>
                            </w:pPr>
                            <w:r>
                              <w:rPr>
                                <w:sz w:val="20"/>
                              </w:rPr>
                              <w:t>8,000</w:t>
                            </w:r>
                          </w:p>
                          <w:p w:rsidR="00A837CB" w:rsidRPr="00DA5FBA" w:rsidRDefault="00A837CB">
                            <w:pPr>
                              <w:pStyle w:val="BodyLarge"/>
                              <w:spacing w:before="40" w:line="240" w:lineRule="exact"/>
                              <w:ind w:right="228"/>
                              <w:jc w:val="right"/>
                              <w:rPr>
                                <w:sz w:val="20"/>
                              </w:rPr>
                            </w:pPr>
                            <w:r w:rsidRPr="00DA5FBA">
                              <w:rPr>
                                <w:sz w:val="20"/>
                              </w:rPr>
                              <w:t>             </w:t>
                            </w:r>
                          </w:p>
                          <w:p w:rsidR="00A837CB" w:rsidRDefault="00A837CB">
                            <w:pPr>
                              <w:pStyle w:val="BodyLarge"/>
                              <w:spacing w:before="40" w:line="240" w:lineRule="exact"/>
                              <w:ind w:right="228"/>
                              <w:jc w:val="right"/>
                              <w:rPr>
                                <w:sz w:val="20"/>
                              </w:rPr>
                            </w:pPr>
                            <w:r>
                              <w:rPr>
                                <w:sz w:val="20"/>
                              </w:rPr>
                              <w:t>8,000</w:t>
                            </w:r>
                          </w:p>
                          <w:p w:rsidR="00A837CB" w:rsidRDefault="00A837CB">
                            <w:pPr>
                              <w:pStyle w:val="BodyLarge"/>
                              <w:spacing w:before="40" w:line="240" w:lineRule="exact"/>
                              <w:ind w:right="228"/>
                              <w:jc w:val="right"/>
                              <w:rPr>
                                <w:sz w:val="20"/>
                              </w:rPr>
                            </w:pPr>
                            <w:r>
                              <w:rPr>
                                <w:sz w:val="20"/>
                                <w:u w:val="single"/>
                              </w:rPr>
                              <w:t>           </w:t>
                            </w:r>
                          </w:p>
                          <w:p w:rsidR="00A837CB" w:rsidRDefault="00A837CB">
                            <w:pPr>
                              <w:pStyle w:val="BodyLarge"/>
                              <w:spacing w:before="40" w:line="240" w:lineRule="exact"/>
                              <w:ind w:right="228"/>
                              <w:jc w:val="right"/>
                              <w:rPr>
                                <w:sz w:val="20"/>
                                <w:u w:val="double"/>
                              </w:rPr>
                            </w:pPr>
                            <w:r>
                              <w:rPr>
                                <w:sz w:val="20"/>
                                <w:u w:val="double"/>
                              </w:rPr>
                              <w:t>$8,000</w:t>
                            </w:r>
                          </w:p>
                        </w:tc>
                        <w:tc>
                          <w:tcPr>
                            <w:tcW w:w="261" w:type="dxa"/>
                          </w:tcPr>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tc>
                        <w:tc>
                          <w:tcPr>
                            <w:tcW w:w="1125" w:type="dxa"/>
                          </w:tcPr>
                          <w:p w:rsidR="00A837CB" w:rsidRDefault="00A837CB">
                            <w:pPr>
                              <w:pStyle w:val="BodyLarge"/>
                              <w:spacing w:before="40" w:line="240" w:lineRule="exact"/>
                              <w:ind w:left="-36" w:right="253"/>
                              <w:jc w:val="right"/>
                              <w:rPr>
                                <w:color w:val="000000"/>
                                <w:sz w:val="20"/>
                              </w:rPr>
                            </w:pPr>
                          </w:p>
                          <w:p w:rsidR="00A837CB" w:rsidRDefault="00A837CB">
                            <w:pPr>
                              <w:pStyle w:val="BodyLarge"/>
                              <w:spacing w:before="40" w:line="240" w:lineRule="exact"/>
                              <w:ind w:left="-36" w:right="253"/>
                              <w:jc w:val="right"/>
                              <w:rPr>
                                <w:color w:val="000000"/>
                                <w:sz w:val="20"/>
                              </w:rPr>
                            </w:pPr>
                          </w:p>
                          <w:p w:rsidR="00A837CB" w:rsidRDefault="00A837CB">
                            <w:pPr>
                              <w:pStyle w:val="BodyLarge"/>
                              <w:spacing w:before="40" w:line="240" w:lineRule="exact"/>
                              <w:ind w:left="-36" w:right="253"/>
                              <w:jc w:val="right"/>
                              <w:rPr>
                                <w:color w:val="000000"/>
                                <w:sz w:val="20"/>
                              </w:rPr>
                            </w:pPr>
                          </w:p>
                          <w:p w:rsidR="00A837CB" w:rsidRDefault="00A837CB">
                            <w:pPr>
                              <w:pStyle w:val="BodyLarge"/>
                              <w:spacing w:before="40" w:line="240" w:lineRule="exact"/>
                              <w:ind w:left="-36" w:right="253"/>
                              <w:jc w:val="right"/>
                              <w:rPr>
                                <w:sz w:val="20"/>
                              </w:rPr>
                            </w:pPr>
                          </w:p>
                          <w:p w:rsidR="00A837CB" w:rsidRDefault="00A837CB">
                            <w:pPr>
                              <w:pStyle w:val="BodyLarge"/>
                              <w:spacing w:before="40" w:line="240" w:lineRule="exact"/>
                              <w:ind w:left="-36" w:right="253"/>
                              <w:jc w:val="right"/>
                              <w:rPr>
                                <w:color w:val="FFFFFF"/>
                                <w:sz w:val="20"/>
                              </w:rPr>
                            </w:pPr>
                            <w:r>
                              <w:rPr>
                                <w:color w:val="FFFFFF"/>
                                <w:sz w:val="20"/>
                              </w:rPr>
                              <w:t>+</w:t>
                            </w:r>
                          </w:p>
                          <w:p w:rsidR="00A837CB" w:rsidRDefault="00A837CB">
                            <w:pPr>
                              <w:pStyle w:val="BodyLarge"/>
                              <w:spacing w:before="40" w:line="240" w:lineRule="exact"/>
                              <w:ind w:left="-36" w:right="253"/>
                              <w:jc w:val="right"/>
                              <w:rPr>
                                <w:color w:val="000000"/>
                                <w:sz w:val="20"/>
                              </w:rPr>
                            </w:pPr>
                          </w:p>
                          <w:p w:rsidR="00A837CB" w:rsidRDefault="00A837CB">
                            <w:pPr>
                              <w:pStyle w:val="BodyLarge"/>
                              <w:spacing w:before="40" w:line="240" w:lineRule="exact"/>
                              <w:ind w:left="-36" w:right="253"/>
                              <w:jc w:val="right"/>
                              <w:rPr>
                                <w:color w:val="FFFFFF"/>
                                <w:sz w:val="20"/>
                              </w:rPr>
                            </w:pPr>
                          </w:p>
                          <w:p w:rsidR="00A837CB" w:rsidRDefault="00A837CB">
                            <w:pPr>
                              <w:pStyle w:val="BodyLarge"/>
                              <w:spacing w:before="40" w:line="240" w:lineRule="exact"/>
                              <w:ind w:left="-36" w:right="253"/>
                              <w:jc w:val="right"/>
                              <w:rPr>
                                <w:color w:val="000000"/>
                                <w:sz w:val="20"/>
                              </w:rPr>
                            </w:pPr>
                          </w:p>
                          <w:p w:rsidR="00A837CB" w:rsidRDefault="00A837CB">
                            <w:pPr>
                              <w:pStyle w:val="BodyLarge"/>
                              <w:spacing w:before="40" w:line="240" w:lineRule="exact"/>
                              <w:ind w:left="-36" w:right="253"/>
                              <w:jc w:val="right"/>
                              <w:rPr>
                                <w:color w:val="FFFFFF"/>
                                <w:sz w:val="20"/>
                              </w:rPr>
                            </w:pPr>
                            <w:r>
                              <w:rPr>
                                <w:color w:val="FFFFFF"/>
                                <w:sz w:val="20"/>
                              </w:rPr>
                              <w:t>+</w:t>
                            </w:r>
                            <w:r>
                              <w:rPr>
                                <w:color w:val="FFFFFF"/>
                                <w:sz w:val="20"/>
                                <w:u w:val="single"/>
                              </w:rPr>
                              <w:t>000,000</w:t>
                            </w:r>
                          </w:p>
                          <w:p w:rsidR="00A837CB" w:rsidRDefault="00A837CB">
                            <w:pPr>
                              <w:pStyle w:val="BodyLarge"/>
                              <w:spacing w:before="40" w:line="240" w:lineRule="exact"/>
                              <w:ind w:left="-36" w:right="253"/>
                              <w:jc w:val="right"/>
                              <w:rPr>
                                <w:color w:val="000000"/>
                                <w:sz w:val="20"/>
                              </w:rPr>
                            </w:pPr>
                          </w:p>
                          <w:p w:rsidR="00A837CB" w:rsidRDefault="00A837CB">
                            <w:pPr>
                              <w:pStyle w:val="BodyLarge"/>
                              <w:spacing w:before="40" w:line="240" w:lineRule="exact"/>
                              <w:ind w:left="-36" w:right="253"/>
                              <w:jc w:val="right"/>
                              <w:rPr>
                                <w:color w:val="000000"/>
                                <w:sz w:val="20"/>
                              </w:rPr>
                            </w:pPr>
                            <w:r>
                              <w:rPr>
                                <w:color w:val="FFFFFF"/>
                                <w:sz w:val="20"/>
                              </w:rPr>
                              <w:t>–</w:t>
                            </w:r>
                            <w:r>
                              <w:rPr>
                                <w:sz w:val="20"/>
                                <w:u w:val="single"/>
                              </w:rPr>
                              <w:t>$8,500</w:t>
                            </w:r>
                          </w:p>
                          <w:p w:rsidR="00A837CB" w:rsidRDefault="00A837CB">
                            <w:pPr>
                              <w:pStyle w:val="BodyLarge"/>
                              <w:spacing w:before="40" w:line="240" w:lineRule="exact"/>
                              <w:ind w:left="-36" w:right="253"/>
                              <w:jc w:val="right"/>
                              <w:rPr>
                                <w:color w:val="000000"/>
                                <w:sz w:val="20"/>
                              </w:rPr>
                            </w:pPr>
                            <w:r>
                              <w:rPr>
                                <w:color w:val="FFFFFF"/>
                                <w:sz w:val="20"/>
                              </w:rPr>
                              <w:t>+</w:t>
                            </w:r>
                            <w:r>
                              <w:rPr>
                                <w:color w:val="000000"/>
                                <w:sz w:val="20"/>
                              </w:rPr>
                              <w:t> </w:t>
                            </w:r>
                            <w:r>
                              <w:rPr>
                                <w:color w:val="000000"/>
                                <w:sz w:val="20"/>
                              </w:rPr>
                              <w:t>8,500</w:t>
                            </w:r>
                          </w:p>
                          <w:p w:rsidR="00A837CB" w:rsidRDefault="00A837CB">
                            <w:pPr>
                              <w:pStyle w:val="BodyLarge"/>
                              <w:spacing w:before="40" w:line="240" w:lineRule="exact"/>
                              <w:ind w:left="-36" w:right="253"/>
                              <w:jc w:val="right"/>
                              <w:rPr>
                                <w:color w:val="FFFFFF"/>
                                <w:sz w:val="20"/>
                              </w:rPr>
                            </w:pPr>
                          </w:p>
                          <w:p w:rsidR="00A837CB" w:rsidRDefault="00A837CB">
                            <w:pPr>
                              <w:pStyle w:val="BodyLarge"/>
                              <w:spacing w:before="40" w:line="240" w:lineRule="exact"/>
                              <w:ind w:left="-36" w:right="253"/>
                              <w:jc w:val="right"/>
                              <w:rPr>
                                <w:color w:val="000000"/>
                                <w:sz w:val="20"/>
                              </w:rPr>
                            </w:pPr>
                            <w:r>
                              <w:rPr>
                                <w:color w:val="FFFFFF"/>
                                <w:sz w:val="20"/>
                              </w:rPr>
                              <w:t>+</w:t>
                            </w:r>
                            <w:r>
                              <w:rPr>
                                <w:color w:val="000000"/>
                                <w:sz w:val="20"/>
                              </w:rPr>
                              <w:t> </w:t>
                            </w:r>
                            <w:r>
                              <w:rPr>
                                <w:color w:val="000000"/>
                                <w:sz w:val="20"/>
                              </w:rPr>
                              <w:t>8,500</w:t>
                            </w:r>
                          </w:p>
                          <w:p w:rsidR="00A837CB" w:rsidRDefault="00A837CB">
                            <w:pPr>
                              <w:pStyle w:val="BodyLarge"/>
                              <w:spacing w:before="40" w:line="240" w:lineRule="exact"/>
                              <w:ind w:left="-36" w:right="253"/>
                              <w:jc w:val="right"/>
                              <w:rPr>
                                <w:color w:val="FFFFFF"/>
                                <w:sz w:val="20"/>
                              </w:rPr>
                            </w:pPr>
                            <w:r>
                              <w:rPr>
                                <w:color w:val="FFFFFF"/>
                                <w:sz w:val="20"/>
                              </w:rPr>
                              <w:t>+</w:t>
                            </w:r>
                            <w:r>
                              <w:rPr>
                                <w:color w:val="FFFFFF"/>
                                <w:sz w:val="20"/>
                                <w:u w:val="single"/>
                              </w:rPr>
                              <w:t>000,000</w:t>
                            </w:r>
                          </w:p>
                          <w:p w:rsidR="00A837CB" w:rsidRDefault="00A837CB">
                            <w:pPr>
                              <w:pStyle w:val="BodyLarge"/>
                              <w:spacing w:before="40" w:line="240" w:lineRule="exact"/>
                              <w:ind w:left="-36" w:right="253"/>
                              <w:jc w:val="right"/>
                              <w:rPr>
                                <w:color w:val="000000"/>
                                <w:sz w:val="20"/>
                              </w:rPr>
                            </w:pPr>
                            <w:r>
                              <w:rPr>
                                <w:color w:val="FFFFFF"/>
                                <w:sz w:val="20"/>
                              </w:rPr>
                              <w:t>+</w:t>
                            </w:r>
                            <w:r>
                              <w:rPr>
                                <w:color w:val="000000"/>
                                <w:sz w:val="20"/>
                              </w:rPr>
                              <w:t> </w:t>
                            </w:r>
                            <w:r>
                              <w:rPr>
                                <w:color w:val="000000"/>
                                <w:sz w:val="20"/>
                              </w:rPr>
                              <w:t>8,500</w:t>
                            </w:r>
                          </w:p>
                          <w:p w:rsidR="00A837CB" w:rsidRDefault="00A837CB">
                            <w:pPr>
                              <w:pStyle w:val="BodyLarge"/>
                              <w:spacing w:before="40" w:line="240" w:lineRule="exact"/>
                              <w:ind w:left="-36" w:right="253"/>
                              <w:jc w:val="right"/>
                              <w:rPr>
                                <w:color w:val="FFFFFF"/>
                                <w:sz w:val="20"/>
                              </w:rPr>
                            </w:pPr>
                          </w:p>
                          <w:p w:rsidR="00A837CB" w:rsidRDefault="00A837CB">
                            <w:pPr>
                              <w:pStyle w:val="BodyLarge"/>
                              <w:spacing w:before="40" w:line="240" w:lineRule="exact"/>
                              <w:ind w:left="-36" w:right="253"/>
                              <w:jc w:val="right"/>
                              <w:rPr>
                                <w:color w:val="000000"/>
                                <w:sz w:val="20"/>
                              </w:rPr>
                            </w:pPr>
                            <w:r>
                              <w:rPr>
                                <w:color w:val="FFFFFF"/>
                                <w:sz w:val="20"/>
                              </w:rPr>
                              <w:t>+</w:t>
                            </w:r>
                            <w:r>
                              <w:rPr>
                                <w:color w:val="000000"/>
                                <w:sz w:val="20"/>
                              </w:rPr>
                              <w:t> </w:t>
                            </w:r>
                            <w:r>
                              <w:rPr>
                                <w:color w:val="000000"/>
                                <w:sz w:val="20"/>
                              </w:rPr>
                              <w:t>8,500</w:t>
                            </w:r>
                          </w:p>
                          <w:p w:rsidR="00A837CB" w:rsidRDefault="00A837CB">
                            <w:pPr>
                              <w:pStyle w:val="BodyLarge"/>
                              <w:spacing w:before="40" w:line="240" w:lineRule="exact"/>
                              <w:ind w:left="-36" w:right="253"/>
                              <w:jc w:val="right"/>
                              <w:rPr>
                                <w:color w:val="FFFFFF"/>
                                <w:sz w:val="20"/>
                              </w:rPr>
                            </w:pPr>
                            <w:r>
                              <w:rPr>
                                <w:color w:val="FFFFFF"/>
                                <w:sz w:val="20"/>
                              </w:rPr>
                              <w:t>+</w:t>
                            </w:r>
                            <w:r>
                              <w:rPr>
                                <w:sz w:val="20"/>
                                <w:u w:val="single"/>
                              </w:rPr>
                              <w:t>           </w:t>
                            </w:r>
                          </w:p>
                          <w:p w:rsidR="00A837CB" w:rsidRDefault="00A837CB" w:rsidP="00024033">
                            <w:pPr>
                              <w:pStyle w:val="BodyLarge"/>
                              <w:spacing w:before="40" w:line="240" w:lineRule="exact"/>
                              <w:ind w:left="-36" w:right="253"/>
                              <w:jc w:val="right"/>
                              <w:rPr>
                                <w:color w:val="000000"/>
                                <w:sz w:val="20"/>
                              </w:rPr>
                            </w:pPr>
                            <w:r>
                              <w:rPr>
                                <w:color w:val="FFFFFF"/>
                                <w:sz w:val="20"/>
                              </w:rPr>
                              <w:t>+</w:t>
                            </w:r>
                            <w:r>
                              <w:rPr>
                                <w:color w:val="000000"/>
                                <w:sz w:val="20"/>
                                <w:u w:val="double"/>
                              </w:rPr>
                              <w:t>$8,500</w:t>
                            </w:r>
                          </w:p>
                        </w:tc>
                        <w:tc>
                          <w:tcPr>
                            <w:tcW w:w="216" w:type="dxa"/>
                          </w:tcPr>
                          <w:p w:rsidR="00A837CB" w:rsidRDefault="00A837CB">
                            <w:pPr>
                              <w:pStyle w:val="BodyLarge"/>
                              <w:spacing w:before="40" w:line="240" w:lineRule="exact"/>
                              <w:ind w:left="-36" w:right="-53"/>
                              <w:jc w:val="center"/>
                              <w:rPr>
                                <w:color w:val="000000"/>
                                <w:sz w:val="20"/>
                              </w:rPr>
                            </w:pPr>
                          </w:p>
                          <w:p w:rsidR="00A837CB" w:rsidRDefault="00A837CB">
                            <w:pPr>
                              <w:pStyle w:val="BodyLarge"/>
                              <w:spacing w:before="40" w:line="240" w:lineRule="exact"/>
                              <w:ind w:left="-36" w:right="-53"/>
                              <w:jc w:val="center"/>
                              <w:rPr>
                                <w:color w:val="000000"/>
                                <w:sz w:val="20"/>
                              </w:rPr>
                            </w:pPr>
                          </w:p>
                          <w:p w:rsidR="00A837CB" w:rsidRDefault="00A837CB">
                            <w:pPr>
                              <w:pStyle w:val="BodyLarge"/>
                              <w:spacing w:before="40" w:line="240" w:lineRule="exact"/>
                              <w:ind w:left="-36" w:right="-53"/>
                              <w:jc w:val="center"/>
                              <w:rPr>
                                <w:color w:val="000000"/>
                                <w:sz w:val="20"/>
                              </w:rPr>
                            </w:pPr>
                            <w:r>
                              <w:rPr>
                                <w:color w:val="000000"/>
                                <w:sz w:val="20"/>
                              </w:rPr>
                              <w:t>–</w:t>
                            </w:r>
                          </w:p>
                          <w:p w:rsidR="00A837CB" w:rsidRDefault="00A837CB">
                            <w:pPr>
                              <w:pStyle w:val="BodyLarge"/>
                              <w:spacing w:before="40" w:line="240" w:lineRule="exact"/>
                              <w:ind w:left="-36" w:right="-53"/>
                              <w:jc w:val="center"/>
                              <w:rPr>
                                <w:color w:val="000000"/>
                                <w:sz w:val="20"/>
                              </w:rPr>
                            </w:pPr>
                            <w:r>
                              <w:rPr>
                                <w:color w:val="000000"/>
                                <w:sz w:val="20"/>
                              </w:rPr>
                              <w:t>–</w:t>
                            </w:r>
                          </w:p>
                          <w:p w:rsidR="00A837CB" w:rsidRDefault="00A837CB">
                            <w:pPr>
                              <w:pStyle w:val="BodyLarge"/>
                              <w:spacing w:before="40" w:line="240" w:lineRule="exact"/>
                              <w:ind w:left="-36" w:right="-53"/>
                              <w:jc w:val="center"/>
                              <w:rPr>
                                <w:color w:val="000000"/>
                                <w:sz w:val="20"/>
                              </w:rPr>
                            </w:pPr>
                          </w:p>
                          <w:p w:rsidR="00A837CB" w:rsidRDefault="00A837CB">
                            <w:pPr>
                              <w:pStyle w:val="BodyLarge"/>
                              <w:spacing w:before="40" w:line="240" w:lineRule="exact"/>
                              <w:ind w:left="-36" w:right="-53"/>
                              <w:jc w:val="center"/>
                              <w:rPr>
                                <w:color w:val="000000"/>
                                <w:sz w:val="20"/>
                              </w:rPr>
                            </w:pPr>
                            <w:r>
                              <w:rPr>
                                <w:color w:val="000000"/>
                                <w:sz w:val="20"/>
                              </w:rPr>
                              <w:t>–</w:t>
                            </w:r>
                          </w:p>
                          <w:p w:rsidR="00A837CB" w:rsidRDefault="00A837CB">
                            <w:pPr>
                              <w:pStyle w:val="BodyLarge"/>
                              <w:spacing w:before="40" w:line="240" w:lineRule="exact"/>
                              <w:ind w:left="-36" w:right="-53"/>
                              <w:jc w:val="center"/>
                              <w:rPr>
                                <w:color w:val="000000"/>
                                <w:sz w:val="20"/>
                              </w:rPr>
                            </w:pPr>
                            <w:r>
                              <w:rPr>
                                <w:color w:val="000000"/>
                                <w:sz w:val="20"/>
                              </w:rPr>
                              <w:t>–</w:t>
                            </w:r>
                          </w:p>
                          <w:p w:rsidR="00A837CB" w:rsidRDefault="00A837CB">
                            <w:pPr>
                              <w:pStyle w:val="BodyLarge"/>
                              <w:spacing w:before="40" w:line="240" w:lineRule="exact"/>
                              <w:ind w:left="-36" w:right="-53"/>
                              <w:jc w:val="center"/>
                              <w:rPr>
                                <w:color w:val="000000"/>
                                <w:sz w:val="20"/>
                              </w:rPr>
                            </w:pPr>
                            <w:r>
                              <w:rPr>
                                <w:color w:val="000000"/>
                                <w:sz w:val="20"/>
                              </w:rPr>
                              <w:t>–</w:t>
                            </w:r>
                          </w:p>
                          <w:p w:rsidR="00A837CB" w:rsidRDefault="00A837CB">
                            <w:pPr>
                              <w:pStyle w:val="BodyLarge"/>
                              <w:spacing w:before="40" w:line="240" w:lineRule="exact"/>
                              <w:ind w:left="-36" w:right="-53"/>
                              <w:jc w:val="center"/>
                              <w:rPr>
                                <w:color w:val="000000"/>
                                <w:sz w:val="20"/>
                              </w:rPr>
                            </w:pPr>
                          </w:p>
                          <w:p w:rsidR="00A837CB" w:rsidRDefault="00A837CB">
                            <w:pPr>
                              <w:pStyle w:val="BodyLarge"/>
                              <w:spacing w:before="40" w:line="240" w:lineRule="exact"/>
                              <w:ind w:left="-36" w:right="-53"/>
                              <w:jc w:val="center"/>
                              <w:rPr>
                                <w:color w:val="000000"/>
                                <w:sz w:val="20"/>
                              </w:rPr>
                            </w:pPr>
                            <w:r>
                              <w:rPr>
                                <w:color w:val="000000"/>
                                <w:sz w:val="20"/>
                              </w:rPr>
                              <w:t>–</w:t>
                            </w:r>
                          </w:p>
                          <w:p w:rsidR="00A837CB" w:rsidRDefault="00A837CB">
                            <w:pPr>
                              <w:pStyle w:val="BodyLarge"/>
                              <w:spacing w:before="40" w:line="240" w:lineRule="exact"/>
                              <w:ind w:left="-36" w:right="-53"/>
                              <w:jc w:val="center"/>
                              <w:rPr>
                                <w:color w:val="000000"/>
                                <w:sz w:val="20"/>
                              </w:rPr>
                            </w:pPr>
                          </w:p>
                          <w:p w:rsidR="00A837CB" w:rsidRDefault="00A837CB">
                            <w:pPr>
                              <w:pStyle w:val="BodyLarge"/>
                              <w:spacing w:before="40" w:line="240" w:lineRule="exact"/>
                              <w:ind w:left="-36" w:right="-53"/>
                              <w:jc w:val="center"/>
                              <w:rPr>
                                <w:color w:val="000000"/>
                                <w:sz w:val="20"/>
                              </w:rPr>
                            </w:pPr>
                            <w:r>
                              <w:rPr>
                                <w:color w:val="000000"/>
                                <w:sz w:val="20"/>
                              </w:rPr>
                              <w:t>–</w:t>
                            </w:r>
                          </w:p>
                          <w:p w:rsidR="00A837CB" w:rsidRDefault="00A837CB">
                            <w:pPr>
                              <w:pStyle w:val="BodyLarge"/>
                              <w:spacing w:before="40" w:line="240" w:lineRule="exact"/>
                              <w:ind w:left="-36" w:right="-53"/>
                              <w:jc w:val="center"/>
                              <w:rPr>
                                <w:color w:val="000000"/>
                                <w:sz w:val="20"/>
                              </w:rPr>
                            </w:pPr>
                          </w:p>
                          <w:p w:rsidR="00A837CB" w:rsidRDefault="00A837CB">
                            <w:pPr>
                              <w:pStyle w:val="BodyLarge"/>
                              <w:spacing w:before="40" w:line="240" w:lineRule="exact"/>
                              <w:ind w:left="-36" w:right="-53"/>
                              <w:jc w:val="center"/>
                              <w:rPr>
                                <w:color w:val="000000"/>
                                <w:sz w:val="20"/>
                              </w:rPr>
                            </w:pPr>
                            <w:r>
                              <w:rPr>
                                <w:color w:val="000000"/>
                                <w:sz w:val="20"/>
                              </w:rPr>
                              <w:t>–</w:t>
                            </w:r>
                          </w:p>
                          <w:p w:rsidR="00A837CB" w:rsidRDefault="00A837CB">
                            <w:pPr>
                              <w:pStyle w:val="BodyLarge"/>
                              <w:spacing w:before="40" w:line="240" w:lineRule="exact"/>
                              <w:ind w:left="-36" w:right="-53"/>
                              <w:jc w:val="center"/>
                              <w:rPr>
                                <w:color w:val="000000"/>
                                <w:sz w:val="20"/>
                              </w:rPr>
                            </w:pPr>
                          </w:p>
                          <w:p w:rsidR="00A837CB" w:rsidRDefault="00A837CB">
                            <w:pPr>
                              <w:pStyle w:val="BodyLarge"/>
                              <w:spacing w:before="40" w:line="240" w:lineRule="exact"/>
                              <w:ind w:left="-36" w:right="-53"/>
                              <w:jc w:val="center"/>
                              <w:rPr>
                                <w:color w:val="000000"/>
                                <w:sz w:val="20"/>
                              </w:rPr>
                            </w:pPr>
                            <w:r>
                              <w:rPr>
                                <w:color w:val="000000"/>
                                <w:sz w:val="20"/>
                              </w:rPr>
                              <w:t>–</w:t>
                            </w:r>
                          </w:p>
                          <w:p w:rsidR="00A837CB" w:rsidRDefault="00A837CB">
                            <w:pPr>
                              <w:pStyle w:val="BodyLarge"/>
                              <w:spacing w:before="40" w:line="240" w:lineRule="exact"/>
                              <w:ind w:left="-36" w:right="-53"/>
                              <w:jc w:val="center"/>
                              <w:rPr>
                                <w:color w:val="000000"/>
                                <w:sz w:val="20"/>
                              </w:rPr>
                            </w:pPr>
                            <w:r>
                              <w:rPr>
                                <w:color w:val="000000"/>
                                <w:sz w:val="20"/>
                              </w:rPr>
                              <w:t>–</w:t>
                            </w:r>
                          </w:p>
                          <w:p w:rsidR="00A837CB" w:rsidRDefault="00A837CB">
                            <w:pPr>
                              <w:pStyle w:val="BodyLarge"/>
                              <w:spacing w:before="40" w:line="240" w:lineRule="exact"/>
                              <w:ind w:left="-36" w:right="-53"/>
                              <w:jc w:val="center"/>
                              <w:rPr>
                                <w:color w:val="000000"/>
                                <w:sz w:val="20"/>
                              </w:rPr>
                            </w:pPr>
                            <w:r>
                              <w:rPr>
                                <w:color w:val="000000"/>
                                <w:sz w:val="20"/>
                              </w:rPr>
                              <w:t>–</w:t>
                            </w:r>
                          </w:p>
                          <w:p w:rsidR="00A837CB" w:rsidRDefault="00A837CB">
                            <w:pPr>
                              <w:pStyle w:val="BodyLarge"/>
                              <w:spacing w:before="40" w:line="240" w:lineRule="exact"/>
                              <w:ind w:left="-36" w:right="-53"/>
                              <w:jc w:val="center"/>
                              <w:rPr>
                                <w:color w:val="000000"/>
                                <w:sz w:val="20"/>
                              </w:rPr>
                            </w:pPr>
                          </w:p>
                          <w:p w:rsidR="00A837CB" w:rsidRDefault="00A837CB">
                            <w:pPr>
                              <w:pStyle w:val="BodyLarge"/>
                              <w:spacing w:before="40" w:line="240" w:lineRule="exact"/>
                              <w:ind w:left="-36" w:right="-53"/>
                              <w:jc w:val="center"/>
                              <w:rPr>
                                <w:color w:val="000000"/>
                                <w:sz w:val="20"/>
                              </w:rPr>
                            </w:pPr>
                            <w:r>
                              <w:rPr>
                                <w:color w:val="000000"/>
                                <w:sz w:val="20"/>
                              </w:rPr>
                              <w:t>–</w:t>
                            </w:r>
                          </w:p>
                        </w:tc>
                        <w:tc>
                          <w:tcPr>
                            <w:tcW w:w="990" w:type="dxa"/>
                          </w:tcPr>
                          <w:p w:rsidR="00A837CB" w:rsidRDefault="00A837CB">
                            <w:pPr>
                              <w:pStyle w:val="BodyLarge"/>
                              <w:spacing w:before="40" w:line="240" w:lineRule="exact"/>
                              <w:ind w:left="-252" w:right="181"/>
                              <w:jc w:val="right"/>
                              <w:rPr>
                                <w:color w:val="000000"/>
                                <w:sz w:val="20"/>
                              </w:rPr>
                            </w:pPr>
                          </w:p>
                          <w:p w:rsidR="00A837CB" w:rsidRDefault="00A837CB">
                            <w:pPr>
                              <w:pStyle w:val="BodyLarge"/>
                              <w:spacing w:before="40" w:line="240" w:lineRule="exact"/>
                              <w:ind w:left="-252" w:right="181"/>
                              <w:jc w:val="right"/>
                              <w:rPr>
                                <w:color w:val="000000"/>
                                <w:sz w:val="20"/>
                              </w:rPr>
                            </w:pPr>
                          </w:p>
                          <w:p w:rsidR="00A837CB" w:rsidRDefault="00A837CB">
                            <w:pPr>
                              <w:pStyle w:val="BodyLarge"/>
                              <w:spacing w:before="40" w:line="240" w:lineRule="exact"/>
                              <w:ind w:left="-252" w:right="181"/>
                              <w:jc w:val="right"/>
                              <w:rPr>
                                <w:color w:val="000000"/>
                                <w:sz w:val="20"/>
                                <w:u w:val="single"/>
                              </w:rPr>
                            </w:pPr>
                            <w:r>
                              <w:rPr>
                                <w:color w:val="000000"/>
                                <w:sz w:val="20"/>
                                <w:u w:val="single"/>
                              </w:rPr>
                              <w:t>$  400</w:t>
                            </w:r>
                          </w:p>
                          <w:p w:rsidR="00A837CB" w:rsidRDefault="00A837CB">
                            <w:pPr>
                              <w:pStyle w:val="BodyLarge"/>
                              <w:spacing w:before="40" w:line="240" w:lineRule="exact"/>
                              <w:ind w:left="-252" w:right="181"/>
                              <w:jc w:val="right"/>
                              <w:rPr>
                                <w:sz w:val="20"/>
                              </w:rPr>
                            </w:pPr>
                            <w:r>
                              <w:rPr>
                                <w:sz w:val="20"/>
                              </w:rPr>
                              <w:t>400</w:t>
                            </w:r>
                          </w:p>
                          <w:p w:rsidR="00A837CB" w:rsidRPr="00DA5FBA" w:rsidRDefault="00A837CB">
                            <w:pPr>
                              <w:pStyle w:val="BodyLarge"/>
                              <w:spacing w:before="40" w:line="240" w:lineRule="exact"/>
                              <w:ind w:left="-252" w:right="181"/>
                              <w:jc w:val="right"/>
                              <w:rPr>
                                <w:sz w:val="20"/>
                              </w:rPr>
                            </w:pPr>
                            <w:r w:rsidRPr="00DA5FBA">
                              <w:rPr>
                                <w:sz w:val="20"/>
                              </w:rPr>
                              <w:t>           </w:t>
                            </w:r>
                          </w:p>
                          <w:p w:rsidR="00A837CB" w:rsidRDefault="00A837CB">
                            <w:pPr>
                              <w:pStyle w:val="BodyLarge"/>
                              <w:spacing w:before="40" w:line="240" w:lineRule="exact"/>
                              <w:ind w:left="-252" w:right="181"/>
                              <w:jc w:val="right"/>
                              <w:rPr>
                                <w:color w:val="000000"/>
                                <w:sz w:val="20"/>
                              </w:rPr>
                            </w:pPr>
                            <w:r>
                              <w:rPr>
                                <w:color w:val="000000"/>
                                <w:sz w:val="20"/>
                              </w:rPr>
                              <w:t>400</w:t>
                            </w:r>
                          </w:p>
                          <w:p w:rsidR="00A837CB" w:rsidRDefault="00A837CB">
                            <w:pPr>
                              <w:pStyle w:val="BodyLarge"/>
                              <w:spacing w:before="40" w:line="240" w:lineRule="exact"/>
                              <w:ind w:left="-252" w:right="181"/>
                              <w:jc w:val="right"/>
                              <w:rPr>
                                <w:sz w:val="20"/>
                                <w:u w:val="single"/>
                              </w:rPr>
                            </w:pPr>
                            <w:r>
                              <w:rPr>
                                <w:sz w:val="20"/>
                                <w:u w:val="single"/>
                              </w:rPr>
                              <w:t>     300</w:t>
                            </w:r>
                          </w:p>
                          <w:p w:rsidR="00A837CB" w:rsidRDefault="00A837CB">
                            <w:pPr>
                              <w:pStyle w:val="BodyLarge"/>
                              <w:spacing w:before="40" w:line="240" w:lineRule="exact"/>
                              <w:ind w:left="-252" w:right="181"/>
                              <w:jc w:val="right"/>
                              <w:rPr>
                                <w:sz w:val="20"/>
                              </w:rPr>
                            </w:pPr>
                            <w:r>
                              <w:rPr>
                                <w:sz w:val="20"/>
                              </w:rPr>
                              <w:t>700</w:t>
                            </w:r>
                          </w:p>
                          <w:p w:rsidR="00A837CB" w:rsidRPr="00DA5FBA" w:rsidRDefault="00A837CB">
                            <w:pPr>
                              <w:pStyle w:val="BodyLarge"/>
                              <w:spacing w:before="40" w:line="240" w:lineRule="exact"/>
                              <w:ind w:left="-252" w:right="181"/>
                              <w:jc w:val="right"/>
                              <w:rPr>
                                <w:sz w:val="20"/>
                              </w:rPr>
                            </w:pPr>
                            <w:r w:rsidRPr="00DA5FBA">
                              <w:rPr>
                                <w:sz w:val="20"/>
                              </w:rPr>
                              <w:t>           </w:t>
                            </w:r>
                          </w:p>
                          <w:p w:rsidR="00A837CB" w:rsidRDefault="00A837CB">
                            <w:pPr>
                              <w:pStyle w:val="BodyLarge"/>
                              <w:spacing w:before="40" w:line="240" w:lineRule="exact"/>
                              <w:ind w:left="-252" w:right="181"/>
                              <w:jc w:val="right"/>
                              <w:rPr>
                                <w:color w:val="000000"/>
                                <w:sz w:val="20"/>
                              </w:rPr>
                            </w:pPr>
                            <w:r>
                              <w:rPr>
                                <w:color w:val="000000"/>
                                <w:sz w:val="20"/>
                              </w:rPr>
                              <w:t>700</w:t>
                            </w:r>
                          </w:p>
                          <w:p w:rsidR="00A837CB" w:rsidRDefault="00A837CB">
                            <w:pPr>
                              <w:pStyle w:val="BodyLarge"/>
                              <w:spacing w:before="40" w:line="240" w:lineRule="exact"/>
                              <w:ind w:left="-252" w:right="181"/>
                              <w:jc w:val="right"/>
                              <w:rPr>
                                <w:color w:val="000000"/>
                                <w:sz w:val="20"/>
                              </w:rPr>
                            </w:pPr>
                          </w:p>
                          <w:p w:rsidR="00A837CB" w:rsidRDefault="00A837CB">
                            <w:pPr>
                              <w:pStyle w:val="BodyLarge"/>
                              <w:spacing w:before="40" w:line="240" w:lineRule="exact"/>
                              <w:ind w:left="-252" w:right="181"/>
                              <w:jc w:val="right"/>
                              <w:rPr>
                                <w:sz w:val="20"/>
                              </w:rPr>
                            </w:pPr>
                            <w:r>
                              <w:rPr>
                                <w:sz w:val="20"/>
                              </w:rPr>
                              <w:t>700</w:t>
                            </w: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r>
                              <w:rPr>
                                <w:sz w:val="20"/>
                              </w:rPr>
                              <w:t>700</w:t>
                            </w: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r>
                              <w:rPr>
                                <w:sz w:val="20"/>
                              </w:rPr>
                              <w:t>700</w:t>
                            </w:r>
                          </w:p>
                          <w:p w:rsidR="00A837CB" w:rsidRDefault="00A837CB">
                            <w:pPr>
                              <w:pStyle w:val="BodyLarge"/>
                              <w:spacing w:before="40" w:line="240" w:lineRule="exact"/>
                              <w:ind w:left="-252" w:right="181"/>
                              <w:jc w:val="right"/>
                              <w:rPr>
                                <w:sz w:val="20"/>
                                <w:u w:val="single"/>
                              </w:rPr>
                            </w:pPr>
                            <w:r>
                              <w:rPr>
                                <w:sz w:val="20"/>
                                <w:u w:val="single"/>
                              </w:rPr>
                              <w:t>   2,000</w:t>
                            </w:r>
                          </w:p>
                          <w:p w:rsidR="00A837CB" w:rsidRDefault="00A837CB">
                            <w:pPr>
                              <w:pStyle w:val="BodyLarge"/>
                              <w:spacing w:before="40" w:line="240" w:lineRule="exact"/>
                              <w:ind w:left="-252" w:right="181"/>
                              <w:jc w:val="right"/>
                              <w:rPr>
                                <w:sz w:val="20"/>
                              </w:rPr>
                            </w:pPr>
                            <w:r>
                              <w:rPr>
                                <w:sz w:val="20"/>
                              </w:rPr>
                              <w:t>2,700</w:t>
                            </w:r>
                          </w:p>
                          <w:p w:rsidR="00A837CB" w:rsidRDefault="00A837CB">
                            <w:pPr>
                              <w:pStyle w:val="BodyLarge"/>
                              <w:spacing w:before="40" w:line="240" w:lineRule="exact"/>
                              <w:ind w:left="-252" w:right="181"/>
                              <w:jc w:val="right"/>
                              <w:rPr>
                                <w:sz w:val="20"/>
                              </w:rPr>
                            </w:pPr>
                            <w:r>
                              <w:rPr>
                                <w:sz w:val="20"/>
                                <w:u w:val="single"/>
                              </w:rPr>
                              <w:t>           </w:t>
                            </w:r>
                          </w:p>
                          <w:p w:rsidR="00A837CB" w:rsidRDefault="00A837CB">
                            <w:pPr>
                              <w:pStyle w:val="BodyLarge"/>
                              <w:spacing w:before="40" w:line="240" w:lineRule="exact"/>
                              <w:ind w:left="-252" w:right="181"/>
                              <w:jc w:val="right"/>
                              <w:rPr>
                                <w:sz w:val="20"/>
                              </w:rPr>
                            </w:pPr>
                            <w:r>
                              <w:rPr>
                                <w:sz w:val="20"/>
                                <w:u w:val="double"/>
                              </w:rPr>
                              <w:t>$2,700</w:t>
                            </w:r>
                          </w:p>
                        </w:tc>
                        <w:tc>
                          <w:tcPr>
                            <w:tcW w:w="198" w:type="dxa"/>
                          </w:tcPr>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p w:rsidR="00A837CB" w:rsidRDefault="00A837CB">
                            <w:pPr>
                              <w:pStyle w:val="BodyLarge"/>
                              <w:spacing w:before="40" w:line="240" w:lineRule="exact"/>
                              <w:jc w:val="center"/>
                              <w:rPr>
                                <w:sz w:val="20"/>
                              </w:rPr>
                            </w:pPr>
                          </w:p>
                          <w:p w:rsidR="00A837CB" w:rsidRDefault="00A837CB">
                            <w:pPr>
                              <w:pStyle w:val="BodyLarge"/>
                              <w:spacing w:before="40" w:line="240" w:lineRule="exact"/>
                              <w:jc w:val="center"/>
                              <w:rPr>
                                <w:sz w:val="20"/>
                              </w:rPr>
                            </w:pPr>
                            <w:r>
                              <w:rPr>
                                <w:sz w:val="20"/>
                              </w:rPr>
                              <w:t>–</w:t>
                            </w:r>
                          </w:p>
                        </w:tc>
                        <w:tc>
                          <w:tcPr>
                            <w:tcW w:w="1026" w:type="dxa"/>
                            <w:gridSpan w:val="2"/>
                          </w:tcPr>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181"/>
                              <w:jc w:val="right"/>
                              <w:rPr>
                                <w:sz w:val="20"/>
                              </w:rPr>
                            </w:pPr>
                          </w:p>
                          <w:p w:rsidR="00A837CB" w:rsidRDefault="00A837CB">
                            <w:pPr>
                              <w:pStyle w:val="BodyLarge"/>
                              <w:spacing w:before="40" w:line="240" w:lineRule="exact"/>
                              <w:ind w:left="-252" w:right="334"/>
                              <w:jc w:val="right"/>
                              <w:rPr>
                                <w:sz w:val="20"/>
                                <w:u w:val="single"/>
                              </w:rPr>
                            </w:pPr>
                          </w:p>
                          <w:p w:rsidR="00A837CB" w:rsidRDefault="00A837CB">
                            <w:pPr>
                              <w:pStyle w:val="BodyLarge"/>
                              <w:spacing w:before="40" w:line="240" w:lineRule="exact"/>
                              <w:ind w:left="-252" w:right="334"/>
                              <w:jc w:val="right"/>
                              <w:rPr>
                                <w:sz w:val="20"/>
                              </w:rPr>
                            </w:pPr>
                            <w:r>
                              <w:rPr>
                                <w:sz w:val="20"/>
                                <w:u w:val="single"/>
                              </w:rPr>
                              <w:t>$200</w:t>
                            </w:r>
                          </w:p>
                          <w:p w:rsidR="00A837CB" w:rsidRDefault="00A837CB">
                            <w:pPr>
                              <w:pStyle w:val="BodyLarge"/>
                              <w:spacing w:before="40" w:line="240" w:lineRule="exact"/>
                              <w:ind w:left="-252" w:right="334"/>
                              <w:jc w:val="right"/>
                              <w:rPr>
                                <w:sz w:val="20"/>
                              </w:rPr>
                            </w:pPr>
                            <w:r>
                              <w:rPr>
                                <w:sz w:val="20"/>
                              </w:rPr>
                              <w:t>200</w:t>
                            </w:r>
                          </w:p>
                          <w:p w:rsidR="00A837CB" w:rsidRDefault="00A837CB">
                            <w:pPr>
                              <w:pStyle w:val="BodyLarge"/>
                              <w:spacing w:before="40" w:line="240" w:lineRule="exact"/>
                              <w:ind w:left="-252" w:right="334"/>
                              <w:jc w:val="right"/>
                              <w:rPr>
                                <w:sz w:val="20"/>
                              </w:rPr>
                            </w:pPr>
                          </w:p>
                          <w:p w:rsidR="00A837CB" w:rsidRDefault="00A837CB">
                            <w:pPr>
                              <w:pStyle w:val="BodyLarge"/>
                              <w:spacing w:before="40" w:line="240" w:lineRule="exact"/>
                              <w:ind w:left="-252" w:right="334"/>
                              <w:jc w:val="right"/>
                              <w:rPr>
                                <w:sz w:val="20"/>
                              </w:rPr>
                            </w:pPr>
                            <w:r>
                              <w:rPr>
                                <w:sz w:val="20"/>
                              </w:rPr>
                              <w:t>200</w:t>
                            </w:r>
                          </w:p>
                          <w:p w:rsidR="00A837CB" w:rsidRDefault="00A837CB">
                            <w:pPr>
                              <w:pStyle w:val="BodyLarge"/>
                              <w:spacing w:before="40" w:line="240" w:lineRule="exact"/>
                              <w:ind w:left="-252" w:right="334"/>
                              <w:jc w:val="right"/>
                              <w:rPr>
                                <w:sz w:val="20"/>
                              </w:rPr>
                            </w:pPr>
                          </w:p>
                          <w:p w:rsidR="00A837CB" w:rsidRDefault="00A837CB">
                            <w:pPr>
                              <w:pStyle w:val="BodyLarge"/>
                              <w:spacing w:before="40" w:line="240" w:lineRule="exact"/>
                              <w:ind w:left="-252" w:right="334"/>
                              <w:jc w:val="right"/>
                              <w:rPr>
                                <w:sz w:val="20"/>
                              </w:rPr>
                            </w:pPr>
                            <w:r>
                              <w:rPr>
                                <w:sz w:val="20"/>
                              </w:rPr>
                              <w:t>200</w:t>
                            </w:r>
                          </w:p>
                          <w:p w:rsidR="00A837CB" w:rsidRDefault="00A837CB">
                            <w:pPr>
                              <w:pStyle w:val="BodyLarge"/>
                              <w:spacing w:before="40" w:line="240" w:lineRule="exact"/>
                              <w:ind w:left="-252" w:right="334"/>
                              <w:jc w:val="right"/>
                              <w:rPr>
                                <w:sz w:val="20"/>
                              </w:rPr>
                            </w:pPr>
                            <w:r>
                              <w:rPr>
                                <w:sz w:val="20"/>
                                <w:u w:val="single"/>
                              </w:rPr>
                              <w:t>        </w:t>
                            </w:r>
                          </w:p>
                          <w:p w:rsidR="00A837CB" w:rsidRDefault="00A837CB">
                            <w:pPr>
                              <w:pStyle w:val="BodyLarge"/>
                              <w:spacing w:before="40" w:line="240" w:lineRule="exact"/>
                              <w:ind w:left="-252" w:right="334"/>
                              <w:jc w:val="right"/>
                              <w:rPr>
                                <w:sz w:val="20"/>
                                <w:u w:val="double"/>
                              </w:rPr>
                            </w:pPr>
                            <w:r>
                              <w:rPr>
                                <w:sz w:val="20"/>
                                <w:u w:val="double"/>
                              </w:rPr>
                              <w:t>$200</w:t>
                            </w:r>
                          </w:p>
                        </w:tc>
                        <w:tc>
                          <w:tcPr>
                            <w:tcW w:w="396" w:type="dxa"/>
                          </w:tcPr>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r>
                              <w:rPr>
                                <w:sz w:val="20"/>
                              </w:rPr>
                              <w:t>(a)</w:t>
                            </w:r>
                          </w:p>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r>
                              <w:rPr>
                                <w:sz w:val="20"/>
                              </w:rPr>
                              <w:t>(b)</w:t>
                            </w:r>
                          </w:p>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r>
                              <w:rPr>
                                <w:sz w:val="20"/>
                              </w:rPr>
                              <w:t>(c)</w:t>
                            </w:r>
                          </w:p>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r>
                              <w:rPr>
                                <w:sz w:val="20"/>
                              </w:rPr>
                              <w:t>(d)</w:t>
                            </w:r>
                          </w:p>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p>
                          <w:p w:rsidR="00A837CB" w:rsidRDefault="00A837CB">
                            <w:pPr>
                              <w:pStyle w:val="BodyLarge"/>
                              <w:spacing w:before="40" w:line="240" w:lineRule="exact"/>
                              <w:ind w:left="-252" w:right="-233"/>
                              <w:jc w:val="center"/>
                              <w:rPr>
                                <w:sz w:val="20"/>
                              </w:rPr>
                            </w:pPr>
                            <w:r>
                              <w:rPr>
                                <w:sz w:val="20"/>
                              </w:rPr>
                              <w:t>(e)</w:t>
                            </w:r>
                          </w:p>
                        </w:tc>
                      </w:tr>
                      <w:tr w:rsidR="00A837CB">
                        <w:tblPrEx>
                          <w:tblCellMar>
                            <w:top w:w="0" w:type="dxa"/>
                            <w:left w:w="0" w:type="dxa"/>
                            <w:bottom w:w="0" w:type="dxa"/>
                            <w:right w:w="0" w:type="dxa"/>
                          </w:tblCellMar>
                        </w:tblPrEx>
                        <w:trPr>
                          <w:cantSplit/>
                        </w:trPr>
                        <w:tc>
                          <w:tcPr>
                            <w:tcW w:w="315" w:type="dxa"/>
                          </w:tcPr>
                          <w:p w:rsidR="00A837CB" w:rsidRDefault="00A837CB">
                            <w:pPr>
                              <w:pStyle w:val="BodyLarge"/>
                              <w:spacing w:before="40" w:line="336" w:lineRule="auto"/>
                              <w:jc w:val="right"/>
                              <w:rPr>
                                <w:sz w:val="20"/>
                              </w:rPr>
                            </w:pPr>
                          </w:p>
                        </w:tc>
                        <w:tc>
                          <w:tcPr>
                            <w:tcW w:w="126" w:type="dxa"/>
                          </w:tcPr>
                          <w:p w:rsidR="00A837CB" w:rsidRDefault="00A837CB">
                            <w:pPr>
                              <w:pStyle w:val="BodyLarge"/>
                              <w:spacing w:before="40" w:line="336" w:lineRule="auto"/>
                              <w:rPr>
                                <w:sz w:val="20"/>
                              </w:rPr>
                            </w:pPr>
                          </w:p>
                        </w:tc>
                        <w:tc>
                          <w:tcPr>
                            <w:tcW w:w="4788" w:type="dxa"/>
                            <w:gridSpan w:val="7"/>
                          </w:tcPr>
                          <w:p w:rsidR="00A837CB" w:rsidRDefault="00A837CB">
                            <w:pPr>
                              <w:pStyle w:val="BodyLarge"/>
                              <w:spacing w:before="40" w:line="336" w:lineRule="auto"/>
                              <w:jc w:val="center"/>
                              <w:rPr>
                                <w:sz w:val="20"/>
                              </w:rPr>
                            </w:pPr>
                          </w:p>
                          <w:p w:rsidR="00A837CB" w:rsidRDefault="00A837CB" w:rsidP="00024033">
                            <w:pPr>
                              <w:pStyle w:val="BodyLarge"/>
                              <w:spacing w:before="40" w:line="336" w:lineRule="auto"/>
                              <w:jc w:val="center"/>
                              <w:rPr>
                                <w:sz w:val="20"/>
                              </w:rPr>
                            </w:pPr>
                            <w:r>
                              <w:rPr>
                                <w:sz w:val="20"/>
                              </w:rPr>
                              <w:t>$13,600</w:t>
                            </w:r>
                          </w:p>
                        </w:tc>
                        <w:tc>
                          <w:tcPr>
                            <w:tcW w:w="279" w:type="dxa"/>
                          </w:tcPr>
                          <w:p w:rsidR="00A837CB" w:rsidRDefault="00A837CB">
                            <w:pPr>
                              <w:pStyle w:val="BodyLarge"/>
                              <w:spacing w:before="40" w:line="336" w:lineRule="auto"/>
                              <w:jc w:val="center"/>
                              <w:rPr>
                                <w:sz w:val="20"/>
                              </w:rPr>
                            </w:pPr>
                          </w:p>
                        </w:tc>
                        <w:tc>
                          <w:tcPr>
                            <w:tcW w:w="6255" w:type="dxa"/>
                            <w:gridSpan w:val="10"/>
                          </w:tcPr>
                          <w:p w:rsidR="00A837CB" w:rsidRDefault="00A837CB">
                            <w:pPr>
                              <w:pStyle w:val="BodyLarge"/>
                              <w:spacing w:before="40" w:line="336" w:lineRule="auto"/>
                              <w:jc w:val="center"/>
                              <w:rPr>
                                <w:color w:val="000000"/>
                                <w:sz w:val="20"/>
                              </w:rPr>
                            </w:pPr>
                          </w:p>
                          <w:p w:rsidR="00A837CB" w:rsidRDefault="00A837CB" w:rsidP="00024033">
                            <w:pPr>
                              <w:pStyle w:val="BodyLarge"/>
                              <w:spacing w:before="40" w:line="336" w:lineRule="auto"/>
                              <w:jc w:val="center"/>
                              <w:rPr>
                                <w:b w:val="0"/>
                                <w:sz w:val="20"/>
                              </w:rPr>
                            </w:pPr>
                            <w:r>
                              <w:rPr>
                                <w:sz w:val="20"/>
                              </w:rPr>
                              <w:t>$13,600</w:t>
                            </w:r>
                          </w:p>
                        </w:tc>
                        <w:tc>
                          <w:tcPr>
                            <w:tcW w:w="396" w:type="dxa"/>
                          </w:tcPr>
                          <w:p w:rsidR="00A837CB" w:rsidRDefault="00A837CB">
                            <w:pPr>
                              <w:spacing w:line="240" w:lineRule="auto"/>
                              <w:ind w:right="-233"/>
                              <w:jc w:val="center"/>
                              <w:rPr>
                                <w:b/>
                                <w:sz w:val="20"/>
                              </w:rPr>
                            </w:pPr>
                          </w:p>
                        </w:tc>
                      </w:tr>
                    </w:tbl>
                    <w:p w:rsidR="00A837CB" w:rsidRDefault="00A837CB">
                      <w:pPr>
                        <w:pStyle w:val="BodyLarge"/>
                      </w:pPr>
                    </w:p>
                  </w:txbxContent>
                </v:textbox>
                <w10:wrap type="square" anchorx="margin" anchory="margin"/>
              </v:shape>
            </w:pict>
          </mc:Fallback>
        </mc:AlternateContent>
      </w:r>
      <w:r>
        <w:rPr>
          <w:noProof/>
          <w:sz w:val="20"/>
        </w:rPr>
        <mc:AlternateContent>
          <mc:Choice Requires="wps">
            <w:drawing>
              <wp:anchor distT="0" distB="0" distL="0" distR="0" simplePos="0" relativeHeight="251659776" behindDoc="0" locked="0" layoutInCell="1" allowOverlap="0">
                <wp:simplePos x="0" y="0"/>
                <wp:positionH relativeFrom="margin">
                  <wp:posOffset>8619490</wp:posOffset>
                </wp:positionH>
                <wp:positionV relativeFrom="margin">
                  <wp:posOffset>1831340</wp:posOffset>
                </wp:positionV>
                <wp:extent cx="400685" cy="2159000"/>
                <wp:effectExtent l="0" t="0" r="0" b="0"/>
                <wp:wrapTopAndBottom/>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159000"/>
                        </a:xfrm>
                        <a:prstGeom prst="rect">
                          <a:avLst/>
                        </a:prstGeom>
                        <a:solidFill>
                          <a:srgbClr val="FFFFFF"/>
                        </a:solidFill>
                        <a:ln w="12700">
                          <a:solidFill>
                            <a:srgbClr val="000000"/>
                          </a:solidFill>
                          <a:miter lim="800000"/>
                          <a:headEnd/>
                          <a:tailEnd/>
                        </a:ln>
                      </wps:spPr>
                      <wps:txbx>
                        <w:txbxContent>
                          <w:p w:rsidR="00A837CB" w:rsidRDefault="00A837CB">
                            <w:pPr>
                              <w:pStyle w:val="BodyLarge"/>
                              <w:spacing w:before="120" w:after="120"/>
                              <w:jc w:val="center"/>
                            </w:pPr>
                            <w:r>
                              <w:t>PROBLEM 1-1B</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1" type="#_x0000_t202" style="position:absolute;margin-left:678.7pt;margin-top:144.2pt;width:31.55pt;height:170pt;z-index:25165977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" o:allowoverlap="f" strokeweight="1pt">
                <v:textbox style="layout-flow:vertical" inset="0,0,0,0">
                  <w:txbxContent>
                    <w:p w:rsidR="00A837CB" w:rsidRDefault="00A837CB">
                      <w:pPr>
                        <w:pStyle w:val="BodyLarge"/>
                        <w:spacing w:before="120" w:after="120"/>
                        <w:jc w:val="center"/>
                      </w:pPr>
                      <w:r>
                        <w:t>PROBLEM 1-1B</w:t>
                      </w:r>
                    </w:p>
                  </w:txbxContent>
                </v:textbox>
                <w10:wrap type="topAndBottom" anchorx="margin" anchory="margin"/>
              </v:shape>
            </w:pict>
          </mc:Fallback>
        </mc:AlternateContent>
      </w:r>
    </w:p>
    <w:p w:rsidR="00120C2E" w:rsidRDefault="00120C2E">
      <w:pPr>
        <w:spacing w:line="20" w:lineRule="exact"/>
        <w:jc w:val="center"/>
      </w:pPr>
    </w:p>
    <w:p w:rsidR="00120C2E" w:rsidRDefault="00120C2E">
      <w:pPr>
        <w:pStyle w:val="BodyLarge"/>
      </w:pPr>
      <w:r>
        <w:t>PROBLEM 1-1B (Continued)</w:t>
      </w:r>
    </w:p>
    <w:p w:rsidR="00120C2E" w:rsidRDefault="00120C2E">
      <w:pPr>
        <w:pStyle w:val="BodyLarge"/>
      </w:pPr>
    </w:p>
    <w:p w:rsidR="00120C2E" w:rsidRDefault="00120C2E">
      <w:pPr>
        <w:pStyle w:val="BodyLarge"/>
        <w:tabs>
          <w:tab w:val="left" w:pos="600"/>
          <w:tab w:val="left" w:pos="1200"/>
          <w:tab w:val="left" w:pos="1800"/>
          <w:tab w:val="right" w:leader="dot" w:pos="7080"/>
          <w:tab w:val="right" w:pos="8460"/>
          <w:tab w:val="right" w:pos="9940"/>
        </w:tabs>
      </w:pPr>
      <w:r>
        <w:t>Key to Retained Earnings Column</w:t>
      </w:r>
    </w:p>
    <w:p w:rsidR="00120C2E" w:rsidRDefault="00120C2E">
      <w:pPr>
        <w:pStyle w:val="BodyLarge"/>
        <w:tabs>
          <w:tab w:val="left" w:pos="600"/>
          <w:tab w:val="left" w:pos="1200"/>
          <w:tab w:val="left" w:pos="1800"/>
          <w:tab w:val="right" w:leader="dot" w:pos="7080"/>
          <w:tab w:val="right" w:pos="8460"/>
          <w:tab w:val="right" w:pos="9940"/>
        </w:tabs>
      </w:pPr>
    </w:p>
    <w:p w:rsidR="00120C2E" w:rsidRDefault="00120C2E">
      <w:pPr>
        <w:pStyle w:val="BodyLarge"/>
        <w:tabs>
          <w:tab w:val="left" w:pos="600"/>
          <w:tab w:val="left" w:pos="1200"/>
          <w:tab w:val="left" w:pos="1800"/>
          <w:tab w:val="left" w:pos="4788"/>
          <w:tab w:val="left" w:pos="5391"/>
        </w:tabs>
      </w:pPr>
      <w:r>
        <w:t>(a)</w:t>
      </w:r>
      <w:r>
        <w:tab/>
        <w:t>Rent Expense</w:t>
      </w:r>
      <w:r>
        <w:tab/>
        <w:t>(d)</w:t>
      </w:r>
      <w:r>
        <w:tab/>
        <w:t>Dividends</w:t>
      </w:r>
    </w:p>
    <w:p w:rsidR="00120C2E" w:rsidRDefault="00120C2E">
      <w:pPr>
        <w:pStyle w:val="BodyLarge"/>
        <w:tabs>
          <w:tab w:val="left" w:pos="600"/>
          <w:tab w:val="left" w:pos="1200"/>
          <w:tab w:val="left" w:pos="1800"/>
          <w:tab w:val="left" w:pos="4788"/>
          <w:tab w:val="left" w:pos="5391"/>
        </w:tabs>
      </w:pPr>
      <w:r>
        <w:t>(b)</w:t>
      </w:r>
      <w:r>
        <w:tab/>
        <w:t>Advertising Expense</w:t>
      </w:r>
      <w:r>
        <w:tab/>
        <w:t>(e)</w:t>
      </w:r>
      <w:r>
        <w:tab/>
        <w:t xml:space="preserve">Salaries </w:t>
      </w:r>
      <w:r w:rsidR="00024033">
        <w:t xml:space="preserve">and </w:t>
      </w:r>
      <w:r w:rsidR="00954CFF">
        <w:t>W</w:t>
      </w:r>
      <w:r w:rsidR="00024033">
        <w:t xml:space="preserve">ages </w:t>
      </w:r>
      <w:r>
        <w:t>Expense</w:t>
      </w:r>
    </w:p>
    <w:p w:rsidR="00120C2E" w:rsidRDefault="00120C2E">
      <w:pPr>
        <w:pStyle w:val="BodyLarge"/>
        <w:tabs>
          <w:tab w:val="left" w:pos="600"/>
          <w:tab w:val="left" w:pos="1200"/>
          <w:tab w:val="left" w:pos="1800"/>
          <w:tab w:val="left" w:pos="4788"/>
        </w:tabs>
      </w:pPr>
      <w:r>
        <w:t>(c)</w:t>
      </w:r>
      <w:r>
        <w:tab/>
        <w:t>Service Revenue</w:t>
      </w:r>
    </w:p>
    <w:p w:rsidR="00120C2E" w:rsidRDefault="00120C2E">
      <w:pPr>
        <w:pStyle w:val="BodyLarge"/>
        <w:tabs>
          <w:tab w:val="left" w:pos="600"/>
          <w:tab w:val="left" w:pos="1200"/>
          <w:tab w:val="left" w:pos="1800"/>
          <w:tab w:val="left" w:pos="4788"/>
        </w:tabs>
      </w:pPr>
    </w:p>
    <w:p w:rsidR="00120C2E" w:rsidRDefault="00120C2E">
      <w:pPr>
        <w:pStyle w:val="BodyLarge"/>
        <w:tabs>
          <w:tab w:val="left" w:pos="600"/>
          <w:tab w:val="left" w:pos="1200"/>
          <w:tab w:val="left" w:pos="1800"/>
          <w:tab w:val="left" w:pos="4788"/>
        </w:tabs>
      </w:pPr>
    </w:p>
    <w:p w:rsidR="00120C2E" w:rsidRDefault="00120C2E">
      <w:pPr>
        <w:pStyle w:val="BodyLarge"/>
        <w:tabs>
          <w:tab w:val="left" w:pos="600"/>
          <w:tab w:val="right" w:leader="dot" w:pos="8460"/>
          <w:tab w:val="right" w:pos="9940"/>
        </w:tabs>
      </w:pPr>
      <w:r>
        <w:t>(b)</w:t>
      </w:r>
      <w:r>
        <w:tab/>
        <w:t>Service revenue</w:t>
      </w:r>
      <w:r>
        <w:tab/>
      </w:r>
      <w:r>
        <w:tab/>
        <w:t>$</w:t>
      </w:r>
      <w:r w:rsidR="007E03C0">
        <w:t>8</w:t>
      </w:r>
      <w:r>
        <w:t>,500</w:t>
      </w:r>
    </w:p>
    <w:p w:rsidR="00120C2E" w:rsidRDefault="00120C2E">
      <w:pPr>
        <w:pStyle w:val="BodyLarge"/>
        <w:tabs>
          <w:tab w:val="left" w:pos="600"/>
          <w:tab w:val="left" w:pos="1200"/>
          <w:tab w:val="left" w:pos="1800"/>
          <w:tab w:val="right" w:leader="dot" w:pos="7080"/>
          <w:tab w:val="right" w:pos="8460"/>
          <w:tab w:val="right" w:pos="9940"/>
        </w:tabs>
      </w:pPr>
      <w:r>
        <w:tab/>
        <w:t>Expenses</w:t>
      </w:r>
    </w:p>
    <w:p w:rsidR="00120C2E" w:rsidRDefault="00120C2E">
      <w:pPr>
        <w:pStyle w:val="BodyLarge"/>
        <w:tabs>
          <w:tab w:val="left" w:pos="600"/>
          <w:tab w:val="left" w:pos="1200"/>
          <w:tab w:val="left" w:pos="1800"/>
          <w:tab w:val="right" w:leader="dot" w:pos="7080"/>
          <w:tab w:val="right" w:pos="8460"/>
          <w:tab w:val="right" w:pos="9940"/>
        </w:tabs>
      </w:pPr>
      <w:r>
        <w:tab/>
      </w:r>
      <w:r>
        <w:tab/>
        <w:t>Salaries</w:t>
      </w:r>
      <w:r w:rsidR="00024033">
        <w:t xml:space="preserve"> and wages </w:t>
      </w:r>
      <w:r>
        <w:tab/>
      </w:r>
      <w:r>
        <w:tab/>
        <w:t>$2,</w:t>
      </w:r>
      <w:r w:rsidR="007B3DC6">
        <w:t>000</w:t>
      </w:r>
      <w:r>
        <w:tab/>
      </w:r>
    </w:p>
    <w:p w:rsidR="00120C2E" w:rsidRDefault="00120C2E">
      <w:pPr>
        <w:pStyle w:val="BodyLarge"/>
        <w:tabs>
          <w:tab w:val="left" w:pos="600"/>
          <w:tab w:val="left" w:pos="1200"/>
          <w:tab w:val="left" w:pos="1800"/>
          <w:tab w:val="right" w:leader="dot" w:pos="7080"/>
          <w:tab w:val="right" w:pos="8460"/>
          <w:tab w:val="right" w:pos="9940"/>
        </w:tabs>
      </w:pPr>
      <w:r>
        <w:tab/>
      </w:r>
      <w:r>
        <w:tab/>
        <w:t>Rent</w:t>
      </w:r>
      <w:r>
        <w:tab/>
      </w:r>
      <w:r>
        <w:tab/>
        <w:t xml:space="preserve">  400</w:t>
      </w:r>
      <w:r>
        <w:tab/>
      </w:r>
    </w:p>
    <w:p w:rsidR="00120C2E" w:rsidRDefault="00120C2E">
      <w:pPr>
        <w:pStyle w:val="BodyLarge"/>
        <w:tabs>
          <w:tab w:val="left" w:pos="600"/>
          <w:tab w:val="left" w:pos="1200"/>
          <w:tab w:val="left" w:pos="1800"/>
          <w:tab w:val="right" w:leader="dot" w:pos="7080"/>
          <w:tab w:val="right" w:pos="8460"/>
          <w:tab w:val="right" w:pos="9940"/>
        </w:tabs>
      </w:pPr>
      <w:r>
        <w:tab/>
      </w:r>
      <w:r>
        <w:tab/>
        <w:t>Advertising</w:t>
      </w:r>
      <w:r>
        <w:tab/>
      </w:r>
      <w:r>
        <w:tab/>
      </w:r>
      <w:r>
        <w:rPr>
          <w:u w:val="single"/>
        </w:rPr>
        <w:t xml:space="preserve">     300</w:t>
      </w:r>
      <w:r>
        <w:tab/>
      </w:r>
      <w:r>
        <w:rPr>
          <w:u w:val="single"/>
        </w:rPr>
        <w:t xml:space="preserve">  2,</w:t>
      </w:r>
      <w:r w:rsidR="007B3DC6">
        <w:rPr>
          <w:u w:val="single"/>
        </w:rPr>
        <w:t>700</w:t>
      </w:r>
    </w:p>
    <w:p w:rsidR="00120C2E" w:rsidRDefault="00120C2E">
      <w:pPr>
        <w:pStyle w:val="BodyLarge"/>
        <w:tabs>
          <w:tab w:val="left" w:pos="600"/>
          <w:tab w:val="left" w:pos="1200"/>
          <w:tab w:val="left" w:pos="1800"/>
          <w:tab w:val="right" w:leader="dot" w:pos="7080"/>
          <w:tab w:val="right" w:pos="8460"/>
          <w:tab w:val="right" w:pos="9940"/>
        </w:tabs>
        <w:rPr>
          <w:u w:val="double"/>
        </w:rPr>
      </w:pPr>
      <w:r>
        <w:tab/>
      </w:r>
      <w:r>
        <w:tab/>
      </w:r>
      <w:r>
        <w:tab/>
        <w:t>Net income</w:t>
      </w:r>
      <w:r>
        <w:tab/>
      </w:r>
      <w:r>
        <w:tab/>
      </w:r>
      <w:r>
        <w:tab/>
      </w:r>
      <w:r>
        <w:rPr>
          <w:u w:val="double"/>
        </w:rPr>
        <w:t>$</w:t>
      </w:r>
      <w:r w:rsidR="00024033">
        <w:rPr>
          <w:u w:val="double"/>
        </w:rPr>
        <w:t>5</w:t>
      </w:r>
      <w:r>
        <w:rPr>
          <w:u w:val="double"/>
        </w:rPr>
        <w:t>,</w:t>
      </w:r>
      <w:r w:rsidR="007B3DC6">
        <w:rPr>
          <w:u w:val="double"/>
        </w:rPr>
        <w:t>800</w:t>
      </w:r>
    </w:p>
    <w:p w:rsidR="00120C2E" w:rsidRDefault="00120C2E">
      <w:pPr>
        <w:pStyle w:val="BodyLarge"/>
        <w:tabs>
          <w:tab w:val="left" w:pos="600"/>
          <w:tab w:val="left" w:pos="1200"/>
          <w:tab w:val="left" w:pos="1800"/>
          <w:tab w:val="right" w:leader="dot" w:pos="7080"/>
          <w:tab w:val="right" w:pos="8460"/>
          <w:tab w:val="right" w:pos="9940"/>
        </w:tabs>
        <w:rPr>
          <w:u w:val="double"/>
        </w:rPr>
      </w:pPr>
    </w:p>
    <w:p w:rsidR="00120C2E" w:rsidRDefault="00120C2E">
      <w:pPr>
        <w:pStyle w:val="BodyLarge"/>
        <w:tabs>
          <w:tab w:val="left" w:pos="600"/>
          <w:tab w:val="left" w:pos="1200"/>
          <w:tab w:val="left" w:pos="1800"/>
          <w:tab w:val="left" w:pos="4788"/>
        </w:tabs>
      </w:pPr>
    </w:p>
    <w:p w:rsidR="00120C2E" w:rsidRDefault="00120C2E">
      <w:pPr>
        <w:pStyle w:val="BodyLarge"/>
        <w:tabs>
          <w:tab w:val="left" w:pos="600"/>
          <w:tab w:val="left" w:pos="1200"/>
          <w:tab w:val="left" w:pos="1800"/>
          <w:tab w:val="left" w:pos="4788"/>
        </w:tabs>
      </w:pPr>
    </w:p>
    <w:p w:rsidR="00120C2E" w:rsidRDefault="00120C2E">
      <w:pPr>
        <w:pStyle w:val="BodyLarge"/>
        <w:tabs>
          <w:tab w:val="left" w:pos="600"/>
          <w:tab w:val="left" w:pos="1200"/>
          <w:tab w:val="left" w:pos="1800"/>
          <w:tab w:val="left" w:pos="4788"/>
        </w:tabs>
      </w:pPr>
    </w:p>
    <w:p w:rsidR="00120C2E" w:rsidRDefault="00120C2E">
      <w:pPr>
        <w:pStyle w:val="BodyLarge"/>
        <w:sectPr w:rsidR="00120C2E">
          <w:headerReference w:type="default" r:id="rId31"/>
          <w:footerReference w:type="default" r:id="rId32"/>
          <w:pgSz w:w="12240" w:h="15840" w:code="1"/>
          <w:pgMar w:top="720" w:right="360" w:bottom="907" w:left="1800" w:header="720" w:footer="907" w:gutter="0"/>
          <w:cols w:space="720"/>
        </w:sectPr>
      </w:pPr>
    </w:p>
    <w:p w:rsidR="00120C2E" w:rsidRDefault="00D83A7D">
      <w:pPr>
        <w:pStyle w:val="BodyLarge"/>
        <w:sectPr w:rsidR="00120C2E">
          <w:headerReference w:type="default" r:id="rId33"/>
          <w:footerReference w:type="even" r:id="rId34"/>
          <w:footerReference w:type="default" r:id="rId35"/>
          <w:pgSz w:w="15840" w:h="12240" w:orient="landscape" w:code="1"/>
          <w:pgMar w:top="360" w:right="720" w:bottom="1800" w:left="907" w:header="720" w:footer="907" w:gutter="0"/>
          <w:cols w:space="720"/>
        </w:sectPr>
      </w:pPr>
      <w:r>
        <w:rPr>
          <w:noProof/>
          <w:sz w:val="20"/>
        </w:rPr>
        <mc:AlternateContent>
          <mc:Choice Requires="wps">
            <w:drawing>
              <wp:anchor distT="0" distB="0" distL="0" distR="0" simplePos="0" relativeHeight="251666944" behindDoc="0" locked="0" layoutInCell="1" allowOverlap="0">
                <wp:simplePos x="0" y="0"/>
                <wp:positionH relativeFrom="margin">
                  <wp:align>center</wp:align>
                </wp:positionH>
                <wp:positionV relativeFrom="margin">
                  <wp:align>center</wp:align>
                </wp:positionV>
                <wp:extent cx="7818755" cy="5123815"/>
                <wp:effectExtent l="0" t="0" r="0" b="0"/>
                <wp:wrapSquare wrapText="bothSides"/>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8755" cy="512381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A837CB" w:rsidRDefault="00A837CB">
                            <w:pPr>
                              <w:pStyle w:val="BodyLarge"/>
                            </w:pPr>
                          </w:p>
                          <w:tbl>
                            <w:tblPr>
                              <w:tblW w:w="12174" w:type="dxa"/>
                              <w:tblInd w:w="98" w:type="dxa"/>
                              <w:tblLayout w:type="fixed"/>
                              <w:tblCellMar>
                                <w:left w:w="0" w:type="dxa"/>
                                <w:right w:w="0" w:type="dxa"/>
                              </w:tblCellMar>
                              <w:tblLook w:val="0000" w:firstRow="0" w:lastRow="0" w:firstColumn="0" w:lastColumn="0" w:noHBand="0" w:noVBand="0"/>
                            </w:tblPr>
                            <w:tblGrid>
                              <w:gridCol w:w="360"/>
                              <w:gridCol w:w="162"/>
                              <w:gridCol w:w="612"/>
                              <w:gridCol w:w="234"/>
                              <w:gridCol w:w="963"/>
                              <w:gridCol w:w="207"/>
                              <w:gridCol w:w="765"/>
                              <w:gridCol w:w="180"/>
                              <w:gridCol w:w="909"/>
                              <w:gridCol w:w="243"/>
                              <w:gridCol w:w="729"/>
                              <w:gridCol w:w="216"/>
                              <w:gridCol w:w="855"/>
                              <w:gridCol w:w="234"/>
                              <w:gridCol w:w="765"/>
                              <w:gridCol w:w="171"/>
                              <w:gridCol w:w="900"/>
                              <w:gridCol w:w="171"/>
                              <w:gridCol w:w="819"/>
                              <w:gridCol w:w="207"/>
                              <w:gridCol w:w="873"/>
                              <w:gridCol w:w="216"/>
                              <w:gridCol w:w="873"/>
                              <w:gridCol w:w="510"/>
                            </w:tblGrid>
                            <w:tr w:rsidR="00A837CB">
                              <w:tblPrEx>
                                <w:tblCellMar>
                                  <w:top w:w="0" w:type="dxa"/>
                                  <w:left w:w="0" w:type="dxa"/>
                                  <w:bottom w:w="0" w:type="dxa"/>
                                  <w:right w:w="0" w:type="dxa"/>
                                </w:tblCellMar>
                              </w:tblPrEx>
                              <w:trPr>
                                <w:cantSplit/>
                              </w:trPr>
                              <w:tc>
                                <w:tcPr>
                                  <w:tcW w:w="9495" w:type="dxa"/>
                                  <w:gridSpan w:val="19"/>
                                </w:tcPr>
                                <w:p w:rsidR="00A837CB" w:rsidRDefault="00A837CB" w:rsidP="00024033">
                                  <w:pPr>
                                    <w:pStyle w:val="BodyLarge"/>
                                    <w:tabs>
                                      <w:tab w:val="center" w:pos="5900"/>
                                      <w:tab w:val="left" w:pos="9090"/>
                                      <w:tab w:val="left" w:pos="10260"/>
                                      <w:tab w:val="left" w:pos="10440"/>
                                    </w:tabs>
                                    <w:spacing w:line="240" w:lineRule="exact"/>
                                    <w:rPr>
                                      <w:sz w:val="17"/>
                                    </w:rPr>
                                  </w:pPr>
                                  <w:r>
                                    <w:rPr>
                                      <w:sz w:val="17"/>
                                    </w:rPr>
                                    <w:t>(a)</w:t>
                                  </w:r>
                                  <w:r>
                                    <w:rPr>
                                      <w:sz w:val="17"/>
                                    </w:rPr>
                                    <w:tab/>
                                    <w:t>Randy Coburn, ATTORNEY AT LAW</w:t>
                                  </w:r>
                                </w:p>
                              </w:tc>
                              <w:tc>
                                <w:tcPr>
                                  <w:tcW w:w="207" w:type="dxa"/>
                                </w:tcPr>
                                <w:p w:rsidR="00A837CB" w:rsidRDefault="00A837CB">
                                  <w:pPr>
                                    <w:spacing w:line="240" w:lineRule="auto"/>
                                    <w:rPr>
                                      <w:sz w:val="17"/>
                                    </w:rPr>
                                  </w:pPr>
                                </w:p>
                              </w:tc>
                              <w:tc>
                                <w:tcPr>
                                  <w:tcW w:w="873" w:type="dxa"/>
                                </w:tcPr>
                                <w:p w:rsidR="00A837CB" w:rsidRDefault="00A837CB">
                                  <w:pPr>
                                    <w:spacing w:line="240" w:lineRule="auto"/>
                                    <w:rPr>
                                      <w:sz w:val="17"/>
                                    </w:rPr>
                                  </w:pPr>
                                </w:p>
                              </w:tc>
                              <w:tc>
                                <w:tcPr>
                                  <w:tcW w:w="216" w:type="dxa"/>
                                </w:tcPr>
                                <w:p w:rsidR="00A837CB" w:rsidRDefault="00A837CB">
                                  <w:pPr>
                                    <w:spacing w:line="240" w:lineRule="auto"/>
                                    <w:rPr>
                                      <w:sz w:val="17"/>
                                    </w:rPr>
                                  </w:pPr>
                                </w:p>
                              </w:tc>
                              <w:tc>
                                <w:tcPr>
                                  <w:tcW w:w="873" w:type="dxa"/>
                                </w:tcPr>
                                <w:p w:rsidR="00A837CB" w:rsidRDefault="00A837CB">
                                  <w:pPr>
                                    <w:spacing w:line="240" w:lineRule="auto"/>
                                    <w:rPr>
                                      <w:sz w:val="17"/>
                                    </w:rPr>
                                  </w:pPr>
                                </w:p>
                              </w:tc>
                              <w:tc>
                                <w:tcPr>
                                  <w:tcW w:w="510" w:type="dxa"/>
                                </w:tcPr>
                                <w:p w:rsidR="00A837CB" w:rsidRDefault="00A837CB">
                                  <w:pPr>
                                    <w:spacing w:line="240" w:lineRule="auto"/>
                                    <w:rPr>
                                      <w:sz w:val="17"/>
                                    </w:rPr>
                                  </w:pPr>
                                </w:p>
                              </w:tc>
                            </w:tr>
                            <w:tr w:rsidR="00A837CB">
                              <w:tblPrEx>
                                <w:tblCellMar>
                                  <w:top w:w="0" w:type="dxa"/>
                                  <w:left w:w="0" w:type="dxa"/>
                                  <w:bottom w:w="0" w:type="dxa"/>
                                  <w:right w:w="0" w:type="dxa"/>
                                </w:tblCellMar>
                              </w:tblPrEx>
                              <w:trPr>
                                <w:cantSplit/>
                              </w:trPr>
                              <w:tc>
                                <w:tcPr>
                                  <w:tcW w:w="360" w:type="dxa"/>
                                </w:tcPr>
                                <w:p w:rsidR="00A837CB" w:rsidRDefault="00A837CB">
                                  <w:pPr>
                                    <w:pStyle w:val="BodyLarge"/>
                                    <w:spacing w:line="240" w:lineRule="exact"/>
                                    <w:jc w:val="center"/>
                                    <w:rPr>
                                      <w:sz w:val="17"/>
                                    </w:rPr>
                                  </w:pPr>
                                </w:p>
                              </w:tc>
                              <w:tc>
                                <w:tcPr>
                                  <w:tcW w:w="162" w:type="dxa"/>
                                </w:tcPr>
                                <w:p w:rsidR="00A837CB" w:rsidRDefault="00A837CB">
                                  <w:pPr>
                                    <w:pStyle w:val="BodyLarge"/>
                                    <w:spacing w:line="240" w:lineRule="exact"/>
                                    <w:rPr>
                                      <w:sz w:val="17"/>
                                    </w:rPr>
                                  </w:pPr>
                                </w:p>
                              </w:tc>
                              <w:tc>
                                <w:tcPr>
                                  <w:tcW w:w="612" w:type="dxa"/>
                                </w:tcPr>
                                <w:p w:rsidR="00A837CB" w:rsidRDefault="00A837CB">
                                  <w:pPr>
                                    <w:pStyle w:val="BodyLarge"/>
                                    <w:spacing w:line="240" w:lineRule="exact"/>
                                    <w:jc w:val="center"/>
                                    <w:rPr>
                                      <w:sz w:val="17"/>
                                    </w:rPr>
                                  </w:pPr>
                                </w:p>
                              </w:tc>
                              <w:tc>
                                <w:tcPr>
                                  <w:tcW w:w="234" w:type="dxa"/>
                                </w:tcPr>
                                <w:p w:rsidR="00A837CB" w:rsidRDefault="00A837CB">
                                  <w:pPr>
                                    <w:pStyle w:val="BodyLarge"/>
                                    <w:spacing w:line="240" w:lineRule="exact"/>
                                    <w:jc w:val="center"/>
                                    <w:rPr>
                                      <w:sz w:val="17"/>
                                    </w:rPr>
                                  </w:pPr>
                                </w:p>
                              </w:tc>
                              <w:tc>
                                <w:tcPr>
                                  <w:tcW w:w="963" w:type="dxa"/>
                                </w:tcPr>
                                <w:p w:rsidR="00A837CB" w:rsidRDefault="00A837CB">
                                  <w:pPr>
                                    <w:pStyle w:val="BodyLarge"/>
                                    <w:spacing w:line="240" w:lineRule="exact"/>
                                    <w:jc w:val="center"/>
                                    <w:rPr>
                                      <w:sz w:val="17"/>
                                    </w:rPr>
                                  </w:pPr>
                                </w:p>
                              </w:tc>
                              <w:tc>
                                <w:tcPr>
                                  <w:tcW w:w="207" w:type="dxa"/>
                                </w:tcPr>
                                <w:p w:rsidR="00A837CB" w:rsidRDefault="00A837CB">
                                  <w:pPr>
                                    <w:pStyle w:val="BodyLarge"/>
                                    <w:spacing w:line="240" w:lineRule="exact"/>
                                    <w:jc w:val="center"/>
                                    <w:rPr>
                                      <w:sz w:val="17"/>
                                    </w:rPr>
                                  </w:pPr>
                                </w:p>
                              </w:tc>
                              <w:tc>
                                <w:tcPr>
                                  <w:tcW w:w="765" w:type="dxa"/>
                                </w:tcPr>
                                <w:p w:rsidR="00A837CB" w:rsidRDefault="00A837CB">
                                  <w:pPr>
                                    <w:pStyle w:val="BodyLarge"/>
                                    <w:spacing w:line="240" w:lineRule="exact"/>
                                    <w:jc w:val="center"/>
                                    <w:rPr>
                                      <w:sz w:val="17"/>
                                    </w:rPr>
                                  </w:pPr>
                                </w:p>
                              </w:tc>
                              <w:tc>
                                <w:tcPr>
                                  <w:tcW w:w="180" w:type="dxa"/>
                                </w:tcPr>
                                <w:p w:rsidR="00A837CB" w:rsidRDefault="00A837CB">
                                  <w:pPr>
                                    <w:pStyle w:val="BodyLarge"/>
                                    <w:spacing w:line="240" w:lineRule="exact"/>
                                    <w:jc w:val="center"/>
                                    <w:rPr>
                                      <w:sz w:val="17"/>
                                    </w:rPr>
                                  </w:pPr>
                                </w:p>
                              </w:tc>
                              <w:tc>
                                <w:tcPr>
                                  <w:tcW w:w="909" w:type="dxa"/>
                                </w:tcPr>
                                <w:p w:rsidR="00A837CB" w:rsidRDefault="00A837CB">
                                  <w:pPr>
                                    <w:pStyle w:val="BodyLarge"/>
                                    <w:spacing w:line="240" w:lineRule="exact"/>
                                    <w:jc w:val="center"/>
                                    <w:rPr>
                                      <w:sz w:val="17"/>
                                    </w:rPr>
                                  </w:pPr>
                                </w:p>
                              </w:tc>
                              <w:tc>
                                <w:tcPr>
                                  <w:tcW w:w="243" w:type="dxa"/>
                                </w:tcPr>
                                <w:p w:rsidR="00A837CB" w:rsidRDefault="00A837CB">
                                  <w:pPr>
                                    <w:pStyle w:val="BodyLarge"/>
                                    <w:spacing w:line="240" w:lineRule="exact"/>
                                    <w:jc w:val="center"/>
                                    <w:rPr>
                                      <w:sz w:val="17"/>
                                    </w:rPr>
                                  </w:pPr>
                                </w:p>
                              </w:tc>
                              <w:tc>
                                <w:tcPr>
                                  <w:tcW w:w="729" w:type="dxa"/>
                                </w:tcPr>
                                <w:p w:rsidR="00A837CB" w:rsidRDefault="00A837CB">
                                  <w:pPr>
                                    <w:pStyle w:val="BodyLarge"/>
                                    <w:spacing w:line="240" w:lineRule="exact"/>
                                    <w:jc w:val="center"/>
                                    <w:rPr>
                                      <w:sz w:val="17"/>
                                    </w:rPr>
                                  </w:pPr>
                                </w:p>
                              </w:tc>
                              <w:tc>
                                <w:tcPr>
                                  <w:tcW w:w="216" w:type="dxa"/>
                                </w:tcPr>
                                <w:p w:rsidR="00A837CB" w:rsidRDefault="00A837CB">
                                  <w:pPr>
                                    <w:pStyle w:val="BodyLarge"/>
                                    <w:spacing w:line="240" w:lineRule="exact"/>
                                    <w:jc w:val="center"/>
                                    <w:rPr>
                                      <w:sz w:val="17"/>
                                    </w:rPr>
                                  </w:pPr>
                                </w:p>
                              </w:tc>
                              <w:tc>
                                <w:tcPr>
                                  <w:tcW w:w="855" w:type="dxa"/>
                                </w:tcPr>
                                <w:p w:rsidR="00A837CB" w:rsidRDefault="00A837CB">
                                  <w:pPr>
                                    <w:pStyle w:val="BodyLarge"/>
                                    <w:spacing w:line="240" w:lineRule="exact"/>
                                    <w:jc w:val="center"/>
                                    <w:rPr>
                                      <w:sz w:val="17"/>
                                    </w:rPr>
                                  </w:pPr>
                                </w:p>
                              </w:tc>
                              <w:tc>
                                <w:tcPr>
                                  <w:tcW w:w="1170" w:type="dxa"/>
                                  <w:gridSpan w:val="3"/>
                                </w:tcPr>
                                <w:p w:rsidR="00A837CB" w:rsidRDefault="00A837CB">
                                  <w:pPr>
                                    <w:pStyle w:val="BodyLarge"/>
                                    <w:spacing w:line="240" w:lineRule="exact"/>
                                    <w:jc w:val="center"/>
                                    <w:rPr>
                                      <w:sz w:val="17"/>
                                    </w:rPr>
                                  </w:pPr>
                                </w:p>
                              </w:tc>
                              <w:tc>
                                <w:tcPr>
                                  <w:tcW w:w="900" w:type="dxa"/>
                                </w:tcPr>
                                <w:p w:rsidR="00A837CB" w:rsidRDefault="00A837CB">
                                  <w:pPr>
                                    <w:pStyle w:val="BodyLarge"/>
                                    <w:spacing w:line="240" w:lineRule="exact"/>
                                    <w:jc w:val="center"/>
                                    <w:rPr>
                                      <w:sz w:val="17"/>
                                    </w:rPr>
                                  </w:pPr>
                                </w:p>
                              </w:tc>
                              <w:tc>
                                <w:tcPr>
                                  <w:tcW w:w="171" w:type="dxa"/>
                                </w:tcPr>
                                <w:p w:rsidR="00A837CB" w:rsidRDefault="00A837CB">
                                  <w:pPr>
                                    <w:pStyle w:val="BodyLarge"/>
                                    <w:spacing w:line="240" w:lineRule="exact"/>
                                    <w:jc w:val="center"/>
                                    <w:rPr>
                                      <w:sz w:val="17"/>
                                    </w:rPr>
                                  </w:pPr>
                                </w:p>
                              </w:tc>
                              <w:tc>
                                <w:tcPr>
                                  <w:tcW w:w="819" w:type="dxa"/>
                                </w:tcPr>
                                <w:p w:rsidR="00A837CB" w:rsidRDefault="00A837CB">
                                  <w:pPr>
                                    <w:pStyle w:val="BodyLarge"/>
                                    <w:spacing w:line="240" w:lineRule="exact"/>
                                    <w:rPr>
                                      <w:sz w:val="17"/>
                                    </w:rPr>
                                  </w:pPr>
                                </w:p>
                              </w:tc>
                              <w:tc>
                                <w:tcPr>
                                  <w:tcW w:w="207" w:type="dxa"/>
                                </w:tcPr>
                                <w:p w:rsidR="00A837CB" w:rsidRDefault="00A837CB">
                                  <w:pPr>
                                    <w:spacing w:line="240" w:lineRule="auto"/>
                                    <w:rPr>
                                      <w:b/>
                                      <w:sz w:val="17"/>
                                    </w:rPr>
                                  </w:pPr>
                                </w:p>
                              </w:tc>
                              <w:tc>
                                <w:tcPr>
                                  <w:tcW w:w="873" w:type="dxa"/>
                                </w:tcPr>
                                <w:p w:rsidR="00A837CB" w:rsidRDefault="00A837CB">
                                  <w:pPr>
                                    <w:spacing w:line="240" w:lineRule="auto"/>
                                    <w:rPr>
                                      <w:b/>
                                      <w:sz w:val="17"/>
                                    </w:rPr>
                                  </w:pPr>
                                </w:p>
                              </w:tc>
                              <w:tc>
                                <w:tcPr>
                                  <w:tcW w:w="216" w:type="dxa"/>
                                </w:tcPr>
                                <w:p w:rsidR="00A837CB" w:rsidRDefault="00A837CB">
                                  <w:pPr>
                                    <w:spacing w:line="240" w:lineRule="auto"/>
                                    <w:rPr>
                                      <w:b/>
                                      <w:sz w:val="17"/>
                                    </w:rPr>
                                  </w:pPr>
                                </w:p>
                              </w:tc>
                              <w:tc>
                                <w:tcPr>
                                  <w:tcW w:w="873" w:type="dxa"/>
                                </w:tcPr>
                                <w:p w:rsidR="00A837CB" w:rsidRDefault="00A837CB">
                                  <w:pPr>
                                    <w:spacing w:line="240" w:lineRule="auto"/>
                                    <w:rPr>
                                      <w:b/>
                                      <w:sz w:val="17"/>
                                    </w:rPr>
                                  </w:pPr>
                                </w:p>
                              </w:tc>
                              <w:tc>
                                <w:tcPr>
                                  <w:tcW w:w="510" w:type="dxa"/>
                                </w:tcPr>
                                <w:p w:rsidR="00A837CB" w:rsidRDefault="00A837CB">
                                  <w:pPr>
                                    <w:spacing w:line="240" w:lineRule="auto"/>
                                    <w:rPr>
                                      <w:b/>
                                      <w:sz w:val="17"/>
                                    </w:rPr>
                                  </w:pPr>
                                </w:p>
                              </w:tc>
                            </w:tr>
                            <w:tr w:rsidR="00A837CB">
                              <w:tblPrEx>
                                <w:tblCellMar>
                                  <w:top w:w="0" w:type="dxa"/>
                                  <w:left w:w="0" w:type="dxa"/>
                                  <w:bottom w:w="0" w:type="dxa"/>
                                  <w:right w:w="0" w:type="dxa"/>
                                </w:tblCellMar>
                              </w:tblPrEx>
                              <w:trPr>
                                <w:cantSplit/>
                              </w:trPr>
                              <w:tc>
                                <w:tcPr>
                                  <w:tcW w:w="360" w:type="dxa"/>
                                </w:tcPr>
                                <w:p w:rsidR="00A837CB" w:rsidRDefault="00A837CB">
                                  <w:pPr>
                                    <w:pStyle w:val="BodyLarge"/>
                                    <w:spacing w:line="240" w:lineRule="exact"/>
                                    <w:jc w:val="center"/>
                                    <w:rPr>
                                      <w:sz w:val="17"/>
                                    </w:rPr>
                                  </w:pPr>
                                </w:p>
                              </w:tc>
                              <w:tc>
                                <w:tcPr>
                                  <w:tcW w:w="162" w:type="dxa"/>
                                </w:tcPr>
                                <w:p w:rsidR="00A837CB" w:rsidRDefault="00A837CB">
                                  <w:pPr>
                                    <w:pStyle w:val="BodyLarge"/>
                                    <w:spacing w:line="240" w:lineRule="exact"/>
                                    <w:rPr>
                                      <w:sz w:val="17"/>
                                    </w:rPr>
                                  </w:pPr>
                                </w:p>
                              </w:tc>
                              <w:tc>
                                <w:tcPr>
                                  <w:tcW w:w="612" w:type="dxa"/>
                                  <w:tcBorders>
                                    <w:bottom w:val="single" w:sz="4" w:space="0" w:color="auto"/>
                                  </w:tcBorders>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Cash</w:t>
                                  </w:r>
                                </w:p>
                              </w:tc>
                              <w:tc>
                                <w:tcPr>
                                  <w:tcW w:w="234"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963" w:type="dxa"/>
                                  <w:tcBorders>
                                    <w:bottom w:val="single" w:sz="4" w:space="0" w:color="auto"/>
                                  </w:tcBorders>
                                </w:tcPr>
                                <w:p w:rsidR="00A837CB" w:rsidRDefault="00A837CB">
                                  <w:pPr>
                                    <w:pStyle w:val="BodyLarge"/>
                                    <w:spacing w:line="240" w:lineRule="exact"/>
                                    <w:jc w:val="center"/>
                                    <w:rPr>
                                      <w:sz w:val="17"/>
                                    </w:rPr>
                                  </w:pPr>
                                  <w:r>
                                    <w:rPr>
                                      <w:sz w:val="17"/>
                                    </w:rPr>
                                    <w:t>A</w:t>
                                  </w:r>
                                  <w:r>
                                    <w:rPr>
                                      <w:sz w:val="17"/>
                                    </w:rPr>
                                    <w:t>c</w:t>
                                  </w:r>
                                  <w:r>
                                    <w:rPr>
                                      <w:sz w:val="17"/>
                                    </w:rPr>
                                    <w:t>counts</w:t>
                                  </w:r>
                                </w:p>
                                <w:p w:rsidR="00A837CB" w:rsidRDefault="00A837CB">
                                  <w:pPr>
                                    <w:pStyle w:val="BodyLarge"/>
                                    <w:spacing w:line="240" w:lineRule="exact"/>
                                    <w:jc w:val="center"/>
                                    <w:rPr>
                                      <w:sz w:val="17"/>
                                    </w:rPr>
                                  </w:pPr>
                                  <w:r>
                                    <w:rPr>
                                      <w:sz w:val="17"/>
                                    </w:rPr>
                                    <w:t>Receivable</w:t>
                                  </w:r>
                                </w:p>
                              </w:tc>
                              <w:tc>
                                <w:tcPr>
                                  <w:tcW w:w="207"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765" w:type="dxa"/>
                                  <w:tcBorders>
                                    <w:bottom w:val="single" w:sz="4" w:space="0" w:color="auto"/>
                                  </w:tcBorders>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Su</w:t>
                                  </w:r>
                                  <w:r>
                                    <w:rPr>
                                      <w:sz w:val="17"/>
                                    </w:rPr>
                                    <w:t>p</w:t>
                                  </w:r>
                                  <w:r>
                                    <w:rPr>
                                      <w:sz w:val="17"/>
                                    </w:rPr>
                                    <w:t>plies</w:t>
                                  </w:r>
                                </w:p>
                              </w:tc>
                              <w:tc>
                                <w:tcPr>
                                  <w:tcW w:w="180"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909" w:type="dxa"/>
                                  <w:tcBorders>
                                    <w:bottom w:val="single" w:sz="4" w:space="0" w:color="auto"/>
                                  </w:tcBorders>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Equipment</w:t>
                                  </w:r>
                                </w:p>
                              </w:tc>
                              <w:tc>
                                <w:tcPr>
                                  <w:tcW w:w="243"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729" w:type="dxa"/>
                                  <w:tcBorders>
                                    <w:bottom w:val="single" w:sz="4" w:space="0" w:color="auto"/>
                                  </w:tcBorders>
                                </w:tcPr>
                                <w:p w:rsidR="00A837CB" w:rsidRDefault="00A837CB">
                                  <w:pPr>
                                    <w:pStyle w:val="BodyLarge"/>
                                    <w:spacing w:line="240" w:lineRule="exact"/>
                                    <w:jc w:val="center"/>
                                    <w:rPr>
                                      <w:sz w:val="17"/>
                                    </w:rPr>
                                  </w:pPr>
                                  <w:r>
                                    <w:rPr>
                                      <w:sz w:val="17"/>
                                    </w:rPr>
                                    <w:t>Notes</w:t>
                                  </w:r>
                                </w:p>
                                <w:p w:rsidR="00A837CB" w:rsidRDefault="00A837CB">
                                  <w:pPr>
                                    <w:pStyle w:val="BodyLarge"/>
                                    <w:spacing w:line="240" w:lineRule="exact"/>
                                    <w:jc w:val="center"/>
                                    <w:rPr>
                                      <w:sz w:val="17"/>
                                    </w:rPr>
                                  </w:pPr>
                                  <w:r>
                                    <w:rPr>
                                      <w:sz w:val="17"/>
                                    </w:rPr>
                                    <w:t>Payable</w:t>
                                  </w:r>
                                </w:p>
                              </w:tc>
                              <w:tc>
                                <w:tcPr>
                                  <w:tcW w:w="216"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855" w:type="dxa"/>
                                  <w:tcBorders>
                                    <w:bottom w:val="single" w:sz="4" w:space="0" w:color="auto"/>
                                  </w:tcBorders>
                                </w:tcPr>
                                <w:p w:rsidR="00A837CB" w:rsidRDefault="00A837CB">
                                  <w:pPr>
                                    <w:pStyle w:val="BodyLarge"/>
                                    <w:spacing w:line="240" w:lineRule="exact"/>
                                    <w:jc w:val="center"/>
                                    <w:rPr>
                                      <w:sz w:val="17"/>
                                    </w:rPr>
                                  </w:pPr>
                                  <w:r>
                                    <w:rPr>
                                      <w:sz w:val="17"/>
                                    </w:rPr>
                                    <w:t>A</w:t>
                                  </w:r>
                                  <w:r>
                                    <w:rPr>
                                      <w:sz w:val="17"/>
                                    </w:rPr>
                                    <w:t>c</w:t>
                                  </w:r>
                                  <w:r>
                                    <w:rPr>
                                      <w:sz w:val="17"/>
                                    </w:rPr>
                                    <w:t>counts</w:t>
                                  </w:r>
                                </w:p>
                                <w:p w:rsidR="00A837CB" w:rsidRDefault="00A837CB">
                                  <w:pPr>
                                    <w:pStyle w:val="BodyLarge"/>
                                    <w:spacing w:line="240" w:lineRule="exact"/>
                                    <w:jc w:val="center"/>
                                    <w:rPr>
                                      <w:sz w:val="17"/>
                                    </w:rPr>
                                  </w:pPr>
                                  <w:r>
                                    <w:rPr>
                                      <w:sz w:val="17"/>
                                    </w:rPr>
                                    <w:t>Payable</w:t>
                                  </w:r>
                                </w:p>
                              </w:tc>
                              <w:tc>
                                <w:tcPr>
                                  <w:tcW w:w="234"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765" w:type="dxa"/>
                                  <w:tcBorders>
                                    <w:bottom w:val="single" w:sz="4" w:space="0" w:color="auto"/>
                                  </w:tcBorders>
                                </w:tcPr>
                                <w:p w:rsidR="00A837CB" w:rsidRDefault="00A837CB">
                                  <w:pPr>
                                    <w:pStyle w:val="BodyLarge"/>
                                    <w:spacing w:line="240" w:lineRule="exact"/>
                                    <w:jc w:val="center"/>
                                    <w:rPr>
                                      <w:sz w:val="17"/>
                                    </w:rPr>
                                  </w:pPr>
                                  <w:r>
                                    <w:rPr>
                                      <w:sz w:val="17"/>
                                    </w:rPr>
                                    <w:t>Common Stock</w:t>
                                  </w:r>
                                </w:p>
                              </w:tc>
                              <w:tc>
                                <w:tcPr>
                                  <w:tcW w:w="171"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900" w:type="dxa"/>
                                  <w:tcBorders>
                                    <w:bottom w:val="single" w:sz="4" w:space="0" w:color="auto"/>
                                  </w:tcBorders>
                                </w:tcPr>
                                <w:p w:rsidR="00A837CB" w:rsidRDefault="00A837CB">
                                  <w:pPr>
                                    <w:pStyle w:val="BodyLarge"/>
                                    <w:spacing w:line="240" w:lineRule="exact"/>
                                    <w:jc w:val="center"/>
                                    <w:rPr>
                                      <w:sz w:val="17"/>
                                    </w:rPr>
                                  </w:pPr>
                                  <w:r>
                                    <w:rPr>
                                      <w:sz w:val="17"/>
                                    </w:rPr>
                                    <w:t>Retained</w:t>
                                  </w:r>
                                </w:p>
                                <w:p w:rsidR="00A837CB" w:rsidRDefault="00A837CB">
                                  <w:pPr>
                                    <w:pStyle w:val="BodyLarge"/>
                                    <w:spacing w:line="240" w:lineRule="exact"/>
                                    <w:jc w:val="center"/>
                                    <w:rPr>
                                      <w:sz w:val="17"/>
                                    </w:rPr>
                                  </w:pPr>
                                  <w:r>
                                    <w:rPr>
                                      <w:sz w:val="17"/>
                                    </w:rPr>
                                    <w:t>Earnings</w:t>
                                  </w:r>
                                </w:p>
                              </w:tc>
                              <w:tc>
                                <w:tcPr>
                                  <w:tcW w:w="171" w:type="dxa"/>
                                </w:tcPr>
                                <w:p w:rsidR="00A837CB" w:rsidRDefault="00A837CB">
                                  <w:pPr>
                                    <w:pStyle w:val="BodyLarge"/>
                                    <w:spacing w:line="240" w:lineRule="exact"/>
                                    <w:jc w:val="center"/>
                                    <w:rPr>
                                      <w:sz w:val="17"/>
                                    </w:rPr>
                                  </w:pPr>
                                  <w:r>
                                    <w:rPr>
                                      <w:sz w:val="17"/>
                                    </w:rPr>
                                    <w:br/>
                                    <w:t>+</w:t>
                                  </w:r>
                                </w:p>
                              </w:tc>
                              <w:tc>
                                <w:tcPr>
                                  <w:tcW w:w="819" w:type="dxa"/>
                                  <w:tcBorders>
                                    <w:bottom w:val="single" w:sz="4" w:space="0" w:color="auto"/>
                                  </w:tcBorders>
                                </w:tcPr>
                                <w:p w:rsidR="00A837CB" w:rsidRDefault="00A837CB">
                                  <w:pPr>
                                    <w:pStyle w:val="BodyLarge"/>
                                    <w:spacing w:line="240" w:lineRule="exact"/>
                                    <w:rPr>
                                      <w:sz w:val="17"/>
                                    </w:rPr>
                                  </w:pPr>
                                </w:p>
                                <w:p w:rsidR="00A837CB" w:rsidRDefault="00A837CB">
                                  <w:pPr>
                                    <w:pStyle w:val="BodyLarge"/>
                                    <w:spacing w:line="240" w:lineRule="exact"/>
                                    <w:rPr>
                                      <w:sz w:val="17"/>
                                    </w:rPr>
                                  </w:pPr>
                                  <w:r>
                                    <w:rPr>
                                      <w:sz w:val="17"/>
                                    </w:rPr>
                                    <w:t>Revenues</w:t>
                                  </w:r>
                                </w:p>
                              </w:tc>
                              <w:tc>
                                <w:tcPr>
                                  <w:tcW w:w="207" w:type="dxa"/>
                                </w:tcPr>
                                <w:p w:rsidR="00A837CB" w:rsidRDefault="00A837CB">
                                  <w:pPr>
                                    <w:pStyle w:val="BodyLarge"/>
                                    <w:spacing w:line="240" w:lineRule="exact"/>
                                    <w:ind w:right="-25"/>
                                    <w:jc w:val="center"/>
                                    <w:rPr>
                                      <w:sz w:val="17"/>
                                    </w:rPr>
                                  </w:pPr>
                                  <w:r>
                                    <w:rPr>
                                      <w:sz w:val="17"/>
                                    </w:rPr>
                                    <w:br/>
                                    <w:t>–</w:t>
                                  </w:r>
                                </w:p>
                              </w:tc>
                              <w:tc>
                                <w:tcPr>
                                  <w:tcW w:w="873" w:type="dxa"/>
                                  <w:tcBorders>
                                    <w:bottom w:val="single" w:sz="4" w:space="0" w:color="auto"/>
                                  </w:tcBorders>
                                </w:tcPr>
                                <w:p w:rsidR="00A837CB" w:rsidRDefault="00A837CB">
                                  <w:pPr>
                                    <w:pStyle w:val="BodyLarge"/>
                                    <w:spacing w:line="240" w:lineRule="exact"/>
                                    <w:rPr>
                                      <w:sz w:val="17"/>
                                    </w:rPr>
                                  </w:pPr>
                                </w:p>
                                <w:p w:rsidR="00A837CB" w:rsidRDefault="00A837CB">
                                  <w:pPr>
                                    <w:pStyle w:val="BodyLarge"/>
                                    <w:spacing w:line="240" w:lineRule="exact"/>
                                    <w:rPr>
                                      <w:b w:val="0"/>
                                      <w:sz w:val="17"/>
                                    </w:rPr>
                                  </w:pPr>
                                  <w:r>
                                    <w:rPr>
                                      <w:sz w:val="17"/>
                                    </w:rPr>
                                    <w:t>Expenses</w:t>
                                  </w:r>
                                </w:p>
                              </w:tc>
                              <w:tc>
                                <w:tcPr>
                                  <w:tcW w:w="216" w:type="dxa"/>
                                </w:tcPr>
                                <w:p w:rsidR="00A837CB" w:rsidRDefault="00A837CB">
                                  <w:pPr>
                                    <w:pStyle w:val="BodyLarge"/>
                                    <w:spacing w:line="240" w:lineRule="exact"/>
                                    <w:ind w:right="-25"/>
                                    <w:jc w:val="center"/>
                                    <w:rPr>
                                      <w:sz w:val="17"/>
                                    </w:rPr>
                                  </w:pPr>
                                  <w:r>
                                    <w:rPr>
                                      <w:b w:val="0"/>
                                      <w:sz w:val="17"/>
                                    </w:rPr>
                                    <w:br/>
                                  </w:r>
                                  <w:r>
                                    <w:rPr>
                                      <w:sz w:val="17"/>
                                    </w:rPr>
                                    <w:t>–</w:t>
                                  </w:r>
                                </w:p>
                              </w:tc>
                              <w:tc>
                                <w:tcPr>
                                  <w:tcW w:w="873" w:type="dxa"/>
                                  <w:tcBorders>
                                    <w:bottom w:val="single" w:sz="4" w:space="0" w:color="auto"/>
                                  </w:tcBorders>
                                </w:tcPr>
                                <w:p w:rsidR="00A837CB" w:rsidRDefault="00A837CB">
                                  <w:pPr>
                                    <w:pStyle w:val="BodyLarge"/>
                                    <w:spacing w:line="240" w:lineRule="exact"/>
                                    <w:rPr>
                                      <w:sz w:val="17"/>
                                    </w:rPr>
                                  </w:pPr>
                                </w:p>
                                <w:p w:rsidR="00A837CB" w:rsidRDefault="00A837CB">
                                  <w:pPr>
                                    <w:pStyle w:val="BodyLarge"/>
                                    <w:spacing w:line="240" w:lineRule="exact"/>
                                    <w:rPr>
                                      <w:b w:val="0"/>
                                      <w:sz w:val="17"/>
                                    </w:rPr>
                                  </w:pPr>
                                  <w:r>
                                    <w:rPr>
                                      <w:sz w:val="17"/>
                                    </w:rPr>
                                    <w:t>Dividends</w:t>
                                  </w:r>
                                </w:p>
                              </w:tc>
                              <w:tc>
                                <w:tcPr>
                                  <w:tcW w:w="510" w:type="dxa"/>
                                </w:tcPr>
                                <w:p w:rsidR="00A837CB" w:rsidRDefault="00A837CB">
                                  <w:pPr>
                                    <w:spacing w:line="240" w:lineRule="auto"/>
                                    <w:rPr>
                                      <w:b/>
                                      <w:sz w:val="17"/>
                                    </w:rPr>
                                  </w:pPr>
                                </w:p>
                              </w:tc>
                            </w:tr>
                            <w:tr w:rsidR="00A837CB">
                              <w:tblPrEx>
                                <w:tblCellMar>
                                  <w:top w:w="0" w:type="dxa"/>
                                  <w:left w:w="0" w:type="dxa"/>
                                  <w:bottom w:w="0" w:type="dxa"/>
                                  <w:right w:w="0" w:type="dxa"/>
                                </w:tblCellMar>
                              </w:tblPrEx>
                              <w:trPr>
                                <w:cantSplit/>
                              </w:trPr>
                              <w:tc>
                                <w:tcPr>
                                  <w:tcW w:w="360" w:type="dxa"/>
                                </w:tcPr>
                                <w:p w:rsidR="00A837CB" w:rsidRDefault="00A837CB">
                                  <w:pPr>
                                    <w:pStyle w:val="BodyLarge"/>
                                    <w:spacing w:line="120" w:lineRule="exact"/>
                                    <w:jc w:val="right"/>
                                    <w:rPr>
                                      <w:sz w:val="17"/>
                                    </w:rPr>
                                  </w:pPr>
                                </w:p>
                              </w:tc>
                              <w:tc>
                                <w:tcPr>
                                  <w:tcW w:w="162" w:type="dxa"/>
                                </w:tcPr>
                                <w:p w:rsidR="00A837CB" w:rsidRDefault="00A837CB">
                                  <w:pPr>
                                    <w:pStyle w:val="BodyLarge"/>
                                    <w:spacing w:line="120" w:lineRule="exact"/>
                                    <w:rPr>
                                      <w:sz w:val="17"/>
                                    </w:rPr>
                                  </w:pPr>
                                </w:p>
                              </w:tc>
                              <w:tc>
                                <w:tcPr>
                                  <w:tcW w:w="612" w:type="dxa"/>
                                  <w:tcBorders>
                                    <w:top w:val="single" w:sz="4" w:space="0" w:color="auto"/>
                                  </w:tcBorders>
                                </w:tcPr>
                                <w:p w:rsidR="00A837CB" w:rsidRDefault="00A837CB">
                                  <w:pPr>
                                    <w:pStyle w:val="BodyLarge"/>
                                    <w:spacing w:line="120" w:lineRule="exact"/>
                                    <w:jc w:val="center"/>
                                    <w:rPr>
                                      <w:sz w:val="17"/>
                                    </w:rPr>
                                  </w:pPr>
                                </w:p>
                              </w:tc>
                              <w:tc>
                                <w:tcPr>
                                  <w:tcW w:w="234" w:type="dxa"/>
                                </w:tcPr>
                                <w:p w:rsidR="00A837CB" w:rsidRDefault="00A837CB">
                                  <w:pPr>
                                    <w:pStyle w:val="BodyLarge"/>
                                    <w:spacing w:line="120" w:lineRule="exact"/>
                                    <w:jc w:val="center"/>
                                    <w:rPr>
                                      <w:sz w:val="17"/>
                                    </w:rPr>
                                  </w:pPr>
                                </w:p>
                              </w:tc>
                              <w:tc>
                                <w:tcPr>
                                  <w:tcW w:w="963" w:type="dxa"/>
                                  <w:tcBorders>
                                    <w:top w:val="single" w:sz="4" w:space="0" w:color="auto"/>
                                  </w:tcBorders>
                                </w:tcPr>
                                <w:p w:rsidR="00A837CB" w:rsidRDefault="00A837CB">
                                  <w:pPr>
                                    <w:pStyle w:val="BodyLarge"/>
                                    <w:spacing w:line="120" w:lineRule="exact"/>
                                    <w:jc w:val="center"/>
                                    <w:rPr>
                                      <w:sz w:val="17"/>
                                    </w:rPr>
                                  </w:pPr>
                                </w:p>
                              </w:tc>
                              <w:tc>
                                <w:tcPr>
                                  <w:tcW w:w="207" w:type="dxa"/>
                                </w:tcPr>
                                <w:p w:rsidR="00A837CB" w:rsidRDefault="00A837CB">
                                  <w:pPr>
                                    <w:pStyle w:val="BodyLarge"/>
                                    <w:spacing w:line="120" w:lineRule="exact"/>
                                    <w:jc w:val="center"/>
                                    <w:rPr>
                                      <w:sz w:val="17"/>
                                    </w:rPr>
                                  </w:pPr>
                                </w:p>
                              </w:tc>
                              <w:tc>
                                <w:tcPr>
                                  <w:tcW w:w="765" w:type="dxa"/>
                                  <w:tcBorders>
                                    <w:top w:val="single" w:sz="4" w:space="0" w:color="auto"/>
                                  </w:tcBorders>
                                </w:tcPr>
                                <w:p w:rsidR="00A837CB" w:rsidRDefault="00A837CB">
                                  <w:pPr>
                                    <w:pStyle w:val="BodyLarge"/>
                                    <w:spacing w:line="120" w:lineRule="exact"/>
                                    <w:jc w:val="center"/>
                                    <w:rPr>
                                      <w:sz w:val="17"/>
                                    </w:rPr>
                                  </w:pPr>
                                </w:p>
                              </w:tc>
                              <w:tc>
                                <w:tcPr>
                                  <w:tcW w:w="180" w:type="dxa"/>
                                </w:tcPr>
                                <w:p w:rsidR="00A837CB" w:rsidRDefault="00A837CB">
                                  <w:pPr>
                                    <w:pStyle w:val="BodyLarge"/>
                                    <w:spacing w:line="120" w:lineRule="exact"/>
                                    <w:jc w:val="center"/>
                                    <w:rPr>
                                      <w:sz w:val="17"/>
                                    </w:rPr>
                                  </w:pPr>
                                </w:p>
                              </w:tc>
                              <w:tc>
                                <w:tcPr>
                                  <w:tcW w:w="909" w:type="dxa"/>
                                  <w:tcBorders>
                                    <w:top w:val="single" w:sz="4" w:space="0" w:color="auto"/>
                                  </w:tcBorders>
                                </w:tcPr>
                                <w:p w:rsidR="00A837CB" w:rsidRDefault="00A837CB">
                                  <w:pPr>
                                    <w:pStyle w:val="BodyLarge"/>
                                    <w:spacing w:line="120" w:lineRule="exact"/>
                                    <w:jc w:val="center"/>
                                    <w:rPr>
                                      <w:sz w:val="17"/>
                                    </w:rPr>
                                  </w:pPr>
                                </w:p>
                              </w:tc>
                              <w:tc>
                                <w:tcPr>
                                  <w:tcW w:w="243" w:type="dxa"/>
                                </w:tcPr>
                                <w:p w:rsidR="00A837CB" w:rsidRDefault="00A837CB">
                                  <w:pPr>
                                    <w:pStyle w:val="BodyLarge"/>
                                    <w:spacing w:line="120" w:lineRule="exact"/>
                                    <w:jc w:val="center"/>
                                    <w:rPr>
                                      <w:sz w:val="17"/>
                                    </w:rPr>
                                  </w:pPr>
                                </w:p>
                              </w:tc>
                              <w:tc>
                                <w:tcPr>
                                  <w:tcW w:w="729" w:type="dxa"/>
                                  <w:tcBorders>
                                    <w:top w:val="single" w:sz="4" w:space="0" w:color="auto"/>
                                  </w:tcBorders>
                                </w:tcPr>
                                <w:p w:rsidR="00A837CB" w:rsidRDefault="00A837CB">
                                  <w:pPr>
                                    <w:pStyle w:val="BodyLarge"/>
                                    <w:spacing w:line="120" w:lineRule="exact"/>
                                    <w:jc w:val="center"/>
                                    <w:rPr>
                                      <w:sz w:val="17"/>
                                    </w:rPr>
                                  </w:pPr>
                                </w:p>
                              </w:tc>
                              <w:tc>
                                <w:tcPr>
                                  <w:tcW w:w="216" w:type="dxa"/>
                                </w:tcPr>
                                <w:p w:rsidR="00A837CB" w:rsidRDefault="00A837CB">
                                  <w:pPr>
                                    <w:pStyle w:val="BodyLarge"/>
                                    <w:spacing w:line="120" w:lineRule="exact"/>
                                    <w:jc w:val="center"/>
                                    <w:rPr>
                                      <w:sz w:val="17"/>
                                    </w:rPr>
                                  </w:pPr>
                                </w:p>
                              </w:tc>
                              <w:tc>
                                <w:tcPr>
                                  <w:tcW w:w="855" w:type="dxa"/>
                                  <w:tcBorders>
                                    <w:top w:val="single" w:sz="4" w:space="0" w:color="auto"/>
                                  </w:tcBorders>
                                </w:tcPr>
                                <w:p w:rsidR="00A837CB" w:rsidRDefault="00A837CB">
                                  <w:pPr>
                                    <w:pStyle w:val="BodyLarge"/>
                                    <w:spacing w:line="120" w:lineRule="exact"/>
                                    <w:jc w:val="center"/>
                                    <w:rPr>
                                      <w:sz w:val="17"/>
                                    </w:rPr>
                                  </w:pPr>
                                </w:p>
                              </w:tc>
                              <w:tc>
                                <w:tcPr>
                                  <w:tcW w:w="234" w:type="dxa"/>
                                </w:tcPr>
                                <w:p w:rsidR="00A837CB" w:rsidRDefault="00A837CB">
                                  <w:pPr>
                                    <w:pStyle w:val="BodyLarge"/>
                                    <w:spacing w:line="120" w:lineRule="exact"/>
                                    <w:jc w:val="center"/>
                                    <w:rPr>
                                      <w:sz w:val="17"/>
                                    </w:rPr>
                                  </w:pPr>
                                </w:p>
                              </w:tc>
                              <w:tc>
                                <w:tcPr>
                                  <w:tcW w:w="936" w:type="dxa"/>
                                  <w:gridSpan w:val="2"/>
                                  <w:tcBorders>
                                    <w:top w:val="single" w:sz="4" w:space="0" w:color="auto"/>
                                  </w:tcBorders>
                                </w:tcPr>
                                <w:p w:rsidR="00A837CB" w:rsidRDefault="00A837CB">
                                  <w:pPr>
                                    <w:pStyle w:val="BodyLarge"/>
                                    <w:spacing w:line="120" w:lineRule="exact"/>
                                    <w:jc w:val="center"/>
                                    <w:rPr>
                                      <w:sz w:val="17"/>
                                    </w:rPr>
                                  </w:pPr>
                                </w:p>
                              </w:tc>
                              <w:tc>
                                <w:tcPr>
                                  <w:tcW w:w="900" w:type="dxa"/>
                                  <w:tcBorders>
                                    <w:top w:val="single" w:sz="4" w:space="0" w:color="auto"/>
                                  </w:tcBorders>
                                </w:tcPr>
                                <w:p w:rsidR="00A837CB" w:rsidRDefault="00A837CB">
                                  <w:pPr>
                                    <w:pStyle w:val="BodyLarge"/>
                                    <w:spacing w:line="120" w:lineRule="exact"/>
                                    <w:jc w:val="center"/>
                                    <w:rPr>
                                      <w:sz w:val="17"/>
                                    </w:rPr>
                                  </w:pPr>
                                </w:p>
                              </w:tc>
                              <w:tc>
                                <w:tcPr>
                                  <w:tcW w:w="171" w:type="dxa"/>
                                  <w:tcBorders>
                                    <w:top w:val="single" w:sz="4" w:space="0" w:color="auto"/>
                                  </w:tcBorders>
                                </w:tcPr>
                                <w:p w:rsidR="00A837CB" w:rsidRDefault="00A837CB">
                                  <w:pPr>
                                    <w:pStyle w:val="BodyLarge"/>
                                    <w:spacing w:line="120" w:lineRule="exact"/>
                                    <w:jc w:val="center"/>
                                    <w:rPr>
                                      <w:sz w:val="17"/>
                                    </w:rPr>
                                  </w:pPr>
                                </w:p>
                              </w:tc>
                              <w:tc>
                                <w:tcPr>
                                  <w:tcW w:w="819" w:type="dxa"/>
                                  <w:tcBorders>
                                    <w:top w:val="single" w:sz="4" w:space="0" w:color="auto"/>
                                  </w:tcBorders>
                                </w:tcPr>
                                <w:p w:rsidR="00A837CB" w:rsidRDefault="00A837CB">
                                  <w:pPr>
                                    <w:pStyle w:val="BodyLarge"/>
                                    <w:spacing w:line="120" w:lineRule="exact"/>
                                    <w:rPr>
                                      <w:sz w:val="17"/>
                                    </w:rPr>
                                  </w:pPr>
                                </w:p>
                              </w:tc>
                              <w:tc>
                                <w:tcPr>
                                  <w:tcW w:w="207" w:type="dxa"/>
                                  <w:tcBorders>
                                    <w:top w:val="single" w:sz="4" w:space="0" w:color="auto"/>
                                  </w:tcBorders>
                                </w:tcPr>
                                <w:p w:rsidR="00A837CB" w:rsidRDefault="00A837CB">
                                  <w:pPr>
                                    <w:spacing w:line="240" w:lineRule="auto"/>
                                    <w:ind w:right="-25"/>
                                    <w:jc w:val="center"/>
                                    <w:rPr>
                                      <w:sz w:val="17"/>
                                    </w:rPr>
                                  </w:pPr>
                                </w:p>
                              </w:tc>
                              <w:tc>
                                <w:tcPr>
                                  <w:tcW w:w="873" w:type="dxa"/>
                                  <w:tcBorders>
                                    <w:top w:val="single" w:sz="4" w:space="0" w:color="auto"/>
                                  </w:tcBorders>
                                </w:tcPr>
                                <w:p w:rsidR="00A837CB" w:rsidRDefault="00A837CB">
                                  <w:pPr>
                                    <w:spacing w:line="240" w:lineRule="auto"/>
                                    <w:rPr>
                                      <w:sz w:val="17"/>
                                    </w:rPr>
                                  </w:pPr>
                                </w:p>
                              </w:tc>
                              <w:tc>
                                <w:tcPr>
                                  <w:tcW w:w="216" w:type="dxa"/>
                                  <w:tcBorders>
                                    <w:top w:val="single" w:sz="4" w:space="0" w:color="auto"/>
                                  </w:tcBorders>
                                </w:tcPr>
                                <w:p w:rsidR="00A837CB" w:rsidRDefault="00A837CB">
                                  <w:pPr>
                                    <w:spacing w:line="240" w:lineRule="auto"/>
                                    <w:rPr>
                                      <w:sz w:val="17"/>
                                    </w:rPr>
                                  </w:pPr>
                                </w:p>
                              </w:tc>
                              <w:tc>
                                <w:tcPr>
                                  <w:tcW w:w="873" w:type="dxa"/>
                                  <w:tcBorders>
                                    <w:top w:val="single" w:sz="4" w:space="0" w:color="auto"/>
                                  </w:tcBorders>
                                </w:tcPr>
                                <w:p w:rsidR="00A837CB" w:rsidRDefault="00A837CB">
                                  <w:pPr>
                                    <w:spacing w:line="240" w:lineRule="auto"/>
                                    <w:rPr>
                                      <w:sz w:val="17"/>
                                    </w:rPr>
                                  </w:pPr>
                                </w:p>
                              </w:tc>
                              <w:tc>
                                <w:tcPr>
                                  <w:tcW w:w="510" w:type="dxa"/>
                                </w:tcPr>
                                <w:p w:rsidR="00A837CB" w:rsidRDefault="00A837CB">
                                  <w:pPr>
                                    <w:spacing w:line="240" w:lineRule="auto"/>
                                    <w:rPr>
                                      <w:sz w:val="17"/>
                                    </w:rPr>
                                  </w:pPr>
                                </w:p>
                              </w:tc>
                            </w:tr>
                            <w:tr w:rsidR="00A837CB">
                              <w:tblPrEx>
                                <w:tblCellMar>
                                  <w:top w:w="0" w:type="dxa"/>
                                  <w:left w:w="0" w:type="dxa"/>
                                  <w:bottom w:w="0" w:type="dxa"/>
                                  <w:right w:w="0" w:type="dxa"/>
                                </w:tblCellMar>
                              </w:tblPrEx>
                              <w:trPr>
                                <w:cantSplit/>
                                <w:trHeight w:val="5197"/>
                              </w:trPr>
                              <w:tc>
                                <w:tcPr>
                                  <w:tcW w:w="360" w:type="dxa"/>
                                </w:tcPr>
                                <w:p w:rsidR="00A837CB" w:rsidRDefault="00A837CB">
                                  <w:pPr>
                                    <w:pStyle w:val="BodyLarge"/>
                                    <w:spacing w:line="360" w:lineRule="auto"/>
                                    <w:rPr>
                                      <w:sz w:val="17"/>
                                    </w:rPr>
                                  </w:pPr>
                                  <w:r>
                                    <w:rPr>
                                      <w:sz w:val="17"/>
                                    </w:rPr>
                                    <w:t>Bal.</w:t>
                                  </w:r>
                                </w:p>
                                <w:p w:rsidR="00A837CB" w:rsidRDefault="00A837CB">
                                  <w:pPr>
                                    <w:pStyle w:val="BodyLarge"/>
                                    <w:spacing w:line="360" w:lineRule="auto"/>
                                    <w:rPr>
                                      <w:sz w:val="17"/>
                                    </w:rPr>
                                  </w:pPr>
                                  <w:r>
                                    <w:rPr>
                                      <w:sz w:val="17"/>
                                    </w:rPr>
                                    <w:t>1.</w:t>
                                  </w: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2.</w:t>
                                  </w: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3.</w:t>
                                  </w: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4.</w:t>
                                  </w: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5.</w:t>
                                  </w:r>
                                </w:p>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6.</w:t>
                                  </w: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7.</w:t>
                                  </w: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8.</w:t>
                                  </w:r>
                                </w:p>
                              </w:tc>
                              <w:tc>
                                <w:tcPr>
                                  <w:tcW w:w="162" w:type="dxa"/>
                                </w:tcPr>
                                <w:p w:rsidR="00A837CB" w:rsidRDefault="00A837CB">
                                  <w:pPr>
                                    <w:pStyle w:val="BodyLarge"/>
                                    <w:spacing w:line="360" w:lineRule="auto"/>
                                    <w:rPr>
                                      <w:sz w:val="17"/>
                                    </w:rPr>
                                  </w:pPr>
                                </w:p>
                              </w:tc>
                              <w:tc>
                                <w:tcPr>
                                  <w:tcW w:w="612" w:type="dxa"/>
                                </w:tcPr>
                                <w:p w:rsidR="00A837CB" w:rsidRDefault="00A837CB">
                                  <w:pPr>
                                    <w:pStyle w:val="BodyLarge"/>
                                    <w:spacing w:line="360" w:lineRule="auto"/>
                                    <w:jc w:val="center"/>
                                    <w:rPr>
                                      <w:sz w:val="17"/>
                                    </w:rPr>
                                  </w:pPr>
                                  <w:r>
                                    <w:rPr>
                                      <w:sz w:val="17"/>
                                    </w:rPr>
                                    <w:t>$4,000</w:t>
                                  </w:r>
                                </w:p>
                                <w:p w:rsidR="00A837CB" w:rsidRDefault="00A837CB">
                                  <w:pPr>
                                    <w:pStyle w:val="BodyLarge"/>
                                    <w:spacing w:line="360" w:lineRule="auto"/>
                                    <w:jc w:val="center"/>
                                    <w:rPr>
                                      <w:sz w:val="17"/>
                                    </w:rPr>
                                  </w:pPr>
                                  <w:r>
                                    <w:rPr>
                                      <w:sz w:val="17"/>
                                      <w:u w:val="single"/>
                                    </w:rPr>
                                    <w:t>+1,400</w:t>
                                  </w:r>
                                </w:p>
                                <w:p w:rsidR="00A837CB" w:rsidRDefault="00A837CB">
                                  <w:pPr>
                                    <w:pStyle w:val="BodyLarge"/>
                                    <w:spacing w:line="360" w:lineRule="auto"/>
                                    <w:jc w:val="center"/>
                                    <w:rPr>
                                      <w:sz w:val="17"/>
                                    </w:rPr>
                                  </w:pPr>
                                  <w:r>
                                    <w:rPr>
                                      <w:sz w:val="17"/>
                                    </w:rPr>
                                    <w:t> </w:t>
                                  </w:r>
                                  <w:r>
                                    <w:rPr>
                                      <w:sz w:val="17"/>
                                    </w:rPr>
                                    <w:t>5,400</w:t>
                                  </w:r>
                                </w:p>
                                <w:p w:rsidR="00A837CB" w:rsidRDefault="00A837CB">
                                  <w:pPr>
                                    <w:pStyle w:val="BodyLarge"/>
                                    <w:spacing w:line="360" w:lineRule="auto"/>
                                    <w:jc w:val="center"/>
                                    <w:rPr>
                                      <w:sz w:val="17"/>
                                    </w:rPr>
                                  </w:pPr>
                                  <w:r>
                                    <w:rPr>
                                      <w:sz w:val="17"/>
                                      <w:u w:val="single"/>
                                    </w:rPr>
                                    <w:t>–2,700</w:t>
                                  </w:r>
                                </w:p>
                                <w:p w:rsidR="00A837CB" w:rsidRDefault="00A837CB">
                                  <w:pPr>
                                    <w:pStyle w:val="BodyLarge"/>
                                    <w:spacing w:line="360" w:lineRule="auto"/>
                                    <w:jc w:val="center"/>
                                    <w:rPr>
                                      <w:sz w:val="17"/>
                                    </w:rPr>
                                  </w:pPr>
                                  <w:r>
                                    <w:rPr>
                                      <w:sz w:val="17"/>
                                    </w:rPr>
                                    <w:t> </w:t>
                                  </w:r>
                                  <w:r>
                                    <w:rPr>
                                      <w:sz w:val="17"/>
                                    </w:rPr>
                                    <w:t>2,700</w:t>
                                  </w:r>
                                </w:p>
                                <w:p w:rsidR="00A837CB" w:rsidRDefault="00A837CB">
                                  <w:pPr>
                                    <w:pStyle w:val="BodyLarge"/>
                                    <w:spacing w:line="360" w:lineRule="auto"/>
                                    <w:jc w:val="center"/>
                                    <w:rPr>
                                      <w:sz w:val="17"/>
                                    </w:rPr>
                                  </w:pPr>
                                  <w:r>
                                    <w:rPr>
                                      <w:sz w:val="17"/>
                                      <w:u w:val="single"/>
                                    </w:rPr>
                                    <w:t>+3,000</w:t>
                                  </w:r>
                                </w:p>
                                <w:p w:rsidR="00A837CB" w:rsidRDefault="00A837CB">
                                  <w:pPr>
                                    <w:pStyle w:val="BodyLarge"/>
                                    <w:spacing w:line="360" w:lineRule="auto"/>
                                    <w:jc w:val="center"/>
                                    <w:rPr>
                                      <w:sz w:val="17"/>
                                    </w:rPr>
                                  </w:pPr>
                                  <w:r>
                                    <w:rPr>
                                      <w:sz w:val="17"/>
                                    </w:rPr>
                                    <w:t> </w:t>
                                  </w:r>
                                  <w:r>
                                    <w:rPr>
                                      <w:sz w:val="17"/>
                                    </w:rPr>
                                    <w:t>5,700</w:t>
                                  </w:r>
                                </w:p>
                                <w:p w:rsidR="00A837CB" w:rsidRDefault="00A837CB">
                                  <w:pPr>
                                    <w:pStyle w:val="BodyLarge"/>
                                    <w:spacing w:line="360" w:lineRule="auto"/>
                                    <w:jc w:val="center"/>
                                    <w:rPr>
                                      <w:sz w:val="17"/>
                                    </w:rPr>
                                  </w:pPr>
                                  <w:r>
                                    <w:rPr>
                                      <w:sz w:val="17"/>
                                      <w:u w:val="single"/>
                                    </w:rPr>
                                    <w:t> </w:t>
                                  </w:r>
                                  <w:r>
                                    <w:rPr>
                                      <w:sz w:val="17"/>
                                      <w:u w:val="single"/>
                                    </w:rPr>
                                    <w:t xml:space="preserve"> –400</w:t>
                                  </w:r>
                                </w:p>
                                <w:p w:rsidR="00A837CB" w:rsidRDefault="00A837CB">
                                  <w:pPr>
                                    <w:pStyle w:val="BodyLarge"/>
                                    <w:spacing w:line="360" w:lineRule="auto"/>
                                    <w:jc w:val="center"/>
                                    <w:rPr>
                                      <w:sz w:val="17"/>
                                    </w:rPr>
                                  </w:pPr>
                                  <w:r>
                                    <w:rPr>
                                      <w:sz w:val="17"/>
                                    </w:rPr>
                                    <w:t> </w:t>
                                  </w:r>
                                  <w:r>
                                    <w:rPr>
                                      <w:sz w:val="17"/>
                                    </w:rPr>
                                    <w:t>5,300</w:t>
                                  </w:r>
                                </w:p>
                                <w:p w:rsidR="00A837CB" w:rsidRDefault="00A837CB">
                                  <w:pPr>
                                    <w:pStyle w:val="BodyLarge"/>
                                    <w:spacing w:line="360" w:lineRule="auto"/>
                                    <w:jc w:val="center"/>
                                    <w:rPr>
                                      <w:sz w:val="17"/>
                                      <w:u w:val="single"/>
                                    </w:rPr>
                                  </w:pPr>
                                  <w:r>
                                    <w:rPr>
                                      <w:sz w:val="17"/>
                                      <w:u w:val="single"/>
                                    </w:rPr>
                                    <w:t>–4,150</w:t>
                                  </w:r>
                                </w:p>
                                <w:p w:rsidR="00A837CB" w:rsidRDefault="00A837CB">
                                  <w:pPr>
                                    <w:pStyle w:val="BodyLarge"/>
                                    <w:spacing w:line="360" w:lineRule="auto"/>
                                    <w:jc w:val="center"/>
                                    <w:rPr>
                                      <w:sz w:val="17"/>
                                    </w:rPr>
                                  </w:pPr>
                                </w:p>
                                <w:p w:rsidR="00A837CB" w:rsidRDefault="00A837CB">
                                  <w:pPr>
                                    <w:pStyle w:val="BodyLarge"/>
                                    <w:spacing w:line="360" w:lineRule="auto"/>
                                    <w:jc w:val="center"/>
                                    <w:rPr>
                                      <w:color w:val="FFFFFF"/>
                                      <w:sz w:val="17"/>
                                    </w:rPr>
                                  </w:pPr>
                                </w:p>
                                <w:p w:rsidR="00A837CB" w:rsidRDefault="00A837CB">
                                  <w:pPr>
                                    <w:pStyle w:val="BodyLarge"/>
                                    <w:spacing w:line="360" w:lineRule="auto"/>
                                    <w:jc w:val="center"/>
                                    <w:rPr>
                                      <w:sz w:val="17"/>
                                    </w:rPr>
                                  </w:pPr>
                                  <w:r>
                                    <w:rPr>
                                      <w:sz w:val="17"/>
                                    </w:rPr>
                                    <w:t> </w:t>
                                  </w:r>
                                  <w:r>
                                    <w:rPr>
                                      <w:sz w:val="17"/>
                                    </w:rPr>
                                    <w:t>1,150</w:t>
                                  </w:r>
                                </w:p>
                                <w:p w:rsidR="00A837CB" w:rsidRDefault="00A837CB">
                                  <w:pPr>
                                    <w:pStyle w:val="BodyLarge"/>
                                    <w:spacing w:line="360" w:lineRule="auto"/>
                                    <w:jc w:val="center"/>
                                    <w:rPr>
                                      <w:sz w:val="17"/>
                                    </w:rPr>
                                  </w:pPr>
                                  <w:r>
                                    <w:rPr>
                                      <w:sz w:val="17"/>
                                      <w:u w:val="single"/>
                                    </w:rPr>
                                    <w:t> </w:t>
                                  </w:r>
                                  <w:r>
                                    <w:rPr>
                                      <w:sz w:val="17"/>
                                      <w:u w:val="single"/>
                                    </w:rPr>
                                    <w:t xml:space="preserve"> –450</w:t>
                                  </w:r>
                                </w:p>
                                <w:p w:rsidR="00A837CB" w:rsidRDefault="00A837CB">
                                  <w:pPr>
                                    <w:pStyle w:val="BodyLarge"/>
                                    <w:spacing w:line="360" w:lineRule="auto"/>
                                    <w:jc w:val="center"/>
                                    <w:rPr>
                                      <w:sz w:val="17"/>
                                    </w:rPr>
                                  </w:pPr>
                                  <w:r>
                                    <w:rPr>
                                      <w:sz w:val="17"/>
                                    </w:rPr>
                                    <w:t> </w:t>
                                  </w:r>
                                  <w:r>
                                    <w:rPr>
                                      <w:sz w:val="17"/>
                                    </w:rPr>
                                    <w:t xml:space="preserve">   700</w:t>
                                  </w:r>
                                </w:p>
                                <w:p w:rsidR="00A837CB" w:rsidRDefault="00A837CB">
                                  <w:pPr>
                                    <w:pStyle w:val="BodyLarge"/>
                                    <w:spacing w:line="360" w:lineRule="auto"/>
                                    <w:jc w:val="center"/>
                                    <w:rPr>
                                      <w:sz w:val="17"/>
                                    </w:rPr>
                                  </w:pPr>
                                  <w:r>
                                    <w:rPr>
                                      <w:sz w:val="17"/>
                                      <w:u w:val="single"/>
                                    </w:rPr>
                                    <w:t>+2,000</w:t>
                                  </w:r>
                                </w:p>
                                <w:p w:rsidR="00A837CB" w:rsidRDefault="00A837CB">
                                  <w:pPr>
                                    <w:pStyle w:val="BodyLarge"/>
                                    <w:spacing w:line="360" w:lineRule="auto"/>
                                    <w:jc w:val="center"/>
                                    <w:rPr>
                                      <w:sz w:val="17"/>
                                    </w:rPr>
                                  </w:pPr>
                                  <w:r>
                                    <w:rPr>
                                      <w:sz w:val="17"/>
                                    </w:rPr>
                                    <w:t> </w:t>
                                  </w:r>
                                  <w:r>
                                    <w:rPr>
                                      <w:sz w:val="17"/>
                                    </w:rPr>
                                    <w:t>2,700</w:t>
                                  </w:r>
                                </w:p>
                                <w:p w:rsidR="00A837CB" w:rsidRDefault="00A837CB">
                                  <w:pPr>
                                    <w:pStyle w:val="BodyLarge"/>
                                    <w:spacing w:line="360" w:lineRule="auto"/>
                                    <w:jc w:val="center"/>
                                    <w:rPr>
                                      <w:sz w:val="17"/>
                                    </w:rPr>
                                  </w:pPr>
                                  <w:r>
                                    <w:rPr>
                                      <w:sz w:val="17"/>
                                      <w:u w:val="single"/>
                                    </w:rPr>
                                    <w:t>           </w:t>
                                  </w:r>
                                </w:p>
                                <w:p w:rsidR="00A837CB" w:rsidRDefault="00A837CB" w:rsidP="00024033">
                                  <w:pPr>
                                    <w:pStyle w:val="BodyLarge"/>
                                    <w:spacing w:line="360" w:lineRule="auto"/>
                                    <w:jc w:val="center"/>
                                    <w:rPr>
                                      <w:color w:val="000000"/>
                                      <w:sz w:val="17"/>
                                    </w:rPr>
                                  </w:pPr>
                                  <w:r>
                                    <w:rPr>
                                      <w:color w:val="000000"/>
                                      <w:sz w:val="17"/>
                                      <w:u w:val="double"/>
                                    </w:rPr>
                                    <w:t>$2,700</w:t>
                                  </w:r>
                                </w:p>
                              </w:tc>
                              <w:tc>
                                <w:tcPr>
                                  <w:tcW w:w="234" w:type="dxa"/>
                                </w:tcPr>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963" w:type="dxa"/>
                                </w:tcPr>
                                <w:p w:rsidR="00A837CB" w:rsidRDefault="00A837CB">
                                  <w:pPr>
                                    <w:pStyle w:val="BodyLarge"/>
                                    <w:spacing w:line="360" w:lineRule="auto"/>
                                    <w:jc w:val="center"/>
                                    <w:rPr>
                                      <w:sz w:val="17"/>
                                    </w:rPr>
                                  </w:pPr>
                                  <w:r>
                                    <w:rPr>
                                      <w:sz w:val="17"/>
                                    </w:rPr>
                                    <w:t>$1,500</w:t>
                                  </w:r>
                                </w:p>
                                <w:p w:rsidR="00A837CB" w:rsidRDefault="00A837CB">
                                  <w:pPr>
                                    <w:pStyle w:val="BodyLarge"/>
                                    <w:spacing w:line="360" w:lineRule="auto"/>
                                    <w:jc w:val="center"/>
                                    <w:rPr>
                                      <w:sz w:val="17"/>
                                    </w:rPr>
                                  </w:pPr>
                                  <w:r>
                                    <w:rPr>
                                      <w:sz w:val="17"/>
                                      <w:u w:val="single"/>
                                    </w:rPr>
                                    <w:t>–1,400</w:t>
                                  </w:r>
                                </w:p>
                                <w:p w:rsidR="00A837CB" w:rsidRDefault="00A837CB">
                                  <w:pPr>
                                    <w:pStyle w:val="BodyLarge"/>
                                    <w:spacing w:line="360" w:lineRule="auto"/>
                                    <w:jc w:val="center"/>
                                    <w:rPr>
                                      <w:sz w:val="17"/>
                                    </w:rPr>
                                  </w:pPr>
                                  <w:r>
                                    <w:rPr>
                                      <w:sz w:val="17"/>
                                    </w:rPr>
                                    <w:t> </w:t>
                                  </w:r>
                                  <w:r>
                                    <w:rPr>
                                      <w:sz w:val="17"/>
                                    </w:rPr>
                                    <w:t> </w:t>
                                  </w:r>
                                  <w:r>
                                    <w:rPr>
                                      <w:sz w:val="17"/>
                                    </w:rPr>
                                    <w:t xml:space="preserve"> 100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color w:val="000000"/>
                                      <w:sz w:val="17"/>
                                    </w:rPr>
                                  </w:pPr>
                                  <w:r>
                                    <w:rPr>
                                      <w:color w:val="000000"/>
                                      <w:sz w:val="17"/>
                                    </w:rPr>
                                    <w:t> </w:t>
                                  </w:r>
                                  <w:r>
                                    <w:rPr>
                                      <w:color w:val="000000"/>
                                      <w:sz w:val="17"/>
                                    </w:rPr>
                                    <w:t> </w:t>
                                  </w:r>
                                  <w:r>
                                    <w:rPr>
                                      <w:color w:val="000000"/>
                                      <w:sz w:val="17"/>
                                    </w:rPr>
                                    <w:t xml:space="preserve"> 100</w:t>
                                  </w:r>
                                </w:p>
                                <w:p w:rsidR="00A837CB" w:rsidRDefault="00A837CB">
                                  <w:pPr>
                                    <w:pStyle w:val="BodyLarge"/>
                                    <w:spacing w:line="360" w:lineRule="auto"/>
                                    <w:jc w:val="center"/>
                                    <w:rPr>
                                      <w:color w:val="000000"/>
                                      <w:sz w:val="17"/>
                                    </w:rPr>
                                  </w:pPr>
                                  <w:r>
                                    <w:rPr>
                                      <w:color w:val="000000"/>
                                      <w:sz w:val="17"/>
                                      <w:u w:val="single"/>
                                    </w:rPr>
                                    <w:t>+4,900</w:t>
                                  </w:r>
                                </w:p>
                                <w:p w:rsidR="00A837CB" w:rsidRDefault="00A837CB">
                                  <w:pPr>
                                    <w:pStyle w:val="BodyLarge"/>
                                    <w:spacing w:line="360" w:lineRule="auto"/>
                                    <w:jc w:val="center"/>
                                    <w:rPr>
                                      <w:color w:val="000000"/>
                                      <w:sz w:val="17"/>
                                    </w:rPr>
                                  </w:pPr>
                                  <w:r>
                                    <w:rPr>
                                      <w:color w:val="000000"/>
                                      <w:sz w:val="17"/>
                                    </w:rPr>
                                    <w:t> </w:t>
                                  </w:r>
                                  <w:r>
                                    <w:rPr>
                                      <w:color w:val="000000"/>
                                      <w:sz w:val="17"/>
                                    </w:rPr>
                                    <w:t>5,000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color w:val="000000"/>
                                      <w:sz w:val="17"/>
                                    </w:rPr>
                                  </w:pPr>
                                  <w:r>
                                    <w:rPr>
                                      <w:color w:val="000000"/>
                                      <w:sz w:val="17"/>
                                    </w:rPr>
                                    <w:t> </w:t>
                                  </w:r>
                                  <w:r>
                                    <w:rPr>
                                      <w:color w:val="000000"/>
                                      <w:sz w:val="17"/>
                                    </w:rPr>
                                    <w:t>5,000</w:t>
                                  </w: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color w:val="000000"/>
                                      <w:sz w:val="17"/>
                                    </w:rPr>
                                  </w:pPr>
                                  <w:r>
                                    <w:rPr>
                                      <w:color w:val="000000"/>
                                      <w:sz w:val="17"/>
                                    </w:rPr>
                                    <w:t> </w:t>
                                  </w:r>
                                  <w:r>
                                    <w:rPr>
                                      <w:color w:val="000000"/>
                                      <w:sz w:val="17"/>
                                    </w:rPr>
                                    <w:t>5,000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color w:val="000000"/>
                                      <w:sz w:val="17"/>
                                    </w:rPr>
                                  </w:pPr>
                                  <w:r>
                                    <w:rPr>
                                      <w:color w:val="000000"/>
                                      <w:sz w:val="17"/>
                                    </w:rPr>
                                    <w:t> </w:t>
                                  </w:r>
                                  <w:r>
                                    <w:rPr>
                                      <w:color w:val="000000"/>
                                      <w:sz w:val="17"/>
                                    </w:rPr>
                                    <w:t>5,000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color w:val="000000"/>
                                      <w:sz w:val="17"/>
                                    </w:rPr>
                                  </w:pPr>
                                  <w:r>
                                    <w:rPr>
                                      <w:color w:val="000000"/>
                                      <w:sz w:val="17"/>
                                    </w:rPr>
                                    <w:t> </w:t>
                                  </w:r>
                                  <w:r>
                                    <w:rPr>
                                      <w:color w:val="000000"/>
                                      <w:sz w:val="17"/>
                                    </w:rPr>
                                    <w:t>5,000</w:t>
                                  </w:r>
                                </w:p>
                                <w:p w:rsidR="00A837CB" w:rsidRDefault="00A837CB">
                                  <w:pPr>
                                    <w:pStyle w:val="BodyLarge"/>
                                    <w:spacing w:line="360" w:lineRule="auto"/>
                                    <w:jc w:val="center"/>
                                    <w:rPr>
                                      <w:sz w:val="17"/>
                                    </w:rPr>
                                  </w:pPr>
                                  <w:r>
                                    <w:rPr>
                                      <w:sz w:val="17"/>
                                      <w:u w:val="single"/>
                                    </w:rPr>
                                    <w:t>            </w:t>
                                  </w:r>
                                </w:p>
                                <w:p w:rsidR="00A837CB" w:rsidRDefault="00A837CB" w:rsidP="00024033">
                                  <w:pPr>
                                    <w:pStyle w:val="BodyLarge"/>
                                    <w:spacing w:line="360" w:lineRule="auto"/>
                                    <w:jc w:val="center"/>
                                    <w:rPr>
                                      <w:color w:val="000000"/>
                                      <w:sz w:val="17"/>
                                    </w:rPr>
                                  </w:pPr>
                                  <w:r>
                                    <w:rPr>
                                      <w:color w:val="000000"/>
                                      <w:sz w:val="17"/>
                                      <w:u w:val="double"/>
                                    </w:rPr>
                                    <w:t>$5,000</w:t>
                                  </w:r>
                                </w:p>
                              </w:tc>
                              <w:tc>
                                <w:tcPr>
                                  <w:tcW w:w="207" w:type="dxa"/>
                                </w:tcPr>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765" w:type="dxa"/>
                                </w:tcPr>
                                <w:p w:rsidR="00A837CB" w:rsidRDefault="00A837CB">
                                  <w:pPr>
                                    <w:pStyle w:val="BodyLarge"/>
                                    <w:spacing w:line="360" w:lineRule="auto"/>
                                    <w:jc w:val="center"/>
                                    <w:rPr>
                                      <w:sz w:val="17"/>
                                    </w:rPr>
                                  </w:pPr>
                                  <w:r>
                                    <w:rPr>
                                      <w:sz w:val="17"/>
                                    </w:rPr>
                                    <w:t>$400</w:t>
                                  </w:r>
                                </w:p>
                                <w:p w:rsidR="00A837CB" w:rsidRDefault="00A837CB">
                                  <w:pPr>
                                    <w:pStyle w:val="BodyLarge"/>
                                    <w:spacing w:line="360" w:lineRule="auto"/>
                                    <w:jc w:val="center"/>
                                    <w:rPr>
                                      <w:color w:val="FFFFFF"/>
                                      <w:sz w:val="17"/>
                                    </w:rPr>
                                  </w:pPr>
                                  <w:r>
                                    <w:rPr>
                                      <w:color w:val="FFFFFF"/>
                                      <w:sz w:val="17"/>
                                      <w:u w:val="single"/>
                                    </w:rPr>
                                    <w:t>0000</w:t>
                                  </w:r>
                                </w:p>
                                <w:p w:rsidR="00A837CB" w:rsidRDefault="00A837CB">
                                  <w:pPr>
                                    <w:pStyle w:val="BodyLarge"/>
                                    <w:spacing w:line="360" w:lineRule="auto"/>
                                    <w:jc w:val="center"/>
                                    <w:rPr>
                                      <w:sz w:val="17"/>
                                    </w:rPr>
                                  </w:pPr>
                                  <w:r>
                                    <w:rPr>
                                      <w:sz w:val="17"/>
                                    </w:rPr>
                                    <w:t> </w:t>
                                  </w:r>
                                  <w:r>
                                    <w:rPr>
                                      <w:sz w:val="17"/>
                                    </w:rPr>
                                    <w:t>400</w:t>
                                  </w:r>
                                </w:p>
                                <w:p w:rsidR="00A837CB" w:rsidRDefault="00A837CB">
                                  <w:pPr>
                                    <w:pStyle w:val="BodyLarge"/>
                                    <w:spacing w:line="360" w:lineRule="auto"/>
                                    <w:jc w:val="center"/>
                                    <w:rPr>
                                      <w:color w:val="FFFFFF"/>
                                      <w:sz w:val="17"/>
                                    </w:rPr>
                                  </w:pPr>
                                  <w:r>
                                    <w:rPr>
                                      <w:color w:val="FFFFFF"/>
                                      <w:sz w:val="17"/>
                                      <w:u w:val="single"/>
                                    </w:rPr>
                                    <w:t>0000</w:t>
                                  </w:r>
                                </w:p>
                                <w:p w:rsidR="00A837CB" w:rsidRDefault="00A837CB">
                                  <w:pPr>
                                    <w:pStyle w:val="BodyLarge"/>
                                    <w:spacing w:line="360" w:lineRule="auto"/>
                                    <w:jc w:val="center"/>
                                    <w:rPr>
                                      <w:sz w:val="17"/>
                                    </w:rPr>
                                  </w:pPr>
                                  <w:r>
                                    <w:rPr>
                                      <w:sz w:val="17"/>
                                    </w:rPr>
                                    <w:t> </w:t>
                                  </w:r>
                                  <w:r>
                                    <w:rPr>
                                      <w:sz w:val="17"/>
                                    </w:rPr>
                                    <w:t>400</w:t>
                                  </w:r>
                                </w:p>
                                <w:p w:rsidR="00A837CB" w:rsidRDefault="00A837CB">
                                  <w:pPr>
                                    <w:pStyle w:val="BodyLarge"/>
                                    <w:spacing w:line="360" w:lineRule="auto"/>
                                    <w:jc w:val="center"/>
                                    <w:rPr>
                                      <w:color w:val="FFFFFF"/>
                                      <w:sz w:val="17"/>
                                    </w:rPr>
                                  </w:pPr>
                                  <w:r>
                                    <w:rPr>
                                      <w:color w:val="FFFFFF"/>
                                      <w:sz w:val="17"/>
                                      <w:u w:val="single"/>
                                    </w:rPr>
                                    <w:t>0000</w:t>
                                  </w:r>
                                </w:p>
                                <w:p w:rsidR="00A837CB" w:rsidRDefault="00A837CB">
                                  <w:pPr>
                                    <w:pStyle w:val="BodyLarge"/>
                                    <w:spacing w:line="360" w:lineRule="auto"/>
                                    <w:jc w:val="center"/>
                                    <w:rPr>
                                      <w:sz w:val="17"/>
                                    </w:rPr>
                                  </w:pPr>
                                  <w:r>
                                    <w:rPr>
                                      <w:sz w:val="17"/>
                                    </w:rPr>
                                    <w:t> </w:t>
                                  </w:r>
                                  <w:r>
                                    <w:rPr>
                                      <w:sz w:val="17"/>
                                    </w:rPr>
                                    <w:t>400</w:t>
                                  </w:r>
                                </w:p>
                                <w:p w:rsidR="00A837CB" w:rsidRDefault="00A837CB">
                                  <w:pPr>
                                    <w:pStyle w:val="BodyLarge"/>
                                    <w:spacing w:line="360" w:lineRule="auto"/>
                                    <w:jc w:val="center"/>
                                    <w:rPr>
                                      <w:color w:val="FFFFFF"/>
                                      <w:sz w:val="17"/>
                                    </w:rPr>
                                  </w:pPr>
                                  <w:r>
                                    <w:rPr>
                                      <w:color w:val="FFFFFF"/>
                                      <w:sz w:val="17"/>
                                      <w:u w:val="single"/>
                                    </w:rPr>
                                    <w:t>0000</w:t>
                                  </w:r>
                                </w:p>
                                <w:p w:rsidR="00A837CB" w:rsidRDefault="00A837CB">
                                  <w:pPr>
                                    <w:pStyle w:val="BodyLarge"/>
                                    <w:spacing w:line="360" w:lineRule="auto"/>
                                    <w:jc w:val="center"/>
                                    <w:rPr>
                                      <w:sz w:val="17"/>
                                    </w:rPr>
                                  </w:pPr>
                                  <w:r>
                                    <w:rPr>
                                      <w:sz w:val="17"/>
                                    </w:rPr>
                                    <w:t> </w:t>
                                  </w:r>
                                  <w:r>
                                    <w:rPr>
                                      <w:sz w:val="17"/>
                                    </w:rPr>
                                    <w:t>400</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color w:val="FFFFFF"/>
                                      <w:sz w:val="17"/>
                                    </w:rPr>
                                  </w:pPr>
                                  <w:r>
                                    <w:rPr>
                                      <w:color w:val="FFFFFF"/>
                                      <w:sz w:val="17"/>
                                      <w:u w:val="single"/>
                                    </w:rPr>
                                    <w:t>0000</w:t>
                                  </w:r>
                                </w:p>
                                <w:p w:rsidR="00A837CB" w:rsidRDefault="00A837CB">
                                  <w:pPr>
                                    <w:pStyle w:val="BodyLarge"/>
                                    <w:spacing w:line="360" w:lineRule="auto"/>
                                    <w:jc w:val="center"/>
                                    <w:rPr>
                                      <w:sz w:val="17"/>
                                    </w:rPr>
                                  </w:pPr>
                                  <w:r>
                                    <w:rPr>
                                      <w:sz w:val="17"/>
                                    </w:rPr>
                                    <w:t> </w:t>
                                  </w:r>
                                  <w:r>
                                    <w:rPr>
                                      <w:sz w:val="17"/>
                                    </w:rPr>
                                    <w:t>400</w:t>
                                  </w:r>
                                </w:p>
                                <w:p w:rsidR="00A837CB" w:rsidRDefault="00A837CB">
                                  <w:pPr>
                                    <w:pStyle w:val="BodyLarge"/>
                                    <w:spacing w:line="360" w:lineRule="auto"/>
                                    <w:jc w:val="center"/>
                                    <w:rPr>
                                      <w:color w:val="FFFFFF"/>
                                      <w:sz w:val="17"/>
                                    </w:rPr>
                                  </w:pPr>
                                  <w:r>
                                    <w:rPr>
                                      <w:color w:val="FFFFFF"/>
                                      <w:sz w:val="17"/>
                                      <w:u w:val="single"/>
                                    </w:rPr>
                                    <w:t>0000</w:t>
                                  </w:r>
                                </w:p>
                                <w:p w:rsidR="00A837CB" w:rsidRDefault="00A837CB">
                                  <w:pPr>
                                    <w:pStyle w:val="BodyLarge"/>
                                    <w:spacing w:line="360" w:lineRule="auto"/>
                                    <w:jc w:val="center"/>
                                    <w:rPr>
                                      <w:sz w:val="17"/>
                                    </w:rPr>
                                  </w:pPr>
                                  <w:r>
                                    <w:rPr>
                                      <w:sz w:val="17"/>
                                    </w:rPr>
                                    <w:t> </w:t>
                                  </w:r>
                                  <w:r>
                                    <w:rPr>
                                      <w:sz w:val="17"/>
                                    </w:rPr>
                                    <w:t>400</w:t>
                                  </w:r>
                                </w:p>
                                <w:p w:rsidR="00A837CB" w:rsidRDefault="00A837CB">
                                  <w:pPr>
                                    <w:pStyle w:val="BodyLarge"/>
                                    <w:spacing w:line="360" w:lineRule="auto"/>
                                    <w:jc w:val="center"/>
                                    <w:rPr>
                                      <w:color w:val="FFFFFF"/>
                                      <w:sz w:val="17"/>
                                    </w:rPr>
                                  </w:pPr>
                                  <w:r>
                                    <w:rPr>
                                      <w:color w:val="FFFFFF"/>
                                      <w:sz w:val="17"/>
                                      <w:u w:val="single"/>
                                    </w:rPr>
                                    <w:t>0000</w:t>
                                  </w:r>
                                </w:p>
                                <w:p w:rsidR="00A837CB" w:rsidRDefault="00A837CB">
                                  <w:pPr>
                                    <w:pStyle w:val="BodyLarge"/>
                                    <w:spacing w:line="360" w:lineRule="auto"/>
                                    <w:jc w:val="center"/>
                                    <w:rPr>
                                      <w:sz w:val="17"/>
                                    </w:rPr>
                                  </w:pPr>
                                  <w:r>
                                    <w:rPr>
                                      <w:sz w:val="17"/>
                                    </w:rPr>
                                    <w:t> </w:t>
                                  </w:r>
                                  <w:r>
                                    <w:rPr>
                                      <w:sz w:val="17"/>
                                    </w:rPr>
                                    <w:t>400</w:t>
                                  </w:r>
                                </w:p>
                                <w:p w:rsidR="00A837CB" w:rsidRDefault="00A837CB">
                                  <w:pPr>
                                    <w:pStyle w:val="BodyLarge"/>
                                    <w:spacing w:line="360" w:lineRule="auto"/>
                                    <w:jc w:val="center"/>
                                    <w:rPr>
                                      <w:sz w:val="17"/>
                                    </w:rPr>
                                  </w:pPr>
                                  <w:r>
                                    <w:rPr>
                                      <w:sz w:val="17"/>
                                      <w:u w:val="single"/>
                                    </w:rPr>
                                    <w:t>         </w:t>
                                  </w:r>
                                </w:p>
                                <w:p w:rsidR="00A837CB" w:rsidRDefault="00A837CB">
                                  <w:pPr>
                                    <w:pStyle w:val="BodyLarge"/>
                                    <w:spacing w:line="360" w:lineRule="auto"/>
                                    <w:jc w:val="center"/>
                                    <w:rPr>
                                      <w:color w:val="000000"/>
                                      <w:sz w:val="17"/>
                                    </w:rPr>
                                  </w:pPr>
                                  <w:r>
                                    <w:rPr>
                                      <w:color w:val="000000"/>
                                      <w:sz w:val="17"/>
                                      <w:u w:val="double"/>
                                    </w:rPr>
                                    <w:t>$400</w:t>
                                  </w:r>
                                </w:p>
                              </w:tc>
                              <w:tc>
                                <w:tcPr>
                                  <w:tcW w:w="180" w:type="dxa"/>
                                </w:tcPr>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909" w:type="dxa"/>
                                </w:tcPr>
                                <w:p w:rsidR="00A837CB" w:rsidRDefault="00A837CB">
                                  <w:pPr>
                                    <w:pStyle w:val="BodyLarge"/>
                                    <w:spacing w:line="360" w:lineRule="auto"/>
                                    <w:jc w:val="center"/>
                                    <w:rPr>
                                      <w:sz w:val="17"/>
                                    </w:rPr>
                                  </w:pPr>
                                  <w:r>
                                    <w:rPr>
                                      <w:sz w:val="17"/>
                                    </w:rPr>
                                    <w:t>$5,000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sz w:val="17"/>
                                    </w:rPr>
                                  </w:pPr>
                                  <w:r>
                                    <w:rPr>
                                      <w:sz w:val="17"/>
                                    </w:rPr>
                                    <w:t> </w:t>
                                  </w:r>
                                  <w:r>
                                    <w:rPr>
                                      <w:sz w:val="17"/>
                                    </w:rPr>
                                    <w:t>5,000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sz w:val="17"/>
                                    </w:rPr>
                                  </w:pPr>
                                  <w:r>
                                    <w:rPr>
                                      <w:sz w:val="17"/>
                                    </w:rPr>
                                    <w:t> </w:t>
                                  </w:r>
                                  <w:r>
                                    <w:rPr>
                                      <w:sz w:val="17"/>
                                    </w:rPr>
                                    <w:t>5,000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color w:val="000000"/>
                                      <w:sz w:val="17"/>
                                    </w:rPr>
                                  </w:pPr>
                                  <w:r>
                                    <w:rPr>
                                      <w:color w:val="000000"/>
                                      <w:sz w:val="17"/>
                                    </w:rPr>
                                    <w:t> </w:t>
                                  </w:r>
                                  <w:r>
                                    <w:rPr>
                                      <w:color w:val="000000"/>
                                      <w:sz w:val="17"/>
                                    </w:rPr>
                                    <w:t>5,000</w:t>
                                  </w:r>
                                </w:p>
                                <w:p w:rsidR="00A837CB" w:rsidRDefault="00A837CB">
                                  <w:pPr>
                                    <w:pStyle w:val="BodyLarge"/>
                                    <w:spacing w:line="360" w:lineRule="auto"/>
                                    <w:jc w:val="center"/>
                                    <w:rPr>
                                      <w:color w:val="000000"/>
                                      <w:sz w:val="17"/>
                                    </w:rPr>
                                  </w:pPr>
                                  <w:r>
                                    <w:rPr>
                                      <w:color w:val="000000"/>
                                      <w:sz w:val="17"/>
                                      <w:u w:val="single"/>
                                    </w:rPr>
                                    <w:t>+1,000</w:t>
                                  </w:r>
                                </w:p>
                                <w:p w:rsidR="00A837CB" w:rsidRDefault="00A837CB">
                                  <w:pPr>
                                    <w:pStyle w:val="BodyLarge"/>
                                    <w:spacing w:line="360" w:lineRule="auto"/>
                                    <w:jc w:val="center"/>
                                    <w:rPr>
                                      <w:color w:val="000000"/>
                                      <w:sz w:val="17"/>
                                    </w:rPr>
                                  </w:pPr>
                                  <w:r>
                                    <w:rPr>
                                      <w:color w:val="000000"/>
                                      <w:sz w:val="17"/>
                                    </w:rPr>
                                    <w:t> </w:t>
                                  </w:r>
                                  <w:r>
                                    <w:rPr>
                                      <w:color w:val="000000"/>
                                      <w:sz w:val="17"/>
                                    </w:rPr>
                                    <w:t>6,000</w:t>
                                  </w:r>
                                </w:p>
                                <w:p w:rsidR="00A837CB" w:rsidRDefault="00A837CB">
                                  <w:pPr>
                                    <w:pStyle w:val="BodyLarge"/>
                                    <w:spacing w:line="360" w:lineRule="auto"/>
                                    <w:jc w:val="center"/>
                                    <w:rPr>
                                      <w:color w:val="FFFFFF"/>
                                      <w:sz w:val="17"/>
                                    </w:rPr>
                                  </w:pPr>
                                </w:p>
                                <w:p w:rsidR="00A837CB" w:rsidRDefault="00A837CB">
                                  <w:pPr>
                                    <w:pStyle w:val="BodyLarge"/>
                                    <w:spacing w:line="360" w:lineRule="auto"/>
                                    <w:jc w:val="center"/>
                                    <w:rPr>
                                      <w:color w:val="FFFFFF"/>
                                      <w:sz w:val="17"/>
                                    </w:rPr>
                                  </w:pP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color w:val="000000"/>
                                      <w:sz w:val="17"/>
                                    </w:rPr>
                                  </w:pPr>
                                  <w:r>
                                    <w:rPr>
                                      <w:color w:val="000000"/>
                                      <w:sz w:val="17"/>
                                    </w:rPr>
                                    <w:t> </w:t>
                                  </w:r>
                                  <w:r>
                                    <w:rPr>
                                      <w:color w:val="000000"/>
                                      <w:sz w:val="17"/>
                                    </w:rPr>
                                    <w:t>6,000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color w:val="000000"/>
                                      <w:sz w:val="17"/>
                                    </w:rPr>
                                  </w:pPr>
                                  <w:r>
                                    <w:rPr>
                                      <w:color w:val="000000"/>
                                      <w:sz w:val="17"/>
                                    </w:rPr>
                                    <w:t> </w:t>
                                  </w:r>
                                  <w:r>
                                    <w:rPr>
                                      <w:color w:val="000000"/>
                                      <w:sz w:val="17"/>
                                    </w:rPr>
                                    <w:t>6,000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color w:val="000000"/>
                                      <w:sz w:val="17"/>
                                    </w:rPr>
                                  </w:pPr>
                                  <w:r>
                                    <w:rPr>
                                      <w:color w:val="000000"/>
                                      <w:sz w:val="17"/>
                                    </w:rPr>
                                    <w:t> </w:t>
                                  </w:r>
                                  <w:r>
                                    <w:rPr>
                                      <w:color w:val="000000"/>
                                      <w:sz w:val="17"/>
                                    </w:rPr>
                                    <w:t>6,000</w:t>
                                  </w:r>
                                </w:p>
                                <w:p w:rsidR="00A837CB" w:rsidRDefault="00A837CB">
                                  <w:pPr>
                                    <w:pStyle w:val="BodyLarge"/>
                                    <w:spacing w:line="360" w:lineRule="auto"/>
                                    <w:jc w:val="center"/>
                                    <w:rPr>
                                      <w:sz w:val="17"/>
                                    </w:rPr>
                                  </w:pPr>
                                  <w:r>
                                    <w:rPr>
                                      <w:sz w:val="17"/>
                                      <w:u w:val="single"/>
                                    </w:rPr>
                                    <w:t>           </w:t>
                                  </w:r>
                                </w:p>
                                <w:p w:rsidR="00A837CB" w:rsidRDefault="00A837CB">
                                  <w:pPr>
                                    <w:pStyle w:val="BodyLarge"/>
                                    <w:spacing w:line="360" w:lineRule="auto"/>
                                    <w:jc w:val="center"/>
                                    <w:rPr>
                                      <w:color w:val="000000"/>
                                      <w:sz w:val="17"/>
                                    </w:rPr>
                                  </w:pPr>
                                  <w:r>
                                    <w:rPr>
                                      <w:color w:val="000000"/>
                                      <w:sz w:val="17"/>
                                      <w:u w:val="double"/>
                                    </w:rPr>
                                    <w:t>$6,000</w:t>
                                  </w:r>
                                </w:p>
                              </w:tc>
                              <w:tc>
                                <w:tcPr>
                                  <w:tcW w:w="243" w:type="dxa"/>
                                </w:tcPr>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729" w:type="dxa"/>
                                </w:tcPr>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r>
                                    <w:rPr>
                                      <w:sz w:val="17"/>
                                    </w:rPr>
                                    <w:t>+</w:t>
                                  </w:r>
                                  <w:r>
                                    <w:rPr>
                                      <w:sz w:val="17"/>
                                      <w:u w:val="single"/>
                                    </w:rPr>
                                    <w:t>$2,000</w:t>
                                  </w:r>
                                </w:p>
                                <w:p w:rsidR="00A837CB" w:rsidRDefault="00A837CB">
                                  <w:pPr>
                                    <w:pStyle w:val="BodyLarge"/>
                                    <w:spacing w:line="360" w:lineRule="auto"/>
                                    <w:ind w:right="83"/>
                                    <w:jc w:val="right"/>
                                    <w:rPr>
                                      <w:sz w:val="17"/>
                                    </w:rPr>
                                  </w:pPr>
                                  <w:r>
                                    <w:rPr>
                                      <w:color w:val="FFFFFF"/>
                                      <w:sz w:val="17"/>
                                    </w:rPr>
                                    <w:t>+</w:t>
                                  </w:r>
                                  <w:r>
                                    <w:rPr>
                                      <w:sz w:val="17"/>
                                    </w:rPr>
                                    <w:t> </w:t>
                                  </w:r>
                                  <w:r>
                                    <w:rPr>
                                      <w:sz w:val="17"/>
                                    </w:rPr>
                                    <w:t>2,000</w:t>
                                  </w:r>
                                </w:p>
                                <w:p w:rsidR="00A837CB" w:rsidRDefault="00A837CB">
                                  <w:pPr>
                                    <w:pStyle w:val="BodyLarge"/>
                                    <w:spacing w:line="360" w:lineRule="auto"/>
                                    <w:ind w:right="83"/>
                                    <w:jc w:val="right"/>
                                    <w:rPr>
                                      <w:sz w:val="17"/>
                                    </w:rPr>
                                  </w:pPr>
                                  <w:r>
                                    <w:rPr>
                                      <w:sz w:val="17"/>
                                      <w:u w:val="single"/>
                                    </w:rPr>
                                    <w:t>           </w:t>
                                  </w:r>
                                </w:p>
                                <w:p w:rsidR="00A837CB" w:rsidRDefault="00A837CB">
                                  <w:pPr>
                                    <w:pStyle w:val="BodyLarge"/>
                                    <w:spacing w:line="360" w:lineRule="auto"/>
                                    <w:ind w:right="83"/>
                                    <w:jc w:val="right"/>
                                    <w:rPr>
                                      <w:sz w:val="17"/>
                                    </w:rPr>
                                  </w:pPr>
                                  <w:r>
                                    <w:rPr>
                                      <w:color w:val="FFFFFF"/>
                                      <w:sz w:val="17"/>
                                    </w:rPr>
                                    <w:t>+</w:t>
                                  </w:r>
                                  <w:r>
                                    <w:rPr>
                                      <w:sz w:val="17"/>
                                      <w:u w:val="double"/>
                                    </w:rPr>
                                    <w:t>$2,000</w:t>
                                  </w:r>
                                </w:p>
                              </w:tc>
                              <w:tc>
                                <w:tcPr>
                                  <w:tcW w:w="216" w:type="dxa"/>
                                </w:tcPr>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855" w:type="dxa"/>
                                </w:tcPr>
                                <w:p w:rsidR="00A837CB" w:rsidRDefault="00A837CB">
                                  <w:pPr>
                                    <w:pStyle w:val="BodyLarge"/>
                                    <w:spacing w:line="360" w:lineRule="auto"/>
                                    <w:jc w:val="center"/>
                                    <w:rPr>
                                      <w:sz w:val="17"/>
                                    </w:rPr>
                                  </w:pPr>
                                  <w:r>
                                    <w:rPr>
                                      <w:sz w:val="17"/>
                                    </w:rPr>
                                    <w:t>$4,200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sz w:val="17"/>
                                    </w:rPr>
                                  </w:pPr>
                                  <w:r>
                                    <w:rPr>
                                      <w:sz w:val="17"/>
                                    </w:rPr>
                                    <w:t> </w:t>
                                  </w:r>
                                  <w:r>
                                    <w:rPr>
                                      <w:sz w:val="17"/>
                                    </w:rPr>
                                    <w:t>4,200</w:t>
                                  </w:r>
                                </w:p>
                                <w:p w:rsidR="00A837CB" w:rsidRDefault="00A837CB">
                                  <w:pPr>
                                    <w:pStyle w:val="BodyLarge"/>
                                    <w:spacing w:line="360" w:lineRule="auto"/>
                                    <w:jc w:val="center"/>
                                    <w:rPr>
                                      <w:sz w:val="17"/>
                                    </w:rPr>
                                  </w:pPr>
                                  <w:r>
                                    <w:rPr>
                                      <w:sz w:val="17"/>
                                      <w:u w:val="single"/>
                                    </w:rPr>
                                    <w:t>–2,700</w:t>
                                  </w:r>
                                </w:p>
                                <w:p w:rsidR="00A837CB" w:rsidRDefault="00A837CB">
                                  <w:pPr>
                                    <w:pStyle w:val="BodyLarge"/>
                                    <w:spacing w:line="360" w:lineRule="auto"/>
                                    <w:jc w:val="center"/>
                                    <w:rPr>
                                      <w:sz w:val="17"/>
                                    </w:rPr>
                                  </w:pPr>
                                  <w:r>
                                    <w:rPr>
                                      <w:sz w:val="17"/>
                                    </w:rPr>
                                    <w:t> </w:t>
                                  </w:r>
                                  <w:r>
                                    <w:rPr>
                                      <w:sz w:val="17"/>
                                    </w:rPr>
                                    <w:t>1,500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sz w:val="17"/>
                                    </w:rPr>
                                  </w:pPr>
                                  <w:r>
                                    <w:rPr>
                                      <w:sz w:val="17"/>
                                    </w:rPr>
                                    <w:t> </w:t>
                                  </w:r>
                                  <w:r>
                                    <w:rPr>
                                      <w:sz w:val="17"/>
                                    </w:rPr>
                                    <w:t>1,500</w:t>
                                  </w:r>
                                </w:p>
                                <w:p w:rsidR="00A837CB" w:rsidRDefault="00A837CB">
                                  <w:pPr>
                                    <w:pStyle w:val="BodyLarge"/>
                                    <w:spacing w:line="360" w:lineRule="auto"/>
                                    <w:jc w:val="center"/>
                                    <w:rPr>
                                      <w:sz w:val="17"/>
                                    </w:rPr>
                                  </w:pPr>
                                  <w:r>
                                    <w:rPr>
                                      <w:sz w:val="17"/>
                                      <w:u w:val="single"/>
                                    </w:rPr>
                                    <w:t> </w:t>
                                  </w:r>
                                  <w:r>
                                    <w:rPr>
                                      <w:sz w:val="17"/>
                                      <w:u w:val="single"/>
                                    </w:rPr>
                                    <w:t xml:space="preserve"> +600</w:t>
                                  </w:r>
                                </w:p>
                                <w:p w:rsidR="00A837CB" w:rsidRDefault="00A837CB">
                                  <w:pPr>
                                    <w:pStyle w:val="BodyLarge"/>
                                    <w:spacing w:line="360" w:lineRule="auto"/>
                                    <w:jc w:val="center"/>
                                    <w:rPr>
                                      <w:sz w:val="17"/>
                                    </w:rPr>
                                  </w:pPr>
                                  <w:r>
                                    <w:rPr>
                                      <w:sz w:val="17"/>
                                    </w:rPr>
                                    <w:t> </w:t>
                                  </w:r>
                                  <w:r>
                                    <w:rPr>
                                      <w:sz w:val="17"/>
                                    </w:rPr>
                                    <w:t>2,100</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sz w:val="17"/>
                                    </w:rPr>
                                  </w:pPr>
                                  <w:r>
                                    <w:rPr>
                                      <w:sz w:val="17"/>
                                    </w:rPr>
                                    <w:t> </w:t>
                                  </w:r>
                                  <w:r>
                                    <w:rPr>
                                      <w:sz w:val="17"/>
                                    </w:rPr>
                                    <w:t>2,100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sz w:val="17"/>
                                    </w:rPr>
                                  </w:pPr>
                                  <w:r>
                                    <w:rPr>
                                      <w:sz w:val="17"/>
                                    </w:rPr>
                                    <w:t> </w:t>
                                  </w:r>
                                  <w:r>
                                    <w:rPr>
                                      <w:sz w:val="17"/>
                                    </w:rPr>
                                    <w:t>2,100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sz w:val="17"/>
                                    </w:rPr>
                                  </w:pPr>
                                  <w:r>
                                    <w:rPr>
                                      <w:sz w:val="17"/>
                                    </w:rPr>
                                    <w:t> </w:t>
                                  </w:r>
                                  <w:r>
                                    <w:rPr>
                                      <w:sz w:val="17"/>
                                    </w:rPr>
                                    <w:t>2,100</w:t>
                                  </w:r>
                                </w:p>
                                <w:p w:rsidR="00A837CB" w:rsidRDefault="00A837CB">
                                  <w:pPr>
                                    <w:pStyle w:val="BodyLarge"/>
                                    <w:spacing w:line="360" w:lineRule="auto"/>
                                    <w:jc w:val="center"/>
                                    <w:rPr>
                                      <w:sz w:val="17"/>
                                    </w:rPr>
                                  </w:pPr>
                                  <w:r>
                                    <w:rPr>
                                      <w:sz w:val="17"/>
                                      <w:u w:val="single"/>
                                    </w:rPr>
                                    <w:t> </w:t>
                                  </w:r>
                                  <w:r>
                                    <w:rPr>
                                      <w:sz w:val="17"/>
                                      <w:u w:val="single"/>
                                    </w:rPr>
                                    <w:t xml:space="preserve"> +180</w:t>
                                  </w:r>
                                </w:p>
                                <w:p w:rsidR="00A837CB" w:rsidRDefault="00A837CB" w:rsidP="00024033">
                                  <w:pPr>
                                    <w:pStyle w:val="BodyLarge"/>
                                    <w:spacing w:line="360" w:lineRule="auto"/>
                                    <w:jc w:val="center"/>
                                    <w:rPr>
                                      <w:sz w:val="17"/>
                                    </w:rPr>
                                  </w:pPr>
                                  <w:r>
                                    <w:rPr>
                                      <w:sz w:val="17"/>
                                      <w:u w:val="double"/>
                                    </w:rPr>
                                    <w:t>$2,280</w:t>
                                  </w:r>
                                </w:p>
                              </w:tc>
                              <w:tc>
                                <w:tcPr>
                                  <w:tcW w:w="234" w:type="dxa"/>
                                </w:tcPr>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r>
                                    <w:rPr>
                                      <w:sz w:val="17"/>
                                    </w:rPr>
                                    <w:t>+</w:t>
                                  </w:r>
                                </w:p>
                              </w:tc>
                              <w:tc>
                                <w:tcPr>
                                  <w:tcW w:w="765" w:type="dxa"/>
                                </w:tcPr>
                                <w:p w:rsidR="00A837CB" w:rsidRDefault="00A837CB">
                                  <w:pPr>
                                    <w:pStyle w:val="BodyLarge"/>
                                    <w:spacing w:line="360" w:lineRule="auto"/>
                                    <w:ind w:left="-90" w:right="137"/>
                                    <w:jc w:val="right"/>
                                    <w:rPr>
                                      <w:sz w:val="17"/>
                                    </w:rPr>
                                  </w:pPr>
                                  <w:r>
                                    <w:rPr>
                                      <w:sz w:val="17"/>
                                    </w:rPr>
                                    <w:t>$6,000</w:t>
                                  </w:r>
                                </w:p>
                                <w:p w:rsidR="00A837CB" w:rsidRDefault="00A837CB">
                                  <w:pPr>
                                    <w:pStyle w:val="BodyLarge"/>
                                    <w:spacing w:line="360" w:lineRule="auto"/>
                                    <w:ind w:left="-90" w:right="137"/>
                                    <w:jc w:val="right"/>
                                    <w:rPr>
                                      <w:sz w:val="17"/>
                                    </w:rPr>
                                  </w:pPr>
                                </w:p>
                                <w:p w:rsidR="00A837CB" w:rsidRDefault="00A837CB">
                                  <w:pPr>
                                    <w:pStyle w:val="BodyLarge"/>
                                    <w:spacing w:line="360" w:lineRule="auto"/>
                                    <w:ind w:left="-90" w:right="137"/>
                                    <w:jc w:val="right"/>
                                    <w:rPr>
                                      <w:sz w:val="17"/>
                                    </w:rPr>
                                  </w:pPr>
                                  <w:r>
                                    <w:rPr>
                                      <w:sz w:val="17"/>
                                    </w:rPr>
                                    <w:t>6,000</w:t>
                                  </w:r>
                                </w:p>
                                <w:p w:rsidR="00A837CB" w:rsidRDefault="00A837CB">
                                  <w:pPr>
                                    <w:pStyle w:val="BodyLarge"/>
                                    <w:spacing w:line="360" w:lineRule="auto"/>
                                    <w:ind w:left="-90" w:right="137"/>
                                    <w:jc w:val="right"/>
                                    <w:rPr>
                                      <w:sz w:val="17"/>
                                    </w:rPr>
                                  </w:pPr>
                                </w:p>
                                <w:p w:rsidR="00A837CB" w:rsidRDefault="00A837CB">
                                  <w:pPr>
                                    <w:pStyle w:val="BodyLarge"/>
                                    <w:spacing w:line="360" w:lineRule="auto"/>
                                    <w:ind w:left="-90" w:right="137"/>
                                    <w:jc w:val="right"/>
                                    <w:rPr>
                                      <w:sz w:val="17"/>
                                    </w:rPr>
                                  </w:pPr>
                                  <w:r>
                                    <w:rPr>
                                      <w:sz w:val="17"/>
                                    </w:rPr>
                                    <w:t>6,000</w:t>
                                  </w:r>
                                </w:p>
                                <w:p w:rsidR="00A837CB" w:rsidRDefault="00A837CB">
                                  <w:pPr>
                                    <w:pStyle w:val="BodyLarge"/>
                                    <w:spacing w:line="360" w:lineRule="auto"/>
                                    <w:ind w:left="-90" w:right="137"/>
                                    <w:jc w:val="right"/>
                                    <w:rPr>
                                      <w:sz w:val="17"/>
                                    </w:rPr>
                                  </w:pPr>
                                </w:p>
                                <w:p w:rsidR="00A837CB" w:rsidRDefault="00A837CB">
                                  <w:pPr>
                                    <w:pStyle w:val="BodyLarge"/>
                                    <w:spacing w:line="360" w:lineRule="auto"/>
                                    <w:ind w:left="-90" w:right="137"/>
                                    <w:jc w:val="right"/>
                                    <w:rPr>
                                      <w:sz w:val="17"/>
                                    </w:rPr>
                                  </w:pPr>
                                  <w:r>
                                    <w:rPr>
                                      <w:sz w:val="17"/>
                                    </w:rPr>
                                    <w:t>6,000</w:t>
                                  </w:r>
                                </w:p>
                                <w:p w:rsidR="00A837CB" w:rsidRDefault="00A837CB">
                                  <w:pPr>
                                    <w:pStyle w:val="BodyLarge"/>
                                    <w:spacing w:line="360" w:lineRule="auto"/>
                                    <w:ind w:left="-90" w:right="137"/>
                                    <w:jc w:val="right"/>
                                    <w:rPr>
                                      <w:sz w:val="17"/>
                                    </w:rPr>
                                  </w:pPr>
                                </w:p>
                                <w:p w:rsidR="00A837CB" w:rsidRDefault="00A837CB">
                                  <w:pPr>
                                    <w:pStyle w:val="BodyLarge"/>
                                    <w:spacing w:line="360" w:lineRule="auto"/>
                                    <w:ind w:left="-90" w:right="137"/>
                                    <w:jc w:val="right"/>
                                    <w:rPr>
                                      <w:sz w:val="17"/>
                                    </w:rPr>
                                  </w:pPr>
                                  <w:r>
                                    <w:rPr>
                                      <w:sz w:val="17"/>
                                    </w:rPr>
                                    <w:t>6,000</w:t>
                                  </w:r>
                                </w:p>
                                <w:p w:rsidR="00A837CB" w:rsidRDefault="00A837CB">
                                  <w:pPr>
                                    <w:pStyle w:val="BodyLarge"/>
                                    <w:spacing w:line="360" w:lineRule="auto"/>
                                    <w:ind w:left="-90" w:right="137"/>
                                    <w:jc w:val="right"/>
                                    <w:rPr>
                                      <w:sz w:val="17"/>
                                      <w:u w:val="single"/>
                                    </w:rPr>
                                  </w:pPr>
                                </w:p>
                                <w:p w:rsidR="00A837CB" w:rsidRDefault="00A837CB">
                                  <w:pPr>
                                    <w:pStyle w:val="BodyLarge"/>
                                    <w:spacing w:line="360" w:lineRule="auto"/>
                                    <w:ind w:left="-90" w:right="137"/>
                                    <w:jc w:val="right"/>
                                    <w:rPr>
                                      <w:sz w:val="17"/>
                                    </w:rPr>
                                  </w:pPr>
                                </w:p>
                                <w:p w:rsidR="00A837CB" w:rsidRDefault="00A837CB">
                                  <w:pPr>
                                    <w:pStyle w:val="BodyLarge"/>
                                    <w:spacing w:line="360" w:lineRule="auto"/>
                                    <w:ind w:left="-90" w:right="137"/>
                                    <w:jc w:val="right"/>
                                    <w:rPr>
                                      <w:sz w:val="17"/>
                                    </w:rPr>
                                  </w:pPr>
                                </w:p>
                                <w:p w:rsidR="00A837CB" w:rsidRDefault="00A837CB">
                                  <w:pPr>
                                    <w:pStyle w:val="BodyLarge"/>
                                    <w:spacing w:line="360" w:lineRule="auto"/>
                                    <w:ind w:left="-90" w:right="137"/>
                                    <w:jc w:val="right"/>
                                    <w:rPr>
                                      <w:sz w:val="17"/>
                                    </w:rPr>
                                  </w:pPr>
                                  <w:r>
                                    <w:rPr>
                                      <w:sz w:val="17"/>
                                    </w:rPr>
                                    <w:t>6,000</w:t>
                                  </w:r>
                                </w:p>
                                <w:p w:rsidR="00A837CB" w:rsidRDefault="00A837CB">
                                  <w:pPr>
                                    <w:pStyle w:val="BodyLarge"/>
                                    <w:spacing w:line="360" w:lineRule="auto"/>
                                    <w:ind w:left="-90" w:right="137"/>
                                    <w:jc w:val="right"/>
                                    <w:rPr>
                                      <w:sz w:val="17"/>
                                    </w:rPr>
                                  </w:pPr>
                                  <w:r>
                                    <w:rPr>
                                      <w:sz w:val="17"/>
                                    </w:rPr>
                                    <w:t>        </w:t>
                                  </w:r>
                                </w:p>
                                <w:p w:rsidR="00A837CB" w:rsidRDefault="00A837CB">
                                  <w:pPr>
                                    <w:pStyle w:val="BodyLarge"/>
                                    <w:spacing w:line="360" w:lineRule="auto"/>
                                    <w:ind w:left="-90" w:right="137"/>
                                    <w:jc w:val="right"/>
                                    <w:rPr>
                                      <w:sz w:val="17"/>
                                    </w:rPr>
                                  </w:pPr>
                                  <w:r>
                                    <w:rPr>
                                      <w:sz w:val="17"/>
                                    </w:rPr>
                                    <w:t>6,000</w:t>
                                  </w:r>
                                </w:p>
                                <w:p w:rsidR="00A837CB" w:rsidRDefault="00A837CB">
                                  <w:pPr>
                                    <w:pStyle w:val="BodyLarge"/>
                                    <w:spacing w:line="360" w:lineRule="auto"/>
                                    <w:ind w:left="-90" w:right="137"/>
                                    <w:jc w:val="right"/>
                                    <w:rPr>
                                      <w:sz w:val="17"/>
                                    </w:rPr>
                                  </w:pPr>
                                  <w:r>
                                    <w:rPr>
                                      <w:sz w:val="17"/>
                                    </w:rPr>
                                    <w:t>   </w:t>
                                  </w:r>
                                </w:p>
                                <w:p w:rsidR="00A837CB" w:rsidRDefault="00A837CB">
                                  <w:pPr>
                                    <w:pStyle w:val="BodyLarge"/>
                                    <w:spacing w:line="360" w:lineRule="auto"/>
                                    <w:ind w:left="-90" w:right="137"/>
                                    <w:jc w:val="right"/>
                                    <w:rPr>
                                      <w:sz w:val="17"/>
                                    </w:rPr>
                                  </w:pPr>
                                  <w:r>
                                    <w:rPr>
                                      <w:sz w:val="17"/>
                                    </w:rPr>
                                    <w:t>6,000</w:t>
                                  </w:r>
                                </w:p>
                                <w:p w:rsidR="00A837CB" w:rsidRDefault="00A837CB">
                                  <w:pPr>
                                    <w:pStyle w:val="BodyLarge"/>
                                    <w:spacing w:line="360" w:lineRule="auto"/>
                                    <w:ind w:left="-90" w:right="137"/>
                                    <w:jc w:val="right"/>
                                    <w:rPr>
                                      <w:sz w:val="17"/>
                                      <w:u w:val="single"/>
                                    </w:rPr>
                                  </w:pPr>
                                  <w:r>
                                    <w:rPr>
                                      <w:sz w:val="17"/>
                                      <w:u w:val="single"/>
                                    </w:rPr>
                                    <w:t>           </w:t>
                                  </w:r>
                                </w:p>
                                <w:p w:rsidR="00A837CB" w:rsidRDefault="00A837CB">
                                  <w:pPr>
                                    <w:pStyle w:val="BodyLarge"/>
                                    <w:spacing w:line="360" w:lineRule="auto"/>
                                    <w:ind w:left="-90" w:right="137"/>
                                    <w:jc w:val="right"/>
                                    <w:rPr>
                                      <w:sz w:val="17"/>
                                      <w:u w:val="double"/>
                                    </w:rPr>
                                  </w:pPr>
                                  <w:r>
                                    <w:rPr>
                                      <w:sz w:val="17"/>
                                      <w:u w:val="double"/>
                                    </w:rPr>
                                    <w:t>$6,000</w:t>
                                  </w:r>
                                </w:p>
                              </w:tc>
                              <w:tc>
                                <w:tcPr>
                                  <w:tcW w:w="171" w:type="dxa"/>
                                </w:tcPr>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900" w:type="dxa"/>
                                </w:tcPr>
                                <w:p w:rsidR="00A837CB" w:rsidRDefault="00A837CB">
                                  <w:pPr>
                                    <w:pStyle w:val="BodyLarge"/>
                                    <w:spacing w:line="360" w:lineRule="auto"/>
                                    <w:ind w:right="165"/>
                                    <w:jc w:val="right"/>
                                    <w:rPr>
                                      <w:color w:val="000000"/>
                                      <w:sz w:val="17"/>
                                    </w:rPr>
                                  </w:pPr>
                                  <w:r>
                                    <w:rPr>
                                      <w:color w:val="000000"/>
                                      <w:sz w:val="17"/>
                                    </w:rPr>
                                    <w:t>$  700</w:t>
                                  </w:r>
                                </w:p>
                                <w:p w:rsidR="00A837CB" w:rsidRDefault="00A837CB">
                                  <w:pPr>
                                    <w:pStyle w:val="BodyLarge"/>
                                    <w:spacing w:line="360" w:lineRule="auto"/>
                                    <w:ind w:right="165"/>
                                    <w:jc w:val="right"/>
                                    <w:rPr>
                                      <w:color w:val="FFFFFF"/>
                                      <w:sz w:val="17"/>
                                    </w:rPr>
                                  </w:pPr>
                                  <w:r>
                                    <w:rPr>
                                      <w:color w:val="FFFFFF"/>
                                      <w:sz w:val="17"/>
                                      <w:u w:val="single"/>
                                    </w:rPr>
                                    <w:t>000,000</w:t>
                                  </w:r>
                                </w:p>
                                <w:p w:rsidR="00A837CB" w:rsidRDefault="00A837CB">
                                  <w:pPr>
                                    <w:pStyle w:val="BodyLarge"/>
                                    <w:spacing w:line="360" w:lineRule="auto"/>
                                    <w:ind w:right="165"/>
                                    <w:jc w:val="right"/>
                                    <w:rPr>
                                      <w:color w:val="000000"/>
                                      <w:sz w:val="17"/>
                                    </w:rPr>
                                  </w:pPr>
                                  <w:r>
                                    <w:rPr>
                                      <w:color w:val="000000"/>
                                      <w:sz w:val="17"/>
                                    </w:rPr>
                                    <w:t>700</w:t>
                                  </w:r>
                                </w:p>
                                <w:p w:rsidR="00A837CB" w:rsidRDefault="00A837CB">
                                  <w:pPr>
                                    <w:pStyle w:val="BodyLarge"/>
                                    <w:spacing w:line="360" w:lineRule="auto"/>
                                    <w:ind w:right="165"/>
                                    <w:jc w:val="right"/>
                                    <w:rPr>
                                      <w:color w:val="FFFFFF"/>
                                      <w:sz w:val="17"/>
                                    </w:rPr>
                                  </w:pPr>
                                  <w:r>
                                    <w:rPr>
                                      <w:color w:val="FFFFFF"/>
                                      <w:sz w:val="17"/>
                                      <w:u w:val="single"/>
                                    </w:rPr>
                                    <w:t>000,000</w:t>
                                  </w:r>
                                </w:p>
                                <w:p w:rsidR="00A837CB" w:rsidRDefault="00A837CB">
                                  <w:pPr>
                                    <w:pStyle w:val="BodyLarge"/>
                                    <w:spacing w:line="360" w:lineRule="auto"/>
                                    <w:ind w:right="165"/>
                                    <w:jc w:val="right"/>
                                    <w:rPr>
                                      <w:color w:val="000000"/>
                                      <w:sz w:val="17"/>
                                    </w:rPr>
                                  </w:pPr>
                                  <w:r>
                                    <w:rPr>
                                      <w:color w:val="000000"/>
                                      <w:sz w:val="17"/>
                                    </w:rPr>
                                    <w:t> </w:t>
                                  </w:r>
                                  <w:r>
                                    <w:rPr>
                                      <w:color w:val="000000"/>
                                      <w:sz w:val="17"/>
                                    </w:rPr>
                                    <w:t> </w:t>
                                  </w:r>
                                  <w:r>
                                    <w:rPr>
                                      <w:color w:val="000000"/>
                                      <w:sz w:val="17"/>
                                    </w:rPr>
                                    <w:t>700</w:t>
                                  </w:r>
                                </w:p>
                                <w:p w:rsidR="00A837CB" w:rsidRDefault="00A837CB">
                                  <w:pPr>
                                    <w:pStyle w:val="BodyLarge"/>
                                    <w:spacing w:line="360" w:lineRule="auto"/>
                                    <w:ind w:right="165"/>
                                    <w:jc w:val="right"/>
                                    <w:rPr>
                                      <w:color w:val="FFFFFF"/>
                                      <w:sz w:val="17"/>
                                    </w:rPr>
                                  </w:pPr>
                                  <w:r>
                                    <w:rPr>
                                      <w:color w:val="000000"/>
                                      <w:sz w:val="17"/>
                                      <w:u w:val="single"/>
                                    </w:rPr>
                                    <w:t xml:space="preserve"> </w:t>
                                  </w:r>
                                </w:p>
                                <w:p w:rsidR="00A837CB" w:rsidRDefault="00A837CB">
                                  <w:pPr>
                                    <w:pStyle w:val="BodyLarge"/>
                                    <w:spacing w:line="360" w:lineRule="auto"/>
                                    <w:ind w:right="165"/>
                                    <w:jc w:val="right"/>
                                    <w:rPr>
                                      <w:color w:val="000000"/>
                                      <w:sz w:val="17"/>
                                    </w:rPr>
                                  </w:pPr>
                                  <w:r>
                                    <w:rPr>
                                      <w:color w:val="000000"/>
                                      <w:sz w:val="17"/>
                                    </w:rPr>
                                    <w:t> </w:t>
                                  </w:r>
                                  <w:r>
                                    <w:rPr>
                                      <w:color w:val="000000"/>
                                      <w:sz w:val="17"/>
                                    </w:rPr>
                                    <w:t>700</w:t>
                                  </w:r>
                                </w:p>
                                <w:p w:rsidR="00A837CB" w:rsidRDefault="00A837CB">
                                  <w:pPr>
                                    <w:pStyle w:val="BodyLarge"/>
                                    <w:spacing w:line="360" w:lineRule="auto"/>
                                    <w:ind w:right="165"/>
                                    <w:jc w:val="right"/>
                                    <w:rPr>
                                      <w:color w:val="FFFFFF"/>
                                      <w:sz w:val="17"/>
                                    </w:rPr>
                                  </w:pPr>
                                  <w:r>
                                    <w:rPr>
                                      <w:color w:val="FFFFFF"/>
                                      <w:sz w:val="17"/>
                                      <w:u w:val="single"/>
                                    </w:rPr>
                                    <w:t>000,000</w:t>
                                  </w:r>
                                </w:p>
                                <w:p w:rsidR="00A837CB" w:rsidRDefault="00A837CB">
                                  <w:pPr>
                                    <w:pStyle w:val="BodyLarge"/>
                                    <w:spacing w:line="360" w:lineRule="auto"/>
                                    <w:ind w:right="165"/>
                                    <w:jc w:val="right"/>
                                    <w:rPr>
                                      <w:color w:val="000000"/>
                                      <w:sz w:val="17"/>
                                    </w:rPr>
                                  </w:pPr>
                                  <w:r>
                                    <w:rPr>
                                      <w:color w:val="000000"/>
                                      <w:sz w:val="17"/>
                                    </w:rPr>
                                    <w:t> </w:t>
                                  </w:r>
                                  <w:r>
                                    <w:rPr>
                                      <w:color w:val="000000"/>
                                      <w:sz w:val="17"/>
                                    </w:rPr>
                                    <w:t>700</w:t>
                                  </w:r>
                                </w:p>
                                <w:p w:rsidR="00A837CB" w:rsidRDefault="00A837CB">
                                  <w:pPr>
                                    <w:pStyle w:val="BodyLarge"/>
                                    <w:spacing w:line="360" w:lineRule="auto"/>
                                    <w:ind w:right="165"/>
                                    <w:jc w:val="right"/>
                                    <w:rPr>
                                      <w:color w:val="000000"/>
                                      <w:sz w:val="17"/>
                                    </w:rPr>
                                  </w:pPr>
                                </w:p>
                                <w:p w:rsidR="00A837CB" w:rsidRDefault="00A837CB">
                                  <w:pPr>
                                    <w:pStyle w:val="BodyLarge"/>
                                    <w:spacing w:line="360" w:lineRule="auto"/>
                                    <w:ind w:right="165"/>
                                    <w:jc w:val="right"/>
                                    <w:rPr>
                                      <w:color w:val="000000"/>
                                      <w:sz w:val="17"/>
                                    </w:rPr>
                                  </w:pPr>
                                </w:p>
                                <w:p w:rsidR="00A837CB" w:rsidRDefault="00A837CB">
                                  <w:pPr>
                                    <w:pStyle w:val="BodyLarge"/>
                                    <w:spacing w:line="360" w:lineRule="auto"/>
                                    <w:ind w:right="165"/>
                                    <w:jc w:val="right"/>
                                    <w:rPr>
                                      <w:color w:val="FFFFFF"/>
                                      <w:sz w:val="17"/>
                                    </w:rPr>
                                  </w:pPr>
                                </w:p>
                                <w:p w:rsidR="00A837CB" w:rsidRDefault="00A837CB">
                                  <w:pPr>
                                    <w:pStyle w:val="BodyLarge"/>
                                    <w:spacing w:line="360" w:lineRule="auto"/>
                                    <w:ind w:right="165"/>
                                    <w:jc w:val="right"/>
                                    <w:rPr>
                                      <w:color w:val="000000"/>
                                      <w:sz w:val="17"/>
                                    </w:rPr>
                                  </w:pPr>
                                  <w:r>
                                    <w:rPr>
                                      <w:color w:val="000000"/>
                                      <w:sz w:val="17"/>
                                    </w:rPr>
                                    <w:t> </w:t>
                                  </w:r>
                                  <w:r>
                                    <w:rPr>
                                      <w:color w:val="000000"/>
                                      <w:sz w:val="17"/>
                                    </w:rPr>
                                    <w:t>700</w:t>
                                  </w:r>
                                </w:p>
                                <w:p w:rsidR="00A837CB" w:rsidRDefault="00A837CB">
                                  <w:pPr>
                                    <w:pStyle w:val="BodyLarge"/>
                                    <w:spacing w:line="360" w:lineRule="auto"/>
                                    <w:ind w:right="165"/>
                                    <w:jc w:val="right"/>
                                    <w:rPr>
                                      <w:color w:val="FFFFFF"/>
                                      <w:sz w:val="17"/>
                                    </w:rPr>
                                  </w:pPr>
                                </w:p>
                                <w:p w:rsidR="00A837CB" w:rsidRDefault="00A837CB">
                                  <w:pPr>
                                    <w:pStyle w:val="BodyLarge"/>
                                    <w:spacing w:line="360" w:lineRule="auto"/>
                                    <w:ind w:right="165"/>
                                    <w:jc w:val="right"/>
                                    <w:rPr>
                                      <w:color w:val="000000"/>
                                      <w:sz w:val="17"/>
                                    </w:rPr>
                                  </w:pPr>
                                  <w:r>
                                    <w:rPr>
                                      <w:color w:val="000000"/>
                                      <w:sz w:val="17"/>
                                    </w:rPr>
                                    <w:t>700</w:t>
                                  </w:r>
                                </w:p>
                                <w:p w:rsidR="00A837CB" w:rsidRDefault="00A837CB">
                                  <w:pPr>
                                    <w:pStyle w:val="BodyLarge"/>
                                    <w:spacing w:line="360" w:lineRule="auto"/>
                                    <w:ind w:right="165"/>
                                    <w:jc w:val="right"/>
                                    <w:rPr>
                                      <w:color w:val="FFFFFF"/>
                                      <w:sz w:val="17"/>
                                    </w:rPr>
                                  </w:pPr>
                                  <w:r>
                                    <w:rPr>
                                      <w:color w:val="FFFFFF"/>
                                      <w:sz w:val="17"/>
                                      <w:u w:val="single"/>
                                    </w:rPr>
                                    <w:t>000,000</w:t>
                                  </w:r>
                                </w:p>
                                <w:p w:rsidR="00A837CB" w:rsidRDefault="00A837CB">
                                  <w:pPr>
                                    <w:pStyle w:val="BodyLarge"/>
                                    <w:spacing w:line="360" w:lineRule="auto"/>
                                    <w:ind w:right="165"/>
                                    <w:jc w:val="right"/>
                                    <w:rPr>
                                      <w:color w:val="000000"/>
                                      <w:sz w:val="17"/>
                                    </w:rPr>
                                  </w:pPr>
                                  <w:r>
                                    <w:rPr>
                                      <w:color w:val="000000"/>
                                      <w:sz w:val="17"/>
                                    </w:rPr>
                                    <w:t>700</w:t>
                                  </w:r>
                                </w:p>
                                <w:p w:rsidR="00A837CB" w:rsidRDefault="00A837CB">
                                  <w:pPr>
                                    <w:pStyle w:val="BodyLarge"/>
                                    <w:spacing w:line="360" w:lineRule="auto"/>
                                    <w:ind w:right="165"/>
                                    <w:jc w:val="right"/>
                                    <w:rPr>
                                      <w:sz w:val="17"/>
                                      <w:u w:val="single"/>
                                    </w:rPr>
                                  </w:pPr>
                                  <w:r>
                                    <w:rPr>
                                      <w:sz w:val="17"/>
                                      <w:u w:val="single"/>
                                    </w:rPr>
                                    <w:t>          </w:t>
                                  </w:r>
                                </w:p>
                                <w:p w:rsidR="00A837CB" w:rsidRDefault="00A837CB">
                                  <w:pPr>
                                    <w:pStyle w:val="BodyLarge"/>
                                    <w:spacing w:line="360" w:lineRule="auto"/>
                                    <w:ind w:right="165"/>
                                    <w:jc w:val="right"/>
                                    <w:rPr>
                                      <w:color w:val="000000"/>
                                      <w:sz w:val="17"/>
                                      <w:u w:val="double"/>
                                    </w:rPr>
                                  </w:pPr>
                                  <w:r>
                                    <w:rPr>
                                      <w:color w:val="000000"/>
                                      <w:sz w:val="17"/>
                                      <w:u w:val="double"/>
                                    </w:rPr>
                                    <w:t>$  700</w:t>
                                  </w:r>
                                </w:p>
                              </w:tc>
                              <w:tc>
                                <w:tcPr>
                                  <w:tcW w:w="171" w:type="dxa"/>
                                </w:tcPr>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w:t>
                                  </w: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w:t>
                                  </w:r>
                                </w:p>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w:t>
                                  </w: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w:t>
                                  </w: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w:t>
                                  </w: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w:t>
                                  </w:r>
                                </w:p>
                              </w:tc>
                              <w:tc>
                                <w:tcPr>
                                  <w:tcW w:w="819" w:type="dxa"/>
                                </w:tcPr>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ind w:right="128"/>
                                    <w:jc w:val="right"/>
                                    <w:rPr>
                                      <w:sz w:val="17"/>
                                      <w:u w:val="single"/>
                                    </w:rPr>
                                  </w:pPr>
                                  <w:r>
                                    <w:rPr>
                                      <w:sz w:val="17"/>
                                    </w:rPr>
                                    <w:t>+</w:t>
                                  </w:r>
                                  <w:r>
                                    <w:rPr>
                                      <w:sz w:val="17"/>
                                      <w:u w:val="single"/>
                                    </w:rPr>
                                    <w:t>$7,900</w:t>
                                  </w:r>
                                </w:p>
                                <w:p w:rsidR="00A837CB" w:rsidRDefault="00A837CB">
                                  <w:pPr>
                                    <w:pStyle w:val="BodyLarge"/>
                                    <w:spacing w:line="360" w:lineRule="auto"/>
                                    <w:ind w:right="128"/>
                                    <w:jc w:val="right"/>
                                    <w:rPr>
                                      <w:sz w:val="17"/>
                                    </w:rPr>
                                  </w:pPr>
                                  <w:r>
                                    <w:rPr>
                                      <w:sz w:val="17"/>
                                    </w:rPr>
                                    <w:t>7,900</w:t>
                                  </w:r>
                                </w:p>
                                <w:p w:rsidR="00A837CB" w:rsidRDefault="00A837CB">
                                  <w:pPr>
                                    <w:pStyle w:val="BodyLarge"/>
                                    <w:spacing w:line="360" w:lineRule="auto"/>
                                    <w:ind w:right="128"/>
                                    <w:jc w:val="right"/>
                                    <w:rPr>
                                      <w:sz w:val="17"/>
                                      <w:u w:val="single"/>
                                    </w:rPr>
                                  </w:pPr>
                                </w:p>
                                <w:p w:rsidR="00A837CB" w:rsidRDefault="00A837CB">
                                  <w:pPr>
                                    <w:pStyle w:val="BodyLarge"/>
                                    <w:spacing w:line="360" w:lineRule="auto"/>
                                    <w:ind w:right="128"/>
                                    <w:jc w:val="right"/>
                                    <w:rPr>
                                      <w:sz w:val="17"/>
                                    </w:rPr>
                                  </w:pPr>
                                  <w:r>
                                    <w:rPr>
                                      <w:sz w:val="17"/>
                                    </w:rPr>
                                    <w:t>7,900</w:t>
                                  </w:r>
                                </w:p>
                                <w:p w:rsidR="00A837CB" w:rsidRDefault="00A837CB">
                                  <w:pPr>
                                    <w:pStyle w:val="BodyLarge"/>
                                    <w:spacing w:line="360" w:lineRule="auto"/>
                                    <w:ind w:right="128"/>
                                    <w:jc w:val="right"/>
                                    <w:rPr>
                                      <w:sz w:val="17"/>
                                      <w:u w:val="single"/>
                                    </w:rPr>
                                  </w:pPr>
                                </w:p>
                                <w:p w:rsidR="00A837CB" w:rsidRDefault="00A837CB">
                                  <w:pPr>
                                    <w:pStyle w:val="BodyLarge"/>
                                    <w:spacing w:line="360" w:lineRule="auto"/>
                                    <w:ind w:right="128"/>
                                    <w:jc w:val="right"/>
                                    <w:rPr>
                                      <w:sz w:val="17"/>
                                      <w:u w:val="single"/>
                                    </w:rPr>
                                  </w:pPr>
                                </w:p>
                                <w:p w:rsidR="00A837CB" w:rsidRDefault="00A837CB">
                                  <w:pPr>
                                    <w:pStyle w:val="BodyLarge"/>
                                    <w:spacing w:line="360" w:lineRule="auto"/>
                                    <w:ind w:right="128"/>
                                    <w:jc w:val="right"/>
                                    <w:rPr>
                                      <w:sz w:val="17"/>
                                      <w:u w:val="single"/>
                                    </w:rPr>
                                  </w:pPr>
                                </w:p>
                                <w:p w:rsidR="00A837CB" w:rsidRDefault="00A837CB">
                                  <w:pPr>
                                    <w:pStyle w:val="BodyLarge"/>
                                    <w:spacing w:line="360" w:lineRule="auto"/>
                                    <w:ind w:right="128"/>
                                    <w:jc w:val="right"/>
                                    <w:rPr>
                                      <w:sz w:val="17"/>
                                    </w:rPr>
                                  </w:pPr>
                                  <w:r>
                                    <w:rPr>
                                      <w:sz w:val="17"/>
                                    </w:rPr>
                                    <w:t>7,900</w:t>
                                  </w:r>
                                </w:p>
                                <w:p w:rsidR="00A837CB" w:rsidRDefault="00A837CB">
                                  <w:pPr>
                                    <w:pStyle w:val="BodyLarge"/>
                                    <w:spacing w:line="360" w:lineRule="auto"/>
                                    <w:ind w:right="128"/>
                                    <w:jc w:val="right"/>
                                    <w:rPr>
                                      <w:sz w:val="17"/>
                                    </w:rPr>
                                  </w:pPr>
                                </w:p>
                                <w:p w:rsidR="00A837CB" w:rsidRDefault="00A837CB">
                                  <w:pPr>
                                    <w:pStyle w:val="BodyLarge"/>
                                    <w:spacing w:line="360" w:lineRule="auto"/>
                                    <w:ind w:right="128"/>
                                    <w:jc w:val="right"/>
                                    <w:rPr>
                                      <w:sz w:val="17"/>
                                    </w:rPr>
                                  </w:pPr>
                                  <w:r>
                                    <w:rPr>
                                      <w:sz w:val="17"/>
                                    </w:rPr>
                                    <w:t>7,900</w:t>
                                  </w:r>
                                </w:p>
                                <w:p w:rsidR="00A837CB" w:rsidRDefault="00A837CB">
                                  <w:pPr>
                                    <w:pStyle w:val="BodyLarge"/>
                                    <w:spacing w:line="360" w:lineRule="auto"/>
                                    <w:ind w:right="128"/>
                                    <w:jc w:val="right"/>
                                    <w:rPr>
                                      <w:sz w:val="17"/>
                                    </w:rPr>
                                  </w:pPr>
                                </w:p>
                                <w:p w:rsidR="00A837CB" w:rsidRDefault="00A837CB">
                                  <w:pPr>
                                    <w:pStyle w:val="BodyLarge"/>
                                    <w:spacing w:line="360" w:lineRule="auto"/>
                                    <w:ind w:right="128"/>
                                    <w:jc w:val="right"/>
                                    <w:rPr>
                                      <w:sz w:val="17"/>
                                    </w:rPr>
                                  </w:pPr>
                                  <w:r>
                                    <w:rPr>
                                      <w:sz w:val="17"/>
                                    </w:rPr>
                                    <w:t>7,900</w:t>
                                  </w:r>
                                </w:p>
                                <w:p w:rsidR="00A837CB" w:rsidRDefault="00A837CB">
                                  <w:pPr>
                                    <w:pStyle w:val="BodyLarge"/>
                                    <w:spacing w:line="360" w:lineRule="auto"/>
                                    <w:ind w:right="128"/>
                                    <w:jc w:val="right"/>
                                    <w:rPr>
                                      <w:sz w:val="17"/>
                                    </w:rPr>
                                  </w:pPr>
                                  <w:r>
                                    <w:rPr>
                                      <w:sz w:val="17"/>
                                      <w:u w:val="single"/>
                                    </w:rPr>
                                    <w:t>            </w:t>
                                  </w:r>
                                </w:p>
                                <w:p w:rsidR="00A837CB" w:rsidRDefault="00A837CB" w:rsidP="00024033">
                                  <w:pPr>
                                    <w:pStyle w:val="BodyLarge"/>
                                    <w:spacing w:line="360" w:lineRule="auto"/>
                                    <w:ind w:right="128"/>
                                    <w:jc w:val="right"/>
                                    <w:rPr>
                                      <w:sz w:val="17"/>
                                    </w:rPr>
                                  </w:pPr>
                                  <w:r>
                                    <w:rPr>
                                      <w:sz w:val="17"/>
                                      <w:u w:val="double"/>
                                    </w:rPr>
                                    <w:t>$7,900</w:t>
                                  </w:r>
                                </w:p>
                              </w:tc>
                              <w:tc>
                                <w:tcPr>
                                  <w:tcW w:w="207" w:type="dxa"/>
                                </w:tcPr>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r>
                                    <w:rPr>
                                      <w:sz w:val="17"/>
                                    </w:rPr>
                                    <w:t>–</w:t>
                                  </w: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r>
                                    <w:rPr>
                                      <w:sz w:val="17"/>
                                    </w:rPr>
                                    <w:t>–</w:t>
                                  </w: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r>
                                    <w:rPr>
                                      <w:sz w:val="17"/>
                                    </w:rPr>
                                    <w:t>–</w:t>
                                  </w: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r>
                                    <w:rPr>
                                      <w:sz w:val="17"/>
                                    </w:rPr>
                                    <w:t>–</w:t>
                                  </w:r>
                                </w:p>
                              </w:tc>
                              <w:tc>
                                <w:tcPr>
                                  <w:tcW w:w="873" w:type="dxa"/>
                                </w:tcPr>
                                <w:p w:rsidR="00A837CB" w:rsidRDefault="00A837CB">
                                  <w:pPr>
                                    <w:spacing w:line="360" w:lineRule="auto"/>
                                    <w:ind w:right="158"/>
                                    <w:rPr>
                                      <w:sz w:val="17"/>
                                    </w:rPr>
                                  </w:pPr>
                                </w:p>
                                <w:p w:rsidR="00A837CB" w:rsidRDefault="00A837CB">
                                  <w:pPr>
                                    <w:spacing w:line="360" w:lineRule="auto"/>
                                    <w:ind w:right="158"/>
                                    <w:rPr>
                                      <w:sz w:val="17"/>
                                    </w:rPr>
                                  </w:pPr>
                                </w:p>
                                <w:p w:rsidR="00A837CB" w:rsidRDefault="00A837CB">
                                  <w:pPr>
                                    <w:spacing w:line="360" w:lineRule="auto"/>
                                    <w:ind w:right="158"/>
                                    <w:rPr>
                                      <w:sz w:val="17"/>
                                    </w:rPr>
                                  </w:pPr>
                                </w:p>
                                <w:p w:rsidR="00A837CB" w:rsidRDefault="00A837CB">
                                  <w:pPr>
                                    <w:spacing w:line="360" w:lineRule="auto"/>
                                    <w:ind w:right="158"/>
                                    <w:rPr>
                                      <w:sz w:val="17"/>
                                    </w:rPr>
                                  </w:pPr>
                                </w:p>
                                <w:p w:rsidR="00A837CB" w:rsidRDefault="00A837CB">
                                  <w:pPr>
                                    <w:spacing w:line="360" w:lineRule="auto"/>
                                    <w:ind w:right="158"/>
                                    <w:rPr>
                                      <w:sz w:val="17"/>
                                    </w:rPr>
                                  </w:pPr>
                                </w:p>
                                <w:p w:rsidR="00A837CB" w:rsidRDefault="00A837CB">
                                  <w:pPr>
                                    <w:spacing w:line="360" w:lineRule="auto"/>
                                    <w:ind w:right="158"/>
                                    <w:rPr>
                                      <w:sz w:val="17"/>
                                    </w:rPr>
                                  </w:pPr>
                                </w:p>
                                <w:p w:rsidR="00A837CB" w:rsidRDefault="00A837CB">
                                  <w:pPr>
                                    <w:spacing w:line="360" w:lineRule="auto"/>
                                    <w:ind w:right="158"/>
                                    <w:rPr>
                                      <w:sz w:val="17"/>
                                    </w:rPr>
                                  </w:pPr>
                                </w:p>
                                <w:p w:rsidR="00A837CB" w:rsidRDefault="00A837CB">
                                  <w:pPr>
                                    <w:spacing w:line="360" w:lineRule="auto"/>
                                    <w:ind w:right="158"/>
                                    <w:rPr>
                                      <w:sz w:val="17"/>
                                    </w:rPr>
                                  </w:pPr>
                                </w:p>
                                <w:p w:rsidR="00A837CB" w:rsidRDefault="00A837CB">
                                  <w:pPr>
                                    <w:spacing w:line="360" w:lineRule="auto"/>
                                    <w:ind w:right="158"/>
                                    <w:rPr>
                                      <w:sz w:val="17"/>
                                    </w:rPr>
                                  </w:pPr>
                                </w:p>
                                <w:p w:rsidR="00A837CB" w:rsidRDefault="00A837CB">
                                  <w:pPr>
                                    <w:pStyle w:val="BodyLarge"/>
                                    <w:spacing w:line="360" w:lineRule="auto"/>
                                    <w:ind w:right="158"/>
                                    <w:jc w:val="right"/>
                                    <w:rPr>
                                      <w:sz w:val="17"/>
                                    </w:rPr>
                                  </w:pPr>
                                  <w:r>
                                    <w:rPr>
                                      <w:sz w:val="17"/>
                                    </w:rPr>
                                    <w:t>–$3,000</w:t>
                                  </w:r>
                                </w:p>
                                <w:p w:rsidR="00A837CB" w:rsidRDefault="00A837CB">
                                  <w:pPr>
                                    <w:pStyle w:val="BodyLarge"/>
                                    <w:spacing w:line="360" w:lineRule="auto"/>
                                    <w:ind w:right="158"/>
                                    <w:jc w:val="right"/>
                                    <w:rPr>
                                      <w:sz w:val="17"/>
                                    </w:rPr>
                                  </w:pPr>
                                  <w:r>
                                    <w:rPr>
                                      <w:sz w:val="17"/>
                                    </w:rPr>
                                    <w:t>–900</w:t>
                                  </w:r>
                                </w:p>
                                <w:p w:rsidR="00A837CB" w:rsidRDefault="00A837CB">
                                  <w:pPr>
                                    <w:pStyle w:val="BodyLarge"/>
                                    <w:spacing w:line="360" w:lineRule="auto"/>
                                    <w:ind w:right="158"/>
                                    <w:jc w:val="right"/>
                                    <w:rPr>
                                      <w:sz w:val="17"/>
                                      <w:u w:val="single"/>
                                    </w:rPr>
                                  </w:pPr>
                                  <w:r>
                                    <w:rPr>
                                      <w:sz w:val="17"/>
                                      <w:u w:val="single"/>
                                    </w:rPr>
                                    <w:t>  –250</w:t>
                                  </w:r>
                                </w:p>
                                <w:p w:rsidR="00A837CB" w:rsidRDefault="00A837CB">
                                  <w:pPr>
                                    <w:pStyle w:val="BodyLarge"/>
                                    <w:spacing w:line="360" w:lineRule="auto"/>
                                    <w:ind w:right="158"/>
                                    <w:jc w:val="right"/>
                                    <w:rPr>
                                      <w:sz w:val="17"/>
                                    </w:rPr>
                                  </w:pPr>
                                  <w:r>
                                    <w:rPr>
                                      <w:sz w:val="17"/>
                                    </w:rPr>
                                    <w:t>4,150</w:t>
                                  </w:r>
                                </w:p>
                                <w:p w:rsidR="00A837CB" w:rsidRDefault="00A837CB">
                                  <w:pPr>
                                    <w:pStyle w:val="BodyLarge"/>
                                    <w:spacing w:line="360" w:lineRule="auto"/>
                                    <w:ind w:right="158"/>
                                    <w:jc w:val="right"/>
                                    <w:rPr>
                                      <w:sz w:val="17"/>
                                    </w:rPr>
                                  </w:pPr>
                                </w:p>
                                <w:p w:rsidR="00A837CB" w:rsidRDefault="00A837CB">
                                  <w:pPr>
                                    <w:pStyle w:val="BodyLarge"/>
                                    <w:spacing w:line="360" w:lineRule="auto"/>
                                    <w:ind w:right="158"/>
                                    <w:jc w:val="right"/>
                                    <w:rPr>
                                      <w:sz w:val="17"/>
                                    </w:rPr>
                                  </w:pPr>
                                  <w:r>
                                    <w:rPr>
                                      <w:sz w:val="17"/>
                                    </w:rPr>
                                    <w:t>4,150</w:t>
                                  </w:r>
                                </w:p>
                                <w:p w:rsidR="00A837CB" w:rsidRDefault="00A837CB">
                                  <w:pPr>
                                    <w:pStyle w:val="BodyLarge"/>
                                    <w:spacing w:line="360" w:lineRule="auto"/>
                                    <w:ind w:right="158"/>
                                    <w:jc w:val="right"/>
                                    <w:rPr>
                                      <w:sz w:val="17"/>
                                    </w:rPr>
                                  </w:pPr>
                                </w:p>
                                <w:p w:rsidR="00A837CB" w:rsidRDefault="00A837CB">
                                  <w:pPr>
                                    <w:pStyle w:val="BodyLarge"/>
                                    <w:spacing w:line="360" w:lineRule="auto"/>
                                    <w:ind w:right="158"/>
                                    <w:jc w:val="right"/>
                                    <w:rPr>
                                      <w:sz w:val="17"/>
                                    </w:rPr>
                                  </w:pPr>
                                  <w:r>
                                    <w:rPr>
                                      <w:sz w:val="17"/>
                                    </w:rPr>
                                    <w:t>4,150</w:t>
                                  </w:r>
                                </w:p>
                                <w:p w:rsidR="00A837CB" w:rsidRDefault="00A837CB">
                                  <w:pPr>
                                    <w:pStyle w:val="BodyLarge"/>
                                    <w:spacing w:line="360" w:lineRule="auto"/>
                                    <w:ind w:right="158"/>
                                    <w:jc w:val="right"/>
                                    <w:rPr>
                                      <w:sz w:val="17"/>
                                    </w:rPr>
                                  </w:pPr>
                                  <w:r>
                                    <w:rPr>
                                      <w:sz w:val="17"/>
                                      <w:u w:val="single"/>
                                    </w:rPr>
                                    <w:t>   –180</w:t>
                                  </w:r>
                                </w:p>
                                <w:p w:rsidR="00A837CB" w:rsidRDefault="00A837CB" w:rsidP="00024033">
                                  <w:pPr>
                                    <w:pStyle w:val="BodyLarge"/>
                                    <w:spacing w:line="360" w:lineRule="auto"/>
                                    <w:ind w:right="158"/>
                                    <w:jc w:val="right"/>
                                    <w:rPr>
                                      <w:sz w:val="17"/>
                                      <w:u w:val="double"/>
                                    </w:rPr>
                                  </w:pPr>
                                  <w:r>
                                    <w:rPr>
                                      <w:sz w:val="17"/>
                                      <w:u w:val="double"/>
                                    </w:rPr>
                                    <w:t>$4.330</w:t>
                                  </w:r>
                                </w:p>
                              </w:tc>
                              <w:tc>
                                <w:tcPr>
                                  <w:tcW w:w="216" w:type="dxa"/>
                                </w:tcPr>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pStyle w:val="BodyLarge"/>
                                    <w:spacing w:line="360" w:lineRule="auto"/>
                                    <w:ind w:right="11"/>
                                    <w:jc w:val="center"/>
                                    <w:rPr>
                                      <w:sz w:val="17"/>
                                    </w:rPr>
                                  </w:pPr>
                                  <w:r>
                                    <w:rPr>
                                      <w:sz w:val="17"/>
                                    </w:rPr>
                                    <w:t>–</w:t>
                                  </w:r>
                                </w:p>
                                <w:p w:rsidR="00A837CB" w:rsidRDefault="00A837CB">
                                  <w:pPr>
                                    <w:pStyle w:val="BodyLarge"/>
                                    <w:spacing w:line="360" w:lineRule="auto"/>
                                    <w:ind w:right="11"/>
                                    <w:jc w:val="center"/>
                                    <w:rPr>
                                      <w:sz w:val="17"/>
                                    </w:rPr>
                                  </w:pPr>
                                </w:p>
                                <w:p w:rsidR="00A837CB" w:rsidRDefault="00A837CB">
                                  <w:pPr>
                                    <w:pStyle w:val="BodyLarge"/>
                                    <w:spacing w:line="360" w:lineRule="auto"/>
                                    <w:ind w:right="11"/>
                                    <w:jc w:val="center"/>
                                    <w:rPr>
                                      <w:sz w:val="17"/>
                                    </w:rPr>
                                  </w:pPr>
                                  <w:r>
                                    <w:rPr>
                                      <w:sz w:val="17"/>
                                    </w:rPr>
                                    <w:t>–</w:t>
                                  </w:r>
                                </w:p>
                                <w:p w:rsidR="00A837CB" w:rsidRDefault="00A837CB">
                                  <w:pPr>
                                    <w:pStyle w:val="BodyLarge"/>
                                    <w:spacing w:line="360" w:lineRule="auto"/>
                                    <w:ind w:right="11"/>
                                    <w:jc w:val="center"/>
                                    <w:rPr>
                                      <w:sz w:val="17"/>
                                    </w:rPr>
                                  </w:pPr>
                                </w:p>
                                <w:p w:rsidR="00A837CB" w:rsidRDefault="00A837CB">
                                  <w:pPr>
                                    <w:pStyle w:val="BodyLarge"/>
                                    <w:spacing w:line="360" w:lineRule="auto"/>
                                    <w:ind w:right="11"/>
                                    <w:jc w:val="center"/>
                                    <w:rPr>
                                      <w:sz w:val="17"/>
                                    </w:rPr>
                                  </w:pPr>
                                  <w:r>
                                    <w:rPr>
                                      <w:sz w:val="17"/>
                                    </w:rPr>
                                    <w:t>–</w:t>
                                  </w:r>
                                </w:p>
                              </w:tc>
                              <w:tc>
                                <w:tcPr>
                                  <w:tcW w:w="873" w:type="dxa"/>
                                </w:tcPr>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u w:val="single"/>
                                    </w:rPr>
                                  </w:pPr>
                                  <w:r>
                                    <w:rPr>
                                      <w:sz w:val="17"/>
                                    </w:rPr>
                                    <w:t>–</w:t>
                                  </w:r>
                                  <w:r>
                                    <w:rPr>
                                      <w:sz w:val="17"/>
                                      <w:u w:val="single"/>
                                    </w:rPr>
                                    <w:t>$450</w:t>
                                  </w:r>
                                </w:p>
                                <w:p w:rsidR="00A837CB" w:rsidRDefault="00A837CB">
                                  <w:pPr>
                                    <w:pStyle w:val="BodyLarge"/>
                                    <w:spacing w:line="360" w:lineRule="auto"/>
                                    <w:ind w:right="218"/>
                                    <w:jc w:val="right"/>
                                    <w:rPr>
                                      <w:sz w:val="17"/>
                                    </w:rPr>
                                  </w:pPr>
                                  <w:r>
                                    <w:rPr>
                                      <w:sz w:val="17"/>
                                    </w:rPr>
                                    <w:t>450</w:t>
                                  </w: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r>
                                    <w:rPr>
                                      <w:sz w:val="17"/>
                                    </w:rPr>
                                    <w:t>450</w:t>
                                  </w:r>
                                </w:p>
                                <w:p w:rsidR="00A837CB" w:rsidRDefault="00A837CB">
                                  <w:pPr>
                                    <w:pStyle w:val="BodyLarge"/>
                                    <w:spacing w:line="360" w:lineRule="auto"/>
                                    <w:ind w:right="218"/>
                                    <w:jc w:val="right"/>
                                    <w:rPr>
                                      <w:sz w:val="17"/>
                                    </w:rPr>
                                  </w:pPr>
                                  <w:r>
                                    <w:rPr>
                                      <w:sz w:val="17"/>
                                      <w:u w:val="single"/>
                                    </w:rPr>
                                    <w:t>        </w:t>
                                  </w:r>
                                </w:p>
                                <w:p w:rsidR="00A837CB" w:rsidRDefault="00A837CB" w:rsidP="00024033">
                                  <w:pPr>
                                    <w:pStyle w:val="BodyLarge"/>
                                    <w:spacing w:line="360" w:lineRule="auto"/>
                                    <w:ind w:right="218"/>
                                    <w:jc w:val="right"/>
                                    <w:rPr>
                                      <w:sz w:val="17"/>
                                      <w:u w:val="double"/>
                                    </w:rPr>
                                  </w:pPr>
                                  <w:r>
                                    <w:rPr>
                                      <w:sz w:val="17"/>
                                      <w:u w:val="double"/>
                                    </w:rPr>
                                    <w:t>$450</w:t>
                                  </w:r>
                                </w:p>
                              </w:tc>
                              <w:tc>
                                <w:tcPr>
                                  <w:tcW w:w="510" w:type="dxa"/>
                                </w:tcPr>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tc>
                            </w:tr>
                            <w:tr w:rsidR="00A837CB">
                              <w:tblPrEx>
                                <w:tblCellMar>
                                  <w:top w:w="0" w:type="dxa"/>
                                  <w:left w:w="0" w:type="dxa"/>
                                  <w:bottom w:w="0" w:type="dxa"/>
                                  <w:right w:w="0" w:type="dxa"/>
                                </w:tblCellMar>
                              </w:tblPrEx>
                              <w:trPr>
                                <w:cantSplit/>
                              </w:trPr>
                              <w:tc>
                                <w:tcPr>
                                  <w:tcW w:w="360" w:type="dxa"/>
                                </w:tcPr>
                                <w:p w:rsidR="00A837CB" w:rsidRDefault="00A837CB">
                                  <w:pPr>
                                    <w:pStyle w:val="BodyLarge"/>
                                    <w:spacing w:line="360" w:lineRule="auto"/>
                                    <w:rPr>
                                      <w:sz w:val="17"/>
                                    </w:rPr>
                                  </w:pPr>
                                </w:p>
                              </w:tc>
                              <w:tc>
                                <w:tcPr>
                                  <w:tcW w:w="162" w:type="dxa"/>
                                </w:tcPr>
                                <w:p w:rsidR="00A837CB" w:rsidRDefault="00A837CB">
                                  <w:pPr>
                                    <w:pStyle w:val="BodyLarge"/>
                                    <w:spacing w:line="360" w:lineRule="auto"/>
                                    <w:rPr>
                                      <w:sz w:val="17"/>
                                    </w:rPr>
                                  </w:pPr>
                                </w:p>
                              </w:tc>
                              <w:tc>
                                <w:tcPr>
                                  <w:tcW w:w="3870" w:type="dxa"/>
                                  <w:gridSpan w:val="7"/>
                                </w:tcPr>
                                <w:p w:rsidR="00A837CB" w:rsidRDefault="00A837CB">
                                  <w:pPr>
                                    <w:pStyle w:val="BodyLarge"/>
                                    <w:spacing w:line="360" w:lineRule="auto"/>
                                    <w:jc w:val="center"/>
                                    <w:rPr>
                                      <w:sz w:val="17"/>
                                    </w:rPr>
                                  </w:pPr>
                                </w:p>
                                <w:p w:rsidR="00A837CB" w:rsidRDefault="00A837CB" w:rsidP="00AA114A">
                                  <w:pPr>
                                    <w:pStyle w:val="BodyLarge"/>
                                    <w:spacing w:line="360" w:lineRule="auto"/>
                                    <w:jc w:val="center"/>
                                    <w:rPr>
                                      <w:sz w:val="17"/>
                                    </w:rPr>
                                  </w:pPr>
                                  <w:r>
                                    <w:rPr>
                                      <w:sz w:val="17"/>
                                    </w:rPr>
                                    <w:t>$14,100</w:t>
                                  </w:r>
                                </w:p>
                              </w:tc>
                              <w:tc>
                                <w:tcPr>
                                  <w:tcW w:w="243" w:type="dxa"/>
                                </w:tcPr>
                                <w:p w:rsidR="00A837CB" w:rsidRDefault="00A837CB">
                                  <w:pPr>
                                    <w:pStyle w:val="BodyLarge"/>
                                    <w:spacing w:line="360" w:lineRule="auto"/>
                                    <w:jc w:val="center"/>
                                    <w:rPr>
                                      <w:sz w:val="17"/>
                                    </w:rPr>
                                  </w:pPr>
                                </w:p>
                              </w:tc>
                              <w:tc>
                                <w:tcPr>
                                  <w:tcW w:w="7029" w:type="dxa"/>
                                  <w:gridSpan w:val="13"/>
                                </w:tcPr>
                                <w:p w:rsidR="00A837CB" w:rsidRDefault="00A837CB">
                                  <w:pPr>
                                    <w:pStyle w:val="BodyLarge"/>
                                    <w:spacing w:line="360" w:lineRule="auto"/>
                                    <w:jc w:val="center"/>
                                    <w:rPr>
                                      <w:color w:val="000000"/>
                                      <w:sz w:val="17"/>
                                    </w:rPr>
                                  </w:pPr>
                                </w:p>
                                <w:p w:rsidR="00A837CB" w:rsidRDefault="00A837CB" w:rsidP="00024033">
                                  <w:pPr>
                                    <w:pStyle w:val="BodyLarge"/>
                                    <w:spacing w:line="360" w:lineRule="auto"/>
                                    <w:jc w:val="center"/>
                                    <w:rPr>
                                      <w:sz w:val="17"/>
                                    </w:rPr>
                                  </w:pPr>
                                  <w:r>
                                    <w:rPr>
                                      <w:sz w:val="17"/>
                                    </w:rPr>
                                    <w:t>$14,100</w:t>
                                  </w:r>
                                </w:p>
                              </w:tc>
                              <w:tc>
                                <w:tcPr>
                                  <w:tcW w:w="510" w:type="dxa"/>
                                </w:tcPr>
                                <w:p w:rsidR="00A837CB" w:rsidRDefault="00A837CB">
                                  <w:pPr>
                                    <w:spacing w:line="240" w:lineRule="auto"/>
                                    <w:rPr>
                                      <w:b/>
                                      <w:sz w:val="17"/>
                                    </w:rPr>
                                  </w:pPr>
                                </w:p>
                              </w:tc>
                            </w:tr>
                          </w:tbl>
                          <w:p w:rsidR="00A837CB" w:rsidRDefault="00A837CB">
                            <w:pPr>
                              <w:pStyle w:val="BodyLarge"/>
                            </w:pPr>
                            <w:r>
                              <w:tab/>
                            </w:r>
                            <w:r>
                              <w:tab/>
                            </w:r>
                          </w:p>
                          <w:p w:rsidR="00A837CB" w:rsidRDefault="00A837CB">
                            <w:pPr>
                              <w:pStyle w:val="BodyLarge"/>
                              <w:ind w:left="90"/>
                              <w:rPr>
                                <w:sz w:val="17"/>
                              </w:rPr>
                            </w:pPr>
                            <w:r>
                              <w:rPr>
                                <w:sz w:val="17"/>
                              </w:rPr>
                              <w:t>Key to changes in Retained Earnings</w:t>
                            </w:r>
                          </w:p>
                          <w:p w:rsidR="00A837CB" w:rsidRDefault="00A837CB">
                            <w:pPr>
                              <w:pStyle w:val="BodyLarge"/>
                              <w:tabs>
                                <w:tab w:val="left" w:pos="540"/>
                                <w:tab w:val="left" w:pos="3510"/>
                                <w:tab w:val="left" w:pos="3960"/>
                              </w:tabs>
                              <w:ind w:left="90"/>
                              <w:rPr>
                                <w:sz w:val="17"/>
                              </w:rPr>
                            </w:pPr>
                            <w:r>
                              <w:rPr>
                                <w:sz w:val="17"/>
                              </w:rPr>
                              <w:t>(a)</w:t>
                            </w:r>
                            <w:r>
                              <w:rPr>
                                <w:sz w:val="17"/>
                              </w:rPr>
                              <w:tab/>
                              <w:t>Service revenue</w:t>
                            </w:r>
                            <w:r>
                              <w:rPr>
                                <w:sz w:val="17"/>
                              </w:rPr>
                              <w:tab/>
                              <w:t>(d)</w:t>
                            </w:r>
                            <w:r>
                              <w:rPr>
                                <w:sz w:val="17"/>
                              </w:rPr>
                              <w:tab/>
                              <w:t>Advertising expense</w:t>
                            </w:r>
                          </w:p>
                          <w:p w:rsidR="00A837CB" w:rsidRDefault="00A837CB">
                            <w:pPr>
                              <w:pStyle w:val="BodyLarge"/>
                              <w:tabs>
                                <w:tab w:val="left" w:pos="540"/>
                                <w:tab w:val="left" w:pos="3510"/>
                                <w:tab w:val="left" w:pos="3960"/>
                              </w:tabs>
                              <w:ind w:left="90"/>
                              <w:rPr>
                                <w:sz w:val="17"/>
                              </w:rPr>
                            </w:pPr>
                            <w:r>
                              <w:rPr>
                                <w:sz w:val="17"/>
                              </w:rPr>
                              <w:t>(b)</w:t>
                            </w:r>
                            <w:r>
                              <w:rPr>
                                <w:sz w:val="17"/>
                              </w:rPr>
                              <w:tab/>
                              <w:t>Salaries expense</w:t>
                            </w:r>
                            <w:r>
                              <w:rPr>
                                <w:sz w:val="17"/>
                              </w:rPr>
                              <w:tab/>
                              <w:t>(e)</w:t>
                            </w:r>
                            <w:r>
                              <w:rPr>
                                <w:sz w:val="17"/>
                              </w:rPr>
                              <w:tab/>
                              <w:t>Dividends</w:t>
                            </w:r>
                          </w:p>
                          <w:p w:rsidR="00A837CB" w:rsidRDefault="00A837CB">
                            <w:pPr>
                              <w:pStyle w:val="BodyLarge"/>
                              <w:tabs>
                                <w:tab w:val="left" w:pos="540"/>
                                <w:tab w:val="left" w:pos="3510"/>
                                <w:tab w:val="left" w:pos="3960"/>
                              </w:tabs>
                              <w:ind w:left="90"/>
                              <w:rPr>
                                <w:sz w:val="17"/>
                              </w:rPr>
                            </w:pPr>
                            <w:r>
                              <w:rPr>
                                <w:sz w:val="17"/>
                              </w:rPr>
                              <w:t>(c)</w:t>
                            </w:r>
                            <w:r>
                              <w:rPr>
                                <w:sz w:val="17"/>
                              </w:rPr>
                              <w:tab/>
                              <w:t>Rent expense</w:t>
                            </w:r>
                            <w:r>
                              <w:rPr>
                                <w:sz w:val="17"/>
                              </w:rPr>
                              <w:tab/>
                              <w:t>(f)</w:t>
                            </w:r>
                            <w:r>
                              <w:rPr>
                                <w:sz w:val="17"/>
                              </w:rPr>
                              <w:tab/>
                              <w:t>Utilities expense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2" type="#_x0000_t202" style="position:absolute;margin-left:0;margin-top:0;width:615.65pt;height:403.45pt;z-index:251666944;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" o:allowoverlap="f" stroked="f" strokeweight=".25pt">
                <v:textbox inset="0,0,0,0">
                  <w:txbxContent>
                    <w:p w:rsidR="00A837CB" w:rsidRDefault="00A837CB">
                      <w:pPr>
                        <w:pStyle w:val="BodyLarge"/>
                      </w:pPr>
                    </w:p>
                    <w:tbl>
                      <w:tblPr>
                        <w:tblW w:w="12174" w:type="dxa"/>
                        <w:tblInd w:w="98" w:type="dxa"/>
                        <w:tblLayout w:type="fixed"/>
                        <w:tblCellMar>
                          <w:left w:w="0" w:type="dxa"/>
                          <w:right w:w="0" w:type="dxa"/>
                        </w:tblCellMar>
                        <w:tblLook w:val="0000" w:firstRow="0" w:lastRow="0" w:firstColumn="0" w:lastColumn="0" w:noHBand="0" w:noVBand="0"/>
                      </w:tblPr>
                      <w:tblGrid>
                        <w:gridCol w:w="360"/>
                        <w:gridCol w:w="162"/>
                        <w:gridCol w:w="612"/>
                        <w:gridCol w:w="234"/>
                        <w:gridCol w:w="963"/>
                        <w:gridCol w:w="207"/>
                        <w:gridCol w:w="765"/>
                        <w:gridCol w:w="180"/>
                        <w:gridCol w:w="909"/>
                        <w:gridCol w:w="243"/>
                        <w:gridCol w:w="729"/>
                        <w:gridCol w:w="216"/>
                        <w:gridCol w:w="855"/>
                        <w:gridCol w:w="234"/>
                        <w:gridCol w:w="765"/>
                        <w:gridCol w:w="171"/>
                        <w:gridCol w:w="900"/>
                        <w:gridCol w:w="171"/>
                        <w:gridCol w:w="819"/>
                        <w:gridCol w:w="207"/>
                        <w:gridCol w:w="873"/>
                        <w:gridCol w:w="216"/>
                        <w:gridCol w:w="873"/>
                        <w:gridCol w:w="510"/>
                      </w:tblGrid>
                      <w:tr w:rsidR="00A837CB">
                        <w:tblPrEx>
                          <w:tblCellMar>
                            <w:top w:w="0" w:type="dxa"/>
                            <w:left w:w="0" w:type="dxa"/>
                            <w:bottom w:w="0" w:type="dxa"/>
                            <w:right w:w="0" w:type="dxa"/>
                          </w:tblCellMar>
                        </w:tblPrEx>
                        <w:trPr>
                          <w:cantSplit/>
                        </w:trPr>
                        <w:tc>
                          <w:tcPr>
                            <w:tcW w:w="9495" w:type="dxa"/>
                            <w:gridSpan w:val="19"/>
                          </w:tcPr>
                          <w:p w:rsidR="00A837CB" w:rsidRDefault="00A837CB" w:rsidP="00024033">
                            <w:pPr>
                              <w:pStyle w:val="BodyLarge"/>
                              <w:tabs>
                                <w:tab w:val="center" w:pos="5900"/>
                                <w:tab w:val="left" w:pos="9090"/>
                                <w:tab w:val="left" w:pos="10260"/>
                                <w:tab w:val="left" w:pos="10440"/>
                              </w:tabs>
                              <w:spacing w:line="240" w:lineRule="exact"/>
                              <w:rPr>
                                <w:sz w:val="17"/>
                              </w:rPr>
                            </w:pPr>
                            <w:r>
                              <w:rPr>
                                <w:sz w:val="17"/>
                              </w:rPr>
                              <w:t>(a)</w:t>
                            </w:r>
                            <w:r>
                              <w:rPr>
                                <w:sz w:val="17"/>
                              </w:rPr>
                              <w:tab/>
                              <w:t>Randy Coburn, ATTORNEY AT LAW</w:t>
                            </w:r>
                          </w:p>
                        </w:tc>
                        <w:tc>
                          <w:tcPr>
                            <w:tcW w:w="207" w:type="dxa"/>
                          </w:tcPr>
                          <w:p w:rsidR="00A837CB" w:rsidRDefault="00A837CB">
                            <w:pPr>
                              <w:spacing w:line="240" w:lineRule="auto"/>
                              <w:rPr>
                                <w:sz w:val="17"/>
                              </w:rPr>
                            </w:pPr>
                          </w:p>
                        </w:tc>
                        <w:tc>
                          <w:tcPr>
                            <w:tcW w:w="873" w:type="dxa"/>
                          </w:tcPr>
                          <w:p w:rsidR="00A837CB" w:rsidRDefault="00A837CB">
                            <w:pPr>
                              <w:spacing w:line="240" w:lineRule="auto"/>
                              <w:rPr>
                                <w:sz w:val="17"/>
                              </w:rPr>
                            </w:pPr>
                          </w:p>
                        </w:tc>
                        <w:tc>
                          <w:tcPr>
                            <w:tcW w:w="216" w:type="dxa"/>
                          </w:tcPr>
                          <w:p w:rsidR="00A837CB" w:rsidRDefault="00A837CB">
                            <w:pPr>
                              <w:spacing w:line="240" w:lineRule="auto"/>
                              <w:rPr>
                                <w:sz w:val="17"/>
                              </w:rPr>
                            </w:pPr>
                          </w:p>
                        </w:tc>
                        <w:tc>
                          <w:tcPr>
                            <w:tcW w:w="873" w:type="dxa"/>
                          </w:tcPr>
                          <w:p w:rsidR="00A837CB" w:rsidRDefault="00A837CB">
                            <w:pPr>
                              <w:spacing w:line="240" w:lineRule="auto"/>
                              <w:rPr>
                                <w:sz w:val="17"/>
                              </w:rPr>
                            </w:pPr>
                          </w:p>
                        </w:tc>
                        <w:tc>
                          <w:tcPr>
                            <w:tcW w:w="510" w:type="dxa"/>
                          </w:tcPr>
                          <w:p w:rsidR="00A837CB" w:rsidRDefault="00A837CB">
                            <w:pPr>
                              <w:spacing w:line="240" w:lineRule="auto"/>
                              <w:rPr>
                                <w:sz w:val="17"/>
                              </w:rPr>
                            </w:pPr>
                          </w:p>
                        </w:tc>
                      </w:tr>
                      <w:tr w:rsidR="00A837CB">
                        <w:tblPrEx>
                          <w:tblCellMar>
                            <w:top w:w="0" w:type="dxa"/>
                            <w:left w:w="0" w:type="dxa"/>
                            <w:bottom w:w="0" w:type="dxa"/>
                            <w:right w:w="0" w:type="dxa"/>
                          </w:tblCellMar>
                        </w:tblPrEx>
                        <w:trPr>
                          <w:cantSplit/>
                        </w:trPr>
                        <w:tc>
                          <w:tcPr>
                            <w:tcW w:w="360" w:type="dxa"/>
                          </w:tcPr>
                          <w:p w:rsidR="00A837CB" w:rsidRDefault="00A837CB">
                            <w:pPr>
                              <w:pStyle w:val="BodyLarge"/>
                              <w:spacing w:line="240" w:lineRule="exact"/>
                              <w:jc w:val="center"/>
                              <w:rPr>
                                <w:sz w:val="17"/>
                              </w:rPr>
                            </w:pPr>
                          </w:p>
                        </w:tc>
                        <w:tc>
                          <w:tcPr>
                            <w:tcW w:w="162" w:type="dxa"/>
                          </w:tcPr>
                          <w:p w:rsidR="00A837CB" w:rsidRDefault="00A837CB">
                            <w:pPr>
                              <w:pStyle w:val="BodyLarge"/>
                              <w:spacing w:line="240" w:lineRule="exact"/>
                              <w:rPr>
                                <w:sz w:val="17"/>
                              </w:rPr>
                            </w:pPr>
                          </w:p>
                        </w:tc>
                        <w:tc>
                          <w:tcPr>
                            <w:tcW w:w="612" w:type="dxa"/>
                          </w:tcPr>
                          <w:p w:rsidR="00A837CB" w:rsidRDefault="00A837CB">
                            <w:pPr>
                              <w:pStyle w:val="BodyLarge"/>
                              <w:spacing w:line="240" w:lineRule="exact"/>
                              <w:jc w:val="center"/>
                              <w:rPr>
                                <w:sz w:val="17"/>
                              </w:rPr>
                            </w:pPr>
                          </w:p>
                        </w:tc>
                        <w:tc>
                          <w:tcPr>
                            <w:tcW w:w="234" w:type="dxa"/>
                          </w:tcPr>
                          <w:p w:rsidR="00A837CB" w:rsidRDefault="00A837CB">
                            <w:pPr>
                              <w:pStyle w:val="BodyLarge"/>
                              <w:spacing w:line="240" w:lineRule="exact"/>
                              <w:jc w:val="center"/>
                              <w:rPr>
                                <w:sz w:val="17"/>
                              </w:rPr>
                            </w:pPr>
                          </w:p>
                        </w:tc>
                        <w:tc>
                          <w:tcPr>
                            <w:tcW w:w="963" w:type="dxa"/>
                          </w:tcPr>
                          <w:p w:rsidR="00A837CB" w:rsidRDefault="00A837CB">
                            <w:pPr>
                              <w:pStyle w:val="BodyLarge"/>
                              <w:spacing w:line="240" w:lineRule="exact"/>
                              <w:jc w:val="center"/>
                              <w:rPr>
                                <w:sz w:val="17"/>
                              </w:rPr>
                            </w:pPr>
                          </w:p>
                        </w:tc>
                        <w:tc>
                          <w:tcPr>
                            <w:tcW w:w="207" w:type="dxa"/>
                          </w:tcPr>
                          <w:p w:rsidR="00A837CB" w:rsidRDefault="00A837CB">
                            <w:pPr>
                              <w:pStyle w:val="BodyLarge"/>
                              <w:spacing w:line="240" w:lineRule="exact"/>
                              <w:jc w:val="center"/>
                              <w:rPr>
                                <w:sz w:val="17"/>
                              </w:rPr>
                            </w:pPr>
                          </w:p>
                        </w:tc>
                        <w:tc>
                          <w:tcPr>
                            <w:tcW w:w="765" w:type="dxa"/>
                          </w:tcPr>
                          <w:p w:rsidR="00A837CB" w:rsidRDefault="00A837CB">
                            <w:pPr>
                              <w:pStyle w:val="BodyLarge"/>
                              <w:spacing w:line="240" w:lineRule="exact"/>
                              <w:jc w:val="center"/>
                              <w:rPr>
                                <w:sz w:val="17"/>
                              </w:rPr>
                            </w:pPr>
                          </w:p>
                        </w:tc>
                        <w:tc>
                          <w:tcPr>
                            <w:tcW w:w="180" w:type="dxa"/>
                          </w:tcPr>
                          <w:p w:rsidR="00A837CB" w:rsidRDefault="00A837CB">
                            <w:pPr>
                              <w:pStyle w:val="BodyLarge"/>
                              <w:spacing w:line="240" w:lineRule="exact"/>
                              <w:jc w:val="center"/>
                              <w:rPr>
                                <w:sz w:val="17"/>
                              </w:rPr>
                            </w:pPr>
                          </w:p>
                        </w:tc>
                        <w:tc>
                          <w:tcPr>
                            <w:tcW w:w="909" w:type="dxa"/>
                          </w:tcPr>
                          <w:p w:rsidR="00A837CB" w:rsidRDefault="00A837CB">
                            <w:pPr>
                              <w:pStyle w:val="BodyLarge"/>
                              <w:spacing w:line="240" w:lineRule="exact"/>
                              <w:jc w:val="center"/>
                              <w:rPr>
                                <w:sz w:val="17"/>
                              </w:rPr>
                            </w:pPr>
                          </w:p>
                        </w:tc>
                        <w:tc>
                          <w:tcPr>
                            <w:tcW w:w="243" w:type="dxa"/>
                          </w:tcPr>
                          <w:p w:rsidR="00A837CB" w:rsidRDefault="00A837CB">
                            <w:pPr>
                              <w:pStyle w:val="BodyLarge"/>
                              <w:spacing w:line="240" w:lineRule="exact"/>
                              <w:jc w:val="center"/>
                              <w:rPr>
                                <w:sz w:val="17"/>
                              </w:rPr>
                            </w:pPr>
                          </w:p>
                        </w:tc>
                        <w:tc>
                          <w:tcPr>
                            <w:tcW w:w="729" w:type="dxa"/>
                          </w:tcPr>
                          <w:p w:rsidR="00A837CB" w:rsidRDefault="00A837CB">
                            <w:pPr>
                              <w:pStyle w:val="BodyLarge"/>
                              <w:spacing w:line="240" w:lineRule="exact"/>
                              <w:jc w:val="center"/>
                              <w:rPr>
                                <w:sz w:val="17"/>
                              </w:rPr>
                            </w:pPr>
                          </w:p>
                        </w:tc>
                        <w:tc>
                          <w:tcPr>
                            <w:tcW w:w="216" w:type="dxa"/>
                          </w:tcPr>
                          <w:p w:rsidR="00A837CB" w:rsidRDefault="00A837CB">
                            <w:pPr>
                              <w:pStyle w:val="BodyLarge"/>
                              <w:spacing w:line="240" w:lineRule="exact"/>
                              <w:jc w:val="center"/>
                              <w:rPr>
                                <w:sz w:val="17"/>
                              </w:rPr>
                            </w:pPr>
                          </w:p>
                        </w:tc>
                        <w:tc>
                          <w:tcPr>
                            <w:tcW w:w="855" w:type="dxa"/>
                          </w:tcPr>
                          <w:p w:rsidR="00A837CB" w:rsidRDefault="00A837CB">
                            <w:pPr>
                              <w:pStyle w:val="BodyLarge"/>
                              <w:spacing w:line="240" w:lineRule="exact"/>
                              <w:jc w:val="center"/>
                              <w:rPr>
                                <w:sz w:val="17"/>
                              </w:rPr>
                            </w:pPr>
                          </w:p>
                        </w:tc>
                        <w:tc>
                          <w:tcPr>
                            <w:tcW w:w="1170" w:type="dxa"/>
                            <w:gridSpan w:val="3"/>
                          </w:tcPr>
                          <w:p w:rsidR="00A837CB" w:rsidRDefault="00A837CB">
                            <w:pPr>
                              <w:pStyle w:val="BodyLarge"/>
                              <w:spacing w:line="240" w:lineRule="exact"/>
                              <w:jc w:val="center"/>
                              <w:rPr>
                                <w:sz w:val="17"/>
                              </w:rPr>
                            </w:pPr>
                          </w:p>
                        </w:tc>
                        <w:tc>
                          <w:tcPr>
                            <w:tcW w:w="900" w:type="dxa"/>
                          </w:tcPr>
                          <w:p w:rsidR="00A837CB" w:rsidRDefault="00A837CB">
                            <w:pPr>
                              <w:pStyle w:val="BodyLarge"/>
                              <w:spacing w:line="240" w:lineRule="exact"/>
                              <w:jc w:val="center"/>
                              <w:rPr>
                                <w:sz w:val="17"/>
                              </w:rPr>
                            </w:pPr>
                          </w:p>
                        </w:tc>
                        <w:tc>
                          <w:tcPr>
                            <w:tcW w:w="171" w:type="dxa"/>
                          </w:tcPr>
                          <w:p w:rsidR="00A837CB" w:rsidRDefault="00A837CB">
                            <w:pPr>
                              <w:pStyle w:val="BodyLarge"/>
                              <w:spacing w:line="240" w:lineRule="exact"/>
                              <w:jc w:val="center"/>
                              <w:rPr>
                                <w:sz w:val="17"/>
                              </w:rPr>
                            </w:pPr>
                          </w:p>
                        </w:tc>
                        <w:tc>
                          <w:tcPr>
                            <w:tcW w:w="819" w:type="dxa"/>
                          </w:tcPr>
                          <w:p w:rsidR="00A837CB" w:rsidRDefault="00A837CB">
                            <w:pPr>
                              <w:pStyle w:val="BodyLarge"/>
                              <w:spacing w:line="240" w:lineRule="exact"/>
                              <w:rPr>
                                <w:sz w:val="17"/>
                              </w:rPr>
                            </w:pPr>
                          </w:p>
                        </w:tc>
                        <w:tc>
                          <w:tcPr>
                            <w:tcW w:w="207" w:type="dxa"/>
                          </w:tcPr>
                          <w:p w:rsidR="00A837CB" w:rsidRDefault="00A837CB">
                            <w:pPr>
                              <w:spacing w:line="240" w:lineRule="auto"/>
                              <w:rPr>
                                <w:b/>
                                <w:sz w:val="17"/>
                              </w:rPr>
                            </w:pPr>
                          </w:p>
                        </w:tc>
                        <w:tc>
                          <w:tcPr>
                            <w:tcW w:w="873" w:type="dxa"/>
                          </w:tcPr>
                          <w:p w:rsidR="00A837CB" w:rsidRDefault="00A837CB">
                            <w:pPr>
                              <w:spacing w:line="240" w:lineRule="auto"/>
                              <w:rPr>
                                <w:b/>
                                <w:sz w:val="17"/>
                              </w:rPr>
                            </w:pPr>
                          </w:p>
                        </w:tc>
                        <w:tc>
                          <w:tcPr>
                            <w:tcW w:w="216" w:type="dxa"/>
                          </w:tcPr>
                          <w:p w:rsidR="00A837CB" w:rsidRDefault="00A837CB">
                            <w:pPr>
                              <w:spacing w:line="240" w:lineRule="auto"/>
                              <w:rPr>
                                <w:b/>
                                <w:sz w:val="17"/>
                              </w:rPr>
                            </w:pPr>
                          </w:p>
                        </w:tc>
                        <w:tc>
                          <w:tcPr>
                            <w:tcW w:w="873" w:type="dxa"/>
                          </w:tcPr>
                          <w:p w:rsidR="00A837CB" w:rsidRDefault="00A837CB">
                            <w:pPr>
                              <w:spacing w:line="240" w:lineRule="auto"/>
                              <w:rPr>
                                <w:b/>
                                <w:sz w:val="17"/>
                              </w:rPr>
                            </w:pPr>
                          </w:p>
                        </w:tc>
                        <w:tc>
                          <w:tcPr>
                            <w:tcW w:w="510" w:type="dxa"/>
                          </w:tcPr>
                          <w:p w:rsidR="00A837CB" w:rsidRDefault="00A837CB">
                            <w:pPr>
                              <w:spacing w:line="240" w:lineRule="auto"/>
                              <w:rPr>
                                <w:b/>
                                <w:sz w:val="17"/>
                              </w:rPr>
                            </w:pPr>
                          </w:p>
                        </w:tc>
                      </w:tr>
                      <w:tr w:rsidR="00A837CB">
                        <w:tblPrEx>
                          <w:tblCellMar>
                            <w:top w:w="0" w:type="dxa"/>
                            <w:left w:w="0" w:type="dxa"/>
                            <w:bottom w:w="0" w:type="dxa"/>
                            <w:right w:w="0" w:type="dxa"/>
                          </w:tblCellMar>
                        </w:tblPrEx>
                        <w:trPr>
                          <w:cantSplit/>
                        </w:trPr>
                        <w:tc>
                          <w:tcPr>
                            <w:tcW w:w="360" w:type="dxa"/>
                          </w:tcPr>
                          <w:p w:rsidR="00A837CB" w:rsidRDefault="00A837CB">
                            <w:pPr>
                              <w:pStyle w:val="BodyLarge"/>
                              <w:spacing w:line="240" w:lineRule="exact"/>
                              <w:jc w:val="center"/>
                              <w:rPr>
                                <w:sz w:val="17"/>
                              </w:rPr>
                            </w:pPr>
                          </w:p>
                        </w:tc>
                        <w:tc>
                          <w:tcPr>
                            <w:tcW w:w="162" w:type="dxa"/>
                          </w:tcPr>
                          <w:p w:rsidR="00A837CB" w:rsidRDefault="00A837CB">
                            <w:pPr>
                              <w:pStyle w:val="BodyLarge"/>
                              <w:spacing w:line="240" w:lineRule="exact"/>
                              <w:rPr>
                                <w:sz w:val="17"/>
                              </w:rPr>
                            </w:pPr>
                          </w:p>
                        </w:tc>
                        <w:tc>
                          <w:tcPr>
                            <w:tcW w:w="612" w:type="dxa"/>
                            <w:tcBorders>
                              <w:bottom w:val="single" w:sz="4" w:space="0" w:color="auto"/>
                            </w:tcBorders>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Cash</w:t>
                            </w:r>
                          </w:p>
                        </w:tc>
                        <w:tc>
                          <w:tcPr>
                            <w:tcW w:w="234"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963" w:type="dxa"/>
                            <w:tcBorders>
                              <w:bottom w:val="single" w:sz="4" w:space="0" w:color="auto"/>
                            </w:tcBorders>
                          </w:tcPr>
                          <w:p w:rsidR="00A837CB" w:rsidRDefault="00A837CB">
                            <w:pPr>
                              <w:pStyle w:val="BodyLarge"/>
                              <w:spacing w:line="240" w:lineRule="exact"/>
                              <w:jc w:val="center"/>
                              <w:rPr>
                                <w:sz w:val="17"/>
                              </w:rPr>
                            </w:pPr>
                            <w:r>
                              <w:rPr>
                                <w:sz w:val="17"/>
                              </w:rPr>
                              <w:t>A</w:t>
                            </w:r>
                            <w:r>
                              <w:rPr>
                                <w:sz w:val="17"/>
                              </w:rPr>
                              <w:t>c</w:t>
                            </w:r>
                            <w:r>
                              <w:rPr>
                                <w:sz w:val="17"/>
                              </w:rPr>
                              <w:t>counts</w:t>
                            </w:r>
                          </w:p>
                          <w:p w:rsidR="00A837CB" w:rsidRDefault="00A837CB">
                            <w:pPr>
                              <w:pStyle w:val="BodyLarge"/>
                              <w:spacing w:line="240" w:lineRule="exact"/>
                              <w:jc w:val="center"/>
                              <w:rPr>
                                <w:sz w:val="17"/>
                              </w:rPr>
                            </w:pPr>
                            <w:r>
                              <w:rPr>
                                <w:sz w:val="17"/>
                              </w:rPr>
                              <w:t>Receivable</w:t>
                            </w:r>
                          </w:p>
                        </w:tc>
                        <w:tc>
                          <w:tcPr>
                            <w:tcW w:w="207"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765" w:type="dxa"/>
                            <w:tcBorders>
                              <w:bottom w:val="single" w:sz="4" w:space="0" w:color="auto"/>
                            </w:tcBorders>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Su</w:t>
                            </w:r>
                            <w:r>
                              <w:rPr>
                                <w:sz w:val="17"/>
                              </w:rPr>
                              <w:t>p</w:t>
                            </w:r>
                            <w:r>
                              <w:rPr>
                                <w:sz w:val="17"/>
                              </w:rPr>
                              <w:t>plies</w:t>
                            </w:r>
                          </w:p>
                        </w:tc>
                        <w:tc>
                          <w:tcPr>
                            <w:tcW w:w="180"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909" w:type="dxa"/>
                            <w:tcBorders>
                              <w:bottom w:val="single" w:sz="4" w:space="0" w:color="auto"/>
                            </w:tcBorders>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Equipment</w:t>
                            </w:r>
                          </w:p>
                        </w:tc>
                        <w:tc>
                          <w:tcPr>
                            <w:tcW w:w="243"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729" w:type="dxa"/>
                            <w:tcBorders>
                              <w:bottom w:val="single" w:sz="4" w:space="0" w:color="auto"/>
                            </w:tcBorders>
                          </w:tcPr>
                          <w:p w:rsidR="00A837CB" w:rsidRDefault="00A837CB">
                            <w:pPr>
                              <w:pStyle w:val="BodyLarge"/>
                              <w:spacing w:line="240" w:lineRule="exact"/>
                              <w:jc w:val="center"/>
                              <w:rPr>
                                <w:sz w:val="17"/>
                              </w:rPr>
                            </w:pPr>
                            <w:r>
                              <w:rPr>
                                <w:sz w:val="17"/>
                              </w:rPr>
                              <w:t>Notes</w:t>
                            </w:r>
                          </w:p>
                          <w:p w:rsidR="00A837CB" w:rsidRDefault="00A837CB">
                            <w:pPr>
                              <w:pStyle w:val="BodyLarge"/>
                              <w:spacing w:line="240" w:lineRule="exact"/>
                              <w:jc w:val="center"/>
                              <w:rPr>
                                <w:sz w:val="17"/>
                              </w:rPr>
                            </w:pPr>
                            <w:r>
                              <w:rPr>
                                <w:sz w:val="17"/>
                              </w:rPr>
                              <w:t>Payable</w:t>
                            </w:r>
                          </w:p>
                        </w:tc>
                        <w:tc>
                          <w:tcPr>
                            <w:tcW w:w="216"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855" w:type="dxa"/>
                            <w:tcBorders>
                              <w:bottom w:val="single" w:sz="4" w:space="0" w:color="auto"/>
                            </w:tcBorders>
                          </w:tcPr>
                          <w:p w:rsidR="00A837CB" w:rsidRDefault="00A837CB">
                            <w:pPr>
                              <w:pStyle w:val="BodyLarge"/>
                              <w:spacing w:line="240" w:lineRule="exact"/>
                              <w:jc w:val="center"/>
                              <w:rPr>
                                <w:sz w:val="17"/>
                              </w:rPr>
                            </w:pPr>
                            <w:r>
                              <w:rPr>
                                <w:sz w:val="17"/>
                              </w:rPr>
                              <w:t>A</w:t>
                            </w:r>
                            <w:r>
                              <w:rPr>
                                <w:sz w:val="17"/>
                              </w:rPr>
                              <w:t>c</w:t>
                            </w:r>
                            <w:r>
                              <w:rPr>
                                <w:sz w:val="17"/>
                              </w:rPr>
                              <w:t>counts</w:t>
                            </w:r>
                          </w:p>
                          <w:p w:rsidR="00A837CB" w:rsidRDefault="00A837CB">
                            <w:pPr>
                              <w:pStyle w:val="BodyLarge"/>
                              <w:spacing w:line="240" w:lineRule="exact"/>
                              <w:jc w:val="center"/>
                              <w:rPr>
                                <w:sz w:val="17"/>
                              </w:rPr>
                            </w:pPr>
                            <w:r>
                              <w:rPr>
                                <w:sz w:val="17"/>
                              </w:rPr>
                              <w:t>Payable</w:t>
                            </w:r>
                          </w:p>
                        </w:tc>
                        <w:tc>
                          <w:tcPr>
                            <w:tcW w:w="234"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765" w:type="dxa"/>
                            <w:tcBorders>
                              <w:bottom w:val="single" w:sz="4" w:space="0" w:color="auto"/>
                            </w:tcBorders>
                          </w:tcPr>
                          <w:p w:rsidR="00A837CB" w:rsidRDefault="00A837CB">
                            <w:pPr>
                              <w:pStyle w:val="BodyLarge"/>
                              <w:spacing w:line="240" w:lineRule="exact"/>
                              <w:jc w:val="center"/>
                              <w:rPr>
                                <w:sz w:val="17"/>
                              </w:rPr>
                            </w:pPr>
                            <w:r>
                              <w:rPr>
                                <w:sz w:val="17"/>
                              </w:rPr>
                              <w:t>Common Stock</w:t>
                            </w:r>
                          </w:p>
                        </w:tc>
                        <w:tc>
                          <w:tcPr>
                            <w:tcW w:w="171" w:type="dxa"/>
                          </w:tcPr>
                          <w:p w:rsidR="00A837CB" w:rsidRDefault="00A837CB">
                            <w:pPr>
                              <w:pStyle w:val="BodyLarge"/>
                              <w:spacing w:line="240" w:lineRule="exact"/>
                              <w:jc w:val="center"/>
                              <w:rPr>
                                <w:sz w:val="17"/>
                              </w:rPr>
                            </w:pPr>
                          </w:p>
                          <w:p w:rsidR="00A837CB" w:rsidRDefault="00A837CB">
                            <w:pPr>
                              <w:pStyle w:val="BodyLarge"/>
                              <w:spacing w:line="240" w:lineRule="exact"/>
                              <w:jc w:val="center"/>
                              <w:rPr>
                                <w:sz w:val="17"/>
                              </w:rPr>
                            </w:pPr>
                            <w:r>
                              <w:rPr>
                                <w:sz w:val="17"/>
                              </w:rPr>
                              <w:t>+</w:t>
                            </w:r>
                          </w:p>
                        </w:tc>
                        <w:tc>
                          <w:tcPr>
                            <w:tcW w:w="900" w:type="dxa"/>
                            <w:tcBorders>
                              <w:bottom w:val="single" w:sz="4" w:space="0" w:color="auto"/>
                            </w:tcBorders>
                          </w:tcPr>
                          <w:p w:rsidR="00A837CB" w:rsidRDefault="00A837CB">
                            <w:pPr>
                              <w:pStyle w:val="BodyLarge"/>
                              <w:spacing w:line="240" w:lineRule="exact"/>
                              <w:jc w:val="center"/>
                              <w:rPr>
                                <w:sz w:val="17"/>
                              </w:rPr>
                            </w:pPr>
                            <w:r>
                              <w:rPr>
                                <w:sz w:val="17"/>
                              </w:rPr>
                              <w:t>Retained</w:t>
                            </w:r>
                          </w:p>
                          <w:p w:rsidR="00A837CB" w:rsidRDefault="00A837CB">
                            <w:pPr>
                              <w:pStyle w:val="BodyLarge"/>
                              <w:spacing w:line="240" w:lineRule="exact"/>
                              <w:jc w:val="center"/>
                              <w:rPr>
                                <w:sz w:val="17"/>
                              </w:rPr>
                            </w:pPr>
                            <w:r>
                              <w:rPr>
                                <w:sz w:val="17"/>
                              </w:rPr>
                              <w:t>Earnings</w:t>
                            </w:r>
                          </w:p>
                        </w:tc>
                        <w:tc>
                          <w:tcPr>
                            <w:tcW w:w="171" w:type="dxa"/>
                          </w:tcPr>
                          <w:p w:rsidR="00A837CB" w:rsidRDefault="00A837CB">
                            <w:pPr>
                              <w:pStyle w:val="BodyLarge"/>
                              <w:spacing w:line="240" w:lineRule="exact"/>
                              <w:jc w:val="center"/>
                              <w:rPr>
                                <w:sz w:val="17"/>
                              </w:rPr>
                            </w:pPr>
                            <w:r>
                              <w:rPr>
                                <w:sz w:val="17"/>
                              </w:rPr>
                              <w:br/>
                              <w:t>+</w:t>
                            </w:r>
                          </w:p>
                        </w:tc>
                        <w:tc>
                          <w:tcPr>
                            <w:tcW w:w="819" w:type="dxa"/>
                            <w:tcBorders>
                              <w:bottom w:val="single" w:sz="4" w:space="0" w:color="auto"/>
                            </w:tcBorders>
                          </w:tcPr>
                          <w:p w:rsidR="00A837CB" w:rsidRDefault="00A837CB">
                            <w:pPr>
                              <w:pStyle w:val="BodyLarge"/>
                              <w:spacing w:line="240" w:lineRule="exact"/>
                              <w:rPr>
                                <w:sz w:val="17"/>
                              </w:rPr>
                            </w:pPr>
                          </w:p>
                          <w:p w:rsidR="00A837CB" w:rsidRDefault="00A837CB">
                            <w:pPr>
                              <w:pStyle w:val="BodyLarge"/>
                              <w:spacing w:line="240" w:lineRule="exact"/>
                              <w:rPr>
                                <w:sz w:val="17"/>
                              </w:rPr>
                            </w:pPr>
                            <w:r>
                              <w:rPr>
                                <w:sz w:val="17"/>
                              </w:rPr>
                              <w:t>Revenues</w:t>
                            </w:r>
                          </w:p>
                        </w:tc>
                        <w:tc>
                          <w:tcPr>
                            <w:tcW w:w="207" w:type="dxa"/>
                          </w:tcPr>
                          <w:p w:rsidR="00A837CB" w:rsidRDefault="00A837CB">
                            <w:pPr>
                              <w:pStyle w:val="BodyLarge"/>
                              <w:spacing w:line="240" w:lineRule="exact"/>
                              <w:ind w:right="-25"/>
                              <w:jc w:val="center"/>
                              <w:rPr>
                                <w:sz w:val="17"/>
                              </w:rPr>
                            </w:pPr>
                            <w:r>
                              <w:rPr>
                                <w:sz w:val="17"/>
                              </w:rPr>
                              <w:br/>
                              <w:t>–</w:t>
                            </w:r>
                          </w:p>
                        </w:tc>
                        <w:tc>
                          <w:tcPr>
                            <w:tcW w:w="873" w:type="dxa"/>
                            <w:tcBorders>
                              <w:bottom w:val="single" w:sz="4" w:space="0" w:color="auto"/>
                            </w:tcBorders>
                          </w:tcPr>
                          <w:p w:rsidR="00A837CB" w:rsidRDefault="00A837CB">
                            <w:pPr>
                              <w:pStyle w:val="BodyLarge"/>
                              <w:spacing w:line="240" w:lineRule="exact"/>
                              <w:rPr>
                                <w:sz w:val="17"/>
                              </w:rPr>
                            </w:pPr>
                          </w:p>
                          <w:p w:rsidR="00A837CB" w:rsidRDefault="00A837CB">
                            <w:pPr>
                              <w:pStyle w:val="BodyLarge"/>
                              <w:spacing w:line="240" w:lineRule="exact"/>
                              <w:rPr>
                                <w:b w:val="0"/>
                                <w:sz w:val="17"/>
                              </w:rPr>
                            </w:pPr>
                            <w:r>
                              <w:rPr>
                                <w:sz w:val="17"/>
                              </w:rPr>
                              <w:t>Expenses</w:t>
                            </w:r>
                          </w:p>
                        </w:tc>
                        <w:tc>
                          <w:tcPr>
                            <w:tcW w:w="216" w:type="dxa"/>
                          </w:tcPr>
                          <w:p w:rsidR="00A837CB" w:rsidRDefault="00A837CB">
                            <w:pPr>
                              <w:pStyle w:val="BodyLarge"/>
                              <w:spacing w:line="240" w:lineRule="exact"/>
                              <w:ind w:right="-25"/>
                              <w:jc w:val="center"/>
                              <w:rPr>
                                <w:sz w:val="17"/>
                              </w:rPr>
                            </w:pPr>
                            <w:r>
                              <w:rPr>
                                <w:b w:val="0"/>
                                <w:sz w:val="17"/>
                              </w:rPr>
                              <w:br/>
                            </w:r>
                            <w:r>
                              <w:rPr>
                                <w:sz w:val="17"/>
                              </w:rPr>
                              <w:t>–</w:t>
                            </w:r>
                          </w:p>
                        </w:tc>
                        <w:tc>
                          <w:tcPr>
                            <w:tcW w:w="873" w:type="dxa"/>
                            <w:tcBorders>
                              <w:bottom w:val="single" w:sz="4" w:space="0" w:color="auto"/>
                            </w:tcBorders>
                          </w:tcPr>
                          <w:p w:rsidR="00A837CB" w:rsidRDefault="00A837CB">
                            <w:pPr>
                              <w:pStyle w:val="BodyLarge"/>
                              <w:spacing w:line="240" w:lineRule="exact"/>
                              <w:rPr>
                                <w:sz w:val="17"/>
                              </w:rPr>
                            </w:pPr>
                          </w:p>
                          <w:p w:rsidR="00A837CB" w:rsidRDefault="00A837CB">
                            <w:pPr>
                              <w:pStyle w:val="BodyLarge"/>
                              <w:spacing w:line="240" w:lineRule="exact"/>
                              <w:rPr>
                                <w:b w:val="0"/>
                                <w:sz w:val="17"/>
                              </w:rPr>
                            </w:pPr>
                            <w:r>
                              <w:rPr>
                                <w:sz w:val="17"/>
                              </w:rPr>
                              <w:t>Dividends</w:t>
                            </w:r>
                          </w:p>
                        </w:tc>
                        <w:tc>
                          <w:tcPr>
                            <w:tcW w:w="510" w:type="dxa"/>
                          </w:tcPr>
                          <w:p w:rsidR="00A837CB" w:rsidRDefault="00A837CB">
                            <w:pPr>
                              <w:spacing w:line="240" w:lineRule="auto"/>
                              <w:rPr>
                                <w:b/>
                                <w:sz w:val="17"/>
                              </w:rPr>
                            </w:pPr>
                          </w:p>
                        </w:tc>
                      </w:tr>
                      <w:tr w:rsidR="00A837CB">
                        <w:tblPrEx>
                          <w:tblCellMar>
                            <w:top w:w="0" w:type="dxa"/>
                            <w:left w:w="0" w:type="dxa"/>
                            <w:bottom w:w="0" w:type="dxa"/>
                            <w:right w:w="0" w:type="dxa"/>
                          </w:tblCellMar>
                        </w:tblPrEx>
                        <w:trPr>
                          <w:cantSplit/>
                        </w:trPr>
                        <w:tc>
                          <w:tcPr>
                            <w:tcW w:w="360" w:type="dxa"/>
                          </w:tcPr>
                          <w:p w:rsidR="00A837CB" w:rsidRDefault="00A837CB">
                            <w:pPr>
                              <w:pStyle w:val="BodyLarge"/>
                              <w:spacing w:line="120" w:lineRule="exact"/>
                              <w:jc w:val="right"/>
                              <w:rPr>
                                <w:sz w:val="17"/>
                              </w:rPr>
                            </w:pPr>
                          </w:p>
                        </w:tc>
                        <w:tc>
                          <w:tcPr>
                            <w:tcW w:w="162" w:type="dxa"/>
                          </w:tcPr>
                          <w:p w:rsidR="00A837CB" w:rsidRDefault="00A837CB">
                            <w:pPr>
                              <w:pStyle w:val="BodyLarge"/>
                              <w:spacing w:line="120" w:lineRule="exact"/>
                              <w:rPr>
                                <w:sz w:val="17"/>
                              </w:rPr>
                            </w:pPr>
                          </w:p>
                        </w:tc>
                        <w:tc>
                          <w:tcPr>
                            <w:tcW w:w="612" w:type="dxa"/>
                            <w:tcBorders>
                              <w:top w:val="single" w:sz="4" w:space="0" w:color="auto"/>
                            </w:tcBorders>
                          </w:tcPr>
                          <w:p w:rsidR="00A837CB" w:rsidRDefault="00A837CB">
                            <w:pPr>
                              <w:pStyle w:val="BodyLarge"/>
                              <w:spacing w:line="120" w:lineRule="exact"/>
                              <w:jc w:val="center"/>
                              <w:rPr>
                                <w:sz w:val="17"/>
                              </w:rPr>
                            </w:pPr>
                          </w:p>
                        </w:tc>
                        <w:tc>
                          <w:tcPr>
                            <w:tcW w:w="234" w:type="dxa"/>
                          </w:tcPr>
                          <w:p w:rsidR="00A837CB" w:rsidRDefault="00A837CB">
                            <w:pPr>
                              <w:pStyle w:val="BodyLarge"/>
                              <w:spacing w:line="120" w:lineRule="exact"/>
                              <w:jc w:val="center"/>
                              <w:rPr>
                                <w:sz w:val="17"/>
                              </w:rPr>
                            </w:pPr>
                          </w:p>
                        </w:tc>
                        <w:tc>
                          <w:tcPr>
                            <w:tcW w:w="963" w:type="dxa"/>
                            <w:tcBorders>
                              <w:top w:val="single" w:sz="4" w:space="0" w:color="auto"/>
                            </w:tcBorders>
                          </w:tcPr>
                          <w:p w:rsidR="00A837CB" w:rsidRDefault="00A837CB">
                            <w:pPr>
                              <w:pStyle w:val="BodyLarge"/>
                              <w:spacing w:line="120" w:lineRule="exact"/>
                              <w:jc w:val="center"/>
                              <w:rPr>
                                <w:sz w:val="17"/>
                              </w:rPr>
                            </w:pPr>
                          </w:p>
                        </w:tc>
                        <w:tc>
                          <w:tcPr>
                            <w:tcW w:w="207" w:type="dxa"/>
                          </w:tcPr>
                          <w:p w:rsidR="00A837CB" w:rsidRDefault="00A837CB">
                            <w:pPr>
                              <w:pStyle w:val="BodyLarge"/>
                              <w:spacing w:line="120" w:lineRule="exact"/>
                              <w:jc w:val="center"/>
                              <w:rPr>
                                <w:sz w:val="17"/>
                              </w:rPr>
                            </w:pPr>
                          </w:p>
                        </w:tc>
                        <w:tc>
                          <w:tcPr>
                            <w:tcW w:w="765" w:type="dxa"/>
                            <w:tcBorders>
                              <w:top w:val="single" w:sz="4" w:space="0" w:color="auto"/>
                            </w:tcBorders>
                          </w:tcPr>
                          <w:p w:rsidR="00A837CB" w:rsidRDefault="00A837CB">
                            <w:pPr>
                              <w:pStyle w:val="BodyLarge"/>
                              <w:spacing w:line="120" w:lineRule="exact"/>
                              <w:jc w:val="center"/>
                              <w:rPr>
                                <w:sz w:val="17"/>
                              </w:rPr>
                            </w:pPr>
                          </w:p>
                        </w:tc>
                        <w:tc>
                          <w:tcPr>
                            <w:tcW w:w="180" w:type="dxa"/>
                          </w:tcPr>
                          <w:p w:rsidR="00A837CB" w:rsidRDefault="00A837CB">
                            <w:pPr>
                              <w:pStyle w:val="BodyLarge"/>
                              <w:spacing w:line="120" w:lineRule="exact"/>
                              <w:jc w:val="center"/>
                              <w:rPr>
                                <w:sz w:val="17"/>
                              </w:rPr>
                            </w:pPr>
                          </w:p>
                        </w:tc>
                        <w:tc>
                          <w:tcPr>
                            <w:tcW w:w="909" w:type="dxa"/>
                            <w:tcBorders>
                              <w:top w:val="single" w:sz="4" w:space="0" w:color="auto"/>
                            </w:tcBorders>
                          </w:tcPr>
                          <w:p w:rsidR="00A837CB" w:rsidRDefault="00A837CB">
                            <w:pPr>
                              <w:pStyle w:val="BodyLarge"/>
                              <w:spacing w:line="120" w:lineRule="exact"/>
                              <w:jc w:val="center"/>
                              <w:rPr>
                                <w:sz w:val="17"/>
                              </w:rPr>
                            </w:pPr>
                          </w:p>
                        </w:tc>
                        <w:tc>
                          <w:tcPr>
                            <w:tcW w:w="243" w:type="dxa"/>
                          </w:tcPr>
                          <w:p w:rsidR="00A837CB" w:rsidRDefault="00A837CB">
                            <w:pPr>
                              <w:pStyle w:val="BodyLarge"/>
                              <w:spacing w:line="120" w:lineRule="exact"/>
                              <w:jc w:val="center"/>
                              <w:rPr>
                                <w:sz w:val="17"/>
                              </w:rPr>
                            </w:pPr>
                          </w:p>
                        </w:tc>
                        <w:tc>
                          <w:tcPr>
                            <w:tcW w:w="729" w:type="dxa"/>
                            <w:tcBorders>
                              <w:top w:val="single" w:sz="4" w:space="0" w:color="auto"/>
                            </w:tcBorders>
                          </w:tcPr>
                          <w:p w:rsidR="00A837CB" w:rsidRDefault="00A837CB">
                            <w:pPr>
                              <w:pStyle w:val="BodyLarge"/>
                              <w:spacing w:line="120" w:lineRule="exact"/>
                              <w:jc w:val="center"/>
                              <w:rPr>
                                <w:sz w:val="17"/>
                              </w:rPr>
                            </w:pPr>
                          </w:p>
                        </w:tc>
                        <w:tc>
                          <w:tcPr>
                            <w:tcW w:w="216" w:type="dxa"/>
                          </w:tcPr>
                          <w:p w:rsidR="00A837CB" w:rsidRDefault="00A837CB">
                            <w:pPr>
                              <w:pStyle w:val="BodyLarge"/>
                              <w:spacing w:line="120" w:lineRule="exact"/>
                              <w:jc w:val="center"/>
                              <w:rPr>
                                <w:sz w:val="17"/>
                              </w:rPr>
                            </w:pPr>
                          </w:p>
                        </w:tc>
                        <w:tc>
                          <w:tcPr>
                            <w:tcW w:w="855" w:type="dxa"/>
                            <w:tcBorders>
                              <w:top w:val="single" w:sz="4" w:space="0" w:color="auto"/>
                            </w:tcBorders>
                          </w:tcPr>
                          <w:p w:rsidR="00A837CB" w:rsidRDefault="00A837CB">
                            <w:pPr>
                              <w:pStyle w:val="BodyLarge"/>
                              <w:spacing w:line="120" w:lineRule="exact"/>
                              <w:jc w:val="center"/>
                              <w:rPr>
                                <w:sz w:val="17"/>
                              </w:rPr>
                            </w:pPr>
                          </w:p>
                        </w:tc>
                        <w:tc>
                          <w:tcPr>
                            <w:tcW w:w="234" w:type="dxa"/>
                          </w:tcPr>
                          <w:p w:rsidR="00A837CB" w:rsidRDefault="00A837CB">
                            <w:pPr>
                              <w:pStyle w:val="BodyLarge"/>
                              <w:spacing w:line="120" w:lineRule="exact"/>
                              <w:jc w:val="center"/>
                              <w:rPr>
                                <w:sz w:val="17"/>
                              </w:rPr>
                            </w:pPr>
                          </w:p>
                        </w:tc>
                        <w:tc>
                          <w:tcPr>
                            <w:tcW w:w="936" w:type="dxa"/>
                            <w:gridSpan w:val="2"/>
                            <w:tcBorders>
                              <w:top w:val="single" w:sz="4" w:space="0" w:color="auto"/>
                            </w:tcBorders>
                          </w:tcPr>
                          <w:p w:rsidR="00A837CB" w:rsidRDefault="00A837CB">
                            <w:pPr>
                              <w:pStyle w:val="BodyLarge"/>
                              <w:spacing w:line="120" w:lineRule="exact"/>
                              <w:jc w:val="center"/>
                              <w:rPr>
                                <w:sz w:val="17"/>
                              </w:rPr>
                            </w:pPr>
                          </w:p>
                        </w:tc>
                        <w:tc>
                          <w:tcPr>
                            <w:tcW w:w="900" w:type="dxa"/>
                            <w:tcBorders>
                              <w:top w:val="single" w:sz="4" w:space="0" w:color="auto"/>
                            </w:tcBorders>
                          </w:tcPr>
                          <w:p w:rsidR="00A837CB" w:rsidRDefault="00A837CB">
                            <w:pPr>
                              <w:pStyle w:val="BodyLarge"/>
                              <w:spacing w:line="120" w:lineRule="exact"/>
                              <w:jc w:val="center"/>
                              <w:rPr>
                                <w:sz w:val="17"/>
                              </w:rPr>
                            </w:pPr>
                          </w:p>
                        </w:tc>
                        <w:tc>
                          <w:tcPr>
                            <w:tcW w:w="171" w:type="dxa"/>
                            <w:tcBorders>
                              <w:top w:val="single" w:sz="4" w:space="0" w:color="auto"/>
                            </w:tcBorders>
                          </w:tcPr>
                          <w:p w:rsidR="00A837CB" w:rsidRDefault="00A837CB">
                            <w:pPr>
                              <w:pStyle w:val="BodyLarge"/>
                              <w:spacing w:line="120" w:lineRule="exact"/>
                              <w:jc w:val="center"/>
                              <w:rPr>
                                <w:sz w:val="17"/>
                              </w:rPr>
                            </w:pPr>
                          </w:p>
                        </w:tc>
                        <w:tc>
                          <w:tcPr>
                            <w:tcW w:w="819" w:type="dxa"/>
                            <w:tcBorders>
                              <w:top w:val="single" w:sz="4" w:space="0" w:color="auto"/>
                            </w:tcBorders>
                          </w:tcPr>
                          <w:p w:rsidR="00A837CB" w:rsidRDefault="00A837CB">
                            <w:pPr>
                              <w:pStyle w:val="BodyLarge"/>
                              <w:spacing w:line="120" w:lineRule="exact"/>
                              <w:rPr>
                                <w:sz w:val="17"/>
                              </w:rPr>
                            </w:pPr>
                          </w:p>
                        </w:tc>
                        <w:tc>
                          <w:tcPr>
                            <w:tcW w:w="207" w:type="dxa"/>
                            <w:tcBorders>
                              <w:top w:val="single" w:sz="4" w:space="0" w:color="auto"/>
                            </w:tcBorders>
                          </w:tcPr>
                          <w:p w:rsidR="00A837CB" w:rsidRDefault="00A837CB">
                            <w:pPr>
                              <w:spacing w:line="240" w:lineRule="auto"/>
                              <w:ind w:right="-25"/>
                              <w:jc w:val="center"/>
                              <w:rPr>
                                <w:sz w:val="17"/>
                              </w:rPr>
                            </w:pPr>
                          </w:p>
                        </w:tc>
                        <w:tc>
                          <w:tcPr>
                            <w:tcW w:w="873" w:type="dxa"/>
                            <w:tcBorders>
                              <w:top w:val="single" w:sz="4" w:space="0" w:color="auto"/>
                            </w:tcBorders>
                          </w:tcPr>
                          <w:p w:rsidR="00A837CB" w:rsidRDefault="00A837CB">
                            <w:pPr>
                              <w:spacing w:line="240" w:lineRule="auto"/>
                              <w:rPr>
                                <w:sz w:val="17"/>
                              </w:rPr>
                            </w:pPr>
                          </w:p>
                        </w:tc>
                        <w:tc>
                          <w:tcPr>
                            <w:tcW w:w="216" w:type="dxa"/>
                            <w:tcBorders>
                              <w:top w:val="single" w:sz="4" w:space="0" w:color="auto"/>
                            </w:tcBorders>
                          </w:tcPr>
                          <w:p w:rsidR="00A837CB" w:rsidRDefault="00A837CB">
                            <w:pPr>
                              <w:spacing w:line="240" w:lineRule="auto"/>
                              <w:rPr>
                                <w:sz w:val="17"/>
                              </w:rPr>
                            </w:pPr>
                          </w:p>
                        </w:tc>
                        <w:tc>
                          <w:tcPr>
                            <w:tcW w:w="873" w:type="dxa"/>
                            <w:tcBorders>
                              <w:top w:val="single" w:sz="4" w:space="0" w:color="auto"/>
                            </w:tcBorders>
                          </w:tcPr>
                          <w:p w:rsidR="00A837CB" w:rsidRDefault="00A837CB">
                            <w:pPr>
                              <w:spacing w:line="240" w:lineRule="auto"/>
                              <w:rPr>
                                <w:sz w:val="17"/>
                              </w:rPr>
                            </w:pPr>
                          </w:p>
                        </w:tc>
                        <w:tc>
                          <w:tcPr>
                            <w:tcW w:w="510" w:type="dxa"/>
                          </w:tcPr>
                          <w:p w:rsidR="00A837CB" w:rsidRDefault="00A837CB">
                            <w:pPr>
                              <w:spacing w:line="240" w:lineRule="auto"/>
                              <w:rPr>
                                <w:sz w:val="17"/>
                              </w:rPr>
                            </w:pPr>
                          </w:p>
                        </w:tc>
                      </w:tr>
                      <w:tr w:rsidR="00A837CB">
                        <w:tblPrEx>
                          <w:tblCellMar>
                            <w:top w:w="0" w:type="dxa"/>
                            <w:left w:w="0" w:type="dxa"/>
                            <w:bottom w:w="0" w:type="dxa"/>
                            <w:right w:w="0" w:type="dxa"/>
                          </w:tblCellMar>
                        </w:tblPrEx>
                        <w:trPr>
                          <w:cantSplit/>
                          <w:trHeight w:val="5197"/>
                        </w:trPr>
                        <w:tc>
                          <w:tcPr>
                            <w:tcW w:w="360" w:type="dxa"/>
                          </w:tcPr>
                          <w:p w:rsidR="00A837CB" w:rsidRDefault="00A837CB">
                            <w:pPr>
                              <w:pStyle w:val="BodyLarge"/>
                              <w:spacing w:line="360" w:lineRule="auto"/>
                              <w:rPr>
                                <w:sz w:val="17"/>
                              </w:rPr>
                            </w:pPr>
                            <w:r>
                              <w:rPr>
                                <w:sz w:val="17"/>
                              </w:rPr>
                              <w:t>Bal.</w:t>
                            </w:r>
                          </w:p>
                          <w:p w:rsidR="00A837CB" w:rsidRDefault="00A837CB">
                            <w:pPr>
                              <w:pStyle w:val="BodyLarge"/>
                              <w:spacing w:line="360" w:lineRule="auto"/>
                              <w:rPr>
                                <w:sz w:val="17"/>
                              </w:rPr>
                            </w:pPr>
                            <w:r>
                              <w:rPr>
                                <w:sz w:val="17"/>
                              </w:rPr>
                              <w:t>1.</w:t>
                            </w: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2.</w:t>
                            </w: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3.</w:t>
                            </w: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4.</w:t>
                            </w: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5.</w:t>
                            </w:r>
                          </w:p>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6.</w:t>
                            </w: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7.</w:t>
                            </w: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8.</w:t>
                            </w:r>
                          </w:p>
                        </w:tc>
                        <w:tc>
                          <w:tcPr>
                            <w:tcW w:w="162" w:type="dxa"/>
                          </w:tcPr>
                          <w:p w:rsidR="00A837CB" w:rsidRDefault="00A837CB">
                            <w:pPr>
                              <w:pStyle w:val="BodyLarge"/>
                              <w:spacing w:line="360" w:lineRule="auto"/>
                              <w:rPr>
                                <w:sz w:val="17"/>
                              </w:rPr>
                            </w:pPr>
                          </w:p>
                        </w:tc>
                        <w:tc>
                          <w:tcPr>
                            <w:tcW w:w="612" w:type="dxa"/>
                          </w:tcPr>
                          <w:p w:rsidR="00A837CB" w:rsidRDefault="00A837CB">
                            <w:pPr>
                              <w:pStyle w:val="BodyLarge"/>
                              <w:spacing w:line="360" w:lineRule="auto"/>
                              <w:jc w:val="center"/>
                              <w:rPr>
                                <w:sz w:val="17"/>
                              </w:rPr>
                            </w:pPr>
                            <w:r>
                              <w:rPr>
                                <w:sz w:val="17"/>
                              </w:rPr>
                              <w:t>$4,000</w:t>
                            </w:r>
                          </w:p>
                          <w:p w:rsidR="00A837CB" w:rsidRDefault="00A837CB">
                            <w:pPr>
                              <w:pStyle w:val="BodyLarge"/>
                              <w:spacing w:line="360" w:lineRule="auto"/>
                              <w:jc w:val="center"/>
                              <w:rPr>
                                <w:sz w:val="17"/>
                              </w:rPr>
                            </w:pPr>
                            <w:r>
                              <w:rPr>
                                <w:sz w:val="17"/>
                                <w:u w:val="single"/>
                              </w:rPr>
                              <w:t>+1,400</w:t>
                            </w:r>
                          </w:p>
                          <w:p w:rsidR="00A837CB" w:rsidRDefault="00A837CB">
                            <w:pPr>
                              <w:pStyle w:val="BodyLarge"/>
                              <w:spacing w:line="360" w:lineRule="auto"/>
                              <w:jc w:val="center"/>
                              <w:rPr>
                                <w:sz w:val="17"/>
                              </w:rPr>
                            </w:pPr>
                            <w:r>
                              <w:rPr>
                                <w:sz w:val="17"/>
                              </w:rPr>
                              <w:t> </w:t>
                            </w:r>
                            <w:r>
                              <w:rPr>
                                <w:sz w:val="17"/>
                              </w:rPr>
                              <w:t>5,400</w:t>
                            </w:r>
                          </w:p>
                          <w:p w:rsidR="00A837CB" w:rsidRDefault="00A837CB">
                            <w:pPr>
                              <w:pStyle w:val="BodyLarge"/>
                              <w:spacing w:line="360" w:lineRule="auto"/>
                              <w:jc w:val="center"/>
                              <w:rPr>
                                <w:sz w:val="17"/>
                              </w:rPr>
                            </w:pPr>
                            <w:r>
                              <w:rPr>
                                <w:sz w:val="17"/>
                                <w:u w:val="single"/>
                              </w:rPr>
                              <w:t>–2,700</w:t>
                            </w:r>
                          </w:p>
                          <w:p w:rsidR="00A837CB" w:rsidRDefault="00A837CB">
                            <w:pPr>
                              <w:pStyle w:val="BodyLarge"/>
                              <w:spacing w:line="360" w:lineRule="auto"/>
                              <w:jc w:val="center"/>
                              <w:rPr>
                                <w:sz w:val="17"/>
                              </w:rPr>
                            </w:pPr>
                            <w:r>
                              <w:rPr>
                                <w:sz w:val="17"/>
                              </w:rPr>
                              <w:t> </w:t>
                            </w:r>
                            <w:r>
                              <w:rPr>
                                <w:sz w:val="17"/>
                              </w:rPr>
                              <w:t>2,700</w:t>
                            </w:r>
                          </w:p>
                          <w:p w:rsidR="00A837CB" w:rsidRDefault="00A837CB">
                            <w:pPr>
                              <w:pStyle w:val="BodyLarge"/>
                              <w:spacing w:line="360" w:lineRule="auto"/>
                              <w:jc w:val="center"/>
                              <w:rPr>
                                <w:sz w:val="17"/>
                              </w:rPr>
                            </w:pPr>
                            <w:r>
                              <w:rPr>
                                <w:sz w:val="17"/>
                                <w:u w:val="single"/>
                              </w:rPr>
                              <w:t>+3,000</w:t>
                            </w:r>
                          </w:p>
                          <w:p w:rsidR="00A837CB" w:rsidRDefault="00A837CB">
                            <w:pPr>
                              <w:pStyle w:val="BodyLarge"/>
                              <w:spacing w:line="360" w:lineRule="auto"/>
                              <w:jc w:val="center"/>
                              <w:rPr>
                                <w:sz w:val="17"/>
                              </w:rPr>
                            </w:pPr>
                            <w:r>
                              <w:rPr>
                                <w:sz w:val="17"/>
                              </w:rPr>
                              <w:t> </w:t>
                            </w:r>
                            <w:r>
                              <w:rPr>
                                <w:sz w:val="17"/>
                              </w:rPr>
                              <w:t>5,700</w:t>
                            </w:r>
                          </w:p>
                          <w:p w:rsidR="00A837CB" w:rsidRDefault="00A837CB">
                            <w:pPr>
                              <w:pStyle w:val="BodyLarge"/>
                              <w:spacing w:line="360" w:lineRule="auto"/>
                              <w:jc w:val="center"/>
                              <w:rPr>
                                <w:sz w:val="17"/>
                              </w:rPr>
                            </w:pPr>
                            <w:r>
                              <w:rPr>
                                <w:sz w:val="17"/>
                                <w:u w:val="single"/>
                              </w:rPr>
                              <w:t> </w:t>
                            </w:r>
                            <w:r>
                              <w:rPr>
                                <w:sz w:val="17"/>
                                <w:u w:val="single"/>
                              </w:rPr>
                              <w:t xml:space="preserve"> –400</w:t>
                            </w:r>
                          </w:p>
                          <w:p w:rsidR="00A837CB" w:rsidRDefault="00A837CB">
                            <w:pPr>
                              <w:pStyle w:val="BodyLarge"/>
                              <w:spacing w:line="360" w:lineRule="auto"/>
                              <w:jc w:val="center"/>
                              <w:rPr>
                                <w:sz w:val="17"/>
                              </w:rPr>
                            </w:pPr>
                            <w:r>
                              <w:rPr>
                                <w:sz w:val="17"/>
                              </w:rPr>
                              <w:t> </w:t>
                            </w:r>
                            <w:r>
                              <w:rPr>
                                <w:sz w:val="17"/>
                              </w:rPr>
                              <w:t>5,300</w:t>
                            </w:r>
                          </w:p>
                          <w:p w:rsidR="00A837CB" w:rsidRDefault="00A837CB">
                            <w:pPr>
                              <w:pStyle w:val="BodyLarge"/>
                              <w:spacing w:line="360" w:lineRule="auto"/>
                              <w:jc w:val="center"/>
                              <w:rPr>
                                <w:sz w:val="17"/>
                                <w:u w:val="single"/>
                              </w:rPr>
                            </w:pPr>
                            <w:r>
                              <w:rPr>
                                <w:sz w:val="17"/>
                                <w:u w:val="single"/>
                              </w:rPr>
                              <w:t>–4,150</w:t>
                            </w:r>
                          </w:p>
                          <w:p w:rsidR="00A837CB" w:rsidRDefault="00A837CB">
                            <w:pPr>
                              <w:pStyle w:val="BodyLarge"/>
                              <w:spacing w:line="360" w:lineRule="auto"/>
                              <w:jc w:val="center"/>
                              <w:rPr>
                                <w:sz w:val="17"/>
                              </w:rPr>
                            </w:pPr>
                          </w:p>
                          <w:p w:rsidR="00A837CB" w:rsidRDefault="00A837CB">
                            <w:pPr>
                              <w:pStyle w:val="BodyLarge"/>
                              <w:spacing w:line="360" w:lineRule="auto"/>
                              <w:jc w:val="center"/>
                              <w:rPr>
                                <w:color w:val="FFFFFF"/>
                                <w:sz w:val="17"/>
                              </w:rPr>
                            </w:pPr>
                          </w:p>
                          <w:p w:rsidR="00A837CB" w:rsidRDefault="00A837CB">
                            <w:pPr>
                              <w:pStyle w:val="BodyLarge"/>
                              <w:spacing w:line="360" w:lineRule="auto"/>
                              <w:jc w:val="center"/>
                              <w:rPr>
                                <w:sz w:val="17"/>
                              </w:rPr>
                            </w:pPr>
                            <w:r>
                              <w:rPr>
                                <w:sz w:val="17"/>
                              </w:rPr>
                              <w:t> </w:t>
                            </w:r>
                            <w:r>
                              <w:rPr>
                                <w:sz w:val="17"/>
                              </w:rPr>
                              <w:t>1,150</w:t>
                            </w:r>
                          </w:p>
                          <w:p w:rsidR="00A837CB" w:rsidRDefault="00A837CB">
                            <w:pPr>
                              <w:pStyle w:val="BodyLarge"/>
                              <w:spacing w:line="360" w:lineRule="auto"/>
                              <w:jc w:val="center"/>
                              <w:rPr>
                                <w:sz w:val="17"/>
                              </w:rPr>
                            </w:pPr>
                            <w:r>
                              <w:rPr>
                                <w:sz w:val="17"/>
                                <w:u w:val="single"/>
                              </w:rPr>
                              <w:t> </w:t>
                            </w:r>
                            <w:r>
                              <w:rPr>
                                <w:sz w:val="17"/>
                                <w:u w:val="single"/>
                              </w:rPr>
                              <w:t xml:space="preserve"> –450</w:t>
                            </w:r>
                          </w:p>
                          <w:p w:rsidR="00A837CB" w:rsidRDefault="00A837CB">
                            <w:pPr>
                              <w:pStyle w:val="BodyLarge"/>
                              <w:spacing w:line="360" w:lineRule="auto"/>
                              <w:jc w:val="center"/>
                              <w:rPr>
                                <w:sz w:val="17"/>
                              </w:rPr>
                            </w:pPr>
                            <w:r>
                              <w:rPr>
                                <w:sz w:val="17"/>
                              </w:rPr>
                              <w:t> </w:t>
                            </w:r>
                            <w:r>
                              <w:rPr>
                                <w:sz w:val="17"/>
                              </w:rPr>
                              <w:t xml:space="preserve">   700</w:t>
                            </w:r>
                          </w:p>
                          <w:p w:rsidR="00A837CB" w:rsidRDefault="00A837CB">
                            <w:pPr>
                              <w:pStyle w:val="BodyLarge"/>
                              <w:spacing w:line="360" w:lineRule="auto"/>
                              <w:jc w:val="center"/>
                              <w:rPr>
                                <w:sz w:val="17"/>
                              </w:rPr>
                            </w:pPr>
                            <w:r>
                              <w:rPr>
                                <w:sz w:val="17"/>
                                <w:u w:val="single"/>
                              </w:rPr>
                              <w:t>+2,000</w:t>
                            </w:r>
                          </w:p>
                          <w:p w:rsidR="00A837CB" w:rsidRDefault="00A837CB">
                            <w:pPr>
                              <w:pStyle w:val="BodyLarge"/>
                              <w:spacing w:line="360" w:lineRule="auto"/>
                              <w:jc w:val="center"/>
                              <w:rPr>
                                <w:sz w:val="17"/>
                              </w:rPr>
                            </w:pPr>
                            <w:r>
                              <w:rPr>
                                <w:sz w:val="17"/>
                              </w:rPr>
                              <w:t> </w:t>
                            </w:r>
                            <w:r>
                              <w:rPr>
                                <w:sz w:val="17"/>
                              </w:rPr>
                              <w:t>2,700</w:t>
                            </w:r>
                          </w:p>
                          <w:p w:rsidR="00A837CB" w:rsidRDefault="00A837CB">
                            <w:pPr>
                              <w:pStyle w:val="BodyLarge"/>
                              <w:spacing w:line="360" w:lineRule="auto"/>
                              <w:jc w:val="center"/>
                              <w:rPr>
                                <w:sz w:val="17"/>
                              </w:rPr>
                            </w:pPr>
                            <w:r>
                              <w:rPr>
                                <w:sz w:val="17"/>
                                <w:u w:val="single"/>
                              </w:rPr>
                              <w:t>           </w:t>
                            </w:r>
                          </w:p>
                          <w:p w:rsidR="00A837CB" w:rsidRDefault="00A837CB" w:rsidP="00024033">
                            <w:pPr>
                              <w:pStyle w:val="BodyLarge"/>
                              <w:spacing w:line="360" w:lineRule="auto"/>
                              <w:jc w:val="center"/>
                              <w:rPr>
                                <w:color w:val="000000"/>
                                <w:sz w:val="17"/>
                              </w:rPr>
                            </w:pPr>
                            <w:r>
                              <w:rPr>
                                <w:color w:val="000000"/>
                                <w:sz w:val="17"/>
                                <w:u w:val="double"/>
                              </w:rPr>
                              <w:t>$2,700</w:t>
                            </w:r>
                          </w:p>
                        </w:tc>
                        <w:tc>
                          <w:tcPr>
                            <w:tcW w:w="234" w:type="dxa"/>
                          </w:tcPr>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963" w:type="dxa"/>
                          </w:tcPr>
                          <w:p w:rsidR="00A837CB" w:rsidRDefault="00A837CB">
                            <w:pPr>
                              <w:pStyle w:val="BodyLarge"/>
                              <w:spacing w:line="360" w:lineRule="auto"/>
                              <w:jc w:val="center"/>
                              <w:rPr>
                                <w:sz w:val="17"/>
                              </w:rPr>
                            </w:pPr>
                            <w:r>
                              <w:rPr>
                                <w:sz w:val="17"/>
                              </w:rPr>
                              <w:t>$1,500</w:t>
                            </w:r>
                          </w:p>
                          <w:p w:rsidR="00A837CB" w:rsidRDefault="00A837CB">
                            <w:pPr>
                              <w:pStyle w:val="BodyLarge"/>
                              <w:spacing w:line="360" w:lineRule="auto"/>
                              <w:jc w:val="center"/>
                              <w:rPr>
                                <w:sz w:val="17"/>
                              </w:rPr>
                            </w:pPr>
                            <w:r>
                              <w:rPr>
                                <w:sz w:val="17"/>
                                <w:u w:val="single"/>
                              </w:rPr>
                              <w:t>–1,400</w:t>
                            </w:r>
                          </w:p>
                          <w:p w:rsidR="00A837CB" w:rsidRDefault="00A837CB">
                            <w:pPr>
                              <w:pStyle w:val="BodyLarge"/>
                              <w:spacing w:line="360" w:lineRule="auto"/>
                              <w:jc w:val="center"/>
                              <w:rPr>
                                <w:sz w:val="17"/>
                              </w:rPr>
                            </w:pPr>
                            <w:r>
                              <w:rPr>
                                <w:sz w:val="17"/>
                              </w:rPr>
                              <w:t> </w:t>
                            </w:r>
                            <w:r>
                              <w:rPr>
                                <w:sz w:val="17"/>
                              </w:rPr>
                              <w:t> </w:t>
                            </w:r>
                            <w:r>
                              <w:rPr>
                                <w:sz w:val="17"/>
                              </w:rPr>
                              <w:t xml:space="preserve"> 100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color w:val="000000"/>
                                <w:sz w:val="17"/>
                              </w:rPr>
                            </w:pPr>
                            <w:r>
                              <w:rPr>
                                <w:color w:val="000000"/>
                                <w:sz w:val="17"/>
                              </w:rPr>
                              <w:t> </w:t>
                            </w:r>
                            <w:r>
                              <w:rPr>
                                <w:color w:val="000000"/>
                                <w:sz w:val="17"/>
                              </w:rPr>
                              <w:t> </w:t>
                            </w:r>
                            <w:r>
                              <w:rPr>
                                <w:color w:val="000000"/>
                                <w:sz w:val="17"/>
                              </w:rPr>
                              <w:t xml:space="preserve"> 100</w:t>
                            </w:r>
                          </w:p>
                          <w:p w:rsidR="00A837CB" w:rsidRDefault="00A837CB">
                            <w:pPr>
                              <w:pStyle w:val="BodyLarge"/>
                              <w:spacing w:line="360" w:lineRule="auto"/>
                              <w:jc w:val="center"/>
                              <w:rPr>
                                <w:color w:val="000000"/>
                                <w:sz w:val="17"/>
                              </w:rPr>
                            </w:pPr>
                            <w:r>
                              <w:rPr>
                                <w:color w:val="000000"/>
                                <w:sz w:val="17"/>
                                <w:u w:val="single"/>
                              </w:rPr>
                              <w:t>+4,900</w:t>
                            </w:r>
                          </w:p>
                          <w:p w:rsidR="00A837CB" w:rsidRDefault="00A837CB">
                            <w:pPr>
                              <w:pStyle w:val="BodyLarge"/>
                              <w:spacing w:line="360" w:lineRule="auto"/>
                              <w:jc w:val="center"/>
                              <w:rPr>
                                <w:color w:val="000000"/>
                                <w:sz w:val="17"/>
                              </w:rPr>
                            </w:pPr>
                            <w:r>
                              <w:rPr>
                                <w:color w:val="000000"/>
                                <w:sz w:val="17"/>
                              </w:rPr>
                              <w:t> </w:t>
                            </w:r>
                            <w:r>
                              <w:rPr>
                                <w:color w:val="000000"/>
                                <w:sz w:val="17"/>
                              </w:rPr>
                              <w:t>5,000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color w:val="000000"/>
                                <w:sz w:val="17"/>
                              </w:rPr>
                            </w:pPr>
                            <w:r>
                              <w:rPr>
                                <w:color w:val="000000"/>
                                <w:sz w:val="17"/>
                              </w:rPr>
                              <w:t> </w:t>
                            </w:r>
                            <w:r>
                              <w:rPr>
                                <w:color w:val="000000"/>
                                <w:sz w:val="17"/>
                              </w:rPr>
                              <w:t>5,000</w:t>
                            </w: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000000"/>
                                <w:sz w:val="17"/>
                              </w:rPr>
                            </w:pP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color w:val="000000"/>
                                <w:sz w:val="17"/>
                              </w:rPr>
                            </w:pPr>
                            <w:r>
                              <w:rPr>
                                <w:color w:val="000000"/>
                                <w:sz w:val="17"/>
                              </w:rPr>
                              <w:t> </w:t>
                            </w:r>
                            <w:r>
                              <w:rPr>
                                <w:color w:val="000000"/>
                                <w:sz w:val="17"/>
                              </w:rPr>
                              <w:t>5,000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color w:val="000000"/>
                                <w:sz w:val="17"/>
                              </w:rPr>
                            </w:pPr>
                            <w:r>
                              <w:rPr>
                                <w:color w:val="000000"/>
                                <w:sz w:val="17"/>
                              </w:rPr>
                              <w:t> </w:t>
                            </w:r>
                            <w:r>
                              <w:rPr>
                                <w:color w:val="000000"/>
                                <w:sz w:val="17"/>
                              </w:rPr>
                              <w:t>5,000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color w:val="000000"/>
                                <w:sz w:val="17"/>
                              </w:rPr>
                            </w:pPr>
                            <w:r>
                              <w:rPr>
                                <w:color w:val="000000"/>
                                <w:sz w:val="17"/>
                              </w:rPr>
                              <w:t> </w:t>
                            </w:r>
                            <w:r>
                              <w:rPr>
                                <w:color w:val="000000"/>
                                <w:sz w:val="17"/>
                              </w:rPr>
                              <w:t>5,000</w:t>
                            </w:r>
                          </w:p>
                          <w:p w:rsidR="00A837CB" w:rsidRDefault="00A837CB">
                            <w:pPr>
                              <w:pStyle w:val="BodyLarge"/>
                              <w:spacing w:line="360" w:lineRule="auto"/>
                              <w:jc w:val="center"/>
                              <w:rPr>
                                <w:sz w:val="17"/>
                              </w:rPr>
                            </w:pPr>
                            <w:r>
                              <w:rPr>
                                <w:sz w:val="17"/>
                                <w:u w:val="single"/>
                              </w:rPr>
                              <w:t>            </w:t>
                            </w:r>
                          </w:p>
                          <w:p w:rsidR="00A837CB" w:rsidRDefault="00A837CB" w:rsidP="00024033">
                            <w:pPr>
                              <w:pStyle w:val="BodyLarge"/>
                              <w:spacing w:line="360" w:lineRule="auto"/>
                              <w:jc w:val="center"/>
                              <w:rPr>
                                <w:color w:val="000000"/>
                                <w:sz w:val="17"/>
                              </w:rPr>
                            </w:pPr>
                            <w:r>
                              <w:rPr>
                                <w:color w:val="000000"/>
                                <w:sz w:val="17"/>
                                <w:u w:val="double"/>
                              </w:rPr>
                              <w:t>$5,000</w:t>
                            </w:r>
                          </w:p>
                        </w:tc>
                        <w:tc>
                          <w:tcPr>
                            <w:tcW w:w="207" w:type="dxa"/>
                          </w:tcPr>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765" w:type="dxa"/>
                          </w:tcPr>
                          <w:p w:rsidR="00A837CB" w:rsidRDefault="00A837CB">
                            <w:pPr>
                              <w:pStyle w:val="BodyLarge"/>
                              <w:spacing w:line="360" w:lineRule="auto"/>
                              <w:jc w:val="center"/>
                              <w:rPr>
                                <w:sz w:val="17"/>
                              </w:rPr>
                            </w:pPr>
                            <w:r>
                              <w:rPr>
                                <w:sz w:val="17"/>
                              </w:rPr>
                              <w:t>$400</w:t>
                            </w:r>
                          </w:p>
                          <w:p w:rsidR="00A837CB" w:rsidRDefault="00A837CB">
                            <w:pPr>
                              <w:pStyle w:val="BodyLarge"/>
                              <w:spacing w:line="360" w:lineRule="auto"/>
                              <w:jc w:val="center"/>
                              <w:rPr>
                                <w:color w:val="FFFFFF"/>
                                <w:sz w:val="17"/>
                              </w:rPr>
                            </w:pPr>
                            <w:r>
                              <w:rPr>
                                <w:color w:val="FFFFFF"/>
                                <w:sz w:val="17"/>
                                <w:u w:val="single"/>
                              </w:rPr>
                              <w:t>0000</w:t>
                            </w:r>
                          </w:p>
                          <w:p w:rsidR="00A837CB" w:rsidRDefault="00A837CB">
                            <w:pPr>
                              <w:pStyle w:val="BodyLarge"/>
                              <w:spacing w:line="360" w:lineRule="auto"/>
                              <w:jc w:val="center"/>
                              <w:rPr>
                                <w:sz w:val="17"/>
                              </w:rPr>
                            </w:pPr>
                            <w:r>
                              <w:rPr>
                                <w:sz w:val="17"/>
                              </w:rPr>
                              <w:t> </w:t>
                            </w:r>
                            <w:r>
                              <w:rPr>
                                <w:sz w:val="17"/>
                              </w:rPr>
                              <w:t>400</w:t>
                            </w:r>
                          </w:p>
                          <w:p w:rsidR="00A837CB" w:rsidRDefault="00A837CB">
                            <w:pPr>
                              <w:pStyle w:val="BodyLarge"/>
                              <w:spacing w:line="360" w:lineRule="auto"/>
                              <w:jc w:val="center"/>
                              <w:rPr>
                                <w:color w:val="FFFFFF"/>
                                <w:sz w:val="17"/>
                              </w:rPr>
                            </w:pPr>
                            <w:r>
                              <w:rPr>
                                <w:color w:val="FFFFFF"/>
                                <w:sz w:val="17"/>
                                <w:u w:val="single"/>
                              </w:rPr>
                              <w:t>0000</w:t>
                            </w:r>
                          </w:p>
                          <w:p w:rsidR="00A837CB" w:rsidRDefault="00A837CB">
                            <w:pPr>
                              <w:pStyle w:val="BodyLarge"/>
                              <w:spacing w:line="360" w:lineRule="auto"/>
                              <w:jc w:val="center"/>
                              <w:rPr>
                                <w:sz w:val="17"/>
                              </w:rPr>
                            </w:pPr>
                            <w:r>
                              <w:rPr>
                                <w:sz w:val="17"/>
                              </w:rPr>
                              <w:t> </w:t>
                            </w:r>
                            <w:r>
                              <w:rPr>
                                <w:sz w:val="17"/>
                              </w:rPr>
                              <w:t>400</w:t>
                            </w:r>
                          </w:p>
                          <w:p w:rsidR="00A837CB" w:rsidRDefault="00A837CB">
                            <w:pPr>
                              <w:pStyle w:val="BodyLarge"/>
                              <w:spacing w:line="360" w:lineRule="auto"/>
                              <w:jc w:val="center"/>
                              <w:rPr>
                                <w:color w:val="FFFFFF"/>
                                <w:sz w:val="17"/>
                              </w:rPr>
                            </w:pPr>
                            <w:r>
                              <w:rPr>
                                <w:color w:val="FFFFFF"/>
                                <w:sz w:val="17"/>
                                <w:u w:val="single"/>
                              </w:rPr>
                              <w:t>0000</w:t>
                            </w:r>
                          </w:p>
                          <w:p w:rsidR="00A837CB" w:rsidRDefault="00A837CB">
                            <w:pPr>
                              <w:pStyle w:val="BodyLarge"/>
                              <w:spacing w:line="360" w:lineRule="auto"/>
                              <w:jc w:val="center"/>
                              <w:rPr>
                                <w:sz w:val="17"/>
                              </w:rPr>
                            </w:pPr>
                            <w:r>
                              <w:rPr>
                                <w:sz w:val="17"/>
                              </w:rPr>
                              <w:t> </w:t>
                            </w:r>
                            <w:r>
                              <w:rPr>
                                <w:sz w:val="17"/>
                              </w:rPr>
                              <w:t>400</w:t>
                            </w:r>
                          </w:p>
                          <w:p w:rsidR="00A837CB" w:rsidRDefault="00A837CB">
                            <w:pPr>
                              <w:pStyle w:val="BodyLarge"/>
                              <w:spacing w:line="360" w:lineRule="auto"/>
                              <w:jc w:val="center"/>
                              <w:rPr>
                                <w:color w:val="FFFFFF"/>
                                <w:sz w:val="17"/>
                              </w:rPr>
                            </w:pPr>
                            <w:r>
                              <w:rPr>
                                <w:color w:val="FFFFFF"/>
                                <w:sz w:val="17"/>
                                <w:u w:val="single"/>
                              </w:rPr>
                              <w:t>0000</w:t>
                            </w:r>
                          </w:p>
                          <w:p w:rsidR="00A837CB" w:rsidRDefault="00A837CB">
                            <w:pPr>
                              <w:pStyle w:val="BodyLarge"/>
                              <w:spacing w:line="360" w:lineRule="auto"/>
                              <w:jc w:val="center"/>
                              <w:rPr>
                                <w:sz w:val="17"/>
                              </w:rPr>
                            </w:pPr>
                            <w:r>
                              <w:rPr>
                                <w:sz w:val="17"/>
                              </w:rPr>
                              <w:t> </w:t>
                            </w:r>
                            <w:r>
                              <w:rPr>
                                <w:sz w:val="17"/>
                              </w:rPr>
                              <w:t>400</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color w:val="FFFFFF"/>
                                <w:sz w:val="17"/>
                              </w:rPr>
                            </w:pPr>
                            <w:r>
                              <w:rPr>
                                <w:color w:val="FFFFFF"/>
                                <w:sz w:val="17"/>
                                <w:u w:val="single"/>
                              </w:rPr>
                              <w:t>0000</w:t>
                            </w:r>
                          </w:p>
                          <w:p w:rsidR="00A837CB" w:rsidRDefault="00A837CB">
                            <w:pPr>
                              <w:pStyle w:val="BodyLarge"/>
                              <w:spacing w:line="360" w:lineRule="auto"/>
                              <w:jc w:val="center"/>
                              <w:rPr>
                                <w:sz w:val="17"/>
                              </w:rPr>
                            </w:pPr>
                            <w:r>
                              <w:rPr>
                                <w:sz w:val="17"/>
                              </w:rPr>
                              <w:t> </w:t>
                            </w:r>
                            <w:r>
                              <w:rPr>
                                <w:sz w:val="17"/>
                              </w:rPr>
                              <w:t>400</w:t>
                            </w:r>
                          </w:p>
                          <w:p w:rsidR="00A837CB" w:rsidRDefault="00A837CB">
                            <w:pPr>
                              <w:pStyle w:val="BodyLarge"/>
                              <w:spacing w:line="360" w:lineRule="auto"/>
                              <w:jc w:val="center"/>
                              <w:rPr>
                                <w:color w:val="FFFFFF"/>
                                <w:sz w:val="17"/>
                              </w:rPr>
                            </w:pPr>
                            <w:r>
                              <w:rPr>
                                <w:color w:val="FFFFFF"/>
                                <w:sz w:val="17"/>
                                <w:u w:val="single"/>
                              </w:rPr>
                              <w:t>0000</w:t>
                            </w:r>
                          </w:p>
                          <w:p w:rsidR="00A837CB" w:rsidRDefault="00A837CB">
                            <w:pPr>
                              <w:pStyle w:val="BodyLarge"/>
                              <w:spacing w:line="360" w:lineRule="auto"/>
                              <w:jc w:val="center"/>
                              <w:rPr>
                                <w:sz w:val="17"/>
                              </w:rPr>
                            </w:pPr>
                            <w:r>
                              <w:rPr>
                                <w:sz w:val="17"/>
                              </w:rPr>
                              <w:t> </w:t>
                            </w:r>
                            <w:r>
                              <w:rPr>
                                <w:sz w:val="17"/>
                              </w:rPr>
                              <w:t>400</w:t>
                            </w:r>
                          </w:p>
                          <w:p w:rsidR="00A837CB" w:rsidRDefault="00A837CB">
                            <w:pPr>
                              <w:pStyle w:val="BodyLarge"/>
                              <w:spacing w:line="360" w:lineRule="auto"/>
                              <w:jc w:val="center"/>
                              <w:rPr>
                                <w:color w:val="FFFFFF"/>
                                <w:sz w:val="17"/>
                              </w:rPr>
                            </w:pPr>
                            <w:r>
                              <w:rPr>
                                <w:color w:val="FFFFFF"/>
                                <w:sz w:val="17"/>
                                <w:u w:val="single"/>
                              </w:rPr>
                              <w:t>0000</w:t>
                            </w:r>
                          </w:p>
                          <w:p w:rsidR="00A837CB" w:rsidRDefault="00A837CB">
                            <w:pPr>
                              <w:pStyle w:val="BodyLarge"/>
                              <w:spacing w:line="360" w:lineRule="auto"/>
                              <w:jc w:val="center"/>
                              <w:rPr>
                                <w:sz w:val="17"/>
                              </w:rPr>
                            </w:pPr>
                            <w:r>
                              <w:rPr>
                                <w:sz w:val="17"/>
                              </w:rPr>
                              <w:t> </w:t>
                            </w:r>
                            <w:r>
                              <w:rPr>
                                <w:sz w:val="17"/>
                              </w:rPr>
                              <w:t>400</w:t>
                            </w:r>
                          </w:p>
                          <w:p w:rsidR="00A837CB" w:rsidRDefault="00A837CB">
                            <w:pPr>
                              <w:pStyle w:val="BodyLarge"/>
                              <w:spacing w:line="360" w:lineRule="auto"/>
                              <w:jc w:val="center"/>
                              <w:rPr>
                                <w:sz w:val="17"/>
                              </w:rPr>
                            </w:pPr>
                            <w:r>
                              <w:rPr>
                                <w:sz w:val="17"/>
                                <w:u w:val="single"/>
                              </w:rPr>
                              <w:t>         </w:t>
                            </w:r>
                          </w:p>
                          <w:p w:rsidR="00A837CB" w:rsidRDefault="00A837CB">
                            <w:pPr>
                              <w:pStyle w:val="BodyLarge"/>
                              <w:spacing w:line="360" w:lineRule="auto"/>
                              <w:jc w:val="center"/>
                              <w:rPr>
                                <w:color w:val="000000"/>
                                <w:sz w:val="17"/>
                              </w:rPr>
                            </w:pPr>
                            <w:r>
                              <w:rPr>
                                <w:color w:val="000000"/>
                                <w:sz w:val="17"/>
                                <w:u w:val="double"/>
                              </w:rPr>
                              <w:t>$400</w:t>
                            </w:r>
                          </w:p>
                        </w:tc>
                        <w:tc>
                          <w:tcPr>
                            <w:tcW w:w="180" w:type="dxa"/>
                          </w:tcPr>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909" w:type="dxa"/>
                          </w:tcPr>
                          <w:p w:rsidR="00A837CB" w:rsidRDefault="00A837CB">
                            <w:pPr>
                              <w:pStyle w:val="BodyLarge"/>
                              <w:spacing w:line="360" w:lineRule="auto"/>
                              <w:jc w:val="center"/>
                              <w:rPr>
                                <w:sz w:val="17"/>
                              </w:rPr>
                            </w:pPr>
                            <w:r>
                              <w:rPr>
                                <w:sz w:val="17"/>
                              </w:rPr>
                              <w:t>$5,000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sz w:val="17"/>
                              </w:rPr>
                            </w:pPr>
                            <w:r>
                              <w:rPr>
                                <w:sz w:val="17"/>
                              </w:rPr>
                              <w:t> </w:t>
                            </w:r>
                            <w:r>
                              <w:rPr>
                                <w:sz w:val="17"/>
                              </w:rPr>
                              <w:t>5,000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sz w:val="17"/>
                              </w:rPr>
                            </w:pPr>
                            <w:r>
                              <w:rPr>
                                <w:sz w:val="17"/>
                              </w:rPr>
                              <w:t> </w:t>
                            </w:r>
                            <w:r>
                              <w:rPr>
                                <w:sz w:val="17"/>
                              </w:rPr>
                              <w:t>5,000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color w:val="000000"/>
                                <w:sz w:val="17"/>
                              </w:rPr>
                            </w:pPr>
                            <w:r>
                              <w:rPr>
                                <w:color w:val="000000"/>
                                <w:sz w:val="17"/>
                              </w:rPr>
                              <w:t> </w:t>
                            </w:r>
                            <w:r>
                              <w:rPr>
                                <w:color w:val="000000"/>
                                <w:sz w:val="17"/>
                              </w:rPr>
                              <w:t>5,000</w:t>
                            </w:r>
                          </w:p>
                          <w:p w:rsidR="00A837CB" w:rsidRDefault="00A837CB">
                            <w:pPr>
                              <w:pStyle w:val="BodyLarge"/>
                              <w:spacing w:line="360" w:lineRule="auto"/>
                              <w:jc w:val="center"/>
                              <w:rPr>
                                <w:color w:val="000000"/>
                                <w:sz w:val="17"/>
                              </w:rPr>
                            </w:pPr>
                            <w:r>
                              <w:rPr>
                                <w:color w:val="000000"/>
                                <w:sz w:val="17"/>
                                <w:u w:val="single"/>
                              </w:rPr>
                              <w:t>+1,000</w:t>
                            </w:r>
                          </w:p>
                          <w:p w:rsidR="00A837CB" w:rsidRDefault="00A837CB">
                            <w:pPr>
                              <w:pStyle w:val="BodyLarge"/>
                              <w:spacing w:line="360" w:lineRule="auto"/>
                              <w:jc w:val="center"/>
                              <w:rPr>
                                <w:color w:val="000000"/>
                                <w:sz w:val="17"/>
                              </w:rPr>
                            </w:pPr>
                            <w:r>
                              <w:rPr>
                                <w:color w:val="000000"/>
                                <w:sz w:val="17"/>
                              </w:rPr>
                              <w:t> </w:t>
                            </w:r>
                            <w:r>
                              <w:rPr>
                                <w:color w:val="000000"/>
                                <w:sz w:val="17"/>
                              </w:rPr>
                              <w:t>6,000</w:t>
                            </w:r>
                          </w:p>
                          <w:p w:rsidR="00A837CB" w:rsidRDefault="00A837CB">
                            <w:pPr>
                              <w:pStyle w:val="BodyLarge"/>
                              <w:spacing w:line="360" w:lineRule="auto"/>
                              <w:jc w:val="center"/>
                              <w:rPr>
                                <w:color w:val="FFFFFF"/>
                                <w:sz w:val="17"/>
                              </w:rPr>
                            </w:pPr>
                          </w:p>
                          <w:p w:rsidR="00A837CB" w:rsidRDefault="00A837CB">
                            <w:pPr>
                              <w:pStyle w:val="BodyLarge"/>
                              <w:spacing w:line="360" w:lineRule="auto"/>
                              <w:jc w:val="center"/>
                              <w:rPr>
                                <w:color w:val="FFFFFF"/>
                                <w:sz w:val="17"/>
                              </w:rPr>
                            </w:pP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color w:val="000000"/>
                                <w:sz w:val="17"/>
                              </w:rPr>
                            </w:pPr>
                            <w:r>
                              <w:rPr>
                                <w:color w:val="000000"/>
                                <w:sz w:val="17"/>
                              </w:rPr>
                              <w:t> </w:t>
                            </w:r>
                            <w:r>
                              <w:rPr>
                                <w:color w:val="000000"/>
                                <w:sz w:val="17"/>
                              </w:rPr>
                              <w:t>6,000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color w:val="000000"/>
                                <w:sz w:val="17"/>
                              </w:rPr>
                            </w:pPr>
                            <w:r>
                              <w:rPr>
                                <w:color w:val="000000"/>
                                <w:sz w:val="17"/>
                              </w:rPr>
                              <w:t> </w:t>
                            </w:r>
                            <w:r>
                              <w:rPr>
                                <w:color w:val="000000"/>
                                <w:sz w:val="17"/>
                              </w:rPr>
                              <w:t>6,000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color w:val="000000"/>
                                <w:sz w:val="17"/>
                              </w:rPr>
                            </w:pPr>
                            <w:r>
                              <w:rPr>
                                <w:color w:val="000000"/>
                                <w:sz w:val="17"/>
                              </w:rPr>
                              <w:t> </w:t>
                            </w:r>
                            <w:r>
                              <w:rPr>
                                <w:color w:val="000000"/>
                                <w:sz w:val="17"/>
                              </w:rPr>
                              <w:t>6,000</w:t>
                            </w:r>
                          </w:p>
                          <w:p w:rsidR="00A837CB" w:rsidRDefault="00A837CB">
                            <w:pPr>
                              <w:pStyle w:val="BodyLarge"/>
                              <w:spacing w:line="360" w:lineRule="auto"/>
                              <w:jc w:val="center"/>
                              <w:rPr>
                                <w:sz w:val="17"/>
                              </w:rPr>
                            </w:pPr>
                            <w:r>
                              <w:rPr>
                                <w:sz w:val="17"/>
                                <w:u w:val="single"/>
                              </w:rPr>
                              <w:t>           </w:t>
                            </w:r>
                          </w:p>
                          <w:p w:rsidR="00A837CB" w:rsidRDefault="00A837CB">
                            <w:pPr>
                              <w:pStyle w:val="BodyLarge"/>
                              <w:spacing w:line="360" w:lineRule="auto"/>
                              <w:jc w:val="center"/>
                              <w:rPr>
                                <w:color w:val="000000"/>
                                <w:sz w:val="17"/>
                              </w:rPr>
                            </w:pPr>
                            <w:r>
                              <w:rPr>
                                <w:color w:val="000000"/>
                                <w:sz w:val="17"/>
                                <w:u w:val="double"/>
                              </w:rPr>
                              <w:t>$6,000</w:t>
                            </w:r>
                          </w:p>
                        </w:tc>
                        <w:tc>
                          <w:tcPr>
                            <w:tcW w:w="243" w:type="dxa"/>
                          </w:tcPr>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729" w:type="dxa"/>
                          </w:tcPr>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p>
                          <w:p w:rsidR="00A837CB" w:rsidRDefault="00A837CB">
                            <w:pPr>
                              <w:pStyle w:val="BodyLarge"/>
                              <w:spacing w:line="360" w:lineRule="auto"/>
                              <w:ind w:right="83"/>
                              <w:jc w:val="right"/>
                              <w:rPr>
                                <w:sz w:val="17"/>
                              </w:rPr>
                            </w:pPr>
                            <w:r>
                              <w:rPr>
                                <w:sz w:val="17"/>
                              </w:rPr>
                              <w:t>+</w:t>
                            </w:r>
                            <w:r>
                              <w:rPr>
                                <w:sz w:val="17"/>
                                <w:u w:val="single"/>
                              </w:rPr>
                              <w:t>$2,000</w:t>
                            </w:r>
                          </w:p>
                          <w:p w:rsidR="00A837CB" w:rsidRDefault="00A837CB">
                            <w:pPr>
                              <w:pStyle w:val="BodyLarge"/>
                              <w:spacing w:line="360" w:lineRule="auto"/>
                              <w:ind w:right="83"/>
                              <w:jc w:val="right"/>
                              <w:rPr>
                                <w:sz w:val="17"/>
                              </w:rPr>
                            </w:pPr>
                            <w:r>
                              <w:rPr>
                                <w:color w:val="FFFFFF"/>
                                <w:sz w:val="17"/>
                              </w:rPr>
                              <w:t>+</w:t>
                            </w:r>
                            <w:r>
                              <w:rPr>
                                <w:sz w:val="17"/>
                              </w:rPr>
                              <w:t> </w:t>
                            </w:r>
                            <w:r>
                              <w:rPr>
                                <w:sz w:val="17"/>
                              </w:rPr>
                              <w:t>2,000</w:t>
                            </w:r>
                          </w:p>
                          <w:p w:rsidR="00A837CB" w:rsidRDefault="00A837CB">
                            <w:pPr>
                              <w:pStyle w:val="BodyLarge"/>
                              <w:spacing w:line="360" w:lineRule="auto"/>
                              <w:ind w:right="83"/>
                              <w:jc w:val="right"/>
                              <w:rPr>
                                <w:sz w:val="17"/>
                              </w:rPr>
                            </w:pPr>
                            <w:r>
                              <w:rPr>
                                <w:sz w:val="17"/>
                                <w:u w:val="single"/>
                              </w:rPr>
                              <w:t>           </w:t>
                            </w:r>
                          </w:p>
                          <w:p w:rsidR="00A837CB" w:rsidRDefault="00A837CB">
                            <w:pPr>
                              <w:pStyle w:val="BodyLarge"/>
                              <w:spacing w:line="360" w:lineRule="auto"/>
                              <w:ind w:right="83"/>
                              <w:jc w:val="right"/>
                              <w:rPr>
                                <w:sz w:val="17"/>
                              </w:rPr>
                            </w:pPr>
                            <w:r>
                              <w:rPr>
                                <w:color w:val="FFFFFF"/>
                                <w:sz w:val="17"/>
                              </w:rPr>
                              <w:t>+</w:t>
                            </w:r>
                            <w:r>
                              <w:rPr>
                                <w:sz w:val="17"/>
                                <w:u w:val="double"/>
                              </w:rPr>
                              <w:t>$2,000</w:t>
                            </w:r>
                          </w:p>
                        </w:tc>
                        <w:tc>
                          <w:tcPr>
                            <w:tcW w:w="216" w:type="dxa"/>
                          </w:tcPr>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855" w:type="dxa"/>
                          </w:tcPr>
                          <w:p w:rsidR="00A837CB" w:rsidRDefault="00A837CB">
                            <w:pPr>
                              <w:pStyle w:val="BodyLarge"/>
                              <w:spacing w:line="360" w:lineRule="auto"/>
                              <w:jc w:val="center"/>
                              <w:rPr>
                                <w:sz w:val="17"/>
                              </w:rPr>
                            </w:pPr>
                            <w:r>
                              <w:rPr>
                                <w:sz w:val="17"/>
                              </w:rPr>
                              <w:t>$4,200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sz w:val="17"/>
                              </w:rPr>
                            </w:pPr>
                            <w:r>
                              <w:rPr>
                                <w:sz w:val="17"/>
                              </w:rPr>
                              <w:t> </w:t>
                            </w:r>
                            <w:r>
                              <w:rPr>
                                <w:sz w:val="17"/>
                              </w:rPr>
                              <w:t>4,200</w:t>
                            </w:r>
                          </w:p>
                          <w:p w:rsidR="00A837CB" w:rsidRDefault="00A837CB">
                            <w:pPr>
                              <w:pStyle w:val="BodyLarge"/>
                              <w:spacing w:line="360" w:lineRule="auto"/>
                              <w:jc w:val="center"/>
                              <w:rPr>
                                <w:sz w:val="17"/>
                              </w:rPr>
                            </w:pPr>
                            <w:r>
                              <w:rPr>
                                <w:sz w:val="17"/>
                                <w:u w:val="single"/>
                              </w:rPr>
                              <w:t>–2,700</w:t>
                            </w:r>
                          </w:p>
                          <w:p w:rsidR="00A837CB" w:rsidRDefault="00A837CB">
                            <w:pPr>
                              <w:pStyle w:val="BodyLarge"/>
                              <w:spacing w:line="360" w:lineRule="auto"/>
                              <w:jc w:val="center"/>
                              <w:rPr>
                                <w:sz w:val="17"/>
                              </w:rPr>
                            </w:pPr>
                            <w:r>
                              <w:rPr>
                                <w:sz w:val="17"/>
                              </w:rPr>
                              <w:t> </w:t>
                            </w:r>
                            <w:r>
                              <w:rPr>
                                <w:sz w:val="17"/>
                              </w:rPr>
                              <w:t>1,500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sz w:val="17"/>
                              </w:rPr>
                            </w:pPr>
                            <w:r>
                              <w:rPr>
                                <w:sz w:val="17"/>
                              </w:rPr>
                              <w:t> </w:t>
                            </w:r>
                            <w:r>
                              <w:rPr>
                                <w:sz w:val="17"/>
                              </w:rPr>
                              <w:t>1,500</w:t>
                            </w:r>
                          </w:p>
                          <w:p w:rsidR="00A837CB" w:rsidRDefault="00A837CB">
                            <w:pPr>
                              <w:pStyle w:val="BodyLarge"/>
                              <w:spacing w:line="360" w:lineRule="auto"/>
                              <w:jc w:val="center"/>
                              <w:rPr>
                                <w:sz w:val="17"/>
                              </w:rPr>
                            </w:pPr>
                            <w:r>
                              <w:rPr>
                                <w:sz w:val="17"/>
                                <w:u w:val="single"/>
                              </w:rPr>
                              <w:t> </w:t>
                            </w:r>
                            <w:r>
                              <w:rPr>
                                <w:sz w:val="17"/>
                                <w:u w:val="single"/>
                              </w:rPr>
                              <w:t xml:space="preserve"> +600</w:t>
                            </w:r>
                          </w:p>
                          <w:p w:rsidR="00A837CB" w:rsidRDefault="00A837CB">
                            <w:pPr>
                              <w:pStyle w:val="BodyLarge"/>
                              <w:spacing w:line="360" w:lineRule="auto"/>
                              <w:jc w:val="center"/>
                              <w:rPr>
                                <w:sz w:val="17"/>
                              </w:rPr>
                            </w:pPr>
                            <w:r>
                              <w:rPr>
                                <w:sz w:val="17"/>
                              </w:rPr>
                              <w:t> </w:t>
                            </w:r>
                            <w:r>
                              <w:rPr>
                                <w:sz w:val="17"/>
                              </w:rPr>
                              <w:t>2,100</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sz w:val="17"/>
                              </w:rPr>
                            </w:pPr>
                            <w:r>
                              <w:rPr>
                                <w:sz w:val="17"/>
                              </w:rPr>
                              <w:t> </w:t>
                            </w:r>
                            <w:r>
                              <w:rPr>
                                <w:sz w:val="17"/>
                              </w:rPr>
                              <w:t>2,100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sz w:val="17"/>
                              </w:rPr>
                            </w:pPr>
                            <w:r>
                              <w:rPr>
                                <w:sz w:val="17"/>
                              </w:rPr>
                              <w:t> </w:t>
                            </w:r>
                            <w:r>
                              <w:rPr>
                                <w:sz w:val="17"/>
                              </w:rPr>
                              <w:t>2,100</w:t>
                            </w:r>
                          </w:p>
                          <w:p w:rsidR="00A837CB" w:rsidRDefault="00A837CB">
                            <w:pPr>
                              <w:pStyle w:val="BodyLarge"/>
                              <w:spacing w:line="360" w:lineRule="auto"/>
                              <w:jc w:val="center"/>
                              <w:rPr>
                                <w:color w:val="FFFFFF"/>
                                <w:sz w:val="17"/>
                              </w:rPr>
                            </w:pPr>
                            <w:r>
                              <w:rPr>
                                <w:color w:val="FFFFFF"/>
                                <w:sz w:val="17"/>
                                <w:u w:val="single"/>
                              </w:rPr>
                              <w:t>00,000</w:t>
                            </w:r>
                          </w:p>
                          <w:p w:rsidR="00A837CB" w:rsidRDefault="00A837CB">
                            <w:pPr>
                              <w:pStyle w:val="BodyLarge"/>
                              <w:spacing w:line="360" w:lineRule="auto"/>
                              <w:jc w:val="center"/>
                              <w:rPr>
                                <w:sz w:val="17"/>
                              </w:rPr>
                            </w:pPr>
                            <w:r>
                              <w:rPr>
                                <w:sz w:val="17"/>
                              </w:rPr>
                              <w:t> </w:t>
                            </w:r>
                            <w:r>
                              <w:rPr>
                                <w:sz w:val="17"/>
                              </w:rPr>
                              <w:t>2,100</w:t>
                            </w:r>
                          </w:p>
                          <w:p w:rsidR="00A837CB" w:rsidRDefault="00A837CB">
                            <w:pPr>
                              <w:pStyle w:val="BodyLarge"/>
                              <w:spacing w:line="360" w:lineRule="auto"/>
                              <w:jc w:val="center"/>
                              <w:rPr>
                                <w:sz w:val="17"/>
                              </w:rPr>
                            </w:pPr>
                            <w:r>
                              <w:rPr>
                                <w:sz w:val="17"/>
                                <w:u w:val="single"/>
                              </w:rPr>
                              <w:t> </w:t>
                            </w:r>
                            <w:r>
                              <w:rPr>
                                <w:sz w:val="17"/>
                                <w:u w:val="single"/>
                              </w:rPr>
                              <w:t xml:space="preserve"> +180</w:t>
                            </w:r>
                          </w:p>
                          <w:p w:rsidR="00A837CB" w:rsidRDefault="00A837CB" w:rsidP="00024033">
                            <w:pPr>
                              <w:pStyle w:val="BodyLarge"/>
                              <w:spacing w:line="360" w:lineRule="auto"/>
                              <w:jc w:val="center"/>
                              <w:rPr>
                                <w:sz w:val="17"/>
                              </w:rPr>
                            </w:pPr>
                            <w:r>
                              <w:rPr>
                                <w:sz w:val="17"/>
                                <w:u w:val="double"/>
                              </w:rPr>
                              <w:t>$2,280</w:t>
                            </w:r>
                          </w:p>
                        </w:tc>
                        <w:tc>
                          <w:tcPr>
                            <w:tcW w:w="234" w:type="dxa"/>
                          </w:tcPr>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r>
                              <w:rPr>
                                <w:sz w:val="17"/>
                              </w:rPr>
                              <w:t>+</w:t>
                            </w:r>
                          </w:p>
                        </w:tc>
                        <w:tc>
                          <w:tcPr>
                            <w:tcW w:w="765" w:type="dxa"/>
                          </w:tcPr>
                          <w:p w:rsidR="00A837CB" w:rsidRDefault="00A837CB">
                            <w:pPr>
                              <w:pStyle w:val="BodyLarge"/>
                              <w:spacing w:line="360" w:lineRule="auto"/>
                              <w:ind w:left="-90" w:right="137"/>
                              <w:jc w:val="right"/>
                              <w:rPr>
                                <w:sz w:val="17"/>
                              </w:rPr>
                            </w:pPr>
                            <w:r>
                              <w:rPr>
                                <w:sz w:val="17"/>
                              </w:rPr>
                              <w:t>$6,000</w:t>
                            </w:r>
                          </w:p>
                          <w:p w:rsidR="00A837CB" w:rsidRDefault="00A837CB">
                            <w:pPr>
                              <w:pStyle w:val="BodyLarge"/>
                              <w:spacing w:line="360" w:lineRule="auto"/>
                              <w:ind w:left="-90" w:right="137"/>
                              <w:jc w:val="right"/>
                              <w:rPr>
                                <w:sz w:val="17"/>
                              </w:rPr>
                            </w:pPr>
                          </w:p>
                          <w:p w:rsidR="00A837CB" w:rsidRDefault="00A837CB">
                            <w:pPr>
                              <w:pStyle w:val="BodyLarge"/>
                              <w:spacing w:line="360" w:lineRule="auto"/>
                              <w:ind w:left="-90" w:right="137"/>
                              <w:jc w:val="right"/>
                              <w:rPr>
                                <w:sz w:val="17"/>
                              </w:rPr>
                            </w:pPr>
                            <w:r>
                              <w:rPr>
                                <w:sz w:val="17"/>
                              </w:rPr>
                              <w:t>6,000</w:t>
                            </w:r>
                          </w:p>
                          <w:p w:rsidR="00A837CB" w:rsidRDefault="00A837CB">
                            <w:pPr>
                              <w:pStyle w:val="BodyLarge"/>
                              <w:spacing w:line="360" w:lineRule="auto"/>
                              <w:ind w:left="-90" w:right="137"/>
                              <w:jc w:val="right"/>
                              <w:rPr>
                                <w:sz w:val="17"/>
                              </w:rPr>
                            </w:pPr>
                          </w:p>
                          <w:p w:rsidR="00A837CB" w:rsidRDefault="00A837CB">
                            <w:pPr>
                              <w:pStyle w:val="BodyLarge"/>
                              <w:spacing w:line="360" w:lineRule="auto"/>
                              <w:ind w:left="-90" w:right="137"/>
                              <w:jc w:val="right"/>
                              <w:rPr>
                                <w:sz w:val="17"/>
                              </w:rPr>
                            </w:pPr>
                            <w:r>
                              <w:rPr>
                                <w:sz w:val="17"/>
                              </w:rPr>
                              <w:t>6,000</w:t>
                            </w:r>
                          </w:p>
                          <w:p w:rsidR="00A837CB" w:rsidRDefault="00A837CB">
                            <w:pPr>
                              <w:pStyle w:val="BodyLarge"/>
                              <w:spacing w:line="360" w:lineRule="auto"/>
                              <w:ind w:left="-90" w:right="137"/>
                              <w:jc w:val="right"/>
                              <w:rPr>
                                <w:sz w:val="17"/>
                              </w:rPr>
                            </w:pPr>
                          </w:p>
                          <w:p w:rsidR="00A837CB" w:rsidRDefault="00A837CB">
                            <w:pPr>
                              <w:pStyle w:val="BodyLarge"/>
                              <w:spacing w:line="360" w:lineRule="auto"/>
                              <w:ind w:left="-90" w:right="137"/>
                              <w:jc w:val="right"/>
                              <w:rPr>
                                <w:sz w:val="17"/>
                              </w:rPr>
                            </w:pPr>
                            <w:r>
                              <w:rPr>
                                <w:sz w:val="17"/>
                              </w:rPr>
                              <w:t>6,000</w:t>
                            </w:r>
                          </w:p>
                          <w:p w:rsidR="00A837CB" w:rsidRDefault="00A837CB">
                            <w:pPr>
                              <w:pStyle w:val="BodyLarge"/>
                              <w:spacing w:line="360" w:lineRule="auto"/>
                              <w:ind w:left="-90" w:right="137"/>
                              <w:jc w:val="right"/>
                              <w:rPr>
                                <w:sz w:val="17"/>
                              </w:rPr>
                            </w:pPr>
                          </w:p>
                          <w:p w:rsidR="00A837CB" w:rsidRDefault="00A837CB">
                            <w:pPr>
                              <w:pStyle w:val="BodyLarge"/>
                              <w:spacing w:line="360" w:lineRule="auto"/>
                              <w:ind w:left="-90" w:right="137"/>
                              <w:jc w:val="right"/>
                              <w:rPr>
                                <w:sz w:val="17"/>
                              </w:rPr>
                            </w:pPr>
                            <w:r>
                              <w:rPr>
                                <w:sz w:val="17"/>
                              </w:rPr>
                              <w:t>6,000</w:t>
                            </w:r>
                          </w:p>
                          <w:p w:rsidR="00A837CB" w:rsidRDefault="00A837CB">
                            <w:pPr>
                              <w:pStyle w:val="BodyLarge"/>
                              <w:spacing w:line="360" w:lineRule="auto"/>
                              <w:ind w:left="-90" w:right="137"/>
                              <w:jc w:val="right"/>
                              <w:rPr>
                                <w:sz w:val="17"/>
                                <w:u w:val="single"/>
                              </w:rPr>
                            </w:pPr>
                          </w:p>
                          <w:p w:rsidR="00A837CB" w:rsidRDefault="00A837CB">
                            <w:pPr>
                              <w:pStyle w:val="BodyLarge"/>
                              <w:spacing w:line="360" w:lineRule="auto"/>
                              <w:ind w:left="-90" w:right="137"/>
                              <w:jc w:val="right"/>
                              <w:rPr>
                                <w:sz w:val="17"/>
                              </w:rPr>
                            </w:pPr>
                          </w:p>
                          <w:p w:rsidR="00A837CB" w:rsidRDefault="00A837CB">
                            <w:pPr>
                              <w:pStyle w:val="BodyLarge"/>
                              <w:spacing w:line="360" w:lineRule="auto"/>
                              <w:ind w:left="-90" w:right="137"/>
                              <w:jc w:val="right"/>
                              <w:rPr>
                                <w:sz w:val="17"/>
                              </w:rPr>
                            </w:pPr>
                          </w:p>
                          <w:p w:rsidR="00A837CB" w:rsidRDefault="00A837CB">
                            <w:pPr>
                              <w:pStyle w:val="BodyLarge"/>
                              <w:spacing w:line="360" w:lineRule="auto"/>
                              <w:ind w:left="-90" w:right="137"/>
                              <w:jc w:val="right"/>
                              <w:rPr>
                                <w:sz w:val="17"/>
                              </w:rPr>
                            </w:pPr>
                            <w:r>
                              <w:rPr>
                                <w:sz w:val="17"/>
                              </w:rPr>
                              <w:t>6,000</w:t>
                            </w:r>
                          </w:p>
                          <w:p w:rsidR="00A837CB" w:rsidRDefault="00A837CB">
                            <w:pPr>
                              <w:pStyle w:val="BodyLarge"/>
                              <w:spacing w:line="360" w:lineRule="auto"/>
                              <w:ind w:left="-90" w:right="137"/>
                              <w:jc w:val="right"/>
                              <w:rPr>
                                <w:sz w:val="17"/>
                              </w:rPr>
                            </w:pPr>
                            <w:r>
                              <w:rPr>
                                <w:sz w:val="17"/>
                              </w:rPr>
                              <w:t>        </w:t>
                            </w:r>
                          </w:p>
                          <w:p w:rsidR="00A837CB" w:rsidRDefault="00A837CB">
                            <w:pPr>
                              <w:pStyle w:val="BodyLarge"/>
                              <w:spacing w:line="360" w:lineRule="auto"/>
                              <w:ind w:left="-90" w:right="137"/>
                              <w:jc w:val="right"/>
                              <w:rPr>
                                <w:sz w:val="17"/>
                              </w:rPr>
                            </w:pPr>
                            <w:r>
                              <w:rPr>
                                <w:sz w:val="17"/>
                              </w:rPr>
                              <w:t>6,000</w:t>
                            </w:r>
                          </w:p>
                          <w:p w:rsidR="00A837CB" w:rsidRDefault="00A837CB">
                            <w:pPr>
                              <w:pStyle w:val="BodyLarge"/>
                              <w:spacing w:line="360" w:lineRule="auto"/>
                              <w:ind w:left="-90" w:right="137"/>
                              <w:jc w:val="right"/>
                              <w:rPr>
                                <w:sz w:val="17"/>
                              </w:rPr>
                            </w:pPr>
                            <w:r>
                              <w:rPr>
                                <w:sz w:val="17"/>
                              </w:rPr>
                              <w:t>   </w:t>
                            </w:r>
                          </w:p>
                          <w:p w:rsidR="00A837CB" w:rsidRDefault="00A837CB">
                            <w:pPr>
                              <w:pStyle w:val="BodyLarge"/>
                              <w:spacing w:line="360" w:lineRule="auto"/>
                              <w:ind w:left="-90" w:right="137"/>
                              <w:jc w:val="right"/>
                              <w:rPr>
                                <w:sz w:val="17"/>
                              </w:rPr>
                            </w:pPr>
                            <w:r>
                              <w:rPr>
                                <w:sz w:val="17"/>
                              </w:rPr>
                              <w:t>6,000</w:t>
                            </w:r>
                          </w:p>
                          <w:p w:rsidR="00A837CB" w:rsidRDefault="00A837CB">
                            <w:pPr>
                              <w:pStyle w:val="BodyLarge"/>
                              <w:spacing w:line="360" w:lineRule="auto"/>
                              <w:ind w:left="-90" w:right="137"/>
                              <w:jc w:val="right"/>
                              <w:rPr>
                                <w:sz w:val="17"/>
                                <w:u w:val="single"/>
                              </w:rPr>
                            </w:pPr>
                            <w:r>
                              <w:rPr>
                                <w:sz w:val="17"/>
                                <w:u w:val="single"/>
                              </w:rPr>
                              <w:t>           </w:t>
                            </w:r>
                          </w:p>
                          <w:p w:rsidR="00A837CB" w:rsidRDefault="00A837CB">
                            <w:pPr>
                              <w:pStyle w:val="BodyLarge"/>
                              <w:spacing w:line="360" w:lineRule="auto"/>
                              <w:ind w:left="-90" w:right="137"/>
                              <w:jc w:val="right"/>
                              <w:rPr>
                                <w:sz w:val="17"/>
                                <w:u w:val="double"/>
                              </w:rPr>
                            </w:pPr>
                            <w:r>
                              <w:rPr>
                                <w:sz w:val="17"/>
                                <w:u w:val="double"/>
                              </w:rPr>
                              <w:t>$6,000</w:t>
                            </w:r>
                          </w:p>
                        </w:tc>
                        <w:tc>
                          <w:tcPr>
                            <w:tcW w:w="171" w:type="dxa"/>
                          </w:tcPr>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p w:rsidR="00A837CB" w:rsidRDefault="00A837CB">
                            <w:pPr>
                              <w:pStyle w:val="BodyLarge"/>
                              <w:spacing w:line="360" w:lineRule="auto"/>
                              <w:jc w:val="center"/>
                              <w:rPr>
                                <w:sz w:val="17"/>
                              </w:rPr>
                            </w:pPr>
                          </w:p>
                          <w:p w:rsidR="00A837CB" w:rsidRDefault="00A837CB">
                            <w:pPr>
                              <w:pStyle w:val="BodyLarge"/>
                              <w:spacing w:line="360" w:lineRule="auto"/>
                              <w:jc w:val="center"/>
                              <w:rPr>
                                <w:sz w:val="17"/>
                              </w:rPr>
                            </w:pPr>
                            <w:r>
                              <w:rPr>
                                <w:sz w:val="17"/>
                              </w:rPr>
                              <w:t>+</w:t>
                            </w:r>
                          </w:p>
                        </w:tc>
                        <w:tc>
                          <w:tcPr>
                            <w:tcW w:w="900" w:type="dxa"/>
                          </w:tcPr>
                          <w:p w:rsidR="00A837CB" w:rsidRDefault="00A837CB">
                            <w:pPr>
                              <w:pStyle w:val="BodyLarge"/>
                              <w:spacing w:line="360" w:lineRule="auto"/>
                              <w:ind w:right="165"/>
                              <w:jc w:val="right"/>
                              <w:rPr>
                                <w:color w:val="000000"/>
                                <w:sz w:val="17"/>
                              </w:rPr>
                            </w:pPr>
                            <w:r>
                              <w:rPr>
                                <w:color w:val="000000"/>
                                <w:sz w:val="17"/>
                              </w:rPr>
                              <w:t>$  700</w:t>
                            </w:r>
                          </w:p>
                          <w:p w:rsidR="00A837CB" w:rsidRDefault="00A837CB">
                            <w:pPr>
                              <w:pStyle w:val="BodyLarge"/>
                              <w:spacing w:line="360" w:lineRule="auto"/>
                              <w:ind w:right="165"/>
                              <w:jc w:val="right"/>
                              <w:rPr>
                                <w:color w:val="FFFFFF"/>
                                <w:sz w:val="17"/>
                              </w:rPr>
                            </w:pPr>
                            <w:r>
                              <w:rPr>
                                <w:color w:val="FFFFFF"/>
                                <w:sz w:val="17"/>
                                <w:u w:val="single"/>
                              </w:rPr>
                              <w:t>000,000</w:t>
                            </w:r>
                          </w:p>
                          <w:p w:rsidR="00A837CB" w:rsidRDefault="00A837CB">
                            <w:pPr>
                              <w:pStyle w:val="BodyLarge"/>
                              <w:spacing w:line="360" w:lineRule="auto"/>
                              <w:ind w:right="165"/>
                              <w:jc w:val="right"/>
                              <w:rPr>
                                <w:color w:val="000000"/>
                                <w:sz w:val="17"/>
                              </w:rPr>
                            </w:pPr>
                            <w:r>
                              <w:rPr>
                                <w:color w:val="000000"/>
                                <w:sz w:val="17"/>
                              </w:rPr>
                              <w:t>700</w:t>
                            </w:r>
                          </w:p>
                          <w:p w:rsidR="00A837CB" w:rsidRDefault="00A837CB">
                            <w:pPr>
                              <w:pStyle w:val="BodyLarge"/>
                              <w:spacing w:line="360" w:lineRule="auto"/>
                              <w:ind w:right="165"/>
                              <w:jc w:val="right"/>
                              <w:rPr>
                                <w:color w:val="FFFFFF"/>
                                <w:sz w:val="17"/>
                              </w:rPr>
                            </w:pPr>
                            <w:r>
                              <w:rPr>
                                <w:color w:val="FFFFFF"/>
                                <w:sz w:val="17"/>
                                <w:u w:val="single"/>
                              </w:rPr>
                              <w:t>000,000</w:t>
                            </w:r>
                          </w:p>
                          <w:p w:rsidR="00A837CB" w:rsidRDefault="00A837CB">
                            <w:pPr>
                              <w:pStyle w:val="BodyLarge"/>
                              <w:spacing w:line="360" w:lineRule="auto"/>
                              <w:ind w:right="165"/>
                              <w:jc w:val="right"/>
                              <w:rPr>
                                <w:color w:val="000000"/>
                                <w:sz w:val="17"/>
                              </w:rPr>
                            </w:pPr>
                            <w:r>
                              <w:rPr>
                                <w:color w:val="000000"/>
                                <w:sz w:val="17"/>
                              </w:rPr>
                              <w:t> </w:t>
                            </w:r>
                            <w:r>
                              <w:rPr>
                                <w:color w:val="000000"/>
                                <w:sz w:val="17"/>
                              </w:rPr>
                              <w:t> </w:t>
                            </w:r>
                            <w:r>
                              <w:rPr>
                                <w:color w:val="000000"/>
                                <w:sz w:val="17"/>
                              </w:rPr>
                              <w:t>700</w:t>
                            </w:r>
                          </w:p>
                          <w:p w:rsidR="00A837CB" w:rsidRDefault="00A837CB">
                            <w:pPr>
                              <w:pStyle w:val="BodyLarge"/>
                              <w:spacing w:line="360" w:lineRule="auto"/>
                              <w:ind w:right="165"/>
                              <w:jc w:val="right"/>
                              <w:rPr>
                                <w:color w:val="FFFFFF"/>
                                <w:sz w:val="17"/>
                              </w:rPr>
                            </w:pPr>
                            <w:r>
                              <w:rPr>
                                <w:color w:val="000000"/>
                                <w:sz w:val="17"/>
                                <w:u w:val="single"/>
                              </w:rPr>
                              <w:t xml:space="preserve"> </w:t>
                            </w:r>
                          </w:p>
                          <w:p w:rsidR="00A837CB" w:rsidRDefault="00A837CB">
                            <w:pPr>
                              <w:pStyle w:val="BodyLarge"/>
                              <w:spacing w:line="360" w:lineRule="auto"/>
                              <w:ind w:right="165"/>
                              <w:jc w:val="right"/>
                              <w:rPr>
                                <w:color w:val="000000"/>
                                <w:sz w:val="17"/>
                              </w:rPr>
                            </w:pPr>
                            <w:r>
                              <w:rPr>
                                <w:color w:val="000000"/>
                                <w:sz w:val="17"/>
                              </w:rPr>
                              <w:t> </w:t>
                            </w:r>
                            <w:r>
                              <w:rPr>
                                <w:color w:val="000000"/>
                                <w:sz w:val="17"/>
                              </w:rPr>
                              <w:t>700</w:t>
                            </w:r>
                          </w:p>
                          <w:p w:rsidR="00A837CB" w:rsidRDefault="00A837CB">
                            <w:pPr>
                              <w:pStyle w:val="BodyLarge"/>
                              <w:spacing w:line="360" w:lineRule="auto"/>
                              <w:ind w:right="165"/>
                              <w:jc w:val="right"/>
                              <w:rPr>
                                <w:color w:val="FFFFFF"/>
                                <w:sz w:val="17"/>
                              </w:rPr>
                            </w:pPr>
                            <w:r>
                              <w:rPr>
                                <w:color w:val="FFFFFF"/>
                                <w:sz w:val="17"/>
                                <w:u w:val="single"/>
                              </w:rPr>
                              <w:t>000,000</w:t>
                            </w:r>
                          </w:p>
                          <w:p w:rsidR="00A837CB" w:rsidRDefault="00A837CB">
                            <w:pPr>
                              <w:pStyle w:val="BodyLarge"/>
                              <w:spacing w:line="360" w:lineRule="auto"/>
                              <w:ind w:right="165"/>
                              <w:jc w:val="right"/>
                              <w:rPr>
                                <w:color w:val="000000"/>
                                <w:sz w:val="17"/>
                              </w:rPr>
                            </w:pPr>
                            <w:r>
                              <w:rPr>
                                <w:color w:val="000000"/>
                                <w:sz w:val="17"/>
                              </w:rPr>
                              <w:t> </w:t>
                            </w:r>
                            <w:r>
                              <w:rPr>
                                <w:color w:val="000000"/>
                                <w:sz w:val="17"/>
                              </w:rPr>
                              <w:t>700</w:t>
                            </w:r>
                          </w:p>
                          <w:p w:rsidR="00A837CB" w:rsidRDefault="00A837CB">
                            <w:pPr>
                              <w:pStyle w:val="BodyLarge"/>
                              <w:spacing w:line="360" w:lineRule="auto"/>
                              <w:ind w:right="165"/>
                              <w:jc w:val="right"/>
                              <w:rPr>
                                <w:color w:val="000000"/>
                                <w:sz w:val="17"/>
                              </w:rPr>
                            </w:pPr>
                          </w:p>
                          <w:p w:rsidR="00A837CB" w:rsidRDefault="00A837CB">
                            <w:pPr>
                              <w:pStyle w:val="BodyLarge"/>
                              <w:spacing w:line="360" w:lineRule="auto"/>
                              <w:ind w:right="165"/>
                              <w:jc w:val="right"/>
                              <w:rPr>
                                <w:color w:val="000000"/>
                                <w:sz w:val="17"/>
                              </w:rPr>
                            </w:pPr>
                          </w:p>
                          <w:p w:rsidR="00A837CB" w:rsidRDefault="00A837CB">
                            <w:pPr>
                              <w:pStyle w:val="BodyLarge"/>
                              <w:spacing w:line="360" w:lineRule="auto"/>
                              <w:ind w:right="165"/>
                              <w:jc w:val="right"/>
                              <w:rPr>
                                <w:color w:val="FFFFFF"/>
                                <w:sz w:val="17"/>
                              </w:rPr>
                            </w:pPr>
                          </w:p>
                          <w:p w:rsidR="00A837CB" w:rsidRDefault="00A837CB">
                            <w:pPr>
                              <w:pStyle w:val="BodyLarge"/>
                              <w:spacing w:line="360" w:lineRule="auto"/>
                              <w:ind w:right="165"/>
                              <w:jc w:val="right"/>
                              <w:rPr>
                                <w:color w:val="000000"/>
                                <w:sz w:val="17"/>
                              </w:rPr>
                            </w:pPr>
                            <w:r>
                              <w:rPr>
                                <w:color w:val="000000"/>
                                <w:sz w:val="17"/>
                              </w:rPr>
                              <w:t> </w:t>
                            </w:r>
                            <w:r>
                              <w:rPr>
                                <w:color w:val="000000"/>
                                <w:sz w:val="17"/>
                              </w:rPr>
                              <w:t>700</w:t>
                            </w:r>
                          </w:p>
                          <w:p w:rsidR="00A837CB" w:rsidRDefault="00A837CB">
                            <w:pPr>
                              <w:pStyle w:val="BodyLarge"/>
                              <w:spacing w:line="360" w:lineRule="auto"/>
                              <w:ind w:right="165"/>
                              <w:jc w:val="right"/>
                              <w:rPr>
                                <w:color w:val="FFFFFF"/>
                                <w:sz w:val="17"/>
                              </w:rPr>
                            </w:pPr>
                          </w:p>
                          <w:p w:rsidR="00A837CB" w:rsidRDefault="00A837CB">
                            <w:pPr>
                              <w:pStyle w:val="BodyLarge"/>
                              <w:spacing w:line="360" w:lineRule="auto"/>
                              <w:ind w:right="165"/>
                              <w:jc w:val="right"/>
                              <w:rPr>
                                <w:color w:val="000000"/>
                                <w:sz w:val="17"/>
                              </w:rPr>
                            </w:pPr>
                            <w:r>
                              <w:rPr>
                                <w:color w:val="000000"/>
                                <w:sz w:val="17"/>
                              </w:rPr>
                              <w:t>700</w:t>
                            </w:r>
                          </w:p>
                          <w:p w:rsidR="00A837CB" w:rsidRDefault="00A837CB">
                            <w:pPr>
                              <w:pStyle w:val="BodyLarge"/>
                              <w:spacing w:line="360" w:lineRule="auto"/>
                              <w:ind w:right="165"/>
                              <w:jc w:val="right"/>
                              <w:rPr>
                                <w:color w:val="FFFFFF"/>
                                <w:sz w:val="17"/>
                              </w:rPr>
                            </w:pPr>
                            <w:r>
                              <w:rPr>
                                <w:color w:val="FFFFFF"/>
                                <w:sz w:val="17"/>
                                <w:u w:val="single"/>
                              </w:rPr>
                              <w:t>000,000</w:t>
                            </w:r>
                          </w:p>
                          <w:p w:rsidR="00A837CB" w:rsidRDefault="00A837CB">
                            <w:pPr>
                              <w:pStyle w:val="BodyLarge"/>
                              <w:spacing w:line="360" w:lineRule="auto"/>
                              <w:ind w:right="165"/>
                              <w:jc w:val="right"/>
                              <w:rPr>
                                <w:color w:val="000000"/>
                                <w:sz w:val="17"/>
                              </w:rPr>
                            </w:pPr>
                            <w:r>
                              <w:rPr>
                                <w:color w:val="000000"/>
                                <w:sz w:val="17"/>
                              </w:rPr>
                              <w:t>700</w:t>
                            </w:r>
                          </w:p>
                          <w:p w:rsidR="00A837CB" w:rsidRDefault="00A837CB">
                            <w:pPr>
                              <w:pStyle w:val="BodyLarge"/>
                              <w:spacing w:line="360" w:lineRule="auto"/>
                              <w:ind w:right="165"/>
                              <w:jc w:val="right"/>
                              <w:rPr>
                                <w:sz w:val="17"/>
                                <w:u w:val="single"/>
                              </w:rPr>
                            </w:pPr>
                            <w:r>
                              <w:rPr>
                                <w:sz w:val="17"/>
                                <w:u w:val="single"/>
                              </w:rPr>
                              <w:t>          </w:t>
                            </w:r>
                          </w:p>
                          <w:p w:rsidR="00A837CB" w:rsidRDefault="00A837CB">
                            <w:pPr>
                              <w:pStyle w:val="BodyLarge"/>
                              <w:spacing w:line="360" w:lineRule="auto"/>
                              <w:ind w:right="165"/>
                              <w:jc w:val="right"/>
                              <w:rPr>
                                <w:color w:val="000000"/>
                                <w:sz w:val="17"/>
                                <w:u w:val="double"/>
                              </w:rPr>
                            </w:pPr>
                            <w:r>
                              <w:rPr>
                                <w:color w:val="000000"/>
                                <w:sz w:val="17"/>
                                <w:u w:val="double"/>
                              </w:rPr>
                              <w:t>$  700</w:t>
                            </w:r>
                          </w:p>
                        </w:tc>
                        <w:tc>
                          <w:tcPr>
                            <w:tcW w:w="171" w:type="dxa"/>
                          </w:tcPr>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w:t>
                            </w: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w:t>
                            </w:r>
                          </w:p>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w:t>
                            </w: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w:t>
                            </w: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w:t>
                            </w:r>
                          </w:p>
                          <w:p w:rsidR="00A837CB" w:rsidRDefault="00A837CB">
                            <w:pPr>
                              <w:pStyle w:val="BodyLarge"/>
                              <w:spacing w:line="360" w:lineRule="auto"/>
                              <w:rPr>
                                <w:sz w:val="17"/>
                              </w:rPr>
                            </w:pPr>
                          </w:p>
                          <w:p w:rsidR="00A837CB" w:rsidRDefault="00A837CB">
                            <w:pPr>
                              <w:pStyle w:val="BodyLarge"/>
                              <w:spacing w:line="360" w:lineRule="auto"/>
                              <w:rPr>
                                <w:sz w:val="17"/>
                              </w:rPr>
                            </w:pPr>
                            <w:r>
                              <w:rPr>
                                <w:sz w:val="17"/>
                              </w:rPr>
                              <w:t>+</w:t>
                            </w:r>
                          </w:p>
                        </w:tc>
                        <w:tc>
                          <w:tcPr>
                            <w:tcW w:w="819" w:type="dxa"/>
                          </w:tcPr>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rPr>
                                <w:sz w:val="17"/>
                              </w:rPr>
                            </w:pPr>
                          </w:p>
                          <w:p w:rsidR="00A837CB" w:rsidRDefault="00A837CB">
                            <w:pPr>
                              <w:pStyle w:val="BodyLarge"/>
                              <w:spacing w:line="360" w:lineRule="auto"/>
                              <w:ind w:right="128"/>
                              <w:jc w:val="right"/>
                              <w:rPr>
                                <w:sz w:val="17"/>
                                <w:u w:val="single"/>
                              </w:rPr>
                            </w:pPr>
                            <w:r>
                              <w:rPr>
                                <w:sz w:val="17"/>
                              </w:rPr>
                              <w:t>+</w:t>
                            </w:r>
                            <w:r>
                              <w:rPr>
                                <w:sz w:val="17"/>
                                <w:u w:val="single"/>
                              </w:rPr>
                              <w:t>$7,900</w:t>
                            </w:r>
                          </w:p>
                          <w:p w:rsidR="00A837CB" w:rsidRDefault="00A837CB">
                            <w:pPr>
                              <w:pStyle w:val="BodyLarge"/>
                              <w:spacing w:line="360" w:lineRule="auto"/>
                              <w:ind w:right="128"/>
                              <w:jc w:val="right"/>
                              <w:rPr>
                                <w:sz w:val="17"/>
                              </w:rPr>
                            </w:pPr>
                            <w:r>
                              <w:rPr>
                                <w:sz w:val="17"/>
                              </w:rPr>
                              <w:t>7,900</w:t>
                            </w:r>
                          </w:p>
                          <w:p w:rsidR="00A837CB" w:rsidRDefault="00A837CB">
                            <w:pPr>
                              <w:pStyle w:val="BodyLarge"/>
                              <w:spacing w:line="360" w:lineRule="auto"/>
                              <w:ind w:right="128"/>
                              <w:jc w:val="right"/>
                              <w:rPr>
                                <w:sz w:val="17"/>
                                <w:u w:val="single"/>
                              </w:rPr>
                            </w:pPr>
                          </w:p>
                          <w:p w:rsidR="00A837CB" w:rsidRDefault="00A837CB">
                            <w:pPr>
                              <w:pStyle w:val="BodyLarge"/>
                              <w:spacing w:line="360" w:lineRule="auto"/>
                              <w:ind w:right="128"/>
                              <w:jc w:val="right"/>
                              <w:rPr>
                                <w:sz w:val="17"/>
                              </w:rPr>
                            </w:pPr>
                            <w:r>
                              <w:rPr>
                                <w:sz w:val="17"/>
                              </w:rPr>
                              <w:t>7,900</w:t>
                            </w:r>
                          </w:p>
                          <w:p w:rsidR="00A837CB" w:rsidRDefault="00A837CB">
                            <w:pPr>
                              <w:pStyle w:val="BodyLarge"/>
                              <w:spacing w:line="360" w:lineRule="auto"/>
                              <w:ind w:right="128"/>
                              <w:jc w:val="right"/>
                              <w:rPr>
                                <w:sz w:val="17"/>
                                <w:u w:val="single"/>
                              </w:rPr>
                            </w:pPr>
                          </w:p>
                          <w:p w:rsidR="00A837CB" w:rsidRDefault="00A837CB">
                            <w:pPr>
                              <w:pStyle w:val="BodyLarge"/>
                              <w:spacing w:line="360" w:lineRule="auto"/>
                              <w:ind w:right="128"/>
                              <w:jc w:val="right"/>
                              <w:rPr>
                                <w:sz w:val="17"/>
                                <w:u w:val="single"/>
                              </w:rPr>
                            </w:pPr>
                          </w:p>
                          <w:p w:rsidR="00A837CB" w:rsidRDefault="00A837CB">
                            <w:pPr>
                              <w:pStyle w:val="BodyLarge"/>
                              <w:spacing w:line="360" w:lineRule="auto"/>
                              <w:ind w:right="128"/>
                              <w:jc w:val="right"/>
                              <w:rPr>
                                <w:sz w:val="17"/>
                                <w:u w:val="single"/>
                              </w:rPr>
                            </w:pPr>
                          </w:p>
                          <w:p w:rsidR="00A837CB" w:rsidRDefault="00A837CB">
                            <w:pPr>
                              <w:pStyle w:val="BodyLarge"/>
                              <w:spacing w:line="360" w:lineRule="auto"/>
                              <w:ind w:right="128"/>
                              <w:jc w:val="right"/>
                              <w:rPr>
                                <w:sz w:val="17"/>
                              </w:rPr>
                            </w:pPr>
                            <w:r>
                              <w:rPr>
                                <w:sz w:val="17"/>
                              </w:rPr>
                              <w:t>7,900</w:t>
                            </w:r>
                          </w:p>
                          <w:p w:rsidR="00A837CB" w:rsidRDefault="00A837CB">
                            <w:pPr>
                              <w:pStyle w:val="BodyLarge"/>
                              <w:spacing w:line="360" w:lineRule="auto"/>
                              <w:ind w:right="128"/>
                              <w:jc w:val="right"/>
                              <w:rPr>
                                <w:sz w:val="17"/>
                              </w:rPr>
                            </w:pPr>
                          </w:p>
                          <w:p w:rsidR="00A837CB" w:rsidRDefault="00A837CB">
                            <w:pPr>
                              <w:pStyle w:val="BodyLarge"/>
                              <w:spacing w:line="360" w:lineRule="auto"/>
                              <w:ind w:right="128"/>
                              <w:jc w:val="right"/>
                              <w:rPr>
                                <w:sz w:val="17"/>
                              </w:rPr>
                            </w:pPr>
                            <w:r>
                              <w:rPr>
                                <w:sz w:val="17"/>
                              </w:rPr>
                              <w:t>7,900</w:t>
                            </w:r>
                          </w:p>
                          <w:p w:rsidR="00A837CB" w:rsidRDefault="00A837CB">
                            <w:pPr>
                              <w:pStyle w:val="BodyLarge"/>
                              <w:spacing w:line="360" w:lineRule="auto"/>
                              <w:ind w:right="128"/>
                              <w:jc w:val="right"/>
                              <w:rPr>
                                <w:sz w:val="17"/>
                              </w:rPr>
                            </w:pPr>
                          </w:p>
                          <w:p w:rsidR="00A837CB" w:rsidRDefault="00A837CB">
                            <w:pPr>
                              <w:pStyle w:val="BodyLarge"/>
                              <w:spacing w:line="360" w:lineRule="auto"/>
                              <w:ind w:right="128"/>
                              <w:jc w:val="right"/>
                              <w:rPr>
                                <w:sz w:val="17"/>
                              </w:rPr>
                            </w:pPr>
                            <w:r>
                              <w:rPr>
                                <w:sz w:val="17"/>
                              </w:rPr>
                              <w:t>7,900</w:t>
                            </w:r>
                          </w:p>
                          <w:p w:rsidR="00A837CB" w:rsidRDefault="00A837CB">
                            <w:pPr>
                              <w:pStyle w:val="BodyLarge"/>
                              <w:spacing w:line="360" w:lineRule="auto"/>
                              <w:ind w:right="128"/>
                              <w:jc w:val="right"/>
                              <w:rPr>
                                <w:sz w:val="17"/>
                              </w:rPr>
                            </w:pPr>
                            <w:r>
                              <w:rPr>
                                <w:sz w:val="17"/>
                                <w:u w:val="single"/>
                              </w:rPr>
                              <w:t>            </w:t>
                            </w:r>
                          </w:p>
                          <w:p w:rsidR="00A837CB" w:rsidRDefault="00A837CB" w:rsidP="00024033">
                            <w:pPr>
                              <w:pStyle w:val="BodyLarge"/>
                              <w:spacing w:line="360" w:lineRule="auto"/>
                              <w:ind w:right="128"/>
                              <w:jc w:val="right"/>
                              <w:rPr>
                                <w:sz w:val="17"/>
                              </w:rPr>
                            </w:pPr>
                            <w:r>
                              <w:rPr>
                                <w:sz w:val="17"/>
                                <w:u w:val="double"/>
                              </w:rPr>
                              <w:t>$7,900</w:t>
                            </w:r>
                          </w:p>
                        </w:tc>
                        <w:tc>
                          <w:tcPr>
                            <w:tcW w:w="207" w:type="dxa"/>
                          </w:tcPr>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r>
                              <w:rPr>
                                <w:sz w:val="17"/>
                              </w:rPr>
                              <w:t>–</w:t>
                            </w: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r>
                              <w:rPr>
                                <w:sz w:val="17"/>
                              </w:rPr>
                              <w:t>–</w:t>
                            </w: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r>
                              <w:rPr>
                                <w:sz w:val="17"/>
                              </w:rPr>
                              <w:t>–</w:t>
                            </w:r>
                          </w:p>
                          <w:p w:rsidR="00A837CB" w:rsidRDefault="00A837CB">
                            <w:pPr>
                              <w:pStyle w:val="BodyLarge"/>
                              <w:spacing w:line="360" w:lineRule="auto"/>
                              <w:ind w:right="-25"/>
                              <w:jc w:val="center"/>
                              <w:rPr>
                                <w:sz w:val="17"/>
                              </w:rPr>
                            </w:pPr>
                          </w:p>
                          <w:p w:rsidR="00A837CB" w:rsidRDefault="00A837CB">
                            <w:pPr>
                              <w:pStyle w:val="BodyLarge"/>
                              <w:spacing w:line="360" w:lineRule="auto"/>
                              <w:ind w:right="-25"/>
                              <w:jc w:val="center"/>
                              <w:rPr>
                                <w:sz w:val="17"/>
                              </w:rPr>
                            </w:pPr>
                            <w:r>
                              <w:rPr>
                                <w:sz w:val="17"/>
                              </w:rPr>
                              <w:t>–</w:t>
                            </w:r>
                          </w:p>
                        </w:tc>
                        <w:tc>
                          <w:tcPr>
                            <w:tcW w:w="873" w:type="dxa"/>
                          </w:tcPr>
                          <w:p w:rsidR="00A837CB" w:rsidRDefault="00A837CB">
                            <w:pPr>
                              <w:spacing w:line="360" w:lineRule="auto"/>
                              <w:ind w:right="158"/>
                              <w:rPr>
                                <w:sz w:val="17"/>
                              </w:rPr>
                            </w:pPr>
                          </w:p>
                          <w:p w:rsidR="00A837CB" w:rsidRDefault="00A837CB">
                            <w:pPr>
                              <w:spacing w:line="360" w:lineRule="auto"/>
                              <w:ind w:right="158"/>
                              <w:rPr>
                                <w:sz w:val="17"/>
                              </w:rPr>
                            </w:pPr>
                          </w:p>
                          <w:p w:rsidR="00A837CB" w:rsidRDefault="00A837CB">
                            <w:pPr>
                              <w:spacing w:line="360" w:lineRule="auto"/>
                              <w:ind w:right="158"/>
                              <w:rPr>
                                <w:sz w:val="17"/>
                              </w:rPr>
                            </w:pPr>
                          </w:p>
                          <w:p w:rsidR="00A837CB" w:rsidRDefault="00A837CB">
                            <w:pPr>
                              <w:spacing w:line="360" w:lineRule="auto"/>
                              <w:ind w:right="158"/>
                              <w:rPr>
                                <w:sz w:val="17"/>
                              </w:rPr>
                            </w:pPr>
                          </w:p>
                          <w:p w:rsidR="00A837CB" w:rsidRDefault="00A837CB">
                            <w:pPr>
                              <w:spacing w:line="360" w:lineRule="auto"/>
                              <w:ind w:right="158"/>
                              <w:rPr>
                                <w:sz w:val="17"/>
                              </w:rPr>
                            </w:pPr>
                          </w:p>
                          <w:p w:rsidR="00A837CB" w:rsidRDefault="00A837CB">
                            <w:pPr>
                              <w:spacing w:line="360" w:lineRule="auto"/>
                              <w:ind w:right="158"/>
                              <w:rPr>
                                <w:sz w:val="17"/>
                              </w:rPr>
                            </w:pPr>
                          </w:p>
                          <w:p w:rsidR="00A837CB" w:rsidRDefault="00A837CB">
                            <w:pPr>
                              <w:spacing w:line="360" w:lineRule="auto"/>
                              <w:ind w:right="158"/>
                              <w:rPr>
                                <w:sz w:val="17"/>
                              </w:rPr>
                            </w:pPr>
                          </w:p>
                          <w:p w:rsidR="00A837CB" w:rsidRDefault="00A837CB">
                            <w:pPr>
                              <w:spacing w:line="360" w:lineRule="auto"/>
                              <w:ind w:right="158"/>
                              <w:rPr>
                                <w:sz w:val="17"/>
                              </w:rPr>
                            </w:pPr>
                          </w:p>
                          <w:p w:rsidR="00A837CB" w:rsidRDefault="00A837CB">
                            <w:pPr>
                              <w:spacing w:line="360" w:lineRule="auto"/>
                              <w:ind w:right="158"/>
                              <w:rPr>
                                <w:sz w:val="17"/>
                              </w:rPr>
                            </w:pPr>
                          </w:p>
                          <w:p w:rsidR="00A837CB" w:rsidRDefault="00A837CB">
                            <w:pPr>
                              <w:pStyle w:val="BodyLarge"/>
                              <w:spacing w:line="360" w:lineRule="auto"/>
                              <w:ind w:right="158"/>
                              <w:jc w:val="right"/>
                              <w:rPr>
                                <w:sz w:val="17"/>
                              </w:rPr>
                            </w:pPr>
                            <w:r>
                              <w:rPr>
                                <w:sz w:val="17"/>
                              </w:rPr>
                              <w:t>–$3,000</w:t>
                            </w:r>
                          </w:p>
                          <w:p w:rsidR="00A837CB" w:rsidRDefault="00A837CB">
                            <w:pPr>
                              <w:pStyle w:val="BodyLarge"/>
                              <w:spacing w:line="360" w:lineRule="auto"/>
                              <w:ind w:right="158"/>
                              <w:jc w:val="right"/>
                              <w:rPr>
                                <w:sz w:val="17"/>
                              </w:rPr>
                            </w:pPr>
                            <w:r>
                              <w:rPr>
                                <w:sz w:val="17"/>
                              </w:rPr>
                              <w:t>–900</w:t>
                            </w:r>
                          </w:p>
                          <w:p w:rsidR="00A837CB" w:rsidRDefault="00A837CB">
                            <w:pPr>
                              <w:pStyle w:val="BodyLarge"/>
                              <w:spacing w:line="360" w:lineRule="auto"/>
                              <w:ind w:right="158"/>
                              <w:jc w:val="right"/>
                              <w:rPr>
                                <w:sz w:val="17"/>
                                <w:u w:val="single"/>
                              </w:rPr>
                            </w:pPr>
                            <w:r>
                              <w:rPr>
                                <w:sz w:val="17"/>
                                <w:u w:val="single"/>
                              </w:rPr>
                              <w:t>  –250</w:t>
                            </w:r>
                          </w:p>
                          <w:p w:rsidR="00A837CB" w:rsidRDefault="00A837CB">
                            <w:pPr>
                              <w:pStyle w:val="BodyLarge"/>
                              <w:spacing w:line="360" w:lineRule="auto"/>
                              <w:ind w:right="158"/>
                              <w:jc w:val="right"/>
                              <w:rPr>
                                <w:sz w:val="17"/>
                              </w:rPr>
                            </w:pPr>
                            <w:r>
                              <w:rPr>
                                <w:sz w:val="17"/>
                              </w:rPr>
                              <w:t>4,150</w:t>
                            </w:r>
                          </w:p>
                          <w:p w:rsidR="00A837CB" w:rsidRDefault="00A837CB">
                            <w:pPr>
                              <w:pStyle w:val="BodyLarge"/>
                              <w:spacing w:line="360" w:lineRule="auto"/>
                              <w:ind w:right="158"/>
                              <w:jc w:val="right"/>
                              <w:rPr>
                                <w:sz w:val="17"/>
                              </w:rPr>
                            </w:pPr>
                          </w:p>
                          <w:p w:rsidR="00A837CB" w:rsidRDefault="00A837CB">
                            <w:pPr>
                              <w:pStyle w:val="BodyLarge"/>
                              <w:spacing w:line="360" w:lineRule="auto"/>
                              <w:ind w:right="158"/>
                              <w:jc w:val="right"/>
                              <w:rPr>
                                <w:sz w:val="17"/>
                              </w:rPr>
                            </w:pPr>
                            <w:r>
                              <w:rPr>
                                <w:sz w:val="17"/>
                              </w:rPr>
                              <w:t>4,150</w:t>
                            </w:r>
                          </w:p>
                          <w:p w:rsidR="00A837CB" w:rsidRDefault="00A837CB">
                            <w:pPr>
                              <w:pStyle w:val="BodyLarge"/>
                              <w:spacing w:line="360" w:lineRule="auto"/>
                              <w:ind w:right="158"/>
                              <w:jc w:val="right"/>
                              <w:rPr>
                                <w:sz w:val="17"/>
                              </w:rPr>
                            </w:pPr>
                          </w:p>
                          <w:p w:rsidR="00A837CB" w:rsidRDefault="00A837CB">
                            <w:pPr>
                              <w:pStyle w:val="BodyLarge"/>
                              <w:spacing w:line="360" w:lineRule="auto"/>
                              <w:ind w:right="158"/>
                              <w:jc w:val="right"/>
                              <w:rPr>
                                <w:sz w:val="17"/>
                              </w:rPr>
                            </w:pPr>
                            <w:r>
                              <w:rPr>
                                <w:sz w:val="17"/>
                              </w:rPr>
                              <w:t>4,150</w:t>
                            </w:r>
                          </w:p>
                          <w:p w:rsidR="00A837CB" w:rsidRDefault="00A837CB">
                            <w:pPr>
                              <w:pStyle w:val="BodyLarge"/>
                              <w:spacing w:line="360" w:lineRule="auto"/>
                              <w:ind w:right="158"/>
                              <w:jc w:val="right"/>
                              <w:rPr>
                                <w:sz w:val="17"/>
                              </w:rPr>
                            </w:pPr>
                            <w:r>
                              <w:rPr>
                                <w:sz w:val="17"/>
                                <w:u w:val="single"/>
                              </w:rPr>
                              <w:t>   –180</w:t>
                            </w:r>
                          </w:p>
                          <w:p w:rsidR="00A837CB" w:rsidRDefault="00A837CB" w:rsidP="00024033">
                            <w:pPr>
                              <w:pStyle w:val="BodyLarge"/>
                              <w:spacing w:line="360" w:lineRule="auto"/>
                              <w:ind w:right="158"/>
                              <w:jc w:val="right"/>
                              <w:rPr>
                                <w:sz w:val="17"/>
                                <w:u w:val="double"/>
                              </w:rPr>
                            </w:pPr>
                            <w:r>
                              <w:rPr>
                                <w:sz w:val="17"/>
                                <w:u w:val="double"/>
                              </w:rPr>
                              <w:t>$4.330</w:t>
                            </w:r>
                          </w:p>
                        </w:tc>
                        <w:tc>
                          <w:tcPr>
                            <w:tcW w:w="216" w:type="dxa"/>
                          </w:tcPr>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spacing w:line="360" w:lineRule="auto"/>
                              <w:ind w:right="11"/>
                              <w:jc w:val="center"/>
                              <w:rPr>
                                <w:sz w:val="17"/>
                              </w:rPr>
                            </w:pPr>
                          </w:p>
                          <w:p w:rsidR="00A837CB" w:rsidRDefault="00A837CB">
                            <w:pPr>
                              <w:pStyle w:val="BodyLarge"/>
                              <w:spacing w:line="360" w:lineRule="auto"/>
                              <w:ind w:right="11"/>
                              <w:jc w:val="center"/>
                              <w:rPr>
                                <w:sz w:val="17"/>
                              </w:rPr>
                            </w:pPr>
                            <w:r>
                              <w:rPr>
                                <w:sz w:val="17"/>
                              </w:rPr>
                              <w:t>–</w:t>
                            </w:r>
                          </w:p>
                          <w:p w:rsidR="00A837CB" w:rsidRDefault="00A837CB">
                            <w:pPr>
                              <w:pStyle w:val="BodyLarge"/>
                              <w:spacing w:line="360" w:lineRule="auto"/>
                              <w:ind w:right="11"/>
                              <w:jc w:val="center"/>
                              <w:rPr>
                                <w:sz w:val="17"/>
                              </w:rPr>
                            </w:pPr>
                          </w:p>
                          <w:p w:rsidR="00A837CB" w:rsidRDefault="00A837CB">
                            <w:pPr>
                              <w:pStyle w:val="BodyLarge"/>
                              <w:spacing w:line="360" w:lineRule="auto"/>
                              <w:ind w:right="11"/>
                              <w:jc w:val="center"/>
                              <w:rPr>
                                <w:sz w:val="17"/>
                              </w:rPr>
                            </w:pPr>
                            <w:r>
                              <w:rPr>
                                <w:sz w:val="17"/>
                              </w:rPr>
                              <w:t>–</w:t>
                            </w:r>
                          </w:p>
                          <w:p w:rsidR="00A837CB" w:rsidRDefault="00A837CB">
                            <w:pPr>
                              <w:pStyle w:val="BodyLarge"/>
                              <w:spacing w:line="360" w:lineRule="auto"/>
                              <w:ind w:right="11"/>
                              <w:jc w:val="center"/>
                              <w:rPr>
                                <w:sz w:val="17"/>
                              </w:rPr>
                            </w:pPr>
                          </w:p>
                          <w:p w:rsidR="00A837CB" w:rsidRDefault="00A837CB">
                            <w:pPr>
                              <w:pStyle w:val="BodyLarge"/>
                              <w:spacing w:line="360" w:lineRule="auto"/>
                              <w:ind w:right="11"/>
                              <w:jc w:val="center"/>
                              <w:rPr>
                                <w:sz w:val="17"/>
                              </w:rPr>
                            </w:pPr>
                            <w:r>
                              <w:rPr>
                                <w:sz w:val="17"/>
                              </w:rPr>
                              <w:t>–</w:t>
                            </w:r>
                          </w:p>
                        </w:tc>
                        <w:tc>
                          <w:tcPr>
                            <w:tcW w:w="873" w:type="dxa"/>
                          </w:tcPr>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u w:val="single"/>
                              </w:rPr>
                            </w:pPr>
                            <w:r>
                              <w:rPr>
                                <w:sz w:val="17"/>
                              </w:rPr>
                              <w:t>–</w:t>
                            </w:r>
                            <w:r>
                              <w:rPr>
                                <w:sz w:val="17"/>
                                <w:u w:val="single"/>
                              </w:rPr>
                              <w:t>$450</w:t>
                            </w:r>
                          </w:p>
                          <w:p w:rsidR="00A837CB" w:rsidRDefault="00A837CB">
                            <w:pPr>
                              <w:pStyle w:val="BodyLarge"/>
                              <w:spacing w:line="360" w:lineRule="auto"/>
                              <w:ind w:right="218"/>
                              <w:jc w:val="right"/>
                              <w:rPr>
                                <w:sz w:val="17"/>
                              </w:rPr>
                            </w:pPr>
                            <w:r>
                              <w:rPr>
                                <w:sz w:val="17"/>
                              </w:rPr>
                              <w:t>450</w:t>
                            </w: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r>
                              <w:rPr>
                                <w:sz w:val="17"/>
                              </w:rPr>
                              <w:t>450</w:t>
                            </w:r>
                          </w:p>
                          <w:p w:rsidR="00A837CB" w:rsidRDefault="00A837CB">
                            <w:pPr>
                              <w:pStyle w:val="BodyLarge"/>
                              <w:spacing w:line="360" w:lineRule="auto"/>
                              <w:ind w:right="218"/>
                              <w:jc w:val="right"/>
                              <w:rPr>
                                <w:sz w:val="17"/>
                              </w:rPr>
                            </w:pPr>
                            <w:r>
                              <w:rPr>
                                <w:sz w:val="17"/>
                                <w:u w:val="single"/>
                              </w:rPr>
                              <w:t>        </w:t>
                            </w:r>
                          </w:p>
                          <w:p w:rsidR="00A837CB" w:rsidRDefault="00A837CB" w:rsidP="00024033">
                            <w:pPr>
                              <w:pStyle w:val="BodyLarge"/>
                              <w:spacing w:line="360" w:lineRule="auto"/>
                              <w:ind w:right="218"/>
                              <w:jc w:val="right"/>
                              <w:rPr>
                                <w:sz w:val="17"/>
                                <w:u w:val="double"/>
                              </w:rPr>
                            </w:pPr>
                            <w:r>
                              <w:rPr>
                                <w:sz w:val="17"/>
                                <w:u w:val="double"/>
                              </w:rPr>
                              <w:t>$450</w:t>
                            </w:r>
                          </w:p>
                        </w:tc>
                        <w:tc>
                          <w:tcPr>
                            <w:tcW w:w="510" w:type="dxa"/>
                          </w:tcPr>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p w:rsidR="00A837CB" w:rsidRDefault="00A837CB">
                            <w:pPr>
                              <w:pStyle w:val="BodyLarge"/>
                              <w:spacing w:line="360" w:lineRule="auto"/>
                              <w:ind w:right="218"/>
                              <w:jc w:val="right"/>
                              <w:rPr>
                                <w:sz w:val="17"/>
                              </w:rPr>
                            </w:pPr>
                          </w:p>
                        </w:tc>
                      </w:tr>
                      <w:tr w:rsidR="00A837CB">
                        <w:tblPrEx>
                          <w:tblCellMar>
                            <w:top w:w="0" w:type="dxa"/>
                            <w:left w:w="0" w:type="dxa"/>
                            <w:bottom w:w="0" w:type="dxa"/>
                            <w:right w:w="0" w:type="dxa"/>
                          </w:tblCellMar>
                        </w:tblPrEx>
                        <w:trPr>
                          <w:cantSplit/>
                        </w:trPr>
                        <w:tc>
                          <w:tcPr>
                            <w:tcW w:w="360" w:type="dxa"/>
                          </w:tcPr>
                          <w:p w:rsidR="00A837CB" w:rsidRDefault="00A837CB">
                            <w:pPr>
                              <w:pStyle w:val="BodyLarge"/>
                              <w:spacing w:line="360" w:lineRule="auto"/>
                              <w:rPr>
                                <w:sz w:val="17"/>
                              </w:rPr>
                            </w:pPr>
                          </w:p>
                        </w:tc>
                        <w:tc>
                          <w:tcPr>
                            <w:tcW w:w="162" w:type="dxa"/>
                          </w:tcPr>
                          <w:p w:rsidR="00A837CB" w:rsidRDefault="00A837CB">
                            <w:pPr>
                              <w:pStyle w:val="BodyLarge"/>
                              <w:spacing w:line="360" w:lineRule="auto"/>
                              <w:rPr>
                                <w:sz w:val="17"/>
                              </w:rPr>
                            </w:pPr>
                          </w:p>
                        </w:tc>
                        <w:tc>
                          <w:tcPr>
                            <w:tcW w:w="3870" w:type="dxa"/>
                            <w:gridSpan w:val="7"/>
                          </w:tcPr>
                          <w:p w:rsidR="00A837CB" w:rsidRDefault="00A837CB">
                            <w:pPr>
                              <w:pStyle w:val="BodyLarge"/>
                              <w:spacing w:line="360" w:lineRule="auto"/>
                              <w:jc w:val="center"/>
                              <w:rPr>
                                <w:sz w:val="17"/>
                              </w:rPr>
                            </w:pPr>
                          </w:p>
                          <w:p w:rsidR="00A837CB" w:rsidRDefault="00A837CB" w:rsidP="00AA114A">
                            <w:pPr>
                              <w:pStyle w:val="BodyLarge"/>
                              <w:spacing w:line="360" w:lineRule="auto"/>
                              <w:jc w:val="center"/>
                              <w:rPr>
                                <w:sz w:val="17"/>
                              </w:rPr>
                            </w:pPr>
                            <w:r>
                              <w:rPr>
                                <w:sz w:val="17"/>
                              </w:rPr>
                              <w:t>$14,100</w:t>
                            </w:r>
                          </w:p>
                        </w:tc>
                        <w:tc>
                          <w:tcPr>
                            <w:tcW w:w="243" w:type="dxa"/>
                          </w:tcPr>
                          <w:p w:rsidR="00A837CB" w:rsidRDefault="00A837CB">
                            <w:pPr>
                              <w:pStyle w:val="BodyLarge"/>
                              <w:spacing w:line="360" w:lineRule="auto"/>
                              <w:jc w:val="center"/>
                              <w:rPr>
                                <w:sz w:val="17"/>
                              </w:rPr>
                            </w:pPr>
                          </w:p>
                        </w:tc>
                        <w:tc>
                          <w:tcPr>
                            <w:tcW w:w="7029" w:type="dxa"/>
                            <w:gridSpan w:val="13"/>
                          </w:tcPr>
                          <w:p w:rsidR="00A837CB" w:rsidRDefault="00A837CB">
                            <w:pPr>
                              <w:pStyle w:val="BodyLarge"/>
                              <w:spacing w:line="360" w:lineRule="auto"/>
                              <w:jc w:val="center"/>
                              <w:rPr>
                                <w:color w:val="000000"/>
                                <w:sz w:val="17"/>
                              </w:rPr>
                            </w:pPr>
                          </w:p>
                          <w:p w:rsidR="00A837CB" w:rsidRDefault="00A837CB" w:rsidP="00024033">
                            <w:pPr>
                              <w:pStyle w:val="BodyLarge"/>
                              <w:spacing w:line="360" w:lineRule="auto"/>
                              <w:jc w:val="center"/>
                              <w:rPr>
                                <w:sz w:val="17"/>
                              </w:rPr>
                            </w:pPr>
                            <w:r>
                              <w:rPr>
                                <w:sz w:val="17"/>
                              </w:rPr>
                              <w:t>$14,100</w:t>
                            </w:r>
                          </w:p>
                        </w:tc>
                        <w:tc>
                          <w:tcPr>
                            <w:tcW w:w="510" w:type="dxa"/>
                          </w:tcPr>
                          <w:p w:rsidR="00A837CB" w:rsidRDefault="00A837CB">
                            <w:pPr>
                              <w:spacing w:line="240" w:lineRule="auto"/>
                              <w:rPr>
                                <w:b/>
                                <w:sz w:val="17"/>
                              </w:rPr>
                            </w:pPr>
                          </w:p>
                        </w:tc>
                      </w:tr>
                    </w:tbl>
                    <w:p w:rsidR="00A837CB" w:rsidRDefault="00A837CB">
                      <w:pPr>
                        <w:pStyle w:val="BodyLarge"/>
                      </w:pPr>
                      <w:r>
                        <w:tab/>
                      </w:r>
                      <w:r>
                        <w:tab/>
                      </w:r>
                    </w:p>
                    <w:p w:rsidR="00A837CB" w:rsidRDefault="00A837CB">
                      <w:pPr>
                        <w:pStyle w:val="BodyLarge"/>
                        <w:ind w:left="90"/>
                        <w:rPr>
                          <w:sz w:val="17"/>
                        </w:rPr>
                      </w:pPr>
                      <w:r>
                        <w:rPr>
                          <w:sz w:val="17"/>
                        </w:rPr>
                        <w:t>Key to changes in Retained Earnings</w:t>
                      </w:r>
                    </w:p>
                    <w:p w:rsidR="00A837CB" w:rsidRDefault="00A837CB">
                      <w:pPr>
                        <w:pStyle w:val="BodyLarge"/>
                        <w:tabs>
                          <w:tab w:val="left" w:pos="540"/>
                          <w:tab w:val="left" w:pos="3510"/>
                          <w:tab w:val="left" w:pos="3960"/>
                        </w:tabs>
                        <w:ind w:left="90"/>
                        <w:rPr>
                          <w:sz w:val="17"/>
                        </w:rPr>
                      </w:pPr>
                      <w:r>
                        <w:rPr>
                          <w:sz w:val="17"/>
                        </w:rPr>
                        <w:t>(a)</w:t>
                      </w:r>
                      <w:r>
                        <w:rPr>
                          <w:sz w:val="17"/>
                        </w:rPr>
                        <w:tab/>
                        <w:t>Service revenue</w:t>
                      </w:r>
                      <w:r>
                        <w:rPr>
                          <w:sz w:val="17"/>
                        </w:rPr>
                        <w:tab/>
                        <w:t>(d)</w:t>
                      </w:r>
                      <w:r>
                        <w:rPr>
                          <w:sz w:val="17"/>
                        </w:rPr>
                        <w:tab/>
                        <w:t>Advertising expense</w:t>
                      </w:r>
                    </w:p>
                    <w:p w:rsidR="00A837CB" w:rsidRDefault="00A837CB">
                      <w:pPr>
                        <w:pStyle w:val="BodyLarge"/>
                        <w:tabs>
                          <w:tab w:val="left" w:pos="540"/>
                          <w:tab w:val="left" w:pos="3510"/>
                          <w:tab w:val="left" w:pos="3960"/>
                        </w:tabs>
                        <w:ind w:left="90"/>
                        <w:rPr>
                          <w:sz w:val="17"/>
                        </w:rPr>
                      </w:pPr>
                      <w:r>
                        <w:rPr>
                          <w:sz w:val="17"/>
                        </w:rPr>
                        <w:t>(b)</w:t>
                      </w:r>
                      <w:r>
                        <w:rPr>
                          <w:sz w:val="17"/>
                        </w:rPr>
                        <w:tab/>
                        <w:t>Salaries expense</w:t>
                      </w:r>
                      <w:r>
                        <w:rPr>
                          <w:sz w:val="17"/>
                        </w:rPr>
                        <w:tab/>
                        <w:t>(e)</w:t>
                      </w:r>
                      <w:r>
                        <w:rPr>
                          <w:sz w:val="17"/>
                        </w:rPr>
                        <w:tab/>
                        <w:t>Dividends</w:t>
                      </w:r>
                    </w:p>
                    <w:p w:rsidR="00A837CB" w:rsidRDefault="00A837CB">
                      <w:pPr>
                        <w:pStyle w:val="BodyLarge"/>
                        <w:tabs>
                          <w:tab w:val="left" w:pos="540"/>
                          <w:tab w:val="left" w:pos="3510"/>
                          <w:tab w:val="left" w:pos="3960"/>
                        </w:tabs>
                        <w:ind w:left="90"/>
                        <w:rPr>
                          <w:sz w:val="17"/>
                        </w:rPr>
                      </w:pPr>
                      <w:r>
                        <w:rPr>
                          <w:sz w:val="17"/>
                        </w:rPr>
                        <w:t>(c)</w:t>
                      </w:r>
                      <w:r>
                        <w:rPr>
                          <w:sz w:val="17"/>
                        </w:rPr>
                        <w:tab/>
                        <w:t>Rent expense</w:t>
                      </w:r>
                      <w:r>
                        <w:rPr>
                          <w:sz w:val="17"/>
                        </w:rPr>
                        <w:tab/>
                        <w:t>(f)</w:t>
                      </w:r>
                      <w:r>
                        <w:rPr>
                          <w:sz w:val="17"/>
                        </w:rPr>
                        <w:tab/>
                        <w:t>Utilities expense</w:t>
                      </w:r>
                    </w:p>
                  </w:txbxContent>
                </v:textbox>
                <w10:wrap type="square" anchorx="margin" anchory="margin"/>
              </v:shape>
            </w:pict>
          </mc:Fallback>
        </mc:AlternateContent>
      </w:r>
      <w:r>
        <w:rPr>
          <w:noProof/>
          <w:sz w:val="20"/>
        </w:rPr>
        <mc:AlternateContent>
          <mc:Choice Requires="wps">
            <w:drawing>
              <wp:anchor distT="0" distB="0" distL="114300" distR="114300" simplePos="0" relativeHeight="251667968" behindDoc="0" locked="1" layoutInCell="1" allowOverlap="1">
                <wp:simplePos x="0" y="0"/>
                <wp:positionH relativeFrom="column">
                  <wp:posOffset>1651635</wp:posOffset>
                </wp:positionH>
                <wp:positionV relativeFrom="paragraph">
                  <wp:posOffset>3948430</wp:posOffset>
                </wp:positionV>
                <wp:extent cx="228600" cy="2407920"/>
                <wp:effectExtent l="0" t="0" r="0" b="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8600" cy="2407920"/>
                        </a:xfrm>
                        <a:prstGeom prst="leftBrace">
                          <a:avLst>
                            <a:gd name="adj1" fmla="val 877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7100A" id="AutoShape 39" o:spid="_x0000_s1026" type="#_x0000_t87" style="position:absolute;margin-left:130.05pt;margin-top:310.9pt;width:18pt;height:189.6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">
                <w10:anchorlock/>
              </v:shape>
            </w:pict>
          </mc:Fallback>
        </mc:AlternateContent>
      </w:r>
      <w:r>
        <w:rPr>
          <w:noProof/>
          <w:sz w:val="20"/>
        </w:rPr>
        <mc:AlternateContent>
          <mc:Choice Requires="wps">
            <w:drawing>
              <wp:anchor distT="0" distB="0" distL="114300" distR="114300" simplePos="0" relativeHeight="251668992" behindDoc="0" locked="1" layoutInCell="1" allowOverlap="1">
                <wp:simplePos x="0" y="0"/>
                <wp:positionH relativeFrom="column">
                  <wp:posOffset>5274310</wp:posOffset>
                </wp:positionH>
                <wp:positionV relativeFrom="paragraph">
                  <wp:posOffset>2981960</wp:posOffset>
                </wp:positionV>
                <wp:extent cx="228600" cy="4340860"/>
                <wp:effectExtent l="0" t="0" r="0" b="0"/>
                <wp:wrapNone/>
                <wp:docPr id="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8600" cy="4340860"/>
                        </a:xfrm>
                        <a:prstGeom prst="leftBrace">
                          <a:avLst>
                            <a:gd name="adj1" fmla="val 1582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CEFAC" id="AutoShape 40" o:spid="_x0000_s1026" type="#_x0000_t87" style="position:absolute;margin-left:415.3pt;margin-top:234.8pt;width:18pt;height:341.8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">
                <w10:anchorlock/>
              </v:shape>
            </w:pict>
          </mc:Fallback>
        </mc:AlternateContent>
      </w:r>
      <w:r>
        <w:rPr>
          <w:noProof/>
          <w:sz w:val="20"/>
        </w:rPr>
        <mc:AlternateContent>
          <mc:Choice Requires="wps">
            <w:drawing>
              <wp:anchor distT="0" distB="0" distL="0" distR="0" simplePos="0" relativeHeight="251664896" behindDoc="0" locked="0" layoutInCell="1" allowOverlap="0">
                <wp:simplePos x="0" y="0"/>
                <wp:positionH relativeFrom="margin">
                  <wp:posOffset>8630285</wp:posOffset>
                </wp:positionH>
                <wp:positionV relativeFrom="margin">
                  <wp:posOffset>1831340</wp:posOffset>
                </wp:positionV>
                <wp:extent cx="385445" cy="2159000"/>
                <wp:effectExtent l="0" t="0" r="0" b="0"/>
                <wp:wrapTopAndBottom/>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159000"/>
                        </a:xfrm>
                        <a:prstGeom prst="rect">
                          <a:avLst/>
                        </a:prstGeom>
                        <a:solidFill>
                          <a:srgbClr val="FFFFFF"/>
                        </a:solidFill>
                        <a:ln w="12700">
                          <a:solidFill>
                            <a:srgbClr val="000000"/>
                          </a:solidFill>
                          <a:miter lim="800000"/>
                          <a:headEnd/>
                          <a:tailEnd/>
                        </a:ln>
                      </wps:spPr>
                      <wps:txbx>
                        <w:txbxContent>
                          <w:p w:rsidR="00A837CB" w:rsidRDefault="00A837CB">
                            <w:pPr>
                              <w:pStyle w:val="BodyLarge"/>
                              <w:spacing w:before="120" w:after="120"/>
                              <w:jc w:val="center"/>
                            </w:pPr>
                            <w:r>
                              <w:t>PROBLEM 1-2B</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3" type="#_x0000_t202" style="position:absolute;margin-left:679.55pt;margin-top:144.2pt;width:30.35pt;height:170pt;z-index:25166489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" o:allowoverlap="f" strokeweight="1pt">
                <v:textbox style="layout-flow:vertical" inset="0,0,0,0">
                  <w:txbxContent>
                    <w:p w:rsidR="00A837CB" w:rsidRDefault="00A837CB">
                      <w:pPr>
                        <w:pStyle w:val="BodyLarge"/>
                        <w:spacing w:before="120" w:after="120"/>
                        <w:jc w:val="center"/>
                      </w:pPr>
                      <w:r>
                        <w:t>PROBLEM 1-2B</w:t>
                      </w:r>
                    </w:p>
                  </w:txbxContent>
                </v:textbox>
                <w10:wrap type="topAndBottom" anchorx="margin" anchory="margin"/>
              </v:shape>
            </w:pict>
          </mc:Fallback>
        </mc:AlternateContent>
      </w:r>
      <w:r>
        <w:rPr>
          <w:noProof/>
          <w:sz w:val="20"/>
        </w:rPr>
        <mc:AlternateContent>
          <mc:Choice Requires="wps">
            <w:drawing>
              <wp:anchor distT="0" distB="0" distL="0" distR="0" simplePos="0" relativeHeight="251665920" behindDoc="0" locked="0" layoutInCell="1" allowOverlap="1">
                <wp:simplePos x="0" y="0"/>
                <wp:positionH relativeFrom="margin">
                  <wp:posOffset>-13335</wp:posOffset>
                </wp:positionH>
                <wp:positionV relativeFrom="margin">
                  <wp:posOffset>0</wp:posOffset>
                </wp:positionV>
                <wp:extent cx="457200" cy="6456045"/>
                <wp:effectExtent l="0" t="0" r="0" b="0"/>
                <wp:wrapSquare wrapText="right"/>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456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7CB" w:rsidRDefault="00A837CB">
                            <w:pPr>
                              <w:pStyle w:val="BodyLarge"/>
                              <w:tabs>
                                <w:tab w:val="right" w:pos="10080"/>
                              </w:tabs>
                              <w:spacing w:before="100" w:line="240" w:lineRule="exact"/>
                              <w:rPr>
                                <w:b w:val="0"/>
                                <w:sz w:val="20"/>
                                <w:u w:val="single"/>
                              </w:rPr>
                            </w:pPr>
                            <w:r>
                              <w:rPr>
                                <w:b w:val="0"/>
                                <w:sz w:val="20"/>
                                <w:u w:val="single"/>
                              </w:rPr>
                              <w:tab/>
                            </w:r>
                          </w:p>
                          <w:p w:rsidR="00A837CB" w:rsidRPr="00132C50" w:rsidRDefault="00A837CB">
                            <w:pPr>
                              <w:pStyle w:val="BodyLarge"/>
                              <w:tabs>
                                <w:tab w:val="left" w:pos="763"/>
                              </w:tabs>
                              <w:spacing w:line="240" w:lineRule="exact"/>
                              <w:rPr>
                                <w:b w:val="0"/>
                                <w:sz w:val="20"/>
                              </w:rPr>
                            </w:pPr>
                            <w:r>
                              <w:rPr>
                                <w:b w:val="0"/>
                                <w:sz w:val="20"/>
                              </w:rPr>
                              <w:t>1-36</w:t>
                            </w:r>
                            <w:r>
                              <w:rPr>
                                <w:b w:val="0"/>
                                <w:sz w:val="16"/>
                              </w:rPr>
                              <w:tab/>
                            </w:r>
                            <w:r w:rsidR="006363BD">
                              <w:rPr>
                                <w:b w:val="0"/>
                                <w:sz w:val="16"/>
                              </w:rPr>
                              <w:t xml:space="preserve">       </w:t>
                            </w:r>
                            <w:r>
                              <w:rPr>
                                <w:b w:val="0"/>
                                <w:sz w:val="16"/>
                              </w:rPr>
                              <w:t xml:space="preserve"> </w:t>
                            </w:r>
                            <w:r w:rsidRPr="00D10D1A">
                              <w:rPr>
                                <w:b w:val="0"/>
                                <w:sz w:val="16"/>
                              </w:rPr>
                              <w:t xml:space="preserve"> </w:t>
                            </w:r>
                            <w:r w:rsidRPr="00D10D1A">
                              <w:rPr>
                                <w:b w:val="0"/>
                                <w:color w:val="000000"/>
                                <w:sz w:val="16"/>
                                <w:szCs w:val="18"/>
                              </w:rPr>
                              <w:t>Copyright © 201</w:t>
                            </w:r>
                            <w:r>
                              <w:rPr>
                                <w:b w:val="0"/>
                                <w:color w:val="000000"/>
                                <w:sz w:val="16"/>
                                <w:szCs w:val="18"/>
                              </w:rPr>
                              <w:t>4</w:t>
                            </w:r>
                            <w:r w:rsidRPr="00D10D1A">
                              <w:rPr>
                                <w:b w:val="0"/>
                                <w:color w:val="000000"/>
                                <w:sz w:val="16"/>
                                <w:szCs w:val="18"/>
                              </w:rPr>
                              <w:t xml:space="preserve"> John Wiley &amp; Sons, Inc.   Weygandt, </w:t>
                            </w:r>
                            <w:r w:rsidR="006363BD" w:rsidRPr="006363BD">
                              <w:rPr>
                                <w:b w:val="0"/>
                                <w:i/>
                                <w:color w:val="000000"/>
                                <w:sz w:val="16"/>
                                <w:szCs w:val="18"/>
                              </w:rPr>
                              <w:t>Financial</w:t>
                            </w:r>
                            <w:r w:rsidR="006363BD" w:rsidRPr="006363BD" w:rsidDel="00DD1534">
                              <w:rPr>
                                <w:b w:val="0"/>
                                <w:i/>
                                <w:color w:val="000000"/>
                                <w:sz w:val="16"/>
                                <w:szCs w:val="18"/>
                              </w:rPr>
                              <w:t xml:space="preserve"> </w:t>
                            </w:r>
                            <w:r w:rsidRPr="00D10D1A">
                              <w:rPr>
                                <w:b w:val="0"/>
                                <w:i/>
                                <w:color w:val="000000"/>
                                <w:sz w:val="16"/>
                                <w:szCs w:val="18"/>
                              </w:rPr>
                              <w:t>Accounting</w:t>
                            </w:r>
                            <w:r w:rsidRPr="00D10D1A">
                              <w:rPr>
                                <w:b w:val="0"/>
                                <w:color w:val="000000"/>
                                <w:sz w:val="16"/>
                                <w:szCs w:val="18"/>
                              </w:rPr>
                              <w:t xml:space="preserve">, </w:t>
                            </w:r>
                            <w:r>
                              <w:rPr>
                                <w:b w:val="0"/>
                                <w:color w:val="000000"/>
                                <w:sz w:val="16"/>
                                <w:szCs w:val="18"/>
                              </w:rPr>
                              <w:t>9</w:t>
                            </w:r>
                            <w:r w:rsidRPr="00D10D1A">
                              <w:rPr>
                                <w:b w:val="0"/>
                                <w:color w:val="000000"/>
                                <w:sz w:val="16"/>
                                <w:szCs w:val="18"/>
                              </w:rPr>
                              <w:t>/e, Solutions Manual   (For Instructor Use Only)</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4" type="#_x0000_t202" style="position:absolute;margin-left:-1.05pt;margin-top:0;width:36pt;height:508.35pt;z-index:251665920;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" stroked="f">
                <v:textbox style="layout-flow:vertical" inset="0,0,0,0">
                  <w:txbxContent>
                    <w:p w:rsidR="00A837CB" w:rsidRDefault="00A837CB">
                      <w:pPr>
                        <w:pStyle w:val="BodyLarge"/>
                        <w:tabs>
                          <w:tab w:val="right" w:pos="10080"/>
                        </w:tabs>
                        <w:spacing w:before="100" w:line="240" w:lineRule="exact"/>
                        <w:rPr>
                          <w:b w:val="0"/>
                          <w:sz w:val="20"/>
                          <w:u w:val="single"/>
                        </w:rPr>
                      </w:pPr>
                      <w:r>
                        <w:rPr>
                          <w:b w:val="0"/>
                          <w:sz w:val="20"/>
                          <w:u w:val="single"/>
                        </w:rPr>
                        <w:tab/>
                      </w:r>
                    </w:p>
                    <w:p w:rsidR="00A837CB" w:rsidRPr="00132C50" w:rsidRDefault="00A837CB">
                      <w:pPr>
                        <w:pStyle w:val="BodyLarge"/>
                        <w:tabs>
                          <w:tab w:val="left" w:pos="763"/>
                        </w:tabs>
                        <w:spacing w:line="240" w:lineRule="exact"/>
                        <w:rPr>
                          <w:b w:val="0"/>
                          <w:sz w:val="20"/>
                        </w:rPr>
                      </w:pPr>
                      <w:r>
                        <w:rPr>
                          <w:b w:val="0"/>
                          <w:sz w:val="20"/>
                        </w:rPr>
                        <w:t>1-36</w:t>
                      </w:r>
                      <w:r>
                        <w:rPr>
                          <w:b w:val="0"/>
                          <w:sz w:val="16"/>
                        </w:rPr>
                        <w:tab/>
                      </w:r>
                      <w:r w:rsidR="006363BD">
                        <w:rPr>
                          <w:b w:val="0"/>
                          <w:sz w:val="16"/>
                        </w:rPr>
                        <w:t xml:space="preserve">       </w:t>
                      </w:r>
                      <w:r>
                        <w:rPr>
                          <w:b w:val="0"/>
                          <w:sz w:val="16"/>
                        </w:rPr>
                        <w:t xml:space="preserve"> </w:t>
                      </w:r>
                      <w:r w:rsidRPr="00D10D1A">
                        <w:rPr>
                          <w:b w:val="0"/>
                          <w:sz w:val="16"/>
                        </w:rPr>
                        <w:t xml:space="preserve"> </w:t>
                      </w:r>
                      <w:r w:rsidRPr="00D10D1A">
                        <w:rPr>
                          <w:b w:val="0"/>
                          <w:color w:val="000000"/>
                          <w:sz w:val="16"/>
                          <w:szCs w:val="18"/>
                        </w:rPr>
                        <w:t>Copyright © 201</w:t>
                      </w:r>
                      <w:r>
                        <w:rPr>
                          <w:b w:val="0"/>
                          <w:color w:val="000000"/>
                          <w:sz w:val="16"/>
                          <w:szCs w:val="18"/>
                        </w:rPr>
                        <w:t>4</w:t>
                      </w:r>
                      <w:r w:rsidRPr="00D10D1A">
                        <w:rPr>
                          <w:b w:val="0"/>
                          <w:color w:val="000000"/>
                          <w:sz w:val="16"/>
                          <w:szCs w:val="18"/>
                        </w:rPr>
                        <w:t xml:space="preserve"> John Wiley &amp; Sons, Inc.   Weygandt, </w:t>
                      </w:r>
                      <w:r w:rsidR="006363BD" w:rsidRPr="006363BD">
                        <w:rPr>
                          <w:b w:val="0"/>
                          <w:i/>
                          <w:color w:val="000000"/>
                          <w:sz w:val="16"/>
                          <w:szCs w:val="18"/>
                        </w:rPr>
                        <w:t>Financial</w:t>
                      </w:r>
                      <w:r w:rsidR="006363BD" w:rsidRPr="006363BD" w:rsidDel="00DD1534">
                        <w:rPr>
                          <w:b w:val="0"/>
                          <w:i/>
                          <w:color w:val="000000"/>
                          <w:sz w:val="16"/>
                          <w:szCs w:val="18"/>
                        </w:rPr>
                        <w:t xml:space="preserve"> </w:t>
                      </w:r>
                      <w:r w:rsidRPr="00D10D1A">
                        <w:rPr>
                          <w:b w:val="0"/>
                          <w:i/>
                          <w:color w:val="000000"/>
                          <w:sz w:val="16"/>
                          <w:szCs w:val="18"/>
                        </w:rPr>
                        <w:t>Accounting</w:t>
                      </w:r>
                      <w:r w:rsidRPr="00D10D1A">
                        <w:rPr>
                          <w:b w:val="0"/>
                          <w:color w:val="000000"/>
                          <w:sz w:val="16"/>
                          <w:szCs w:val="18"/>
                        </w:rPr>
                        <w:t xml:space="preserve">, </w:t>
                      </w:r>
                      <w:r>
                        <w:rPr>
                          <w:b w:val="0"/>
                          <w:color w:val="000000"/>
                          <w:sz w:val="16"/>
                          <w:szCs w:val="18"/>
                        </w:rPr>
                        <w:t>9</w:t>
                      </w:r>
                      <w:r w:rsidRPr="00D10D1A">
                        <w:rPr>
                          <w:b w:val="0"/>
                          <w:color w:val="000000"/>
                          <w:sz w:val="16"/>
                          <w:szCs w:val="18"/>
                        </w:rPr>
                        <w:t>/e, Solutions Manual   (For Instructor Use Only)</w:t>
                      </w:r>
                    </w:p>
                  </w:txbxContent>
                </v:textbox>
                <w10:wrap type="square" side="right" anchorx="margin" anchory="margin"/>
              </v:shape>
            </w:pict>
          </mc:Fallback>
        </mc:AlternateContent>
      </w:r>
    </w:p>
    <w:p w:rsidR="00120C2E" w:rsidRDefault="00120C2E">
      <w:pPr>
        <w:pStyle w:val="BodyLarge"/>
        <w:rPr>
          <w:color w:val="000000"/>
        </w:rPr>
      </w:pPr>
      <w:r>
        <w:rPr>
          <w:color w:val="000000"/>
        </w:rPr>
        <w:t>PROBLEM 1-2B (Continued)</w:t>
      </w:r>
    </w:p>
    <w:p w:rsidR="00120C2E" w:rsidRDefault="00120C2E">
      <w:pPr>
        <w:pStyle w:val="BodyLarge"/>
        <w:rPr>
          <w:color w:val="000000"/>
        </w:rPr>
      </w:pPr>
    </w:p>
    <w:p w:rsidR="00120C2E" w:rsidRDefault="00120C2E">
      <w:pPr>
        <w:pStyle w:val="BodyLarge"/>
        <w:tabs>
          <w:tab w:val="center" w:pos="5270"/>
        </w:tabs>
      </w:pPr>
      <w:r>
        <w:t>(b)</w:t>
      </w:r>
      <w:r>
        <w:tab/>
      </w:r>
      <w:r w:rsidR="009F558D">
        <w:t>RANDY COBURN</w:t>
      </w:r>
      <w:r>
        <w:t>, ATTORNEY AT LAW</w:t>
      </w:r>
    </w:p>
    <w:p w:rsidR="00120C2E" w:rsidRDefault="00120C2E">
      <w:pPr>
        <w:pStyle w:val="BodyLarge"/>
        <w:tabs>
          <w:tab w:val="center" w:pos="5270"/>
        </w:tabs>
      </w:pPr>
      <w:r>
        <w:tab/>
        <w:t>Income Statement</w:t>
      </w:r>
    </w:p>
    <w:p w:rsidR="00120C2E" w:rsidRDefault="00120C2E">
      <w:pPr>
        <w:pStyle w:val="BodyLarge"/>
        <w:tabs>
          <w:tab w:val="center" w:pos="5270"/>
        </w:tabs>
      </w:pPr>
      <w:r>
        <w:tab/>
        <w:t xml:space="preserve">For the Month Ended August 31, </w:t>
      </w:r>
      <w:r w:rsidR="009F558D">
        <w:t>2015</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left" w:pos="600"/>
          <w:tab w:val="left" w:pos="1200"/>
          <w:tab w:val="left" w:pos="1800"/>
          <w:tab w:val="right" w:leader="dot" w:pos="6960"/>
          <w:tab w:val="right" w:pos="8460"/>
          <w:tab w:val="right" w:pos="9940"/>
        </w:tabs>
      </w:pPr>
      <w:r>
        <w:tab/>
        <w:t>Revenues</w:t>
      </w:r>
    </w:p>
    <w:p w:rsidR="00120C2E" w:rsidRDefault="00120C2E">
      <w:pPr>
        <w:pStyle w:val="BodyLarge"/>
        <w:tabs>
          <w:tab w:val="left" w:pos="600"/>
          <w:tab w:val="left" w:pos="1200"/>
          <w:tab w:val="left" w:pos="1800"/>
          <w:tab w:val="right" w:leader="dot" w:pos="6960"/>
          <w:tab w:val="right" w:pos="8460"/>
          <w:tab w:val="right" w:pos="9940"/>
        </w:tabs>
      </w:pPr>
      <w:r>
        <w:tab/>
      </w:r>
      <w:r>
        <w:tab/>
        <w:t>Service revenue</w:t>
      </w:r>
      <w:r>
        <w:tab/>
      </w:r>
      <w:r>
        <w:tab/>
      </w:r>
      <w:r>
        <w:tab/>
        <w:t xml:space="preserve"> $</w:t>
      </w:r>
      <w:r w:rsidR="00024033">
        <w:t>7</w:t>
      </w:r>
      <w:r>
        <w:t>,</w:t>
      </w:r>
      <w:r w:rsidR="00024033">
        <w:t>9</w:t>
      </w:r>
      <w:r>
        <w:t>00</w:t>
      </w:r>
    </w:p>
    <w:p w:rsidR="00120C2E" w:rsidRDefault="00120C2E">
      <w:pPr>
        <w:pStyle w:val="BodyLarge"/>
        <w:tabs>
          <w:tab w:val="left" w:pos="600"/>
          <w:tab w:val="left" w:pos="1200"/>
          <w:tab w:val="left" w:pos="1800"/>
          <w:tab w:val="right" w:leader="dot" w:pos="6960"/>
          <w:tab w:val="right" w:pos="8460"/>
          <w:tab w:val="right" w:pos="9940"/>
        </w:tabs>
      </w:pPr>
      <w:r>
        <w:tab/>
        <w:t>Expenses</w:t>
      </w:r>
    </w:p>
    <w:p w:rsidR="00120C2E" w:rsidRDefault="00120C2E">
      <w:pPr>
        <w:pStyle w:val="BodyLarge"/>
        <w:tabs>
          <w:tab w:val="left" w:pos="600"/>
          <w:tab w:val="left" w:pos="1200"/>
          <w:tab w:val="left" w:pos="1800"/>
          <w:tab w:val="right" w:leader="dot" w:pos="6960"/>
          <w:tab w:val="right" w:pos="8460"/>
          <w:tab w:val="right" w:pos="9940"/>
        </w:tabs>
      </w:pPr>
      <w:r>
        <w:tab/>
      </w:r>
      <w:r>
        <w:tab/>
        <w:t xml:space="preserve">Salaries </w:t>
      </w:r>
      <w:r w:rsidR="00024033">
        <w:t xml:space="preserve">and wages </w:t>
      </w:r>
      <w:r>
        <w:t>expense</w:t>
      </w:r>
      <w:r>
        <w:tab/>
      </w:r>
      <w:r>
        <w:tab/>
        <w:t>$3,000</w:t>
      </w:r>
    </w:p>
    <w:p w:rsidR="00120C2E" w:rsidRDefault="00120C2E">
      <w:pPr>
        <w:pStyle w:val="BodyLarge"/>
        <w:tabs>
          <w:tab w:val="left" w:pos="600"/>
          <w:tab w:val="left" w:pos="1200"/>
          <w:tab w:val="left" w:pos="1800"/>
          <w:tab w:val="right" w:leader="dot" w:pos="6960"/>
          <w:tab w:val="right" w:pos="8460"/>
          <w:tab w:val="right" w:pos="9940"/>
        </w:tabs>
      </w:pPr>
      <w:r>
        <w:tab/>
      </w:r>
      <w:r>
        <w:tab/>
        <w:t>Rent expense</w:t>
      </w:r>
      <w:r>
        <w:tab/>
      </w:r>
      <w:r>
        <w:tab/>
        <w:t xml:space="preserve">  900</w:t>
      </w:r>
    </w:p>
    <w:p w:rsidR="00120C2E" w:rsidRDefault="00120C2E">
      <w:pPr>
        <w:pStyle w:val="BodyLarge"/>
        <w:tabs>
          <w:tab w:val="left" w:pos="600"/>
          <w:tab w:val="left" w:pos="1200"/>
          <w:tab w:val="left" w:pos="1800"/>
          <w:tab w:val="right" w:leader="dot" w:pos="6960"/>
          <w:tab w:val="right" w:pos="8460"/>
          <w:tab w:val="right" w:pos="9940"/>
        </w:tabs>
      </w:pPr>
      <w:r>
        <w:tab/>
      </w:r>
      <w:r>
        <w:tab/>
        <w:t>Advertising expense</w:t>
      </w:r>
      <w:r>
        <w:tab/>
      </w:r>
      <w:r>
        <w:tab/>
        <w:t xml:space="preserve"> </w:t>
      </w:r>
      <w:r w:rsidR="009F558D">
        <w:t>250</w:t>
      </w:r>
    </w:p>
    <w:p w:rsidR="00120C2E" w:rsidRDefault="00120C2E">
      <w:pPr>
        <w:pStyle w:val="BodyLarge"/>
        <w:tabs>
          <w:tab w:val="left" w:pos="600"/>
          <w:tab w:val="left" w:pos="1200"/>
          <w:tab w:val="left" w:pos="1800"/>
          <w:tab w:val="right" w:leader="dot" w:pos="6960"/>
          <w:tab w:val="right" w:pos="8460"/>
          <w:tab w:val="right" w:pos="9940"/>
        </w:tabs>
      </w:pPr>
      <w:r>
        <w:tab/>
      </w:r>
      <w:r>
        <w:tab/>
        <w:t>Utilities expense</w:t>
      </w:r>
      <w:r>
        <w:tab/>
      </w:r>
      <w:r>
        <w:tab/>
      </w:r>
      <w:r>
        <w:rPr>
          <w:u w:val="single"/>
        </w:rPr>
        <w:t xml:space="preserve">     </w:t>
      </w:r>
      <w:r w:rsidR="009F558D">
        <w:rPr>
          <w:u w:val="single"/>
        </w:rPr>
        <w:t>180</w:t>
      </w:r>
    </w:p>
    <w:p w:rsidR="00120C2E" w:rsidRDefault="00120C2E">
      <w:pPr>
        <w:pStyle w:val="BodyLarge"/>
        <w:tabs>
          <w:tab w:val="left" w:pos="600"/>
          <w:tab w:val="left" w:pos="1200"/>
          <w:tab w:val="left" w:pos="1800"/>
          <w:tab w:val="right" w:leader="dot" w:pos="6960"/>
          <w:tab w:val="right" w:pos="8460"/>
          <w:tab w:val="right" w:pos="9940"/>
        </w:tabs>
      </w:pPr>
      <w:r>
        <w:tab/>
      </w:r>
      <w:r>
        <w:tab/>
      </w:r>
      <w:r>
        <w:tab/>
        <w:t>Total expenses</w:t>
      </w:r>
      <w:r>
        <w:tab/>
      </w:r>
      <w:r>
        <w:tab/>
      </w:r>
      <w:r>
        <w:tab/>
      </w:r>
      <w:r>
        <w:rPr>
          <w:u w:val="single"/>
        </w:rPr>
        <w:t xml:space="preserve">  4,</w:t>
      </w:r>
      <w:r w:rsidR="009F558D">
        <w:rPr>
          <w:u w:val="single"/>
        </w:rPr>
        <w:t>330</w:t>
      </w:r>
    </w:p>
    <w:p w:rsidR="00120C2E" w:rsidRDefault="00120C2E">
      <w:pPr>
        <w:pStyle w:val="BodyLarge"/>
        <w:tabs>
          <w:tab w:val="left" w:pos="600"/>
          <w:tab w:val="left" w:pos="1200"/>
          <w:tab w:val="left" w:pos="1800"/>
          <w:tab w:val="right" w:leader="dot" w:pos="6960"/>
          <w:tab w:val="right" w:pos="8460"/>
          <w:tab w:val="right" w:pos="9940"/>
        </w:tabs>
      </w:pPr>
      <w:r>
        <w:tab/>
        <w:t>Net income</w:t>
      </w:r>
      <w:r>
        <w:tab/>
      </w:r>
      <w:r>
        <w:tab/>
      </w:r>
      <w:r>
        <w:tab/>
      </w:r>
      <w:r>
        <w:rPr>
          <w:u w:val="double"/>
        </w:rPr>
        <w:t>$</w:t>
      </w:r>
      <w:r w:rsidR="00024033">
        <w:rPr>
          <w:u w:val="double"/>
        </w:rPr>
        <w:t>3</w:t>
      </w:r>
      <w:r>
        <w:rPr>
          <w:u w:val="double"/>
        </w:rPr>
        <w:t>,</w:t>
      </w:r>
      <w:r w:rsidR="009F558D">
        <w:rPr>
          <w:u w:val="double"/>
        </w:rPr>
        <w:t>570</w:t>
      </w:r>
    </w:p>
    <w:p w:rsidR="00120C2E" w:rsidRDefault="00120C2E">
      <w:pPr>
        <w:pStyle w:val="BodyLarge"/>
      </w:pPr>
    </w:p>
    <w:p w:rsidR="00120C2E" w:rsidRDefault="00120C2E">
      <w:pPr>
        <w:pStyle w:val="BodyLarge"/>
      </w:pPr>
    </w:p>
    <w:p w:rsidR="00120C2E" w:rsidRDefault="00120C2E">
      <w:pPr>
        <w:pStyle w:val="BodyLarge"/>
        <w:tabs>
          <w:tab w:val="center" w:pos="5270"/>
        </w:tabs>
        <w:spacing w:before="120"/>
      </w:pPr>
      <w:r>
        <w:tab/>
      </w:r>
      <w:r w:rsidR="009F558D">
        <w:t>RANDY COBURN</w:t>
      </w:r>
      <w:r>
        <w:t>, ATTORNEY AT LAW</w:t>
      </w:r>
    </w:p>
    <w:p w:rsidR="00120C2E" w:rsidRDefault="00120C2E">
      <w:pPr>
        <w:pStyle w:val="BodyLarge"/>
        <w:tabs>
          <w:tab w:val="center" w:pos="5270"/>
        </w:tabs>
      </w:pPr>
      <w:r>
        <w:tab/>
        <w:t>Retained Earnings Statement</w:t>
      </w:r>
    </w:p>
    <w:p w:rsidR="00120C2E" w:rsidRDefault="00120C2E">
      <w:pPr>
        <w:pStyle w:val="BodyLarge"/>
        <w:tabs>
          <w:tab w:val="center" w:pos="5270"/>
        </w:tabs>
      </w:pPr>
      <w:r>
        <w:tab/>
        <w:t xml:space="preserve">For the Month Ended August 31, </w:t>
      </w:r>
      <w:r w:rsidR="009F558D">
        <w:t>2015</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left" w:pos="600"/>
          <w:tab w:val="right" w:leader="dot" w:pos="6975"/>
          <w:tab w:val="right" w:pos="9940"/>
        </w:tabs>
      </w:pPr>
      <w:r>
        <w:tab/>
        <w:t>Retained earnings, August 1</w:t>
      </w:r>
      <w:r>
        <w:tab/>
      </w:r>
      <w:r>
        <w:tab/>
        <w:t xml:space="preserve">$   </w:t>
      </w:r>
      <w:r w:rsidR="009F558D">
        <w:t>700</w:t>
      </w:r>
    </w:p>
    <w:p w:rsidR="00120C2E" w:rsidRDefault="00120C2E">
      <w:pPr>
        <w:pStyle w:val="BodyLarge"/>
        <w:tabs>
          <w:tab w:val="left" w:pos="600"/>
          <w:tab w:val="right" w:leader="dot" w:pos="6975"/>
          <w:tab w:val="right" w:pos="8478"/>
          <w:tab w:val="right" w:pos="9945"/>
        </w:tabs>
      </w:pPr>
      <w:r>
        <w:tab/>
        <w:t xml:space="preserve">Add:   </w:t>
      </w:r>
      <w:r>
        <w:fldChar w:fldCharType="begin"/>
      </w:r>
      <w:r>
        <w:instrText xml:space="preserve"> ADVANCE \r 1 </w:instrText>
      </w:r>
      <w:r>
        <w:fldChar w:fldCharType="end"/>
      </w:r>
      <w:r>
        <w:t>Net income</w:t>
      </w:r>
      <w:r>
        <w:tab/>
      </w:r>
      <w:r>
        <w:tab/>
      </w:r>
      <w:r>
        <w:tab/>
      </w:r>
      <w:r>
        <w:rPr>
          <w:spacing w:val="-4"/>
          <w:u w:val="single"/>
        </w:rPr>
        <w:t xml:space="preserve">  </w:t>
      </w:r>
      <w:r w:rsidR="00024033">
        <w:rPr>
          <w:u w:val="single"/>
        </w:rPr>
        <w:t>3</w:t>
      </w:r>
      <w:r>
        <w:rPr>
          <w:u w:val="single"/>
        </w:rPr>
        <w:t>,</w:t>
      </w:r>
      <w:r w:rsidR="009F558D">
        <w:rPr>
          <w:u w:val="single"/>
        </w:rPr>
        <w:t>570</w:t>
      </w:r>
    </w:p>
    <w:p w:rsidR="00120C2E" w:rsidRDefault="00120C2E">
      <w:pPr>
        <w:pStyle w:val="BodyLarge"/>
        <w:tabs>
          <w:tab w:val="left" w:pos="600"/>
          <w:tab w:val="right" w:pos="6975"/>
          <w:tab w:val="right" w:pos="9940"/>
        </w:tabs>
      </w:pPr>
      <w:r>
        <w:tab/>
      </w:r>
      <w:r>
        <w:tab/>
      </w:r>
      <w:r>
        <w:tab/>
      </w:r>
      <w:r w:rsidR="00024033">
        <w:t>4</w:t>
      </w:r>
      <w:r>
        <w:t>,</w:t>
      </w:r>
      <w:r w:rsidR="009F558D">
        <w:t>270</w:t>
      </w:r>
    </w:p>
    <w:p w:rsidR="00120C2E" w:rsidRDefault="00120C2E">
      <w:pPr>
        <w:pStyle w:val="BodyLarge"/>
        <w:tabs>
          <w:tab w:val="left" w:pos="600"/>
          <w:tab w:val="right" w:leader="dot" w:pos="6975"/>
          <w:tab w:val="right" w:pos="9940"/>
        </w:tabs>
      </w:pPr>
      <w:r>
        <w:tab/>
        <w:t>Less:  Dividends</w:t>
      </w:r>
      <w:r>
        <w:tab/>
      </w:r>
      <w:r>
        <w:tab/>
      </w:r>
      <w:r>
        <w:rPr>
          <w:spacing w:val="-4"/>
          <w:u w:val="single"/>
        </w:rPr>
        <w:t xml:space="preserve">     </w:t>
      </w:r>
      <w:r w:rsidR="00024033">
        <w:rPr>
          <w:u w:val="single"/>
        </w:rPr>
        <w:t>4</w:t>
      </w:r>
      <w:r>
        <w:rPr>
          <w:u w:val="single"/>
        </w:rPr>
        <w:t>50</w:t>
      </w:r>
    </w:p>
    <w:p w:rsidR="00120C2E" w:rsidRDefault="00120C2E">
      <w:pPr>
        <w:pStyle w:val="BodyLarge"/>
        <w:tabs>
          <w:tab w:val="left" w:pos="600"/>
          <w:tab w:val="right" w:leader="dot" w:pos="6975"/>
          <w:tab w:val="right" w:pos="9940"/>
        </w:tabs>
      </w:pPr>
      <w:r>
        <w:tab/>
        <w:t>Retained earnings, August 31</w:t>
      </w:r>
      <w:r>
        <w:tab/>
      </w:r>
      <w:r>
        <w:tab/>
      </w:r>
      <w:r>
        <w:rPr>
          <w:u w:val="double"/>
        </w:rPr>
        <w:t>$</w:t>
      </w:r>
      <w:r w:rsidR="00024033">
        <w:rPr>
          <w:u w:val="double"/>
        </w:rPr>
        <w:t>3</w:t>
      </w:r>
      <w:r>
        <w:rPr>
          <w:u w:val="double"/>
        </w:rPr>
        <w:t>,</w:t>
      </w:r>
      <w:r w:rsidR="009F558D">
        <w:rPr>
          <w:u w:val="double"/>
        </w:rPr>
        <w:t>820</w:t>
      </w:r>
    </w:p>
    <w:p w:rsidR="00120C2E" w:rsidRDefault="00120C2E">
      <w:pPr>
        <w:pStyle w:val="BodyLarge"/>
      </w:pPr>
    </w:p>
    <w:p w:rsidR="00120C2E" w:rsidRDefault="00120C2E">
      <w:pPr>
        <w:pStyle w:val="BodyLarge"/>
        <w:tabs>
          <w:tab w:val="left" w:pos="600"/>
          <w:tab w:val="left" w:pos="1200"/>
          <w:tab w:val="left" w:pos="1800"/>
          <w:tab w:val="left" w:pos="4815"/>
          <w:tab w:val="left" w:pos="5337"/>
        </w:tabs>
      </w:pPr>
    </w:p>
    <w:p w:rsidR="00120C2E" w:rsidRDefault="00120C2E">
      <w:pPr>
        <w:pStyle w:val="BodyLarge"/>
        <w:tabs>
          <w:tab w:val="left" w:pos="600"/>
          <w:tab w:val="left" w:pos="1200"/>
          <w:tab w:val="left" w:pos="1800"/>
          <w:tab w:val="left" w:pos="4815"/>
          <w:tab w:val="left" w:pos="5337"/>
        </w:tabs>
      </w:pPr>
    </w:p>
    <w:p w:rsidR="00120C2E" w:rsidRDefault="00120C2E">
      <w:pPr>
        <w:pStyle w:val="BodyLarge"/>
        <w:tabs>
          <w:tab w:val="left" w:pos="600"/>
          <w:tab w:val="left" w:pos="1200"/>
          <w:tab w:val="left" w:pos="1800"/>
          <w:tab w:val="right" w:leader="dot" w:pos="7080"/>
          <w:tab w:val="right" w:pos="8460"/>
          <w:tab w:val="right" w:pos="9940"/>
        </w:tabs>
      </w:pPr>
    </w:p>
    <w:p w:rsidR="00120C2E" w:rsidRDefault="00120C2E">
      <w:pPr>
        <w:pStyle w:val="BodyLarge"/>
      </w:pPr>
    </w:p>
    <w:p w:rsidR="00120C2E" w:rsidRDefault="00120C2E">
      <w:pPr>
        <w:pStyle w:val="BodyLarge"/>
        <w:rPr>
          <w:color w:val="000000"/>
        </w:rPr>
      </w:pPr>
      <w:r>
        <w:rPr>
          <w:color w:val="000000"/>
        </w:rPr>
        <w:br w:type="page"/>
        <w:t>PROBLEM 1-2B (Continued)</w:t>
      </w:r>
    </w:p>
    <w:p w:rsidR="00120C2E" w:rsidRDefault="00120C2E">
      <w:pPr>
        <w:pStyle w:val="BodyLarge"/>
        <w:rPr>
          <w:color w:val="000000"/>
        </w:rPr>
      </w:pPr>
    </w:p>
    <w:p w:rsidR="00120C2E" w:rsidRDefault="00120C2E">
      <w:pPr>
        <w:pStyle w:val="BodyLarge"/>
        <w:tabs>
          <w:tab w:val="center" w:pos="5270"/>
        </w:tabs>
      </w:pPr>
      <w:r>
        <w:tab/>
      </w:r>
      <w:r w:rsidR="00BE7DE3">
        <w:t>RANDY COBURN</w:t>
      </w:r>
      <w:r>
        <w:t>, ATTORNEY AT LAW</w:t>
      </w:r>
    </w:p>
    <w:p w:rsidR="00120C2E" w:rsidRDefault="00120C2E">
      <w:pPr>
        <w:pStyle w:val="BodyLarge"/>
        <w:tabs>
          <w:tab w:val="center" w:pos="5270"/>
        </w:tabs>
      </w:pPr>
      <w:r>
        <w:tab/>
        <w:t>Balance Sheet</w:t>
      </w:r>
    </w:p>
    <w:p w:rsidR="00120C2E" w:rsidRDefault="00120C2E">
      <w:pPr>
        <w:pStyle w:val="BodyLarge"/>
        <w:tabs>
          <w:tab w:val="center" w:pos="5270"/>
        </w:tabs>
      </w:pPr>
      <w:r>
        <w:tab/>
        <w:t xml:space="preserve">August 31, </w:t>
      </w:r>
      <w:r w:rsidR="00BE7DE3">
        <w:t>2015</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center" w:pos="5270"/>
        </w:tabs>
      </w:pPr>
      <w:r>
        <w:tab/>
        <w:t>Assets</w:t>
      </w:r>
    </w:p>
    <w:p w:rsidR="00120C2E" w:rsidRDefault="00120C2E">
      <w:pPr>
        <w:pStyle w:val="BodyLarge"/>
        <w:tabs>
          <w:tab w:val="left" w:pos="600"/>
          <w:tab w:val="left" w:pos="1200"/>
          <w:tab w:val="right" w:leader="dot" w:pos="7290"/>
          <w:tab w:val="right" w:pos="9940"/>
        </w:tabs>
      </w:pPr>
      <w:r>
        <w:tab/>
        <w:t>Cash</w:t>
      </w:r>
      <w:r>
        <w:tab/>
      </w:r>
      <w:r>
        <w:tab/>
        <w:t>$  2,</w:t>
      </w:r>
      <w:r w:rsidR="00071233">
        <w:t>700</w:t>
      </w:r>
    </w:p>
    <w:p w:rsidR="00120C2E" w:rsidRDefault="00120C2E">
      <w:pPr>
        <w:pStyle w:val="BodyLarge"/>
        <w:tabs>
          <w:tab w:val="left" w:pos="600"/>
          <w:tab w:val="left" w:pos="1200"/>
          <w:tab w:val="right" w:leader="dot" w:pos="7290"/>
          <w:tab w:val="right" w:pos="9940"/>
        </w:tabs>
      </w:pPr>
      <w:r>
        <w:tab/>
        <w:t>Accounts receivable</w:t>
      </w:r>
      <w:r>
        <w:tab/>
      </w:r>
      <w:r>
        <w:tab/>
        <w:t xml:space="preserve"> </w:t>
      </w:r>
      <w:r w:rsidR="00024033">
        <w:t>5</w:t>
      </w:r>
      <w:r>
        <w:t>,</w:t>
      </w:r>
      <w:r w:rsidR="00024033">
        <w:t>0</w:t>
      </w:r>
      <w:r>
        <w:t>00</w:t>
      </w:r>
    </w:p>
    <w:p w:rsidR="00120C2E" w:rsidRDefault="00120C2E">
      <w:pPr>
        <w:pStyle w:val="BodyLarge"/>
        <w:tabs>
          <w:tab w:val="left" w:pos="600"/>
          <w:tab w:val="left" w:pos="1200"/>
          <w:tab w:val="right" w:leader="dot" w:pos="7290"/>
          <w:tab w:val="right" w:pos="9940"/>
        </w:tabs>
      </w:pPr>
      <w:r>
        <w:tab/>
        <w:t>Supplies</w:t>
      </w:r>
      <w:r>
        <w:tab/>
      </w:r>
      <w:r>
        <w:tab/>
        <w:t xml:space="preserve">  </w:t>
      </w:r>
      <w:r w:rsidR="00071233">
        <w:t>400</w:t>
      </w:r>
    </w:p>
    <w:p w:rsidR="00120C2E" w:rsidRDefault="00120C2E">
      <w:pPr>
        <w:pStyle w:val="BodyLarge"/>
        <w:tabs>
          <w:tab w:val="left" w:pos="600"/>
          <w:tab w:val="left" w:pos="1200"/>
          <w:tab w:val="right" w:leader="dot" w:pos="7290"/>
          <w:tab w:val="right" w:pos="9940"/>
        </w:tabs>
      </w:pPr>
      <w:r>
        <w:tab/>
      </w:r>
      <w:r w:rsidR="007E03C0">
        <w:t>E</w:t>
      </w:r>
      <w:r>
        <w:t>quipment</w:t>
      </w:r>
      <w:r>
        <w:tab/>
      </w:r>
      <w:r>
        <w:tab/>
      </w:r>
      <w:r>
        <w:rPr>
          <w:u w:val="single"/>
        </w:rPr>
        <w:t xml:space="preserve">    6,000</w:t>
      </w:r>
    </w:p>
    <w:p w:rsidR="00120C2E" w:rsidRDefault="00120C2E">
      <w:pPr>
        <w:pStyle w:val="BodyLarge"/>
        <w:tabs>
          <w:tab w:val="left" w:pos="600"/>
          <w:tab w:val="left" w:pos="1200"/>
          <w:tab w:val="right" w:leader="dot" w:pos="7290"/>
          <w:tab w:val="right" w:pos="9940"/>
        </w:tabs>
      </w:pPr>
      <w:r>
        <w:tab/>
      </w:r>
      <w:r>
        <w:tab/>
        <w:t>Total assets</w:t>
      </w:r>
      <w:r>
        <w:tab/>
      </w:r>
      <w:r>
        <w:tab/>
      </w:r>
      <w:r>
        <w:rPr>
          <w:u w:val="double"/>
        </w:rPr>
        <w:t>$14,</w:t>
      </w:r>
      <w:r w:rsidR="00024033">
        <w:rPr>
          <w:u w:val="double"/>
        </w:rPr>
        <w:t>1</w:t>
      </w:r>
      <w:r>
        <w:rPr>
          <w:u w:val="double"/>
        </w:rPr>
        <w:t>00</w:t>
      </w:r>
    </w:p>
    <w:p w:rsidR="00120C2E" w:rsidRDefault="00120C2E">
      <w:pPr>
        <w:pStyle w:val="BodyLarge"/>
        <w:tabs>
          <w:tab w:val="center" w:pos="5270"/>
          <w:tab w:val="right" w:leader="dot" w:pos="7290"/>
        </w:tabs>
      </w:pPr>
    </w:p>
    <w:p w:rsidR="00120C2E" w:rsidRDefault="00120C2E">
      <w:pPr>
        <w:pStyle w:val="BodyLarge"/>
        <w:tabs>
          <w:tab w:val="center" w:pos="5270"/>
          <w:tab w:val="right" w:leader="dot" w:pos="7290"/>
        </w:tabs>
      </w:pPr>
      <w:r>
        <w:tab/>
        <w:t>Liabilities and Stockholders’ Equity</w:t>
      </w:r>
    </w:p>
    <w:p w:rsidR="00120C2E" w:rsidRDefault="00120C2E">
      <w:pPr>
        <w:pStyle w:val="BodyLarge"/>
        <w:tabs>
          <w:tab w:val="left" w:pos="600"/>
          <w:tab w:val="left" w:pos="1200"/>
          <w:tab w:val="left" w:pos="1800"/>
          <w:tab w:val="right" w:leader="dot" w:pos="7290"/>
          <w:tab w:val="right" w:pos="9940"/>
        </w:tabs>
      </w:pPr>
      <w:r>
        <w:tab/>
        <w:t>Liabilities</w:t>
      </w:r>
    </w:p>
    <w:p w:rsidR="00120C2E" w:rsidRDefault="00120C2E" w:rsidP="00BB36AF">
      <w:pPr>
        <w:pStyle w:val="BodyLarge"/>
        <w:tabs>
          <w:tab w:val="left" w:pos="600"/>
          <w:tab w:val="left" w:pos="1200"/>
          <w:tab w:val="left" w:pos="1800"/>
          <w:tab w:val="right" w:leader="dot" w:pos="7290"/>
          <w:tab w:val="right" w:pos="8460"/>
          <w:tab w:val="right" w:pos="9940"/>
        </w:tabs>
      </w:pPr>
      <w:r>
        <w:tab/>
      </w:r>
      <w:r>
        <w:tab/>
        <w:t>Notes payable</w:t>
      </w:r>
      <w:r>
        <w:tab/>
      </w:r>
      <w:r>
        <w:tab/>
        <w:t>$2,000</w:t>
      </w:r>
    </w:p>
    <w:p w:rsidR="00120C2E" w:rsidRDefault="00120C2E" w:rsidP="00BB36AF">
      <w:pPr>
        <w:pStyle w:val="BodyLarge"/>
        <w:tabs>
          <w:tab w:val="left" w:pos="600"/>
          <w:tab w:val="left" w:pos="1200"/>
          <w:tab w:val="left" w:pos="1800"/>
          <w:tab w:val="right" w:leader="dot" w:pos="7290"/>
          <w:tab w:val="right" w:pos="8460"/>
          <w:tab w:val="right" w:pos="9940"/>
        </w:tabs>
      </w:pPr>
      <w:r>
        <w:tab/>
      </w:r>
      <w:r>
        <w:tab/>
        <w:t>Accounts payable</w:t>
      </w:r>
      <w:r>
        <w:tab/>
      </w:r>
      <w:r>
        <w:tab/>
      </w:r>
      <w:r>
        <w:rPr>
          <w:u w:val="single"/>
        </w:rPr>
        <w:t xml:space="preserve">  2,</w:t>
      </w:r>
      <w:r w:rsidR="00071233">
        <w:rPr>
          <w:u w:val="single"/>
        </w:rPr>
        <w:t>280</w:t>
      </w:r>
    </w:p>
    <w:p w:rsidR="00120C2E" w:rsidRDefault="00120C2E" w:rsidP="00DB3E38">
      <w:pPr>
        <w:pStyle w:val="BodyLarge"/>
        <w:tabs>
          <w:tab w:val="left" w:pos="600"/>
          <w:tab w:val="left" w:pos="1200"/>
          <w:tab w:val="left" w:pos="1800"/>
          <w:tab w:val="right" w:leader="dot" w:pos="7290"/>
          <w:tab w:val="right" w:pos="9940"/>
        </w:tabs>
      </w:pPr>
      <w:r>
        <w:tab/>
      </w:r>
      <w:r>
        <w:tab/>
      </w:r>
      <w:r>
        <w:tab/>
        <w:t>Total liabilities</w:t>
      </w:r>
      <w:r>
        <w:tab/>
      </w:r>
      <w:r>
        <w:tab/>
      </w:r>
      <w:r w:rsidR="00DB3E38">
        <w:t xml:space="preserve">$ </w:t>
      </w:r>
      <w:r>
        <w:t xml:space="preserve"> 4,</w:t>
      </w:r>
      <w:r w:rsidR="007260D2">
        <w:t>280</w:t>
      </w:r>
    </w:p>
    <w:p w:rsidR="00120C2E" w:rsidRDefault="00120C2E">
      <w:pPr>
        <w:pStyle w:val="BodyLarge"/>
        <w:tabs>
          <w:tab w:val="left" w:pos="600"/>
          <w:tab w:val="left" w:pos="1200"/>
          <w:tab w:val="left" w:pos="1800"/>
          <w:tab w:val="right" w:leader="dot" w:pos="7290"/>
          <w:tab w:val="right" w:pos="9940"/>
        </w:tabs>
      </w:pPr>
      <w:r>
        <w:tab/>
        <w:t>Stockholders’ equity</w:t>
      </w:r>
    </w:p>
    <w:p w:rsidR="00120C2E" w:rsidRDefault="00120C2E">
      <w:pPr>
        <w:pStyle w:val="BodyLarge"/>
        <w:tabs>
          <w:tab w:val="left" w:pos="600"/>
          <w:tab w:val="left" w:pos="1200"/>
          <w:tab w:val="left" w:pos="1800"/>
          <w:tab w:val="right" w:leader="dot" w:pos="7290"/>
          <w:tab w:val="right" w:pos="8460"/>
          <w:tab w:val="right" w:pos="9940"/>
        </w:tabs>
      </w:pPr>
      <w:r>
        <w:tab/>
      </w:r>
      <w:r>
        <w:tab/>
        <w:t>Common stock</w:t>
      </w:r>
      <w:r>
        <w:tab/>
      </w:r>
      <w:r>
        <w:tab/>
        <w:t>6,000</w:t>
      </w:r>
    </w:p>
    <w:p w:rsidR="00120C2E" w:rsidRDefault="00120C2E" w:rsidP="00DB3E38">
      <w:pPr>
        <w:pStyle w:val="BodyLarge"/>
        <w:tabs>
          <w:tab w:val="left" w:pos="600"/>
          <w:tab w:val="left" w:pos="1200"/>
          <w:tab w:val="left" w:pos="1800"/>
          <w:tab w:val="right" w:leader="dot" w:pos="7290"/>
          <w:tab w:val="right" w:pos="8460"/>
          <w:tab w:val="right" w:pos="9940"/>
        </w:tabs>
      </w:pPr>
      <w:r>
        <w:tab/>
      </w:r>
      <w:r>
        <w:tab/>
        <w:t>Retained earnings</w:t>
      </w:r>
      <w:r>
        <w:tab/>
      </w:r>
      <w:r>
        <w:tab/>
      </w:r>
      <w:r>
        <w:rPr>
          <w:u w:val="single"/>
        </w:rPr>
        <w:t xml:space="preserve">  </w:t>
      </w:r>
      <w:r w:rsidR="00024033">
        <w:rPr>
          <w:u w:val="single"/>
        </w:rPr>
        <w:t>3</w:t>
      </w:r>
      <w:r>
        <w:rPr>
          <w:u w:val="single"/>
        </w:rPr>
        <w:t>,</w:t>
      </w:r>
      <w:r w:rsidR="007B61C6">
        <w:rPr>
          <w:u w:val="single"/>
        </w:rPr>
        <w:t>82</w:t>
      </w:r>
      <w:r w:rsidR="00EF5C48">
        <w:rPr>
          <w:u w:val="single"/>
        </w:rPr>
        <w:t>0</w:t>
      </w:r>
      <w:r>
        <w:tab/>
      </w:r>
      <w:r>
        <w:rPr>
          <w:u w:val="single"/>
        </w:rPr>
        <w:t>  </w:t>
      </w:r>
      <w:r w:rsidR="00EF5C48">
        <w:rPr>
          <w:u w:val="single"/>
        </w:rPr>
        <w:t>  </w:t>
      </w:r>
      <w:r w:rsidR="00024033">
        <w:rPr>
          <w:u w:val="single"/>
        </w:rPr>
        <w:t>9</w:t>
      </w:r>
      <w:r>
        <w:rPr>
          <w:u w:val="single"/>
        </w:rPr>
        <w:t>,</w:t>
      </w:r>
      <w:r w:rsidR="00EF5C48">
        <w:rPr>
          <w:u w:val="single"/>
        </w:rPr>
        <w:t>820</w:t>
      </w:r>
    </w:p>
    <w:p w:rsidR="00120C2E" w:rsidRDefault="00120C2E">
      <w:pPr>
        <w:pStyle w:val="BodyLarge"/>
        <w:tabs>
          <w:tab w:val="left" w:pos="600"/>
          <w:tab w:val="left" w:pos="1200"/>
          <w:tab w:val="left" w:pos="1800"/>
          <w:tab w:val="right" w:leader="dot" w:pos="7290"/>
          <w:tab w:val="right" w:pos="8460"/>
          <w:tab w:val="right" w:pos="9940"/>
        </w:tabs>
      </w:pPr>
      <w:r>
        <w:tab/>
      </w:r>
      <w:r>
        <w:tab/>
      </w:r>
      <w:r>
        <w:tab/>
      </w:r>
      <w:r>
        <w:rPr>
          <w:spacing w:val="-4"/>
        </w:rPr>
        <w:t>Total liabilities and stockholders’ equity</w:t>
      </w:r>
      <w:r>
        <w:tab/>
      </w:r>
      <w:r>
        <w:tab/>
      </w:r>
      <w:r>
        <w:tab/>
      </w:r>
      <w:r>
        <w:rPr>
          <w:u w:val="double"/>
        </w:rPr>
        <w:t>$14,</w:t>
      </w:r>
      <w:r w:rsidR="00024033">
        <w:rPr>
          <w:u w:val="double"/>
        </w:rPr>
        <w:t>1</w:t>
      </w:r>
      <w:r>
        <w:rPr>
          <w:u w:val="double"/>
        </w:rPr>
        <w:t>00</w:t>
      </w:r>
    </w:p>
    <w:p w:rsidR="00120C2E" w:rsidRDefault="00120C2E">
      <w:pPr>
        <w:pStyle w:val="BodyLarge"/>
        <w:rPr>
          <w:color w:val="000000"/>
        </w:rPr>
      </w:pPr>
    </w:p>
    <w:p w:rsidR="00120C2E" w:rsidRDefault="00120C2E">
      <w:pPr>
        <w:spacing w:line="20" w:lineRule="exact"/>
        <w:jc w:val="center"/>
      </w:pPr>
      <w: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120C2E">
        <w:tblPrEx>
          <w:tblCellMar>
            <w:top w:w="0" w:type="dxa"/>
            <w:left w:w="0" w:type="dxa"/>
            <w:bottom w:w="0" w:type="dxa"/>
            <w:right w:w="0" w:type="dxa"/>
          </w:tblCellMar>
        </w:tblPrEx>
        <w:trPr>
          <w:jc w:val="center"/>
        </w:trPr>
        <w:tc>
          <w:tcPr>
            <w:tcW w:w="3400" w:type="dxa"/>
            <w:tcBorders>
              <w:top w:val="single" w:sz="8" w:space="0" w:color="000000"/>
              <w:left w:val="single" w:sz="8" w:space="0" w:color="000000"/>
              <w:bottom w:val="single" w:sz="8" w:space="0" w:color="000000"/>
              <w:right w:val="single" w:sz="8" w:space="0" w:color="000000"/>
            </w:tcBorders>
          </w:tcPr>
          <w:p w:rsidR="00120C2E" w:rsidRDefault="00120C2E">
            <w:pPr>
              <w:pStyle w:val="BodyLarge"/>
              <w:spacing w:before="60" w:after="60"/>
              <w:jc w:val="center"/>
            </w:pPr>
            <w:r>
              <w:t>PROBLEM 1-3B</w:t>
            </w:r>
          </w:p>
        </w:tc>
      </w:tr>
    </w:tbl>
    <w:p w:rsidR="00120C2E" w:rsidRDefault="00120C2E">
      <w:pPr>
        <w:pStyle w:val="BodyLarge"/>
      </w:pPr>
    </w:p>
    <w:p w:rsidR="00120C2E" w:rsidRDefault="00120C2E">
      <w:pPr>
        <w:pStyle w:val="BodyLarge"/>
      </w:pPr>
    </w:p>
    <w:p w:rsidR="00120C2E" w:rsidRDefault="00120C2E">
      <w:pPr>
        <w:pStyle w:val="BodyLarge"/>
        <w:tabs>
          <w:tab w:val="center" w:pos="5270"/>
        </w:tabs>
      </w:pPr>
      <w:r>
        <w:t>(a)</w:t>
      </w:r>
      <w:r>
        <w:tab/>
      </w:r>
      <w:r w:rsidR="00680E10">
        <w:t xml:space="preserve">BLUSHE </w:t>
      </w:r>
      <w:r>
        <w:t>COSMETICS CO.</w:t>
      </w:r>
    </w:p>
    <w:p w:rsidR="00120C2E" w:rsidRDefault="00120C2E">
      <w:pPr>
        <w:pStyle w:val="BodyLarge"/>
        <w:tabs>
          <w:tab w:val="center" w:pos="5270"/>
        </w:tabs>
      </w:pPr>
      <w:r>
        <w:tab/>
        <w:t>Income Statement</w:t>
      </w:r>
    </w:p>
    <w:p w:rsidR="00120C2E" w:rsidRDefault="00120C2E">
      <w:pPr>
        <w:pStyle w:val="BodyLarge"/>
        <w:tabs>
          <w:tab w:val="center" w:pos="5270"/>
        </w:tabs>
      </w:pPr>
      <w:r>
        <w:tab/>
        <w:t xml:space="preserve">For the Month Ended June 30, </w:t>
      </w:r>
      <w:r w:rsidR="00680E10">
        <w:t>2015</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spacing w:line="120" w:lineRule="exact"/>
      </w:pPr>
    </w:p>
    <w:p w:rsidR="00120C2E" w:rsidRDefault="00120C2E">
      <w:pPr>
        <w:pStyle w:val="BodyLarge"/>
        <w:tabs>
          <w:tab w:val="left" w:pos="600"/>
          <w:tab w:val="left" w:pos="1200"/>
          <w:tab w:val="left" w:pos="1800"/>
          <w:tab w:val="right" w:leader="dot" w:pos="6840"/>
          <w:tab w:val="right" w:pos="8400"/>
          <w:tab w:val="right" w:pos="9940"/>
        </w:tabs>
      </w:pPr>
      <w:r>
        <w:tab/>
        <w:t>Revenues</w:t>
      </w:r>
    </w:p>
    <w:p w:rsidR="00120C2E" w:rsidRDefault="00120C2E">
      <w:pPr>
        <w:pStyle w:val="BodyLarge"/>
        <w:tabs>
          <w:tab w:val="left" w:pos="600"/>
          <w:tab w:val="left" w:pos="1200"/>
          <w:tab w:val="left" w:pos="1800"/>
          <w:tab w:val="right" w:leader="dot" w:pos="6840"/>
          <w:tab w:val="right" w:pos="8400"/>
          <w:tab w:val="right" w:pos="9940"/>
        </w:tabs>
      </w:pPr>
      <w:r>
        <w:tab/>
      </w:r>
      <w:r>
        <w:tab/>
        <w:t>Service revenue</w:t>
      </w:r>
      <w:r>
        <w:tab/>
      </w:r>
      <w:r>
        <w:tab/>
      </w:r>
      <w:r>
        <w:tab/>
        <w:t xml:space="preserve"> $</w:t>
      </w:r>
      <w:r w:rsidR="00024033">
        <w:t>5</w:t>
      </w:r>
      <w:r>
        <w:t>,</w:t>
      </w:r>
      <w:r w:rsidR="00680E10">
        <w:t>300</w:t>
      </w:r>
    </w:p>
    <w:p w:rsidR="00120C2E" w:rsidRDefault="00120C2E">
      <w:pPr>
        <w:pStyle w:val="BodyLarge"/>
        <w:tabs>
          <w:tab w:val="left" w:pos="600"/>
          <w:tab w:val="left" w:pos="1200"/>
          <w:tab w:val="left" w:pos="1800"/>
          <w:tab w:val="right" w:leader="dot" w:pos="6840"/>
          <w:tab w:val="right" w:pos="8400"/>
          <w:tab w:val="right" w:pos="9940"/>
        </w:tabs>
      </w:pPr>
      <w:r>
        <w:tab/>
        <w:t>Expenses</w:t>
      </w:r>
    </w:p>
    <w:p w:rsidR="00120C2E" w:rsidRDefault="00120C2E">
      <w:pPr>
        <w:pStyle w:val="BodyLarge"/>
        <w:tabs>
          <w:tab w:val="left" w:pos="600"/>
          <w:tab w:val="left" w:pos="1200"/>
          <w:tab w:val="left" w:pos="1800"/>
          <w:tab w:val="right" w:leader="dot" w:pos="6840"/>
          <w:tab w:val="right" w:pos="8400"/>
          <w:tab w:val="right" w:pos="9940"/>
        </w:tabs>
      </w:pPr>
      <w:r>
        <w:tab/>
      </w:r>
      <w:r>
        <w:tab/>
      </w:r>
      <w:r w:rsidR="008D0122">
        <w:t xml:space="preserve">Utilities </w:t>
      </w:r>
      <w:r>
        <w:t>expense</w:t>
      </w:r>
      <w:r>
        <w:tab/>
      </w:r>
      <w:r>
        <w:tab/>
        <w:t>$1,</w:t>
      </w:r>
      <w:r w:rsidR="00680E10">
        <w:t>200</w:t>
      </w:r>
    </w:p>
    <w:p w:rsidR="00120C2E" w:rsidRDefault="00120C2E">
      <w:pPr>
        <w:pStyle w:val="BodyLarge"/>
        <w:tabs>
          <w:tab w:val="left" w:pos="600"/>
          <w:tab w:val="left" w:pos="1200"/>
          <w:tab w:val="left" w:pos="1800"/>
          <w:tab w:val="right" w:leader="dot" w:pos="6840"/>
          <w:tab w:val="right" w:pos="8400"/>
          <w:tab w:val="right" w:pos="9940"/>
        </w:tabs>
      </w:pPr>
      <w:r>
        <w:tab/>
      </w:r>
      <w:r>
        <w:tab/>
      </w:r>
      <w:r w:rsidR="00024033">
        <w:t>Gasoline</w:t>
      </w:r>
      <w:r>
        <w:t xml:space="preserve"> expense</w:t>
      </w:r>
      <w:r>
        <w:tab/>
      </w:r>
      <w:r>
        <w:tab/>
        <w:t xml:space="preserve">  </w:t>
      </w:r>
      <w:r w:rsidR="00024033">
        <w:t>6</w:t>
      </w:r>
      <w:r>
        <w:t>00</w:t>
      </w:r>
    </w:p>
    <w:p w:rsidR="00120C2E" w:rsidRDefault="00120C2E">
      <w:pPr>
        <w:pStyle w:val="BodyLarge"/>
        <w:tabs>
          <w:tab w:val="left" w:pos="600"/>
          <w:tab w:val="left" w:pos="1200"/>
          <w:tab w:val="left" w:pos="1800"/>
          <w:tab w:val="right" w:leader="dot" w:pos="6840"/>
          <w:tab w:val="right" w:pos="8400"/>
          <w:tab w:val="right" w:pos="9940"/>
        </w:tabs>
      </w:pPr>
      <w:r>
        <w:tab/>
      </w:r>
      <w:r>
        <w:tab/>
        <w:t>Advertising expense</w:t>
      </w:r>
      <w:r>
        <w:tab/>
      </w:r>
      <w:r>
        <w:tab/>
        <w:t xml:space="preserve"> 500</w:t>
      </w:r>
    </w:p>
    <w:p w:rsidR="00120C2E" w:rsidRDefault="00120C2E">
      <w:pPr>
        <w:pStyle w:val="BodyLarge"/>
        <w:tabs>
          <w:tab w:val="left" w:pos="600"/>
          <w:tab w:val="left" w:pos="1200"/>
          <w:tab w:val="left" w:pos="1800"/>
          <w:tab w:val="right" w:leader="dot" w:pos="6840"/>
          <w:tab w:val="right" w:pos="8400"/>
          <w:tab w:val="right" w:pos="9940"/>
        </w:tabs>
      </w:pPr>
      <w:r>
        <w:tab/>
      </w:r>
      <w:r>
        <w:tab/>
        <w:t>Utilities expense</w:t>
      </w:r>
      <w:r>
        <w:tab/>
      </w:r>
      <w:r>
        <w:tab/>
      </w:r>
      <w:r>
        <w:rPr>
          <w:u w:val="single"/>
        </w:rPr>
        <w:t xml:space="preserve">     300</w:t>
      </w:r>
    </w:p>
    <w:p w:rsidR="00120C2E" w:rsidRDefault="00120C2E">
      <w:pPr>
        <w:pStyle w:val="BodyLarge"/>
        <w:tabs>
          <w:tab w:val="left" w:pos="600"/>
          <w:tab w:val="left" w:pos="1200"/>
          <w:tab w:val="left" w:pos="1800"/>
          <w:tab w:val="right" w:leader="dot" w:pos="6840"/>
          <w:tab w:val="right" w:pos="8400"/>
          <w:tab w:val="right" w:pos="9940"/>
        </w:tabs>
      </w:pPr>
      <w:r>
        <w:tab/>
      </w:r>
      <w:r>
        <w:tab/>
      </w:r>
      <w:r>
        <w:tab/>
        <w:t>Total expenses</w:t>
      </w:r>
      <w:r>
        <w:tab/>
      </w:r>
      <w:r>
        <w:tab/>
      </w:r>
      <w:r>
        <w:tab/>
        <w:t xml:space="preserve"> </w:t>
      </w:r>
      <w:r>
        <w:rPr>
          <w:u w:val="single"/>
        </w:rPr>
        <w:t xml:space="preserve">  </w:t>
      </w:r>
      <w:r w:rsidR="00680E10">
        <w:rPr>
          <w:u w:val="single"/>
        </w:rPr>
        <w:t>2,600</w:t>
      </w:r>
    </w:p>
    <w:p w:rsidR="00120C2E" w:rsidRDefault="00120C2E">
      <w:pPr>
        <w:pStyle w:val="BodyLarge"/>
        <w:tabs>
          <w:tab w:val="left" w:pos="600"/>
          <w:tab w:val="left" w:pos="1200"/>
          <w:tab w:val="left" w:pos="1800"/>
          <w:tab w:val="right" w:leader="dot" w:pos="6840"/>
          <w:tab w:val="right" w:pos="8400"/>
          <w:tab w:val="right" w:pos="9940"/>
        </w:tabs>
      </w:pPr>
      <w:r>
        <w:tab/>
        <w:t>Net income</w:t>
      </w:r>
      <w:r>
        <w:tab/>
      </w:r>
      <w:r>
        <w:tab/>
      </w:r>
      <w:r>
        <w:tab/>
        <w:t xml:space="preserve"> </w:t>
      </w:r>
      <w:r>
        <w:rPr>
          <w:u w:val="double"/>
        </w:rPr>
        <w:t>$2,</w:t>
      </w:r>
      <w:r w:rsidR="00680E10">
        <w:rPr>
          <w:u w:val="double"/>
        </w:rPr>
        <w:t>700</w:t>
      </w:r>
    </w:p>
    <w:p w:rsidR="00120C2E" w:rsidRDefault="00120C2E">
      <w:pPr>
        <w:pStyle w:val="BodyLarge"/>
      </w:pPr>
    </w:p>
    <w:p w:rsidR="00120C2E" w:rsidRDefault="00120C2E">
      <w:pPr>
        <w:pStyle w:val="BodyLarge"/>
      </w:pPr>
    </w:p>
    <w:p w:rsidR="00120C2E" w:rsidRDefault="00120C2E">
      <w:pPr>
        <w:pStyle w:val="BodyLarge"/>
        <w:tabs>
          <w:tab w:val="center" w:pos="5270"/>
        </w:tabs>
        <w:spacing w:before="120"/>
      </w:pPr>
      <w:r>
        <w:tab/>
      </w:r>
      <w:r w:rsidR="00680E10">
        <w:t>BLUSHE</w:t>
      </w:r>
      <w:r>
        <w:t xml:space="preserve"> COSMETICS CO.</w:t>
      </w:r>
    </w:p>
    <w:p w:rsidR="00120C2E" w:rsidRDefault="00120C2E">
      <w:pPr>
        <w:pStyle w:val="BodyLarge"/>
        <w:tabs>
          <w:tab w:val="center" w:pos="5270"/>
        </w:tabs>
      </w:pPr>
      <w:r>
        <w:tab/>
        <w:t>Retained Earnings Statement</w:t>
      </w:r>
    </w:p>
    <w:p w:rsidR="00120C2E" w:rsidRDefault="00120C2E">
      <w:pPr>
        <w:pStyle w:val="BodyLarge"/>
        <w:tabs>
          <w:tab w:val="center" w:pos="5270"/>
        </w:tabs>
      </w:pPr>
      <w:r>
        <w:tab/>
        <w:t xml:space="preserve">For the Month Ended June 30, </w:t>
      </w:r>
      <w:r w:rsidR="00680E10">
        <w:t>2015</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left" w:pos="600"/>
          <w:tab w:val="right" w:leader="dot" w:pos="6840"/>
          <w:tab w:val="right" w:pos="8400"/>
          <w:tab w:val="right" w:pos="9940"/>
        </w:tabs>
      </w:pPr>
      <w:r>
        <w:tab/>
        <w:t>Retained Earnings, June 1</w:t>
      </w:r>
      <w:r>
        <w:tab/>
      </w:r>
      <w:r>
        <w:tab/>
      </w:r>
      <w:r>
        <w:tab/>
        <w:t>$       0</w:t>
      </w:r>
    </w:p>
    <w:p w:rsidR="00120C2E" w:rsidRDefault="00120C2E">
      <w:pPr>
        <w:pStyle w:val="BodyLarge"/>
        <w:tabs>
          <w:tab w:val="left" w:pos="600"/>
          <w:tab w:val="left" w:pos="1503"/>
          <w:tab w:val="right" w:leader="dot" w:pos="6840"/>
          <w:tab w:val="right" w:pos="8400"/>
          <w:tab w:val="right" w:pos="9940"/>
        </w:tabs>
      </w:pPr>
      <w:r>
        <w:tab/>
        <w:t>Add:</w:t>
      </w:r>
      <w:r>
        <w:tab/>
        <w:t>Net income</w:t>
      </w:r>
      <w:r>
        <w:tab/>
      </w:r>
      <w:r>
        <w:tab/>
      </w:r>
      <w:r>
        <w:tab/>
      </w:r>
      <w:r>
        <w:rPr>
          <w:u w:val="single"/>
        </w:rPr>
        <w:t xml:space="preserve">  2,</w:t>
      </w:r>
      <w:r w:rsidR="00E101E4">
        <w:rPr>
          <w:u w:val="single"/>
        </w:rPr>
        <w:t>700</w:t>
      </w:r>
    </w:p>
    <w:p w:rsidR="00120C2E" w:rsidRDefault="00120C2E">
      <w:pPr>
        <w:pStyle w:val="BodyLarge"/>
        <w:tabs>
          <w:tab w:val="left" w:pos="600"/>
          <w:tab w:val="right" w:pos="6840"/>
          <w:tab w:val="right" w:pos="8400"/>
          <w:tab w:val="right" w:pos="9940"/>
        </w:tabs>
      </w:pPr>
      <w:r>
        <w:tab/>
      </w:r>
      <w:r>
        <w:tab/>
      </w:r>
      <w:r>
        <w:tab/>
      </w:r>
      <w:r>
        <w:tab/>
        <w:t xml:space="preserve"> 2,</w:t>
      </w:r>
      <w:r w:rsidR="00E101E4">
        <w:t>700</w:t>
      </w:r>
    </w:p>
    <w:p w:rsidR="00120C2E" w:rsidRDefault="00120C2E">
      <w:pPr>
        <w:pStyle w:val="BodyLarge"/>
        <w:tabs>
          <w:tab w:val="left" w:pos="600"/>
          <w:tab w:val="right" w:leader="dot" w:pos="6840"/>
          <w:tab w:val="right" w:pos="8400"/>
          <w:tab w:val="right" w:pos="9940"/>
        </w:tabs>
      </w:pPr>
      <w:r>
        <w:tab/>
        <w:t>Less:  Dividends</w:t>
      </w:r>
      <w:r>
        <w:tab/>
      </w:r>
      <w:r>
        <w:tab/>
      </w:r>
      <w:r>
        <w:tab/>
      </w:r>
      <w:r>
        <w:rPr>
          <w:u w:val="single"/>
        </w:rPr>
        <w:t xml:space="preserve"> </w:t>
      </w:r>
      <w:r w:rsidR="00024033">
        <w:rPr>
          <w:u w:val="single"/>
        </w:rPr>
        <w:t xml:space="preserve">   </w:t>
      </w:r>
      <w:r>
        <w:rPr>
          <w:u w:val="single"/>
        </w:rPr>
        <w:t xml:space="preserve"> </w:t>
      </w:r>
      <w:r w:rsidR="00E101E4">
        <w:rPr>
          <w:u w:val="single"/>
        </w:rPr>
        <w:t>800</w:t>
      </w:r>
    </w:p>
    <w:p w:rsidR="00120C2E" w:rsidRDefault="00120C2E">
      <w:pPr>
        <w:pStyle w:val="BodyLarge"/>
        <w:tabs>
          <w:tab w:val="left" w:pos="600"/>
          <w:tab w:val="right" w:leader="dot" w:pos="6840"/>
          <w:tab w:val="right" w:pos="8400"/>
          <w:tab w:val="right" w:pos="9940"/>
        </w:tabs>
      </w:pPr>
      <w:r>
        <w:tab/>
        <w:t>Retained Earnings, June 30</w:t>
      </w:r>
      <w:r>
        <w:tab/>
      </w:r>
      <w:r>
        <w:tab/>
      </w:r>
      <w:r>
        <w:tab/>
      </w:r>
      <w:r>
        <w:rPr>
          <w:u w:val="double"/>
        </w:rPr>
        <w:t>$1,</w:t>
      </w:r>
      <w:r w:rsidR="00E101E4">
        <w:rPr>
          <w:u w:val="double"/>
        </w:rPr>
        <w:t>900</w:t>
      </w:r>
    </w:p>
    <w:p w:rsidR="00120C2E" w:rsidRDefault="00120C2E">
      <w:pPr>
        <w:pStyle w:val="BodyLarge"/>
      </w:pPr>
    </w:p>
    <w:p w:rsidR="00120C2E" w:rsidRDefault="00120C2E">
      <w:pPr>
        <w:pStyle w:val="BodyLarge"/>
      </w:pPr>
    </w:p>
    <w:p w:rsidR="00120C2E" w:rsidRDefault="00120C2E">
      <w:pPr>
        <w:pStyle w:val="BodyLarge"/>
        <w:tabs>
          <w:tab w:val="center" w:pos="5270"/>
        </w:tabs>
        <w:spacing w:before="120"/>
      </w:pPr>
      <w:r>
        <w:tab/>
      </w:r>
      <w:r w:rsidR="00EB01CA">
        <w:t>BLUSHE</w:t>
      </w:r>
      <w:r>
        <w:t xml:space="preserve"> COSMETICS CO.</w:t>
      </w:r>
    </w:p>
    <w:p w:rsidR="00120C2E" w:rsidRDefault="00120C2E">
      <w:pPr>
        <w:pStyle w:val="BodyLarge"/>
        <w:tabs>
          <w:tab w:val="center" w:pos="5270"/>
        </w:tabs>
      </w:pPr>
      <w:r>
        <w:tab/>
        <w:t>Balance Sheet</w:t>
      </w:r>
    </w:p>
    <w:p w:rsidR="00120C2E" w:rsidRDefault="00120C2E">
      <w:pPr>
        <w:pStyle w:val="BodyLarge"/>
        <w:tabs>
          <w:tab w:val="center" w:pos="5270"/>
        </w:tabs>
      </w:pPr>
      <w:r>
        <w:tab/>
        <w:t xml:space="preserve">June 30, </w:t>
      </w:r>
      <w:r w:rsidR="00EB01CA">
        <w:t>2015</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center" w:pos="5270"/>
        </w:tabs>
      </w:pPr>
      <w:r>
        <w:tab/>
        <w:t>Assets</w:t>
      </w:r>
    </w:p>
    <w:p w:rsidR="00120C2E" w:rsidRDefault="00120C2E">
      <w:pPr>
        <w:pStyle w:val="BodyLarge"/>
        <w:tabs>
          <w:tab w:val="left" w:pos="600"/>
          <w:tab w:val="left" w:pos="1200"/>
          <w:tab w:val="right" w:leader="dot" w:pos="8400"/>
          <w:tab w:val="right" w:pos="9940"/>
        </w:tabs>
      </w:pPr>
      <w:r>
        <w:tab/>
        <w:t>Cash</w:t>
      </w:r>
      <w:r>
        <w:tab/>
      </w:r>
      <w:r>
        <w:tab/>
        <w:t>$</w:t>
      </w:r>
      <w:r w:rsidR="00EB01CA">
        <w:t>8</w:t>
      </w:r>
      <w:r>
        <w:t>,000</w:t>
      </w:r>
    </w:p>
    <w:p w:rsidR="00120C2E" w:rsidRDefault="00120C2E">
      <w:pPr>
        <w:pStyle w:val="BodyLarge"/>
        <w:tabs>
          <w:tab w:val="left" w:pos="600"/>
          <w:tab w:val="left" w:pos="1200"/>
          <w:tab w:val="right" w:leader="dot" w:pos="8400"/>
          <w:tab w:val="right" w:pos="9940"/>
        </w:tabs>
      </w:pPr>
      <w:r>
        <w:tab/>
        <w:t>Accounts receivable</w:t>
      </w:r>
      <w:r>
        <w:tab/>
      </w:r>
      <w:r>
        <w:tab/>
        <w:t xml:space="preserve"> 4,000</w:t>
      </w:r>
    </w:p>
    <w:p w:rsidR="00120C2E" w:rsidRDefault="00120C2E">
      <w:pPr>
        <w:pStyle w:val="BodyLarge"/>
        <w:tabs>
          <w:tab w:val="left" w:pos="600"/>
          <w:tab w:val="left" w:pos="1200"/>
          <w:tab w:val="right" w:leader="dot" w:pos="8400"/>
          <w:tab w:val="right" w:pos="9940"/>
        </w:tabs>
      </w:pPr>
      <w:r>
        <w:tab/>
      </w:r>
      <w:r w:rsidR="007D6820">
        <w:t>S</w:t>
      </w:r>
      <w:r>
        <w:t>upplies</w:t>
      </w:r>
      <w:r>
        <w:tab/>
      </w:r>
      <w:r>
        <w:tab/>
        <w:t xml:space="preserve"> </w:t>
      </w:r>
      <w:r w:rsidR="00EB01CA">
        <w:t>1</w:t>
      </w:r>
      <w:r>
        <w:t>,</w:t>
      </w:r>
      <w:r w:rsidR="00EB01CA">
        <w:t>300</w:t>
      </w:r>
    </w:p>
    <w:p w:rsidR="00120C2E" w:rsidRDefault="00120C2E">
      <w:pPr>
        <w:pStyle w:val="BodyLarge"/>
        <w:tabs>
          <w:tab w:val="left" w:pos="600"/>
          <w:tab w:val="left" w:pos="1200"/>
          <w:tab w:val="right" w:leader="dot" w:pos="8400"/>
          <w:tab w:val="right" w:pos="9940"/>
        </w:tabs>
      </w:pPr>
      <w:r>
        <w:tab/>
        <w:t>Equipment</w:t>
      </w:r>
      <w:r>
        <w:tab/>
      </w:r>
      <w:r>
        <w:tab/>
      </w:r>
      <w:r>
        <w:rPr>
          <w:u w:val="single"/>
        </w:rPr>
        <w:t xml:space="preserve">  25,000</w:t>
      </w:r>
    </w:p>
    <w:p w:rsidR="00120C2E" w:rsidRDefault="00120C2E">
      <w:pPr>
        <w:pStyle w:val="BodyLarge"/>
        <w:tabs>
          <w:tab w:val="left" w:pos="600"/>
          <w:tab w:val="left" w:pos="1200"/>
          <w:tab w:val="right" w:leader="dot" w:pos="8400"/>
          <w:tab w:val="right" w:pos="9940"/>
        </w:tabs>
      </w:pPr>
      <w:r>
        <w:tab/>
      </w:r>
      <w:r>
        <w:tab/>
        <w:t>Total assets</w:t>
      </w:r>
      <w:r>
        <w:tab/>
      </w:r>
      <w:r>
        <w:tab/>
      </w:r>
      <w:r>
        <w:rPr>
          <w:u w:val="double"/>
        </w:rPr>
        <w:t>$</w:t>
      </w:r>
      <w:r w:rsidR="00BA6C69">
        <w:rPr>
          <w:u w:val="double"/>
        </w:rPr>
        <w:t>38,300</w:t>
      </w:r>
    </w:p>
    <w:p w:rsidR="00120C2E" w:rsidRDefault="00120C2E">
      <w:pPr>
        <w:pStyle w:val="BodyLarge"/>
      </w:pPr>
      <w:r>
        <w:br w:type="page"/>
        <w:t>PROBLEM 1-3B (Continued)</w:t>
      </w:r>
    </w:p>
    <w:p w:rsidR="00120C2E" w:rsidRDefault="00120C2E">
      <w:pPr>
        <w:pStyle w:val="BodyLarge"/>
      </w:pPr>
    </w:p>
    <w:p w:rsidR="00120C2E" w:rsidRDefault="00120C2E">
      <w:pPr>
        <w:pStyle w:val="BodyLarge"/>
        <w:tabs>
          <w:tab w:val="center" w:pos="5270"/>
        </w:tabs>
      </w:pPr>
      <w:r>
        <w:tab/>
      </w:r>
      <w:r w:rsidR="00BA6C69">
        <w:t>BLUSHE</w:t>
      </w:r>
      <w:r>
        <w:t xml:space="preserve"> COSMETICS CO.</w:t>
      </w:r>
    </w:p>
    <w:p w:rsidR="00120C2E" w:rsidRDefault="00120C2E">
      <w:pPr>
        <w:pStyle w:val="BodyLarge"/>
        <w:tabs>
          <w:tab w:val="center" w:pos="5270"/>
        </w:tabs>
      </w:pPr>
      <w:r>
        <w:tab/>
        <w:t>Balance Sheet (Continued)</w:t>
      </w:r>
    </w:p>
    <w:p w:rsidR="00120C2E" w:rsidRDefault="00120C2E">
      <w:pPr>
        <w:pStyle w:val="BodyLarge"/>
        <w:tabs>
          <w:tab w:val="center" w:pos="5270"/>
        </w:tabs>
      </w:pPr>
      <w:r>
        <w:tab/>
        <w:t xml:space="preserve">June 30, </w:t>
      </w:r>
      <w:r w:rsidR="00BA6C69">
        <w:t>2015</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center" w:pos="5270"/>
        </w:tabs>
      </w:pPr>
      <w:r>
        <w:tab/>
        <w:t>Liabilities and Stockholders’ Equity</w:t>
      </w:r>
    </w:p>
    <w:p w:rsidR="00120C2E" w:rsidRDefault="00120C2E">
      <w:pPr>
        <w:pStyle w:val="BodyLarge"/>
        <w:tabs>
          <w:tab w:val="left" w:pos="600"/>
          <w:tab w:val="left" w:pos="1200"/>
          <w:tab w:val="left" w:pos="1800"/>
          <w:tab w:val="right" w:leader="dot" w:pos="8400"/>
          <w:tab w:val="right" w:pos="9940"/>
        </w:tabs>
      </w:pPr>
      <w:r>
        <w:tab/>
        <w:t>Liabilities</w:t>
      </w:r>
    </w:p>
    <w:p w:rsidR="00120C2E" w:rsidRDefault="00120C2E" w:rsidP="00E00A20">
      <w:pPr>
        <w:pStyle w:val="BodyLarge"/>
        <w:tabs>
          <w:tab w:val="left" w:pos="600"/>
          <w:tab w:val="left" w:pos="1200"/>
          <w:tab w:val="left" w:pos="1800"/>
          <w:tab w:val="right" w:leader="dot" w:pos="7470"/>
          <w:tab w:val="right" w:pos="8730"/>
          <w:tab w:val="right" w:pos="9940"/>
        </w:tabs>
      </w:pPr>
      <w:r>
        <w:tab/>
      </w:r>
      <w:r>
        <w:tab/>
        <w:t>Notes payable</w:t>
      </w:r>
      <w:r>
        <w:tab/>
      </w:r>
      <w:r>
        <w:tab/>
        <w:t>$13,000</w:t>
      </w:r>
    </w:p>
    <w:p w:rsidR="00120C2E" w:rsidRDefault="00120C2E" w:rsidP="00E00A20">
      <w:pPr>
        <w:pStyle w:val="BodyLarge"/>
        <w:tabs>
          <w:tab w:val="left" w:pos="600"/>
          <w:tab w:val="left" w:pos="1200"/>
          <w:tab w:val="left" w:pos="1800"/>
          <w:tab w:val="right" w:leader="dot" w:pos="7470"/>
          <w:tab w:val="right" w:pos="8730"/>
          <w:tab w:val="right" w:pos="9940"/>
        </w:tabs>
      </w:pPr>
      <w:r>
        <w:tab/>
      </w:r>
      <w:r>
        <w:tab/>
        <w:t>Accounts payable</w:t>
      </w:r>
      <w:r>
        <w:tab/>
      </w:r>
      <w:r>
        <w:tab/>
      </w:r>
      <w:r>
        <w:rPr>
          <w:u w:val="single"/>
        </w:rPr>
        <w:t xml:space="preserve">    1,</w:t>
      </w:r>
      <w:r w:rsidR="007D6820">
        <w:rPr>
          <w:u w:val="single"/>
        </w:rPr>
        <w:t>4</w:t>
      </w:r>
      <w:r>
        <w:rPr>
          <w:u w:val="single"/>
        </w:rPr>
        <w:t>00</w:t>
      </w:r>
    </w:p>
    <w:p w:rsidR="00120C2E" w:rsidRDefault="00120C2E">
      <w:pPr>
        <w:pStyle w:val="BodyLarge"/>
        <w:tabs>
          <w:tab w:val="left" w:pos="600"/>
          <w:tab w:val="left" w:pos="1200"/>
          <w:tab w:val="left" w:pos="1800"/>
          <w:tab w:val="right" w:leader="dot" w:pos="7470"/>
          <w:tab w:val="right" w:pos="9940"/>
        </w:tabs>
      </w:pPr>
      <w:r>
        <w:tab/>
      </w:r>
      <w:r>
        <w:tab/>
      </w:r>
      <w:r>
        <w:tab/>
        <w:t>Total liabilities</w:t>
      </w:r>
      <w:r>
        <w:tab/>
      </w:r>
      <w:r>
        <w:tab/>
      </w:r>
      <w:r>
        <w:t> </w:t>
      </w:r>
      <w:r w:rsidR="006B5F2E">
        <w:t>$</w:t>
      </w:r>
      <w:r>
        <w:t>14,</w:t>
      </w:r>
      <w:r w:rsidR="007D6820">
        <w:t>4</w:t>
      </w:r>
      <w:r>
        <w:t>00</w:t>
      </w:r>
    </w:p>
    <w:p w:rsidR="00120C2E" w:rsidRDefault="00120C2E">
      <w:pPr>
        <w:pStyle w:val="BodyLarge"/>
        <w:tabs>
          <w:tab w:val="left" w:pos="600"/>
          <w:tab w:val="left" w:pos="1200"/>
          <w:tab w:val="left" w:pos="1800"/>
          <w:tab w:val="right" w:leader="dot" w:pos="7470"/>
          <w:tab w:val="right" w:pos="9940"/>
        </w:tabs>
      </w:pPr>
      <w:r>
        <w:tab/>
        <w:t>Stockholders’ equity</w:t>
      </w:r>
    </w:p>
    <w:p w:rsidR="00120C2E" w:rsidRDefault="00120C2E" w:rsidP="00E00A20">
      <w:pPr>
        <w:pStyle w:val="BodyLarge"/>
        <w:tabs>
          <w:tab w:val="left" w:pos="600"/>
          <w:tab w:val="left" w:pos="1200"/>
          <w:tab w:val="left" w:pos="1800"/>
          <w:tab w:val="right" w:leader="dot" w:pos="7470"/>
          <w:tab w:val="right" w:pos="8730"/>
          <w:tab w:val="right" w:pos="9940"/>
        </w:tabs>
      </w:pPr>
      <w:r>
        <w:tab/>
      </w:r>
      <w:r>
        <w:tab/>
        <w:t>Common stock</w:t>
      </w:r>
      <w:r>
        <w:tab/>
      </w:r>
      <w:r>
        <w:tab/>
      </w:r>
      <w:r w:rsidR="00BA6C69">
        <w:t>22</w:t>
      </w:r>
      <w:r>
        <w:t>,</w:t>
      </w:r>
      <w:r w:rsidR="007D6820">
        <w:t>0</w:t>
      </w:r>
      <w:r>
        <w:t>00</w:t>
      </w:r>
    </w:p>
    <w:p w:rsidR="00120C2E" w:rsidRDefault="00120C2E">
      <w:pPr>
        <w:pStyle w:val="BodyLarge"/>
        <w:tabs>
          <w:tab w:val="left" w:pos="600"/>
          <w:tab w:val="left" w:pos="1200"/>
          <w:tab w:val="left" w:pos="1800"/>
          <w:tab w:val="right" w:leader="dot" w:pos="7470"/>
          <w:tab w:val="right" w:pos="8730"/>
          <w:tab w:val="right" w:pos="9940"/>
        </w:tabs>
      </w:pPr>
      <w:r>
        <w:tab/>
      </w:r>
      <w:r>
        <w:tab/>
        <w:t>Retained earnings</w:t>
      </w:r>
      <w:r>
        <w:tab/>
      </w:r>
      <w:r>
        <w:tab/>
      </w:r>
      <w:r>
        <w:rPr>
          <w:u w:val="single"/>
        </w:rPr>
        <w:t>    1,</w:t>
      </w:r>
      <w:r w:rsidR="00BA6C69">
        <w:rPr>
          <w:u w:val="single"/>
        </w:rPr>
        <w:t>900</w:t>
      </w:r>
      <w:r>
        <w:tab/>
      </w:r>
      <w:r>
        <w:rPr>
          <w:u w:val="single"/>
        </w:rPr>
        <w:t>  </w:t>
      </w:r>
      <w:r w:rsidR="00BA6C69">
        <w:rPr>
          <w:u w:val="single"/>
        </w:rPr>
        <w:t>23,900</w:t>
      </w:r>
    </w:p>
    <w:p w:rsidR="00120C2E" w:rsidRDefault="00120C2E">
      <w:pPr>
        <w:pStyle w:val="BodyLarge"/>
        <w:tabs>
          <w:tab w:val="left" w:pos="600"/>
          <w:tab w:val="left" w:pos="1200"/>
          <w:tab w:val="left" w:pos="1800"/>
          <w:tab w:val="right" w:leader="dot" w:pos="7470"/>
          <w:tab w:val="right" w:pos="8640"/>
          <w:tab w:val="right" w:pos="9940"/>
        </w:tabs>
      </w:pPr>
      <w:r>
        <w:tab/>
      </w:r>
      <w:r>
        <w:tab/>
      </w:r>
      <w:r>
        <w:tab/>
        <w:t>Total liabilities and stockholders’ equity</w:t>
      </w:r>
      <w:r>
        <w:tab/>
      </w:r>
      <w:r>
        <w:tab/>
      </w:r>
      <w:r>
        <w:tab/>
      </w:r>
      <w:r>
        <w:rPr>
          <w:u w:val="double"/>
        </w:rPr>
        <w:t>$</w:t>
      </w:r>
      <w:r w:rsidR="00BA6C69">
        <w:rPr>
          <w:u w:val="double"/>
        </w:rPr>
        <w:t>38,300</w:t>
      </w:r>
    </w:p>
    <w:p w:rsidR="00120C2E" w:rsidRDefault="00120C2E">
      <w:pPr>
        <w:pStyle w:val="BodyLarge"/>
      </w:pPr>
    </w:p>
    <w:p w:rsidR="00120C2E" w:rsidRDefault="00120C2E">
      <w:pPr>
        <w:pStyle w:val="BodyLarge"/>
      </w:pPr>
    </w:p>
    <w:p w:rsidR="00120C2E" w:rsidRDefault="00120C2E">
      <w:pPr>
        <w:pStyle w:val="BodyLarge"/>
        <w:tabs>
          <w:tab w:val="center" w:pos="5270"/>
        </w:tabs>
        <w:spacing w:before="120"/>
      </w:pPr>
      <w:r>
        <w:t>(b)</w:t>
      </w:r>
      <w:r>
        <w:tab/>
      </w:r>
      <w:r w:rsidR="00BA6C69">
        <w:t>BLUSHE</w:t>
      </w:r>
      <w:r>
        <w:t xml:space="preserve"> COSMETICS CO.</w:t>
      </w:r>
    </w:p>
    <w:p w:rsidR="00120C2E" w:rsidRDefault="00120C2E">
      <w:pPr>
        <w:pStyle w:val="BodyLarge"/>
        <w:tabs>
          <w:tab w:val="center" w:pos="5270"/>
        </w:tabs>
      </w:pPr>
      <w:r>
        <w:tab/>
        <w:t>Income Statement</w:t>
      </w:r>
    </w:p>
    <w:p w:rsidR="00120C2E" w:rsidRDefault="00120C2E">
      <w:pPr>
        <w:pStyle w:val="BodyLarge"/>
        <w:tabs>
          <w:tab w:val="center" w:pos="5270"/>
        </w:tabs>
      </w:pPr>
      <w:r>
        <w:tab/>
        <w:t xml:space="preserve">For the Month Ended June 30, </w:t>
      </w:r>
      <w:r w:rsidR="00BA6C69">
        <w:t>2015</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left" w:pos="600"/>
          <w:tab w:val="left" w:pos="1200"/>
          <w:tab w:val="left" w:pos="1800"/>
          <w:tab w:val="right" w:leader="dot" w:pos="6840"/>
          <w:tab w:val="right" w:pos="8400"/>
          <w:tab w:val="right" w:pos="9940"/>
        </w:tabs>
      </w:pPr>
      <w:r>
        <w:tab/>
        <w:t>Revenues</w:t>
      </w:r>
    </w:p>
    <w:p w:rsidR="00120C2E" w:rsidRDefault="00120C2E">
      <w:pPr>
        <w:pStyle w:val="BodyLarge"/>
        <w:tabs>
          <w:tab w:val="left" w:pos="600"/>
          <w:tab w:val="left" w:pos="1200"/>
          <w:tab w:val="left" w:pos="1800"/>
          <w:tab w:val="right" w:leader="dot" w:pos="6840"/>
          <w:tab w:val="right" w:pos="8400"/>
          <w:tab w:val="right" w:pos="9940"/>
        </w:tabs>
      </w:pPr>
      <w:r>
        <w:tab/>
      </w:r>
      <w:r>
        <w:tab/>
        <w:t>Service revenue ($</w:t>
      </w:r>
      <w:r w:rsidR="007D6820">
        <w:t>5</w:t>
      </w:r>
      <w:r>
        <w:t>,</w:t>
      </w:r>
      <w:r w:rsidR="00CE5563">
        <w:t xml:space="preserve">300 </w:t>
      </w:r>
      <w:r>
        <w:t>+ $800)</w:t>
      </w:r>
      <w:r>
        <w:tab/>
      </w:r>
      <w:r>
        <w:tab/>
      </w:r>
      <w:r>
        <w:tab/>
        <w:t xml:space="preserve"> $6,</w:t>
      </w:r>
      <w:r w:rsidR="00B03B56">
        <w:t>100</w:t>
      </w:r>
    </w:p>
    <w:p w:rsidR="00120C2E" w:rsidRDefault="00120C2E">
      <w:pPr>
        <w:pStyle w:val="BodyLarge"/>
        <w:tabs>
          <w:tab w:val="left" w:pos="600"/>
          <w:tab w:val="left" w:pos="1200"/>
          <w:tab w:val="left" w:pos="1800"/>
          <w:tab w:val="right" w:leader="dot" w:pos="6840"/>
          <w:tab w:val="right" w:pos="8400"/>
          <w:tab w:val="right" w:pos="9940"/>
        </w:tabs>
      </w:pPr>
      <w:r>
        <w:tab/>
        <w:t>Expenses</w:t>
      </w:r>
    </w:p>
    <w:p w:rsidR="00120C2E" w:rsidRDefault="00120C2E">
      <w:pPr>
        <w:pStyle w:val="BodyLarge"/>
        <w:tabs>
          <w:tab w:val="left" w:pos="600"/>
          <w:tab w:val="left" w:pos="1200"/>
          <w:tab w:val="left" w:pos="1800"/>
          <w:tab w:val="right" w:leader="dot" w:pos="6840"/>
          <w:tab w:val="right" w:pos="8400"/>
          <w:tab w:val="right" w:pos="9940"/>
        </w:tabs>
      </w:pPr>
      <w:r>
        <w:tab/>
      </w:r>
      <w:r>
        <w:tab/>
      </w:r>
      <w:r w:rsidR="008D0122">
        <w:t xml:space="preserve">Utilities </w:t>
      </w:r>
      <w:r>
        <w:t>expense</w:t>
      </w:r>
      <w:r>
        <w:tab/>
      </w:r>
      <w:r>
        <w:tab/>
        <w:t>$1,</w:t>
      </w:r>
      <w:r w:rsidR="00B03B56">
        <w:t>200</w:t>
      </w:r>
    </w:p>
    <w:p w:rsidR="00120C2E" w:rsidRDefault="00120C2E">
      <w:pPr>
        <w:pStyle w:val="BodyLarge"/>
        <w:tabs>
          <w:tab w:val="left" w:pos="600"/>
          <w:tab w:val="left" w:pos="1200"/>
          <w:tab w:val="left" w:pos="1800"/>
          <w:tab w:val="right" w:leader="dot" w:pos="6840"/>
          <w:tab w:val="right" w:pos="8400"/>
          <w:tab w:val="right" w:pos="9940"/>
        </w:tabs>
      </w:pPr>
      <w:r>
        <w:tab/>
      </w:r>
      <w:r>
        <w:tab/>
        <w:t>Gaso</w:t>
      </w:r>
      <w:r w:rsidR="007D6820">
        <w:t>l</w:t>
      </w:r>
      <w:r>
        <w:t>i</w:t>
      </w:r>
      <w:r w:rsidR="007D6820">
        <w:t>ne</w:t>
      </w:r>
      <w:r>
        <w:t xml:space="preserve"> expense ($</w:t>
      </w:r>
      <w:r w:rsidR="007D6820">
        <w:t>6</w:t>
      </w:r>
      <w:r>
        <w:t>00 + $100)</w:t>
      </w:r>
      <w:r>
        <w:tab/>
      </w:r>
      <w:r>
        <w:tab/>
        <w:t xml:space="preserve">  </w:t>
      </w:r>
      <w:r w:rsidR="007D6820">
        <w:t>7</w:t>
      </w:r>
      <w:r>
        <w:t>00</w:t>
      </w:r>
    </w:p>
    <w:p w:rsidR="00120C2E" w:rsidRDefault="00120C2E">
      <w:pPr>
        <w:pStyle w:val="BodyLarge"/>
        <w:tabs>
          <w:tab w:val="left" w:pos="600"/>
          <w:tab w:val="left" w:pos="1200"/>
          <w:tab w:val="left" w:pos="1800"/>
          <w:tab w:val="right" w:leader="dot" w:pos="6840"/>
          <w:tab w:val="right" w:pos="8400"/>
          <w:tab w:val="right" w:pos="9940"/>
        </w:tabs>
      </w:pPr>
      <w:r>
        <w:tab/>
      </w:r>
      <w:r>
        <w:tab/>
        <w:t>Advertising expense</w:t>
      </w:r>
      <w:r>
        <w:tab/>
      </w:r>
      <w:r>
        <w:tab/>
        <w:t xml:space="preserve">  500</w:t>
      </w:r>
    </w:p>
    <w:p w:rsidR="00120C2E" w:rsidRDefault="00120C2E">
      <w:pPr>
        <w:pStyle w:val="BodyLarge"/>
        <w:tabs>
          <w:tab w:val="left" w:pos="600"/>
          <w:tab w:val="left" w:pos="1200"/>
          <w:tab w:val="left" w:pos="1800"/>
          <w:tab w:val="right" w:leader="dot" w:pos="6840"/>
          <w:tab w:val="right" w:pos="8400"/>
          <w:tab w:val="right" w:pos="9940"/>
        </w:tabs>
      </w:pPr>
      <w:r>
        <w:tab/>
      </w:r>
      <w:r>
        <w:tab/>
        <w:t>Utilities expense</w:t>
      </w:r>
      <w:r>
        <w:tab/>
      </w:r>
      <w:r>
        <w:tab/>
      </w:r>
      <w:r>
        <w:rPr>
          <w:u w:val="single"/>
        </w:rPr>
        <w:t xml:space="preserve">     300</w:t>
      </w:r>
    </w:p>
    <w:p w:rsidR="00120C2E" w:rsidRDefault="00120C2E">
      <w:pPr>
        <w:pStyle w:val="BodyLarge"/>
        <w:tabs>
          <w:tab w:val="left" w:pos="600"/>
          <w:tab w:val="left" w:pos="1200"/>
          <w:tab w:val="left" w:pos="1800"/>
          <w:tab w:val="right" w:leader="dot" w:pos="6840"/>
          <w:tab w:val="right" w:pos="8400"/>
          <w:tab w:val="right" w:pos="9940"/>
        </w:tabs>
      </w:pPr>
      <w:r>
        <w:tab/>
      </w:r>
      <w:r>
        <w:tab/>
      </w:r>
      <w:r>
        <w:tab/>
        <w:t>Total expenses</w:t>
      </w:r>
      <w:r>
        <w:tab/>
      </w:r>
      <w:r>
        <w:tab/>
      </w:r>
      <w:r>
        <w:tab/>
        <w:t xml:space="preserve"> </w:t>
      </w:r>
      <w:r>
        <w:rPr>
          <w:u w:val="single"/>
        </w:rPr>
        <w:t xml:space="preserve">  </w:t>
      </w:r>
      <w:r w:rsidR="00B03B56">
        <w:rPr>
          <w:u w:val="single"/>
        </w:rPr>
        <w:t>2,700</w:t>
      </w:r>
    </w:p>
    <w:p w:rsidR="00120C2E" w:rsidRDefault="00120C2E">
      <w:pPr>
        <w:pStyle w:val="BodyLarge"/>
        <w:tabs>
          <w:tab w:val="left" w:pos="600"/>
          <w:tab w:val="left" w:pos="1200"/>
          <w:tab w:val="left" w:pos="1800"/>
          <w:tab w:val="right" w:leader="dot" w:pos="6840"/>
          <w:tab w:val="right" w:pos="8400"/>
          <w:tab w:val="right" w:pos="9940"/>
        </w:tabs>
      </w:pPr>
      <w:r>
        <w:tab/>
        <w:t>Net income</w:t>
      </w:r>
      <w:r>
        <w:tab/>
      </w:r>
      <w:r>
        <w:tab/>
      </w:r>
      <w:r>
        <w:tab/>
        <w:t xml:space="preserve"> </w:t>
      </w:r>
      <w:r>
        <w:rPr>
          <w:u w:val="double"/>
        </w:rPr>
        <w:t>$3,</w:t>
      </w:r>
      <w:r w:rsidR="00B03B56">
        <w:rPr>
          <w:u w:val="double"/>
        </w:rPr>
        <w:t>400</w:t>
      </w:r>
    </w:p>
    <w:p w:rsidR="00120C2E" w:rsidRDefault="00120C2E">
      <w:pPr>
        <w:pStyle w:val="BodyLarge"/>
      </w:pPr>
    </w:p>
    <w:p w:rsidR="00120C2E" w:rsidRDefault="00120C2E">
      <w:pPr>
        <w:pStyle w:val="BodyLarge"/>
      </w:pPr>
    </w:p>
    <w:p w:rsidR="00120C2E" w:rsidRDefault="00120C2E">
      <w:pPr>
        <w:pStyle w:val="BodyLarge"/>
        <w:tabs>
          <w:tab w:val="center" w:pos="5270"/>
        </w:tabs>
      </w:pPr>
      <w:r>
        <w:tab/>
      </w:r>
      <w:r w:rsidR="00BA6C69">
        <w:t>BLUSHE</w:t>
      </w:r>
      <w:r>
        <w:t xml:space="preserve"> COSMETICS CO.</w:t>
      </w:r>
    </w:p>
    <w:p w:rsidR="00120C2E" w:rsidRDefault="00120C2E">
      <w:pPr>
        <w:pStyle w:val="BodyLarge"/>
        <w:tabs>
          <w:tab w:val="center" w:pos="5270"/>
        </w:tabs>
      </w:pPr>
      <w:r>
        <w:tab/>
        <w:t>Retained Earnings Statement</w:t>
      </w:r>
    </w:p>
    <w:p w:rsidR="00120C2E" w:rsidRDefault="00120C2E">
      <w:pPr>
        <w:pStyle w:val="BodyLarge"/>
        <w:tabs>
          <w:tab w:val="center" w:pos="5270"/>
        </w:tabs>
      </w:pPr>
      <w:r>
        <w:tab/>
        <w:t xml:space="preserve">For the Month Ended June 30, </w:t>
      </w:r>
      <w:r w:rsidR="00BA6C69">
        <w:t>2015</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left" w:pos="600"/>
          <w:tab w:val="right" w:leader="dot" w:pos="6840"/>
          <w:tab w:val="right" w:pos="8400"/>
          <w:tab w:val="right" w:pos="9940"/>
        </w:tabs>
      </w:pPr>
      <w:r>
        <w:tab/>
        <w:t>Retained earnings, June 1</w:t>
      </w:r>
      <w:r>
        <w:tab/>
      </w:r>
      <w:r>
        <w:tab/>
      </w:r>
      <w:r>
        <w:tab/>
        <w:t>$       0</w:t>
      </w:r>
    </w:p>
    <w:p w:rsidR="00120C2E" w:rsidRDefault="00120C2E">
      <w:pPr>
        <w:pStyle w:val="BodyLarge"/>
        <w:tabs>
          <w:tab w:val="left" w:pos="600"/>
          <w:tab w:val="left" w:pos="1503"/>
          <w:tab w:val="right" w:leader="dot" w:pos="6840"/>
          <w:tab w:val="right" w:pos="8400"/>
          <w:tab w:val="right" w:pos="9940"/>
        </w:tabs>
      </w:pPr>
      <w:r>
        <w:tab/>
        <w:t>Add:</w:t>
      </w:r>
      <w:r>
        <w:tab/>
        <w:t>Net income</w:t>
      </w:r>
      <w:r>
        <w:tab/>
      </w:r>
      <w:r>
        <w:tab/>
      </w:r>
      <w:r>
        <w:tab/>
      </w:r>
      <w:r>
        <w:rPr>
          <w:u w:val="single"/>
        </w:rPr>
        <w:t xml:space="preserve">  3,</w:t>
      </w:r>
      <w:r w:rsidR="00CE5563">
        <w:rPr>
          <w:u w:val="single"/>
        </w:rPr>
        <w:t>400</w:t>
      </w:r>
    </w:p>
    <w:p w:rsidR="00120C2E" w:rsidRDefault="00120C2E">
      <w:pPr>
        <w:pStyle w:val="BodyLarge"/>
        <w:tabs>
          <w:tab w:val="left" w:pos="600"/>
          <w:tab w:val="right" w:pos="6840"/>
          <w:tab w:val="right" w:pos="8400"/>
          <w:tab w:val="right" w:pos="9940"/>
        </w:tabs>
      </w:pPr>
      <w:r>
        <w:tab/>
      </w:r>
      <w:r>
        <w:tab/>
      </w:r>
      <w:r>
        <w:tab/>
      </w:r>
      <w:r>
        <w:tab/>
        <w:t xml:space="preserve"> 3,</w:t>
      </w:r>
      <w:r w:rsidR="00CE5563">
        <w:t>400</w:t>
      </w:r>
    </w:p>
    <w:p w:rsidR="00120C2E" w:rsidRDefault="00120C2E">
      <w:pPr>
        <w:pStyle w:val="BodyLarge"/>
        <w:tabs>
          <w:tab w:val="left" w:pos="600"/>
          <w:tab w:val="right" w:leader="dot" w:pos="6840"/>
          <w:tab w:val="right" w:pos="8400"/>
          <w:tab w:val="right" w:pos="9963"/>
        </w:tabs>
      </w:pPr>
      <w:r>
        <w:tab/>
        <w:t>Less:  Dividends</w:t>
      </w:r>
      <w:r>
        <w:tab/>
      </w:r>
      <w:r>
        <w:tab/>
      </w:r>
      <w:r>
        <w:tab/>
      </w:r>
      <w:r>
        <w:rPr>
          <w:u w:val="single"/>
        </w:rPr>
        <w:t xml:space="preserve"> </w:t>
      </w:r>
      <w:r w:rsidR="007D6820">
        <w:rPr>
          <w:u w:val="single"/>
        </w:rPr>
        <w:t xml:space="preserve">   </w:t>
      </w:r>
      <w:r>
        <w:rPr>
          <w:u w:val="single"/>
        </w:rPr>
        <w:t xml:space="preserve"> </w:t>
      </w:r>
      <w:r w:rsidR="00A72F26">
        <w:rPr>
          <w:u w:val="single"/>
        </w:rPr>
        <w:t>800</w:t>
      </w:r>
    </w:p>
    <w:p w:rsidR="00120C2E" w:rsidRDefault="00120C2E">
      <w:pPr>
        <w:pStyle w:val="BodyLarge"/>
        <w:tabs>
          <w:tab w:val="left" w:pos="600"/>
          <w:tab w:val="right" w:leader="dot" w:pos="6840"/>
          <w:tab w:val="right" w:pos="8400"/>
          <w:tab w:val="right" w:pos="9940"/>
        </w:tabs>
        <w:rPr>
          <w:u w:val="double"/>
        </w:rPr>
      </w:pPr>
      <w:r>
        <w:tab/>
        <w:t>Retained earnings, June 30</w:t>
      </w:r>
      <w:r>
        <w:tab/>
      </w:r>
      <w:r>
        <w:tab/>
      </w:r>
      <w:r>
        <w:tab/>
      </w:r>
      <w:r>
        <w:rPr>
          <w:u w:val="double"/>
        </w:rPr>
        <w:t>$2,</w:t>
      </w:r>
      <w:r w:rsidR="00A72F26">
        <w:rPr>
          <w:u w:val="double"/>
        </w:rPr>
        <w:t>6</w:t>
      </w:r>
      <w:r w:rsidR="00CE5563">
        <w:rPr>
          <w:u w:val="double"/>
        </w:rPr>
        <w:t>00</w:t>
      </w:r>
    </w:p>
    <w:p w:rsidR="00120C2E" w:rsidRDefault="00120C2E">
      <w:pPr>
        <w:pStyle w:val="BodyLarge"/>
        <w:sectPr w:rsidR="00120C2E">
          <w:headerReference w:type="default" r:id="rId36"/>
          <w:footerReference w:type="even" r:id="rId37"/>
          <w:footerReference w:type="default" r:id="rId38"/>
          <w:pgSz w:w="12240" w:h="15840" w:code="1"/>
          <w:pgMar w:top="720" w:right="360" w:bottom="907" w:left="1800" w:header="720" w:footer="907" w:gutter="0"/>
          <w:cols w:space="720"/>
        </w:sectPr>
      </w:pPr>
    </w:p>
    <w:p w:rsidR="00120C2E" w:rsidRDefault="00D83A7D">
      <w:pPr>
        <w:pStyle w:val="BodyLarge"/>
        <w:sectPr w:rsidR="00120C2E">
          <w:headerReference w:type="default" r:id="rId39"/>
          <w:footerReference w:type="default" r:id="rId40"/>
          <w:pgSz w:w="15840" w:h="12240" w:orient="landscape" w:code="1"/>
          <w:pgMar w:top="1800" w:right="720" w:bottom="360" w:left="907" w:header="720" w:footer="907" w:gutter="0"/>
          <w:cols w:space="720"/>
        </w:sectPr>
      </w:pPr>
      <w:r>
        <w:rPr>
          <w:noProof/>
          <w:sz w:val="20"/>
        </w:rPr>
        <mc:AlternateContent>
          <mc:Choice Requires="wps">
            <w:drawing>
              <wp:anchor distT="0" distB="0" distL="0" distR="0" simplePos="0" relativeHeight="251670016" behindDoc="0" locked="0" layoutInCell="0" allowOverlap="1">
                <wp:simplePos x="0" y="0"/>
                <wp:positionH relativeFrom="margin">
                  <wp:align>left</wp:align>
                </wp:positionH>
                <wp:positionV relativeFrom="margin">
                  <wp:align>top</wp:align>
                </wp:positionV>
                <wp:extent cx="406400" cy="6426200"/>
                <wp:effectExtent l="0" t="0" r="0" b="0"/>
                <wp:wrapSquare wrapText="right"/>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642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7CB" w:rsidRDefault="00A837CB">
                            <w:pPr>
                              <w:pStyle w:val="BodyLarge"/>
                              <w:tabs>
                                <w:tab w:val="right" w:pos="10080"/>
                              </w:tabs>
                              <w:spacing w:before="100" w:line="240" w:lineRule="exact"/>
                              <w:rPr>
                                <w:b w:val="0"/>
                                <w:sz w:val="20"/>
                                <w:u w:val="single"/>
                              </w:rPr>
                            </w:pPr>
                            <w:r>
                              <w:rPr>
                                <w:b w:val="0"/>
                                <w:sz w:val="20"/>
                                <w:u w:val="single"/>
                              </w:rPr>
                              <w:tab/>
                            </w:r>
                          </w:p>
                          <w:p w:rsidR="00A837CB" w:rsidRDefault="00A837CB">
                            <w:pPr>
                              <w:pStyle w:val="BodyLarge"/>
                              <w:tabs>
                                <w:tab w:val="left" w:pos="2880"/>
                              </w:tabs>
                              <w:spacing w:line="240" w:lineRule="exact"/>
                              <w:rPr>
                                <w:b w:val="0"/>
                                <w:sz w:val="20"/>
                              </w:rPr>
                            </w:pPr>
                            <w:r w:rsidRPr="00D10D1A">
                              <w:rPr>
                                <w:b w:val="0"/>
                                <w:color w:val="000000"/>
                                <w:sz w:val="16"/>
                                <w:szCs w:val="18"/>
                              </w:rPr>
                              <w:t>Copyright © 201</w:t>
                            </w:r>
                            <w:r>
                              <w:rPr>
                                <w:b w:val="0"/>
                                <w:color w:val="000000"/>
                                <w:sz w:val="16"/>
                                <w:szCs w:val="18"/>
                              </w:rPr>
                              <w:t>4</w:t>
                            </w:r>
                            <w:r w:rsidRPr="00D10D1A">
                              <w:rPr>
                                <w:b w:val="0"/>
                                <w:color w:val="000000"/>
                                <w:sz w:val="16"/>
                                <w:szCs w:val="18"/>
                              </w:rPr>
                              <w:t xml:space="preserve"> John Wiley &amp; Sons, Inc.   Weygandt, </w:t>
                            </w:r>
                            <w:r w:rsidR="006705D1" w:rsidRPr="006705D1">
                              <w:rPr>
                                <w:b w:val="0"/>
                                <w:i/>
                                <w:color w:val="000000"/>
                                <w:sz w:val="16"/>
                                <w:szCs w:val="18"/>
                              </w:rPr>
                              <w:t>Financial</w:t>
                            </w:r>
                            <w:r w:rsidR="006705D1" w:rsidRPr="006705D1" w:rsidDel="00DD1534">
                              <w:rPr>
                                <w:b w:val="0"/>
                                <w:i/>
                                <w:color w:val="000000"/>
                                <w:sz w:val="16"/>
                                <w:szCs w:val="18"/>
                              </w:rPr>
                              <w:t xml:space="preserve"> </w:t>
                            </w:r>
                            <w:r w:rsidRPr="00D10D1A">
                              <w:rPr>
                                <w:b w:val="0"/>
                                <w:i/>
                                <w:color w:val="000000"/>
                                <w:sz w:val="16"/>
                                <w:szCs w:val="18"/>
                              </w:rPr>
                              <w:t>Accounting</w:t>
                            </w:r>
                            <w:r w:rsidRPr="00D10D1A">
                              <w:rPr>
                                <w:b w:val="0"/>
                                <w:color w:val="000000"/>
                                <w:sz w:val="16"/>
                                <w:szCs w:val="18"/>
                              </w:rPr>
                              <w:t xml:space="preserve">, </w:t>
                            </w:r>
                            <w:r>
                              <w:rPr>
                                <w:b w:val="0"/>
                                <w:color w:val="000000"/>
                                <w:sz w:val="16"/>
                                <w:szCs w:val="18"/>
                              </w:rPr>
                              <w:t>9</w:t>
                            </w:r>
                            <w:r w:rsidRPr="00D10D1A">
                              <w:rPr>
                                <w:b w:val="0"/>
                                <w:color w:val="000000"/>
                                <w:sz w:val="16"/>
                                <w:szCs w:val="18"/>
                              </w:rPr>
                              <w:t>/e, Solutions Manual   (For Instructor Use Only)</w:t>
                            </w:r>
                            <w:r>
                              <w:rPr>
                                <w:rStyle w:val="a4"/>
                                <w:b w:val="0"/>
                                <w:sz w:val="16"/>
                              </w:rPr>
                              <w:t xml:space="preserve">   </w:t>
                            </w:r>
                            <w:r w:rsidR="006705D1">
                              <w:rPr>
                                <w:rStyle w:val="a4"/>
                                <w:b w:val="0"/>
                                <w:sz w:val="16"/>
                              </w:rPr>
                              <w:t xml:space="preserve">       </w:t>
                            </w:r>
                            <w:r>
                              <w:rPr>
                                <w:rStyle w:val="a4"/>
                                <w:b w:val="0"/>
                                <w:sz w:val="16"/>
                              </w:rPr>
                              <w:t xml:space="preserve">       </w:t>
                            </w:r>
                            <w:r>
                              <w:rPr>
                                <w:b w:val="0"/>
                                <w:sz w:val="20"/>
                              </w:rPr>
                              <w:t>1-41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5" type="#_x0000_t202" style="position:absolute;margin-left:0;margin-top:0;width:32pt;height:506pt;z-index:251670016;visibility:visible;mso-wrap-style:square;mso-width-percent:0;mso-height-percent:0;mso-wrap-distance-left:0;mso-wrap-distance-top:0;mso-wrap-distance-right:0;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" o:allowincell="f" stroked="f">
                <v:textbox style="layout-flow:vertical" inset="0,0,0,0">
                  <w:txbxContent>
                    <w:p w:rsidR="00A837CB" w:rsidRDefault="00A837CB">
                      <w:pPr>
                        <w:pStyle w:val="BodyLarge"/>
                        <w:tabs>
                          <w:tab w:val="right" w:pos="10080"/>
                        </w:tabs>
                        <w:spacing w:before="100" w:line="240" w:lineRule="exact"/>
                        <w:rPr>
                          <w:b w:val="0"/>
                          <w:sz w:val="20"/>
                          <w:u w:val="single"/>
                        </w:rPr>
                      </w:pPr>
                      <w:r>
                        <w:rPr>
                          <w:b w:val="0"/>
                          <w:sz w:val="20"/>
                          <w:u w:val="single"/>
                        </w:rPr>
                        <w:tab/>
                      </w:r>
                    </w:p>
                    <w:p w:rsidR="00A837CB" w:rsidRDefault="00A837CB">
                      <w:pPr>
                        <w:pStyle w:val="BodyLarge"/>
                        <w:tabs>
                          <w:tab w:val="left" w:pos="2880"/>
                        </w:tabs>
                        <w:spacing w:line="240" w:lineRule="exact"/>
                        <w:rPr>
                          <w:b w:val="0"/>
                          <w:sz w:val="20"/>
                        </w:rPr>
                      </w:pPr>
                      <w:r w:rsidRPr="00D10D1A">
                        <w:rPr>
                          <w:b w:val="0"/>
                          <w:color w:val="000000"/>
                          <w:sz w:val="16"/>
                          <w:szCs w:val="18"/>
                        </w:rPr>
                        <w:t>Copyright © 201</w:t>
                      </w:r>
                      <w:r>
                        <w:rPr>
                          <w:b w:val="0"/>
                          <w:color w:val="000000"/>
                          <w:sz w:val="16"/>
                          <w:szCs w:val="18"/>
                        </w:rPr>
                        <w:t>4</w:t>
                      </w:r>
                      <w:r w:rsidRPr="00D10D1A">
                        <w:rPr>
                          <w:b w:val="0"/>
                          <w:color w:val="000000"/>
                          <w:sz w:val="16"/>
                          <w:szCs w:val="18"/>
                        </w:rPr>
                        <w:t xml:space="preserve"> John Wiley &amp; Sons, Inc.   Weygandt, </w:t>
                      </w:r>
                      <w:r w:rsidR="006705D1" w:rsidRPr="006705D1">
                        <w:rPr>
                          <w:b w:val="0"/>
                          <w:i/>
                          <w:color w:val="000000"/>
                          <w:sz w:val="16"/>
                          <w:szCs w:val="18"/>
                        </w:rPr>
                        <w:t>Financial</w:t>
                      </w:r>
                      <w:r w:rsidR="006705D1" w:rsidRPr="006705D1" w:rsidDel="00DD1534">
                        <w:rPr>
                          <w:b w:val="0"/>
                          <w:i/>
                          <w:color w:val="000000"/>
                          <w:sz w:val="16"/>
                          <w:szCs w:val="18"/>
                        </w:rPr>
                        <w:t xml:space="preserve"> </w:t>
                      </w:r>
                      <w:r w:rsidRPr="00D10D1A">
                        <w:rPr>
                          <w:b w:val="0"/>
                          <w:i/>
                          <w:color w:val="000000"/>
                          <w:sz w:val="16"/>
                          <w:szCs w:val="18"/>
                        </w:rPr>
                        <w:t>Accounting</w:t>
                      </w:r>
                      <w:r w:rsidRPr="00D10D1A">
                        <w:rPr>
                          <w:b w:val="0"/>
                          <w:color w:val="000000"/>
                          <w:sz w:val="16"/>
                          <w:szCs w:val="18"/>
                        </w:rPr>
                        <w:t xml:space="preserve">, </w:t>
                      </w:r>
                      <w:r>
                        <w:rPr>
                          <w:b w:val="0"/>
                          <w:color w:val="000000"/>
                          <w:sz w:val="16"/>
                          <w:szCs w:val="18"/>
                        </w:rPr>
                        <w:t>9</w:t>
                      </w:r>
                      <w:r w:rsidRPr="00D10D1A">
                        <w:rPr>
                          <w:b w:val="0"/>
                          <w:color w:val="000000"/>
                          <w:sz w:val="16"/>
                          <w:szCs w:val="18"/>
                        </w:rPr>
                        <w:t>/e, Solutions Manual   (For Instructor Use Only)</w:t>
                      </w:r>
                      <w:r>
                        <w:rPr>
                          <w:rStyle w:val="a4"/>
                          <w:b w:val="0"/>
                          <w:sz w:val="16"/>
                        </w:rPr>
                        <w:t xml:space="preserve">   </w:t>
                      </w:r>
                      <w:r w:rsidR="006705D1">
                        <w:rPr>
                          <w:rStyle w:val="a4"/>
                          <w:b w:val="0"/>
                          <w:sz w:val="16"/>
                        </w:rPr>
                        <w:t xml:space="preserve">       </w:t>
                      </w:r>
                      <w:r>
                        <w:rPr>
                          <w:rStyle w:val="a4"/>
                          <w:b w:val="0"/>
                          <w:sz w:val="16"/>
                        </w:rPr>
                        <w:t xml:space="preserve">       </w:t>
                      </w:r>
                      <w:r>
                        <w:rPr>
                          <w:b w:val="0"/>
                          <w:sz w:val="20"/>
                        </w:rPr>
                        <w:t>1-41</w:t>
                      </w:r>
                    </w:p>
                  </w:txbxContent>
                </v:textbox>
                <w10:wrap type="square" side="right" anchorx="margin" anchory="margin"/>
              </v:shape>
            </w:pict>
          </mc:Fallback>
        </mc:AlternateContent>
      </w:r>
      <w:r>
        <w:rPr>
          <w:noProof/>
          <w:sz w:val="20"/>
        </w:rPr>
        <mc:AlternateContent>
          <mc:Choice Requires="wps">
            <w:drawing>
              <wp:anchor distT="0" distB="0" distL="114300" distR="114300" simplePos="0" relativeHeight="251674112" behindDoc="0" locked="0" layoutInCell="1" allowOverlap="0">
                <wp:simplePos x="0" y="0"/>
                <wp:positionH relativeFrom="column">
                  <wp:posOffset>-6001385</wp:posOffset>
                </wp:positionH>
                <wp:positionV relativeFrom="paragraph">
                  <wp:posOffset>4320540</wp:posOffset>
                </wp:positionV>
                <wp:extent cx="287020" cy="2651125"/>
                <wp:effectExtent l="0" t="0" r="0" b="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87020" cy="2651125"/>
                        </a:xfrm>
                        <a:prstGeom prst="leftBrace">
                          <a:avLst>
                            <a:gd name="adj1" fmla="val 769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AC09A" id="AutoShape 45" o:spid="_x0000_s1026" type="#_x0000_t87" style="position:absolute;margin-left:-472.55pt;margin-top:340.2pt;width:22.6pt;height:208.7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" o:allowoverlap="f"/>
            </w:pict>
          </mc:Fallback>
        </mc:AlternateContent>
      </w:r>
      <w:r>
        <w:rPr>
          <w:noProof/>
          <w:sz w:val="20"/>
        </w:rPr>
        <mc:AlternateContent>
          <mc:Choice Requires="wps">
            <w:drawing>
              <wp:anchor distT="0" distB="0" distL="114300" distR="114300" simplePos="0" relativeHeight="251673088" behindDoc="0" locked="0" layoutInCell="1" allowOverlap="0">
                <wp:simplePos x="0" y="0"/>
                <wp:positionH relativeFrom="column">
                  <wp:posOffset>-2515870</wp:posOffset>
                </wp:positionH>
                <wp:positionV relativeFrom="paragraph">
                  <wp:posOffset>3659505</wp:posOffset>
                </wp:positionV>
                <wp:extent cx="287020" cy="3993515"/>
                <wp:effectExtent l="0" t="0" r="0" b="0"/>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87020" cy="3993515"/>
                        </a:xfrm>
                        <a:prstGeom prst="leftBrace">
                          <a:avLst>
                            <a:gd name="adj1" fmla="val 1159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BD428" id="AutoShape 44" o:spid="_x0000_s1026" type="#_x0000_t87" style="position:absolute;margin-left:-198.1pt;margin-top:288.15pt;width:22.6pt;height:314.45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" o:allowoverlap="f"/>
            </w:pict>
          </mc:Fallback>
        </mc:AlternateContent>
      </w:r>
      <w:r>
        <w:rPr>
          <w:noProof/>
          <w:sz w:val="20"/>
        </w:rPr>
        <mc:AlternateContent>
          <mc:Choice Requires="wps">
            <w:drawing>
              <wp:anchor distT="0" distB="0" distL="0" distR="0" simplePos="0" relativeHeight="251671040" behindDoc="0" locked="0" layoutInCell="1" allowOverlap="0">
                <wp:simplePos x="0" y="0"/>
                <wp:positionH relativeFrom="margin">
                  <wp:posOffset>504190</wp:posOffset>
                </wp:positionH>
                <wp:positionV relativeFrom="margin">
                  <wp:posOffset>-22860</wp:posOffset>
                </wp:positionV>
                <wp:extent cx="7755255" cy="6113145"/>
                <wp:effectExtent l="0" t="0" r="0" b="0"/>
                <wp:wrapSquare wrapText="bothSides"/>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5255" cy="611314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A837CB" w:rsidRDefault="00A837CB">
                            <w:pPr>
                              <w:pStyle w:val="BodyLarge"/>
                              <w:spacing w:line="280" w:lineRule="exact"/>
                            </w:pPr>
                          </w:p>
                          <w:tbl>
                            <w:tblPr>
                              <w:tblW w:w="0" w:type="auto"/>
                              <w:tblInd w:w="98" w:type="dxa"/>
                              <w:tblLayout w:type="fixed"/>
                              <w:tblCellMar>
                                <w:left w:w="0" w:type="dxa"/>
                                <w:right w:w="0" w:type="dxa"/>
                              </w:tblCellMar>
                              <w:tblLook w:val="0000" w:firstRow="0" w:lastRow="0" w:firstColumn="0" w:lastColumn="0" w:noHBand="0" w:noVBand="0"/>
                            </w:tblPr>
                            <w:tblGrid>
                              <w:gridCol w:w="693"/>
                              <w:gridCol w:w="162"/>
                              <w:gridCol w:w="765"/>
                              <w:gridCol w:w="230"/>
                              <w:gridCol w:w="981"/>
                              <w:gridCol w:w="216"/>
                              <w:gridCol w:w="801"/>
                              <w:gridCol w:w="170"/>
                              <w:gridCol w:w="996"/>
                              <w:gridCol w:w="184"/>
                              <w:gridCol w:w="801"/>
                              <w:gridCol w:w="189"/>
                              <w:gridCol w:w="927"/>
                              <w:gridCol w:w="234"/>
                              <w:gridCol w:w="918"/>
                              <w:gridCol w:w="234"/>
                              <w:gridCol w:w="909"/>
                              <w:gridCol w:w="243"/>
                              <w:gridCol w:w="873"/>
                              <w:gridCol w:w="216"/>
                              <w:gridCol w:w="873"/>
                              <w:gridCol w:w="450"/>
                            </w:tblGrid>
                            <w:tr w:rsidR="00A837CB" w:rsidTr="00345FF5">
                              <w:tblPrEx>
                                <w:tblCellMar>
                                  <w:top w:w="0" w:type="dxa"/>
                                  <w:left w:w="0" w:type="dxa"/>
                                  <w:bottom w:w="0" w:type="dxa"/>
                                  <w:right w:w="0" w:type="dxa"/>
                                </w:tblCellMar>
                              </w:tblPrEx>
                              <w:trPr>
                                <w:cantSplit/>
                              </w:trPr>
                              <w:tc>
                                <w:tcPr>
                                  <w:tcW w:w="9653" w:type="dxa"/>
                                  <w:gridSpan w:val="18"/>
                                </w:tcPr>
                                <w:p w:rsidR="00A837CB" w:rsidRDefault="00A837CB" w:rsidP="007D6820">
                                  <w:pPr>
                                    <w:pStyle w:val="BodyLarge"/>
                                    <w:tabs>
                                      <w:tab w:val="center" w:pos="5490"/>
                                    </w:tabs>
                                    <w:spacing w:line="280" w:lineRule="exact"/>
                                    <w:rPr>
                                      <w:sz w:val="18"/>
                                    </w:rPr>
                                  </w:pPr>
                                  <w:r>
                                    <w:rPr>
                                      <w:sz w:val="18"/>
                                    </w:rPr>
                                    <w:t>(a)</w:t>
                                  </w:r>
                                  <w:r>
                                    <w:rPr>
                                      <w:sz w:val="18"/>
                                    </w:rPr>
                                    <w:tab/>
                                    <w:t>RODD CONSULTING</w:t>
                                  </w:r>
                                </w:p>
                              </w:tc>
                              <w:tc>
                                <w:tcPr>
                                  <w:tcW w:w="873" w:type="dxa"/>
                                </w:tcPr>
                                <w:p w:rsidR="00A837CB" w:rsidRDefault="00A837CB">
                                  <w:pPr>
                                    <w:spacing w:line="240" w:lineRule="auto"/>
                                    <w:rPr>
                                      <w:sz w:val="18"/>
                                    </w:rPr>
                                  </w:pPr>
                                </w:p>
                              </w:tc>
                              <w:tc>
                                <w:tcPr>
                                  <w:tcW w:w="216" w:type="dxa"/>
                                </w:tcPr>
                                <w:p w:rsidR="00A837CB" w:rsidRDefault="00A837CB">
                                  <w:pPr>
                                    <w:spacing w:line="240" w:lineRule="auto"/>
                                    <w:rPr>
                                      <w:sz w:val="18"/>
                                    </w:rPr>
                                  </w:pPr>
                                </w:p>
                              </w:tc>
                              <w:tc>
                                <w:tcPr>
                                  <w:tcW w:w="873" w:type="dxa"/>
                                </w:tcPr>
                                <w:p w:rsidR="00A837CB" w:rsidRDefault="00A837CB">
                                  <w:pPr>
                                    <w:spacing w:line="240" w:lineRule="auto"/>
                                    <w:rPr>
                                      <w:sz w:val="18"/>
                                    </w:rPr>
                                  </w:pPr>
                                </w:p>
                              </w:tc>
                              <w:tc>
                                <w:tcPr>
                                  <w:tcW w:w="450" w:type="dxa"/>
                                </w:tcPr>
                                <w:p w:rsidR="00A837CB" w:rsidRDefault="00A837CB">
                                  <w:pPr>
                                    <w:spacing w:line="240" w:lineRule="auto"/>
                                    <w:rPr>
                                      <w:sz w:val="18"/>
                                    </w:rPr>
                                  </w:pPr>
                                </w:p>
                              </w:tc>
                            </w:tr>
                            <w:tr w:rsidR="00A837CB" w:rsidTr="00345FF5">
                              <w:tblPrEx>
                                <w:tblCellMar>
                                  <w:top w:w="0" w:type="dxa"/>
                                  <w:left w:w="0" w:type="dxa"/>
                                  <w:bottom w:w="0" w:type="dxa"/>
                                  <w:right w:w="0" w:type="dxa"/>
                                </w:tblCellMar>
                              </w:tblPrEx>
                              <w:trPr>
                                <w:cantSplit/>
                              </w:trPr>
                              <w:tc>
                                <w:tcPr>
                                  <w:tcW w:w="693" w:type="dxa"/>
                                </w:tcPr>
                                <w:p w:rsidR="00A837CB" w:rsidRDefault="00A837CB">
                                  <w:pPr>
                                    <w:pStyle w:val="BodyLarge"/>
                                    <w:spacing w:line="280" w:lineRule="exact"/>
                                    <w:jc w:val="center"/>
                                    <w:rPr>
                                      <w:sz w:val="18"/>
                                    </w:rPr>
                                  </w:pPr>
                                </w:p>
                              </w:tc>
                              <w:tc>
                                <w:tcPr>
                                  <w:tcW w:w="162" w:type="dxa"/>
                                </w:tcPr>
                                <w:p w:rsidR="00A837CB" w:rsidRDefault="00A837CB">
                                  <w:pPr>
                                    <w:pStyle w:val="BodyLarge"/>
                                    <w:spacing w:line="280" w:lineRule="exact"/>
                                    <w:rPr>
                                      <w:sz w:val="18"/>
                                    </w:rPr>
                                  </w:pPr>
                                </w:p>
                              </w:tc>
                              <w:tc>
                                <w:tcPr>
                                  <w:tcW w:w="765" w:type="dxa"/>
                                </w:tcPr>
                                <w:p w:rsidR="00A837CB" w:rsidRDefault="00A837CB">
                                  <w:pPr>
                                    <w:pStyle w:val="BodyLarge"/>
                                    <w:spacing w:line="280" w:lineRule="exact"/>
                                    <w:jc w:val="center"/>
                                    <w:rPr>
                                      <w:sz w:val="18"/>
                                    </w:rPr>
                                  </w:pPr>
                                </w:p>
                              </w:tc>
                              <w:tc>
                                <w:tcPr>
                                  <w:tcW w:w="230" w:type="dxa"/>
                                </w:tcPr>
                                <w:p w:rsidR="00A837CB" w:rsidRDefault="00A837CB">
                                  <w:pPr>
                                    <w:pStyle w:val="BodyLarge"/>
                                    <w:spacing w:line="280" w:lineRule="exact"/>
                                    <w:jc w:val="center"/>
                                    <w:rPr>
                                      <w:sz w:val="18"/>
                                    </w:rPr>
                                  </w:pPr>
                                </w:p>
                              </w:tc>
                              <w:tc>
                                <w:tcPr>
                                  <w:tcW w:w="1998" w:type="dxa"/>
                                  <w:gridSpan w:val="3"/>
                                  <w:tcBorders>
                                    <w:bottom w:val="single" w:sz="8" w:space="0" w:color="auto"/>
                                  </w:tcBorders>
                                </w:tcPr>
                                <w:p w:rsidR="00A837CB" w:rsidRDefault="00A837CB">
                                  <w:pPr>
                                    <w:pStyle w:val="BodyLarge"/>
                                    <w:spacing w:line="280" w:lineRule="exact"/>
                                    <w:jc w:val="center"/>
                                    <w:rPr>
                                      <w:sz w:val="18"/>
                                    </w:rPr>
                                  </w:pPr>
                                  <w:r>
                                    <w:rPr>
                                      <w:sz w:val="18"/>
                                    </w:rPr>
                                    <w:t>Assets</w:t>
                                  </w:r>
                                </w:p>
                              </w:tc>
                              <w:tc>
                                <w:tcPr>
                                  <w:tcW w:w="170" w:type="dxa"/>
                                </w:tcPr>
                                <w:p w:rsidR="00A837CB" w:rsidRDefault="00A837CB">
                                  <w:pPr>
                                    <w:pStyle w:val="BodyLarge"/>
                                    <w:spacing w:line="280" w:lineRule="exact"/>
                                    <w:jc w:val="center"/>
                                    <w:rPr>
                                      <w:sz w:val="18"/>
                                    </w:rPr>
                                  </w:pPr>
                                </w:p>
                              </w:tc>
                              <w:tc>
                                <w:tcPr>
                                  <w:tcW w:w="996" w:type="dxa"/>
                                </w:tcPr>
                                <w:p w:rsidR="00A837CB" w:rsidRDefault="00A837CB">
                                  <w:pPr>
                                    <w:pStyle w:val="BodyLarge"/>
                                    <w:spacing w:line="280" w:lineRule="exact"/>
                                    <w:jc w:val="center"/>
                                    <w:rPr>
                                      <w:sz w:val="18"/>
                                    </w:rPr>
                                  </w:pPr>
                                </w:p>
                              </w:tc>
                              <w:tc>
                                <w:tcPr>
                                  <w:tcW w:w="184" w:type="dxa"/>
                                </w:tcPr>
                                <w:p w:rsidR="00A837CB" w:rsidRDefault="00A837CB">
                                  <w:pPr>
                                    <w:pStyle w:val="BodyLarge"/>
                                    <w:spacing w:line="280" w:lineRule="exact"/>
                                    <w:jc w:val="center"/>
                                    <w:rPr>
                                      <w:sz w:val="18"/>
                                    </w:rPr>
                                  </w:pPr>
                                </w:p>
                              </w:tc>
                              <w:tc>
                                <w:tcPr>
                                  <w:tcW w:w="1917" w:type="dxa"/>
                                  <w:gridSpan w:val="3"/>
                                </w:tcPr>
                                <w:p w:rsidR="00A837CB" w:rsidRDefault="00A837CB">
                                  <w:pPr>
                                    <w:pStyle w:val="BodyLarge"/>
                                    <w:spacing w:line="280" w:lineRule="exact"/>
                                    <w:jc w:val="center"/>
                                    <w:rPr>
                                      <w:sz w:val="18"/>
                                    </w:rPr>
                                  </w:pPr>
                                  <w:r>
                                    <w:rPr>
                                      <w:sz w:val="18"/>
                                    </w:rPr>
                                    <w:t>Liabilities</w:t>
                                  </w:r>
                                </w:p>
                              </w:tc>
                              <w:tc>
                                <w:tcPr>
                                  <w:tcW w:w="234" w:type="dxa"/>
                                </w:tcPr>
                                <w:p w:rsidR="00A837CB" w:rsidRDefault="00A837CB">
                                  <w:pPr>
                                    <w:pStyle w:val="BodyLarge"/>
                                    <w:spacing w:line="280" w:lineRule="exact"/>
                                    <w:jc w:val="center"/>
                                    <w:rPr>
                                      <w:sz w:val="18"/>
                                    </w:rPr>
                                  </w:pPr>
                                </w:p>
                              </w:tc>
                              <w:tc>
                                <w:tcPr>
                                  <w:tcW w:w="4266" w:type="dxa"/>
                                  <w:gridSpan w:val="7"/>
                                  <w:tcBorders>
                                    <w:bottom w:val="single" w:sz="8" w:space="0" w:color="auto"/>
                                  </w:tcBorders>
                                </w:tcPr>
                                <w:p w:rsidR="00A837CB" w:rsidRDefault="00A837CB">
                                  <w:pPr>
                                    <w:pStyle w:val="BodyLarge"/>
                                    <w:spacing w:line="280" w:lineRule="exact"/>
                                    <w:jc w:val="center"/>
                                    <w:rPr>
                                      <w:b w:val="0"/>
                                      <w:sz w:val="18"/>
                                    </w:rPr>
                                  </w:pPr>
                                  <w:r>
                                    <w:rPr>
                                      <w:sz w:val="18"/>
                                    </w:rPr>
                                    <w:t>Stockholders’ Equity</w:t>
                                  </w:r>
                                </w:p>
                              </w:tc>
                              <w:tc>
                                <w:tcPr>
                                  <w:tcW w:w="450" w:type="dxa"/>
                                </w:tcPr>
                                <w:p w:rsidR="00A837CB" w:rsidRDefault="00A837CB">
                                  <w:pPr>
                                    <w:spacing w:line="240" w:lineRule="auto"/>
                                    <w:rPr>
                                      <w:b/>
                                      <w:sz w:val="18"/>
                                    </w:rPr>
                                  </w:pPr>
                                </w:p>
                              </w:tc>
                            </w:tr>
                            <w:tr w:rsidR="00A837CB" w:rsidTr="00345FF5">
                              <w:tblPrEx>
                                <w:tblCellMar>
                                  <w:top w:w="0" w:type="dxa"/>
                                  <w:left w:w="0" w:type="dxa"/>
                                  <w:bottom w:w="0" w:type="dxa"/>
                                  <w:right w:w="0" w:type="dxa"/>
                                </w:tblCellMar>
                              </w:tblPrEx>
                              <w:trPr>
                                <w:cantSplit/>
                                <w:trHeight w:val="274"/>
                              </w:trPr>
                              <w:tc>
                                <w:tcPr>
                                  <w:tcW w:w="693"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rPr>
                                      <w:sz w:val="18"/>
                                    </w:rPr>
                                  </w:pPr>
                                  <w:r>
                                    <w:rPr>
                                      <w:sz w:val="18"/>
                                    </w:rPr>
                                    <w:t>Date</w:t>
                                  </w:r>
                                </w:p>
                              </w:tc>
                              <w:tc>
                                <w:tcPr>
                                  <w:tcW w:w="162" w:type="dxa"/>
                                  <w:vMerge w:val="restart"/>
                                </w:tcPr>
                                <w:p w:rsidR="00A837CB" w:rsidRDefault="00A837CB">
                                  <w:pPr>
                                    <w:pStyle w:val="BodyLarge"/>
                                    <w:spacing w:line="280" w:lineRule="exact"/>
                                    <w:rPr>
                                      <w:sz w:val="18"/>
                                    </w:rPr>
                                  </w:pPr>
                                </w:p>
                              </w:tc>
                              <w:tc>
                                <w:tcPr>
                                  <w:tcW w:w="765"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Cash</w:t>
                                  </w:r>
                                </w:p>
                              </w:tc>
                              <w:tc>
                                <w:tcPr>
                                  <w:tcW w:w="230"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81" w:type="dxa"/>
                                  <w:vMerge w:val="restart"/>
                                </w:tcPr>
                                <w:p w:rsidR="00A837CB" w:rsidRDefault="00A837CB">
                                  <w:pPr>
                                    <w:pStyle w:val="BodyLarge"/>
                                    <w:spacing w:line="280" w:lineRule="exact"/>
                                    <w:jc w:val="center"/>
                                    <w:rPr>
                                      <w:sz w:val="18"/>
                                    </w:rPr>
                                  </w:pPr>
                                  <w:r>
                                    <w:rPr>
                                      <w:sz w:val="18"/>
                                    </w:rPr>
                                    <w:t>A</w:t>
                                  </w:r>
                                  <w:r>
                                    <w:rPr>
                                      <w:sz w:val="18"/>
                                    </w:rPr>
                                    <w:t>c</w:t>
                                  </w:r>
                                  <w:r>
                                    <w:rPr>
                                      <w:sz w:val="18"/>
                                    </w:rPr>
                                    <w:t>counts</w:t>
                                  </w:r>
                                </w:p>
                                <w:p w:rsidR="00A837CB" w:rsidRDefault="00A837CB">
                                  <w:pPr>
                                    <w:pStyle w:val="BodyLarge"/>
                                    <w:spacing w:line="280" w:lineRule="exact"/>
                                    <w:jc w:val="center"/>
                                    <w:rPr>
                                      <w:sz w:val="18"/>
                                    </w:rPr>
                                  </w:pPr>
                                  <w:r>
                                    <w:rPr>
                                      <w:sz w:val="18"/>
                                    </w:rPr>
                                    <w:t>Recei</w:t>
                                  </w:r>
                                  <w:r>
                                    <w:rPr>
                                      <w:sz w:val="18"/>
                                    </w:rPr>
                                    <w:t>v</w:t>
                                  </w:r>
                                  <w:r>
                                    <w:rPr>
                                      <w:sz w:val="18"/>
                                    </w:rPr>
                                    <w:t>able</w:t>
                                  </w:r>
                                </w:p>
                              </w:tc>
                              <w:tc>
                                <w:tcPr>
                                  <w:tcW w:w="216" w:type="dxa"/>
                                  <w:vMerge w:val="restart"/>
                                  <w:tcBorders>
                                    <w:top w:val="single" w:sz="8" w:space="0" w:color="auto"/>
                                  </w:tcBorders>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801" w:type="dxa"/>
                                  <w:vMerge w:val="restart"/>
                                  <w:tcBorders>
                                    <w:top w:val="single" w:sz="8" w:space="0" w:color="auto"/>
                                  </w:tcBorders>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Su</w:t>
                                  </w:r>
                                  <w:r>
                                    <w:rPr>
                                      <w:sz w:val="18"/>
                                    </w:rPr>
                                    <w:t>p</w:t>
                                  </w:r>
                                  <w:r>
                                    <w:rPr>
                                      <w:sz w:val="18"/>
                                    </w:rPr>
                                    <w:t>plies</w:t>
                                  </w:r>
                                </w:p>
                              </w:tc>
                              <w:tc>
                                <w:tcPr>
                                  <w:tcW w:w="170"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96"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Equipment</w:t>
                                  </w:r>
                                </w:p>
                              </w:tc>
                              <w:tc>
                                <w:tcPr>
                                  <w:tcW w:w="184"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801" w:type="dxa"/>
                                  <w:vMerge w:val="restart"/>
                                  <w:tcBorders>
                                    <w:top w:val="single" w:sz="8" w:space="0" w:color="auto"/>
                                  </w:tcBorders>
                                </w:tcPr>
                                <w:p w:rsidR="00A837CB" w:rsidRDefault="00A837CB">
                                  <w:pPr>
                                    <w:pStyle w:val="BodyLarge"/>
                                    <w:spacing w:line="280" w:lineRule="exact"/>
                                    <w:jc w:val="center"/>
                                    <w:rPr>
                                      <w:sz w:val="18"/>
                                    </w:rPr>
                                  </w:pPr>
                                  <w:r>
                                    <w:rPr>
                                      <w:sz w:val="18"/>
                                    </w:rPr>
                                    <w:t>Notes</w:t>
                                  </w:r>
                                </w:p>
                                <w:p w:rsidR="00A837CB" w:rsidRDefault="00A837CB">
                                  <w:pPr>
                                    <w:pStyle w:val="BodyLarge"/>
                                    <w:spacing w:line="280" w:lineRule="exact"/>
                                    <w:jc w:val="center"/>
                                    <w:rPr>
                                      <w:sz w:val="18"/>
                                    </w:rPr>
                                  </w:pPr>
                                  <w:r>
                                    <w:rPr>
                                      <w:sz w:val="18"/>
                                    </w:rPr>
                                    <w:t>Pa</w:t>
                                  </w:r>
                                  <w:r>
                                    <w:rPr>
                                      <w:sz w:val="18"/>
                                    </w:rPr>
                                    <w:t>y</w:t>
                                  </w:r>
                                  <w:r>
                                    <w:rPr>
                                      <w:sz w:val="18"/>
                                    </w:rPr>
                                    <w:t xml:space="preserve">able </w:t>
                                  </w:r>
                                </w:p>
                              </w:tc>
                              <w:tc>
                                <w:tcPr>
                                  <w:tcW w:w="189" w:type="dxa"/>
                                  <w:vMerge w:val="restart"/>
                                  <w:tcBorders>
                                    <w:top w:val="single" w:sz="8" w:space="0" w:color="auto"/>
                                  </w:tcBorders>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27" w:type="dxa"/>
                                  <w:vMerge w:val="restart"/>
                                  <w:tcBorders>
                                    <w:top w:val="single" w:sz="8" w:space="0" w:color="auto"/>
                                  </w:tcBorders>
                                </w:tcPr>
                                <w:p w:rsidR="00A837CB" w:rsidRDefault="00A837CB">
                                  <w:pPr>
                                    <w:pStyle w:val="BodyLarge"/>
                                    <w:spacing w:line="280" w:lineRule="exact"/>
                                    <w:jc w:val="center"/>
                                    <w:rPr>
                                      <w:sz w:val="18"/>
                                    </w:rPr>
                                  </w:pPr>
                                  <w:r>
                                    <w:rPr>
                                      <w:sz w:val="18"/>
                                    </w:rPr>
                                    <w:t>A</w:t>
                                  </w:r>
                                  <w:r>
                                    <w:rPr>
                                      <w:sz w:val="18"/>
                                    </w:rPr>
                                    <w:t>c</w:t>
                                  </w:r>
                                  <w:r>
                                    <w:rPr>
                                      <w:sz w:val="18"/>
                                    </w:rPr>
                                    <w:t>counts</w:t>
                                  </w:r>
                                </w:p>
                                <w:p w:rsidR="00A837CB" w:rsidRDefault="00A837CB">
                                  <w:pPr>
                                    <w:pStyle w:val="BodyLarge"/>
                                    <w:spacing w:line="280" w:lineRule="exact"/>
                                    <w:jc w:val="center"/>
                                    <w:rPr>
                                      <w:sz w:val="18"/>
                                    </w:rPr>
                                  </w:pPr>
                                  <w:r>
                                    <w:rPr>
                                      <w:sz w:val="18"/>
                                    </w:rPr>
                                    <w:t>Payable</w:t>
                                  </w:r>
                                </w:p>
                              </w:tc>
                              <w:tc>
                                <w:tcPr>
                                  <w:tcW w:w="234"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18" w:type="dxa"/>
                                  <w:vMerge w:val="restart"/>
                                  <w:tcBorders>
                                    <w:top w:val="single" w:sz="8" w:space="0" w:color="auto"/>
                                  </w:tcBorders>
                                </w:tcPr>
                                <w:p w:rsidR="00A837CB" w:rsidRDefault="00A837CB">
                                  <w:pPr>
                                    <w:pStyle w:val="BodyLarge"/>
                                    <w:spacing w:line="280" w:lineRule="exact"/>
                                    <w:jc w:val="center"/>
                                    <w:rPr>
                                      <w:sz w:val="18"/>
                                    </w:rPr>
                                  </w:pPr>
                                  <w:r>
                                    <w:rPr>
                                      <w:sz w:val="18"/>
                                    </w:rPr>
                                    <w:t>Common</w:t>
                                  </w:r>
                                </w:p>
                                <w:p w:rsidR="00A837CB" w:rsidRDefault="00A837CB">
                                  <w:pPr>
                                    <w:pStyle w:val="BodyLarge"/>
                                    <w:spacing w:line="280" w:lineRule="exact"/>
                                    <w:jc w:val="center"/>
                                    <w:rPr>
                                      <w:sz w:val="18"/>
                                    </w:rPr>
                                  </w:pPr>
                                  <w:r>
                                    <w:rPr>
                                      <w:sz w:val="18"/>
                                    </w:rPr>
                                    <w:t>Stock</w:t>
                                  </w:r>
                                </w:p>
                              </w:tc>
                              <w:tc>
                                <w:tcPr>
                                  <w:tcW w:w="234" w:type="dxa"/>
                                  <w:vMerge w:val="restart"/>
                                  <w:tcBorders>
                                    <w:top w:val="single" w:sz="8" w:space="0" w:color="auto"/>
                                  </w:tcBorders>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3114" w:type="dxa"/>
                                  <w:gridSpan w:val="5"/>
                                  <w:tcBorders>
                                    <w:top w:val="single" w:sz="8" w:space="0" w:color="auto"/>
                                    <w:bottom w:val="single" w:sz="8" w:space="0" w:color="auto"/>
                                  </w:tcBorders>
                                </w:tcPr>
                                <w:p w:rsidR="00A837CB" w:rsidRDefault="00A837CB">
                                  <w:pPr>
                                    <w:pStyle w:val="BodyLarge"/>
                                    <w:spacing w:line="280" w:lineRule="exact"/>
                                    <w:ind w:left="-1080" w:right="-909"/>
                                    <w:jc w:val="center"/>
                                    <w:rPr>
                                      <w:sz w:val="18"/>
                                    </w:rPr>
                                  </w:pPr>
                                  <w:r>
                                    <w:rPr>
                                      <w:sz w:val="18"/>
                                    </w:rPr>
                                    <w:t>Retained Earnings</w:t>
                                  </w:r>
                                </w:p>
                              </w:tc>
                              <w:tc>
                                <w:tcPr>
                                  <w:tcW w:w="450" w:type="dxa"/>
                                  <w:vMerge w:val="restart"/>
                                </w:tcPr>
                                <w:p w:rsidR="00A837CB" w:rsidRDefault="00A837CB">
                                  <w:pPr>
                                    <w:spacing w:line="240" w:lineRule="auto"/>
                                    <w:rPr>
                                      <w:b/>
                                      <w:sz w:val="18"/>
                                    </w:rPr>
                                  </w:pPr>
                                </w:p>
                              </w:tc>
                            </w:tr>
                            <w:tr w:rsidR="00A837CB" w:rsidTr="00345FF5">
                              <w:tblPrEx>
                                <w:tblCellMar>
                                  <w:top w:w="0" w:type="dxa"/>
                                  <w:left w:w="0" w:type="dxa"/>
                                  <w:bottom w:w="0" w:type="dxa"/>
                                  <w:right w:w="0" w:type="dxa"/>
                                </w:tblCellMar>
                              </w:tblPrEx>
                              <w:trPr>
                                <w:cantSplit/>
                                <w:trHeight w:val="273"/>
                              </w:trPr>
                              <w:tc>
                                <w:tcPr>
                                  <w:tcW w:w="693" w:type="dxa"/>
                                  <w:vMerge/>
                                  <w:tcBorders>
                                    <w:bottom w:val="single" w:sz="8" w:space="0" w:color="auto"/>
                                  </w:tcBorders>
                                </w:tcPr>
                                <w:p w:rsidR="00A837CB" w:rsidRDefault="00A837CB">
                                  <w:pPr>
                                    <w:pStyle w:val="BodyLarge"/>
                                    <w:spacing w:line="280" w:lineRule="exact"/>
                                    <w:jc w:val="center"/>
                                    <w:rPr>
                                      <w:sz w:val="18"/>
                                    </w:rPr>
                                  </w:pPr>
                                </w:p>
                              </w:tc>
                              <w:tc>
                                <w:tcPr>
                                  <w:tcW w:w="162" w:type="dxa"/>
                                  <w:vMerge/>
                                </w:tcPr>
                                <w:p w:rsidR="00A837CB" w:rsidRDefault="00A837CB">
                                  <w:pPr>
                                    <w:pStyle w:val="BodyLarge"/>
                                    <w:spacing w:line="280" w:lineRule="exact"/>
                                    <w:rPr>
                                      <w:sz w:val="18"/>
                                    </w:rPr>
                                  </w:pPr>
                                </w:p>
                              </w:tc>
                              <w:tc>
                                <w:tcPr>
                                  <w:tcW w:w="765" w:type="dxa"/>
                                  <w:vMerge/>
                                  <w:tcBorders>
                                    <w:bottom w:val="single" w:sz="8" w:space="0" w:color="auto"/>
                                  </w:tcBorders>
                                </w:tcPr>
                                <w:p w:rsidR="00A837CB" w:rsidRDefault="00A837CB">
                                  <w:pPr>
                                    <w:pStyle w:val="BodyLarge"/>
                                    <w:spacing w:line="280" w:lineRule="exact"/>
                                    <w:jc w:val="center"/>
                                    <w:rPr>
                                      <w:sz w:val="18"/>
                                    </w:rPr>
                                  </w:pPr>
                                </w:p>
                              </w:tc>
                              <w:tc>
                                <w:tcPr>
                                  <w:tcW w:w="230" w:type="dxa"/>
                                  <w:vMerge/>
                                </w:tcPr>
                                <w:p w:rsidR="00A837CB" w:rsidRDefault="00A837CB">
                                  <w:pPr>
                                    <w:pStyle w:val="BodyLarge"/>
                                    <w:spacing w:line="280" w:lineRule="exact"/>
                                    <w:jc w:val="center"/>
                                    <w:rPr>
                                      <w:sz w:val="18"/>
                                    </w:rPr>
                                  </w:pPr>
                                </w:p>
                              </w:tc>
                              <w:tc>
                                <w:tcPr>
                                  <w:tcW w:w="981" w:type="dxa"/>
                                  <w:vMerge/>
                                  <w:tcBorders>
                                    <w:bottom w:val="single" w:sz="8" w:space="0" w:color="auto"/>
                                  </w:tcBorders>
                                </w:tcPr>
                                <w:p w:rsidR="00A837CB" w:rsidRDefault="00A837CB">
                                  <w:pPr>
                                    <w:pStyle w:val="BodyLarge"/>
                                    <w:spacing w:line="280" w:lineRule="exact"/>
                                    <w:jc w:val="center"/>
                                    <w:rPr>
                                      <w:sz w:val="18"/>
                                    </w:rPr>
                                  </w:pPr>
                                </w:p>
                              </w:tc>
                              <w:tc>
                                <w:tcPr>
                                  <w:tcW w:w="216" w:type="dxa"/>
                                  <w:vMerge/>
                                </w:tcPr>
                                <w:p w:rsidR="00A837CB" w:rsidRDefault="00A837CB">
                                  <w:pPr>
                                    <w:pStyle w:val="BodyLarge"/>
                                    <w:spacing w:line="280" w:lineRule="exact"/>
                                    <w:jc w:val="center"/>
                                    <w:rPr>
                                      <w:sz w:val="18"/>
                                    </w:rPr>
                                  </w:pPr>
                                </w:p>
                              </w:tc>
                              <w:tc>
                                <w:tcPr>
                                  <w:tcW w:w="801" w:type="dxa"/>
                                  <w:vMerge/>
                                  <w:tcBorders>
                                    <w:bottom w:val="single" w:sz="8" w:space="0" w:color="auto"/>
                                  </w:tcBorders>
                                </w:tcPr>
                                <w:p w:rsidR="00A837CB" w:rsidRDefault="00A837CB">
                                  <w:pPr>
                                    <w:pStyle w:val="BodyLarge"/>
                                    <w:spacing w:line="280" w:lineRule="exact"/>
                                    <w:jc w:val="center"/>
                                    <w:rPr>
                                      <w:sz w:val="18"/>
                                    </w:rPr>
                                  </w:pPr>
                                </w:p>
                              </w:tc>
                              <w:tc>
                                <w:tcPr>
                                  <w:tcW w:w="170" w:type="dxa"/>
                                  <w:vMerge/>
                                </w:tcPr>
                                <w:p w:rsidR="00A837CB" w:rsidRDefault="00A837CB">
                                  <w:pPr>
                                    <w:pStyle w:val="BodyLarge"/>
                                    <w:spacing w:line="280" w:lineRule="exact"/>
                                    <w:jc w:val="center"/>
                                    <w:rPr>
                                      <w:sz w:val="18"/>
                                    </w:rPr>
                                  </w:pPr>
                                </w:p>
                              </w:tc>
                              <w:tc>
                                <w:tcPr>
                                  <w:tcW w:w="996" w:type="dxa"/>
                                  <w:vMerge/>
                                  <w:tcBorders>
                                    <w:bottom w:val="single" w:sz="8" w:space="0" w:color="auto"/>
                                  </w:tcBorders>
                                </w:tcPr>
                                <w:p w:rsidR="00A837CB" w:rsidRDefault="00A837CB">
                                  <w:pPr>
                                    <w:pStyle w:val="BodyLarge"/>
                                    <w:spacing w:line="280" w:lineRule="exact"/>
                                    <w:jc w:val="center"/>
                                    <w:rPr>
                                      <w:sz w:val="18"/>
                                    </w:rPr>
                                  </w:pPr>
                                </w:p>
                              </w:tc>
                              <w:tc>
                                <w:tcPr>
                                  <w:tcW w:w="184" w:type="dxa"/>
                                  <w:vMerge/>
                                </w:tcPr>
                                <w:p w:rsidR="00A837CB" w:rsidRDefault="00A837CB">
                                  <w:pPr>
                                    <w:pStyle w:val="BodyLarge"/>
                                    <w:spacing w:line="280" w:lineRule="exact"/>
                                    <w:jc w:val="center"/>
                                    <w:rPr>
                                      <w:sz w:val="18"/>
                                    </w:rPr>
                                  </w:pPr>
                                </w:p>
                              </w:tc>
                              <w:tc>
                                <w:tcPr>
                                  <w:tcW w:w="801" w:type="dxa"/>
                                  <w:vMerge/>
                                  <w:tcBorders>
                                    <w:bottom w:val="single" w:sz="8" w:space="0" w:color="auto"/>
                                  </w:tcBorders>
                                </w:tcPr>
                                <w:p w:rsidR="00A837CB" w:rsidRDefault="00A837CB">
                                  <w:pPr>
                                    <w:pStyle w:val="BodyLarge"/>
                                    <w:spacing w:line="280" w:lineRule="exact"/>
                                    <w:jc w:val="center"/>
                                    <w:rPr>
                                      <w:sz w:val="18"/>
                                    </w:rPr>
                                  </w:pPr>
                                </w:p>
                              </w:tc>
                              <w:tc>
                                <w:tcPr>
                                  <w:tcW w:w="189" w:type="dxa"/>
                                  <w:vMerge/>
                                </w:tcPr>
                                <w:p w:rsidR="00A837CB" w:rsidRDefault="00A837CB">
                                  <w:pPr>
                                    <w:pStyle w:val="BodyLarge"/>
                                    <w:spacing w:line="280" w:lineRule="exact"/>
                                    <w:jc w:val="center"/>
                                    <w:rPr>
                                      <w:sz w:val="18"/>
                                    </w:rPr>
                                  </w:pPr>
                                </w:p>
                              </w:tc>
                              <w:tc>
                                <w:tcPr>
                                  <w:tcW w:w="927" w:type="dxa"/>
                                  <w:vMerge/>
                                </w:tcPr>
                                <w:p w:rsidR="00A837CB" w:rsidRDefault="00A837CB">
                                  <w:pPr>
                                    <w:pStyle w:val="BodyLarge"/>
                                    <w:spacing w:line="280" w:lineRule="exact"/>
                                    <w:jc w:val="center"/>
                                    <w:rPr>
                                      <w:sz w:val="18"/>
                                    </w:rPr>
                                  </w:pPr>
                                </w:p>
                              </w:tc>
                              <w:tc>
                                <w:tcPr>
                                  <w:tcW w:w="234" w:type="dxa"/>
                                  <w:vMerge/>
                                </w:tcPr>
                                <w:p w:rsidR="00A837CB" w:rsidRDefault="00A837CB">
                                  <w:pPr>
                                    <w:pStyle w:val="BodyLarge"/>
                                    <w:spacing w:line="280" w:lineRule="exact"/>
                                    <w:jc w:val="center"/>
                                    <w:rPr>
                                      <w:sz w:val="18"/>
                                    </w:rPr>
                                  </w:pPr>
                                </w:p>
                              </w:tc>
                              <w:tc>
                                <w:tcPr>
                                  <w:tcW w:w="918" w:type="dxa"/>
                                  <w:vMerge/>
                                  <w:tcBorders>
                                    <w:bottom w:val="single" w:sz="8" w:space="0" w:color="auto"/>
                                  </w:tcBorders>
                                </w:tcPr>
                                <w:p w:rsidR="00A837CB" w:rsidRDefault="00A837CB">
                                  <w:pPr>
                                    <w:pStyle w:val="BodyLarge"/>
                                    <w:spacing w:line="280" w:lineRule="exact"/>
                                    <w:jc w:val="center"/>
                                    <w:rPr>
                                      <w:sz w:val="18"/>
                                    </w:rPr>
                                  </w:pPr>
                                </w:p>
                              </w:tc>
                              <w:tc>
                                <w:tcPr>
                                  <w:tcW w:w="234" w:type="dxa"/>
                                  <w:vMerge/>
                                </w:tcPr>
                                <w:p w:rsidR="00A837CB" w:rsidRDefault="00A837CB">
                                  <w:pPr>
                                    <w:pStyle w:val="BodyLarge"/>
                                    <w:spacing w:line="280" w:lineRule="exact"/>
                                    <w:jc w:val="center"/>
                                    <w:rPr>
                                      <w:sz w:val="18"/>
                                    </w:rPr>
                                  </w:pPr>
                                </w:p>
                              </w:tc>
                              <w:tc>
                                <w:tcPr>
                                  <w:tcW w:w="909" w:type="dxa"/>
                                  <w:tcBorders>
                                    <w:top w:val="single" w:sz="8" w:space="0" w:color="auto"/>
                                    <w:bottom w:val="single" w:sz="8" w:space="0" w:color="auto"/>
                                  </w:tcBorders>
                                </w:tcPr>
                                <w:p w:rsidR="00A837CB" w:rsidRDefault="00A837CB">
                                  <w:pPr>
                                    <w:pStyle w:val="BodyLarge"/>
                                    <w:spacing w:line="280" w:lineRule="exact"/>
                                    <w:ind w:left="-1080" w:right="16"/>
                                    <w:jc w:val="right"/>
                                    <w:rPr>
                                      <w:sz w:val="18"/>
                                    </w:rPr>
                                  </w:pPr>
                                  <w:r>
                                    <w:rPr>
                                      <w:sz w:val="18"/>
                                    </w:rPr>
                                    <w:t>Revenues</w:t>
                                  </w:r>
                                </w:p>
                              </w:tc>
                              <w:tc>
                                <w:tcPr>
                                  <w:tcW w:w="243" w:type="dxa"/>
                                  <w:tcBorders>
                                    <w:top w:val="single" w:sz="8" w:space="0" w:color="auto"/>
                                  </w:tcBorders>
                                </w:tcPr>
                                <w:p w:rsidR="00A837CB" w:rsidRDefault="00A837CB">
                                  <w:pPr>
                                    <w:pStyle w:val="BodyLarge"/>
                                    <w:spacing w:line="280" w:lineRule="exact"/>
                                    <w:jc w:val="center"/>
                                    <w:rPr>
                                      <w:sz w:val="18"/>
                                    </w:rPr>
                                  </w:pPr>
                                  <w:r>
                                    <w:rPr>
                                      <w:sz w:val="18"/>
                                    </w:rPr>
                                    <w:t>–</w:t>
                                  </w:r>
                                </w:p>
                              </w:tc>
                              <w:tc>
                                <w:tcPr>
                                  <w:tcW w:w="873" w:type="dxa"/>
                                  <w:tcBorders>
                                    <w:top w:val="single" w:sz="8" w:space="0" w:color="auto"/>
                                    <w:bottom w:val="single" w:sz="8" w:space="0" w:color="auto"/>
                                  </w:tcBorders>
                                </w:tcPr>
                                <w:p w:rsidR="00A837CB" w:rsidRDefault="00A837CB">
                                  <w:pPr>
                                    <w:pStyle w:val="BodyLarge"/>
                                    <w:spacing w:line="280" w:lineRule="exact"/>
                                    <w:ind w:left="-1080" w:right="7"/>
                                    <w:jc w:val="right"/>
                                    <w:rPr>
                                      <w:b w:val="0"/>
                                      <w:sz w:val="18"/>
                                    </w:rPr>
                                  </w:pPr>
                                  <w:r>
                                    <w:rPr>
                                      <w:sz w:val="18"/>
                                    </w:rPr>
                                    <w:t>Expenses</w:t>
                                  </w:r>
                                </w:p>
                              </w:tc>
                              <w:tc>
                                <w:tcPr>
                                  <w:tcW w:w="216" w:type="dxa"/>
                                  <w:tcBorders>
                                    <w:top w:val="single" w:sz="8" w:space="0" w:color="auto"/>
                                  </w:tcBorders>
                                </w:tcPr>
                                <w:p w:rsidR="00A837CB" w:rsidRDefault="00A837CB">
                                  <w:pPr>
                                    <w:pStyle w:val="BodyLarge"/>
                                    <w:spacing w:line="280" w:lineRule="exact"/>
                                    <w:jc w:val="center"/>
                                    <w:rPr>
                                      <w:b w:val="0"/>
                                      <w:sz w:val="18"/>
                                    </w:rPr>
                                  </w:pPr>
                                  <w:r>
                                    <w:rPr>
                                      <w:sz w:val="18"/>
                                    </w:rPr>
                                    <w:t>–</w:t>
                                  </w:r>
                                </w:p>
                              </w:tc>
                              <w:tc>
                                <w:tcPr>
                                  <w:tcW w:w="873" w:type="dxa"/>
                                  <w:tcBorders>
                                    <w:top w:val="single" w:sz="8" w:space="0" w:color="auto"/>
                                    <w:bottom w:val="single" w:sz="8" w:space="0" w:color="auto"/>
                                  </w:tcBorders>
                                </w:tcPr>
                                <w:p w:rsidR="00A837CB" w:rsidRDefault="00A837CB">
                                  <w:pPr>
                                    <w:pStyle w:val="BodyLarge"/>
                                    <w:spacing w:line="280" w:lineRule="exact"/>
                                    <w:ind w:left="-1080"/>
                                    <w:jc w:val="right"/>
                                    <w:rPr>
                                      <w:b w:val="0"/>
                                      <w:sz w:val="18"/>
                                    </w:rPr>
                                  </w:pPr>
                                  <w:r>
                                    <w:rPr>
                                      <w:sz w:val="18"/>
                                    </w:rPr>
                                    <w:t>Dividends</w:t>
                                  </w:r>
                                </w:p>
                              </w:tc>
                              <w:tc>
                                <w:tcPr>
                                  <w:tcW w:w="450" w:type="dxa"/>
                                  <w:vMerge/>
                                </w:tcPr>
                                <w:p w:rsidR="00A837CB" w:rsidRDefault="00A837CB">
                                  <w:pPr>
                                    <w:spacing w:line="240" w:lineRule="auto"/>
                                    <w:rPr>
                                      <w:b/>
                                      <w:sz w:val="18"/>
                                    </w:rPr>
                                  </w:pPr>
                                </w:p>
                              </w:tc>
                            </w:tr>
                            <w:tr w:rsidR="00A837CB" w:rsidTr="00345FF5">
                              <w:tblPrEx>
                                <w:tblCellMar>
                                  <w:top w:w="0" w:type="dxa"/>
                                  <w:left w:w="0" w:type="dxa"/>
                                  <w:bottom w:w="0" w:type="dxa"/>
                                  <w:right w:w="0" w:type="dxa"/>
                                </w:tblCellMar>
                              </w:tblPrEx>
                              <w:trPr>
                                <w:cantSplit/>
                                <w:trHeight w:val="111"/>
                              </w:trPr>
                              <w:tc>
                                <w:tcPr>
                                  <w:tcW w:w="693" w:type="dxa"/>
                                  <w:tcBorders>
                                    <w:top w:val="single" w:sz="8" w:space="0" w:color="auto"/>
                                  </w:tcBorders>
                                </w:tcPr>
                                <w:p w:rsidR="00A837CB" w:rsidRDefault="00A837CB">
                                  <w:pPr>
                                    <w:pStyle w:val="BodyLarge"/>
                                    <w:spacing w:line="100" w:lineRule="exact"/>
                                    <w:rPr>
                                      <w:sz w:val="18"/>
                                    </w:rPr>
                                  </w:pPr>
                                </w:p>
                              </w:tc>
                              <w:tc>
                                <w:tcPr>
                                  <w:tcW w:w="162" w:type="dxa"/>
                                </w:tcPr>
                                <w:p w:rsidR="00A837CB" w:rsidRDefault="00A837CB">
                                  <w:pPr>
                                    <w:pStyle w:val="BodyLarge"/>
                                    <w:spacing w:line="100" w:lineRule="exact"/>
                                    <w:rPr>
                                      <w:sz w:val="18"/>
                                    </w:rPr>
                                  </w:pPr>
                                </w:p>
                              </w:tc>
                              <w:tc>
                                <w:tcPr>
                                  <w:tcW w:w="765" w:type="dxa"/>
                                  <w:tcBorders>
                                    <w:top w:val="single" w:sz="8" w:space="0" w:color="auto"/>
                                  </w:tcBorders>
                                </w:tcPr>
                                <w:p w:rsidR="00A837CB" w:rsidRDefault="00A837CB">
                                  <w:pPr>
                                    <w:pStyle w:val="BodyLarge"/>
                                    <w:spacing w:line="100" w:lineRule="exact"/>
                                    <w:rPr>
                                      <w:sz w:val="18"/>
                                    </w:rPr>
                                  </w:pPr>
                                </w:p>
                              </w:tc>
                              <w:tc>
                                <w:tcPr>
                                  <w:tcW w:w="230" w:type="dxa"/>
                                </w:tcPr>
                                <w:p w:rsidR="00A837CB" w:rsidRDefault="00A837CB">
                                  <w:pPr>
                                    <w:pStyle w:val="BodyLarge"/>
                                    <w:spacing w:line="100" w:lineRule="exact"/>
                                    <w:rPr>
                                      <w:sz w:val="18"/>
                                    </w:rPr>
                                  </w:pPr>
                                </w:p>
                              </w:tc>
                              <w:tc>
                                <w:tcPr>
                                  <w:tcW w:w="981" w:type="dxa"/>
                                  <w:tcBorders>
                                    <w:top w:val="single" w:sz="8" w:space="0" w:color="auto"/>
                                  </w:tcBorders>
                                </w:tcPr>
                                <w:p w:rsidR="00A837CB" w:rsidRDefault="00A837CB">
                                  <w:pPr>
                                    <w:pStyle w:val="BodyLarge"/>
                                    <w:spacing w:line="100" w:lineRule="exact"/>
                                    <w:rPr>
                                      <w:sz w:val="18"/>
                                    </w:rPr>
                                  </w:pPr>
                                </w:p>
                              </w:tc>
                              <w:tc>
                                <w:tcPr>
                                  <w:tcW w:w="216" w:type="dxa"/>
                                </w:tcPr>
                                <w:p w:rsidR="00A837CB" w:rsidRDefault="00A837CB">
                                  <w:pPr>
                                    <w:pStyle w:val="BodyLarge"/>
                                    <w:spacing w:line="100" w:lineRule="exact"/>
                                    <w:rPr>
                                      <w:sz w:val="18"/>
                                    </w:rPr>
                                  </w:pPr>
                                </w:p>
                              </w:tc>
                              <w:tc>
                                <w:tcPr>
                                  <w:tcW w:w="801" w:type="dxa"/>
                                  <w:tcBorders>
                                    <w:top w:val="single" w:sz="8" w:space="0" w:color="auto"/>
                                  </w:tcBorders>
                                </w:tcPr>
                                <w:p w:rsidR="00A837CB" w:rsidRDefault="00A837CB">
                                  <w:pPr>
                                    <w:pStyle w:val="BodyLarge"/>
                                    <w:spacing w:line="100" w:lineRule="exact"/>
                                    <w:rPr>
                                      <w:sz w:val="18"/>
                                    </w:rPr>
                                  </w:pPr>
                                </w:p>
                              </w:tc>
                              <w:tc>
                                <w:tcPr>
                                  <w:tcW w:w="170" w:type="dxa"/>
                                </w:tcPr>
                                <w:p w:rsidR="00A837CB" w:rsidRDefault="00A837CB">
                                  <w:pPr>
                                    <w:pStyle w:val="BodyLarge"/>
                                    <w:spacing w:line="100" w:lineRule="exact"/>
                                    <w:rPr>
                                      <w:sz w:val="18"/>
                                    </w:rPr>
                                  </w:pPr>
                                </w:p>
                              </w:tc>
                              <w:tc>
                                <w:tcPr>
                                  <w:tcW w:w="996" w:type="dxa"/>
                                  <w:tcBorders>
                                    <w:top w:val="single" w:sz="8" w:space="0" w:color="auto"/>
                                  </w:tcBorders>
                                </w:tcPr>
                                <w:p w:rsidR="00A837CB" w:rsidRDefault="00A837CB">
                                  <w:pPr>
                                    <w:pStyle w:val="BodyLarge"/>
                                    <w:spacing w:line="100" w:lineRule="exact"/>
                                    <w:rPr>
                                      <w:sz w:val="18"/>
                                    </w:rPr>
                                  </w:pPr>
                                </w:p>
                              </w:tc>
                              <w:tc>
                                <w:tcPr>
                                  <w:tcW w:w="184" w:type="dxa"/>
                                </w:tcPr>
                                <w:p w:rsidR="00A837CB" w:rsidRDefault="00A837CB">
                                  <w:pPr>
                                    <w:pStyle w:val="BodyLarge"/>
                                    <w:spacing w:line="100" w:lineRule="exact"/>
                                    <w:rPr>
                                      <w:sz w:val="18"/>
                                    </w:rPr>
                                  </w:pPr>
                                </w:p>
                              </w:tc>
                              <w:tc>
                                <w:tcPr>
                                  <w:tcW w:w="801" w:type="dxa"/>
                                </w:tcPr>
                                <w:p w:rsidR="00A837CB" w:rsidRDefault="00A837CB">
                                  <w:pPr>
                                    <w:pStyle w:val="BodyLarge"/>
                                    <w:spacing w:line="100" w:lineRule="exact"/>
                                    <w:rPr>
                                      <w:sz w:val="18"/>
                                    </w:rPr>
                                  </w:pPr>
                                </w:p>
                              </w:tc>
                              <w:tc>
                                <w:tcPr>
                                  <w:tcW w:w="189" w:type="dxa"/>
                                </w:tcPr>
                                <w:p w:rsidR="00A837CB" w:rsidRDefault="00A837CB">
                                  <w:pPr>
                                    <w:pStyle w:val="BodyLarge"/>
                                    <w:spacing w:line="100" w:lineRule="exact"/>
                                    <w:rPr>
                                      <w:sz w:val="18"/>
                                    </w:rPr>
                                  </w:pPr>
                                </w:p>
                              </w:tc>
                              <w:tc>
                                <w:tcPr>
                                  <w:tcW w:w="927" w:type="dxa"/>
                                  <w:tcBorders>
                                    <w:top w:val="single" w:sz="8" w:space="0" w:color="auto"/>
                                  </w:tcBorders>
                                </w:tcPr>
                                <w:p w:rsidR="00A837CB" w:rsidRDefault="00A837CB">
                                  <w:pPr>
                                    <w:pStyle w:val="BodyLarge"/>
                                    <w:spacing w:line="100" w:lineRule="exact"/>
                                    <w:rPr>
                                      <w:sz w:val="18"/>
                                    </w:rPr>
                                  </w:pPr>
                                </w:p>
                              </w:tc>
                              <w:tc>
                                <w:tcPr>
                                  <w:tcW w:w="234" w:type="dxa"/>
                                </w:tcPr>
                                <w:p w:rsidR="00A837CB" w:rsidRDefault="00A837CB">
                                  <w:pPr>
                                    <w:pStyle w:val="BodyLarge"/>
                                    <w:spacing w:line="100" w:lineRule="exact"/>
                                    <w:rPr>
                                      <w:sz w:val="18"/>
                                    </w:rPr>
                                  </w:pPr>
                                </w:p>
                              </w:tc>
                              <w:tc>
                                <w:tcPr>
                                  <w:tcW w:w="918" w:type="dxa"/>
                                  <w:tcBorders>
                                    <w:top w:val="single" w:sz="8" w:space="0" w:color="auto"/>
                                  </w:tcBorders>
                                </w:tcPr>
                                <w:p w:rsidR="00A837CB" w:rsidRDefault="00A837CB">
                                  <w:pPr>
                                    <w:pStyle w:val="BodyLarge"/>
                                    <w:spacing w:line="100" w:lineRule="exact"/>
                                    <w:rPr>
                                      <w:sz w:val="18"/>
                                    </w:rPr>
                                  </w:pPr>
                                </w:p>
                              </w:tc>
                              <w:tc>
                                <w:tcPr>
                                  <w:tcW w:w="234" w:type="dxa"/>
                                </w:tcPr>
                                <w:p w:rsidR="00A837CB" w:rsidRDefault="00A837CB">
                                  <w:pPr>
                                    <w:pStyle w:val="BodyLarge"/>
                                    <w:spacing w:line="100" w:lineRule="exact"/>
                                    <w:rPr>
                                      <w:sz w:val="18"/>
                                    </w:rPr>
                                  </w:pPr>
                                </w:p>
                              </w:tc>
                              <w:tc>
                                <w:tcPr>
                                  <w:tcW w:w="909" w:type="dxa"/>
                                </w:tcPr>
                                <w:p w:rsidR="00A837CB" w:rsidRDefault="00A837CB">
                                  <w:pPr>
                                    <w:pStyle w:val="BodyLarge"/>
                                    <w:spacing w:line="100" w:lineRule="exact"/>
                                    <w:rPr>
                                      <w:sz w:val="18"/>
                                    </w:rPr>
                                  </w:pPr>
                                </w:p>
                              </w:tc>
                              <w:tc>
                                <w:tcPr>
                                  <w:tcW w:w="243" w:type="dxa"/>
                                </w:tcPr>
                                <w:p w:rsidR="00A837CB" w:rsidRDefault="00A837CB">
                                  <w:pPr>
                                    <w:pStyle w:val="BodyLarge"/>
                                    <w:spacing w:line="100" w:lineRule="exact"/>
                                    <w:rPr>
                                      <w:sz w:val="18"/>
                                    </w:rPr>
                                  </w:pPr>
                                </w:p>
                              </w:tc>
                              <w:tc>
                                <w:tcPr>
                                  <w:tcW w:w="873" w:type="dxa"/>
                                  <w:tcBorders>
                                    <w:top w:val="single" w:sz="8" w:space="0" w:color="auto"/>
                                  </w:tcBorders>
                                </w:tcPr>
                                <w:p w:rsidR="00A837CB" w:rsidRDefault="00A837CB">
                                  <w:pPr>
                                    <w:pStyle w:val="BodyLarge"/>
                                    <w:spacing w:line="100" w:lineRule="exact"/>
                                    <w:rPr>
                                      <w:sz w:val="18"/>
                                    </w:rPr>
                                  </w:pPr>
                                </w:p>
                              </w:tc>
                              <w:tc>
                                <w:tcPr>
                                  <w:tcW w:w="216" w:type="dxa"/>
                                </w:tcPr>
                                <w:p w:rsidR="00A837CB" w:rsidRDefault="00A837CB">
                                  <w:pPr>
                                    <w:pStyle w:val="BodyLarge"/>
                                    <w:spacing w:line="100" w:lineRule="exact"/>
                                    <w:jc w:val="center"/>
                                    <w:rPr>
                                      <w:sz w:val="18"/>
                                    </w:rPr>
                                  </w:pPr>
                                </w:p>
                              </w:tc>
                              <w:tc>
                                <w:tcPr>
                                  <w:tcW w:w="873" w:type="dxa"/>
                                  <w:tcBorders>
                                    <w:top w:val="single" w:sz="8" w:space="0" w:color="auto"/>
                                  </w:tcBorders>
                                </w:tcPr>
                                <w:p w:rsidR="00A837CB" w:rsidRDefault="00A837CB">
                                  <w:pPr>
                                    <w:pStyle w:val="BodyLarge"/>
                                    <w:spacing w:line="100" w:lineRule="exact"/>
                                    <w:rPr>
                                      <w:sz w:val="18"/>
                                    </w:rPr>
                                  </w:pPr>
                                </w:p>
                              </w:tc>
                              <w:tc>
                                <w:tcPr>
                                  <w:tcW w:w="450" w:type="dxa"/>
                                </w:tcPr>
                                <w:p w:rsidR="00A837CB" w:rsidRDefault="00A837CB">
                                  <w:pPr>
                                    <w:pStyle w:val="BodyLarge"/>
                                    <w:spacing w:line="100" w:lineRule="exact"/>
                                    <w:rPr>
                                      <w:sz w:val="18"/>
                                    </w:rPr>
                                  </w:pPr>
                                </w:p>
                              </w:tc>
                            </w:tr>
                            <w:tr w:rsidR="00A837CB" w:rsidTr="00345FF5">
                              <w:tblPrEx>
                                <w:tblCellMar>
                                  <w:top w:w="0" w:type="dxa"/>
                                  <w:left w:w="0" w:type="dxa"/>
                                  <w:bottom w:w="0" w:type="dxa"/>
                                  <w:right w:w="0" w:type="dxa"/>
                                </w:tblCellMar>
                              </w:tblPrEx>
                              <w:trPr>
                                <w:cantSplit/>
                              </w:trPr>
                              <w:tc>
                                <w:tcPr>
                                  <w:tcW w:w="693" w:type="dxa"/>
                                </w:tcPr>
                                <w:p w:rsidR="00A837CB" w:rsidRDefault="00A837CB">
                                  <w:pPr>
                                    <w:pStyle w:val="BodyLarge"/>
                                    <w:spacing w:line="280" w:lineRule="exact"/>
                                    <w:rPr>
                                      <w:sz w:val="18"/>
                                    </w:rPr>
                                  </w:pPr>
                                  <w:r>
                                    <w:rPr>
                                      <w:sz w:val="18"/>
                                    </w:rPr>
                                    <w:t>May   1</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May   2</w:t>
                                  </w:r>
                                </w:p>
                                <w:p w:rsidR="00A837CB" w:rsidRDefault="00A837CB">
                                  <w:pPr>
                                    <w:pStyle w:val="BodyLarge"/>
                                    <w:spacing w:line="280" w:lineRule="exact"/>
                                    <w:jc w:val="right"/>
                                    <w:rPr>
                                      <w:sz w:val="18"/>
                                    </w:rPr>
                                  </w:pPr>
                                </w:p>
                                <w:p w:rsidR="00A837CB" w:rsidRDefault="00A837CB">
                                  <w:pPr>
                                    <w:pStyle w:val="BodyLarge"/>
                                    <w:spacing w:line="280" w:lineRule="exact"/>
                                    <w:rPr>
                                      <w:sz w:val="18"/>
                                    </w:rPr>
                                  </w:pPr>
                                  <w:r>
                                    <w:rPr>
                                      <w:sz w:val="18"/>
                                    </w:rPr>
                                    <w:t>May   3</w:t>
                                  </w:r>
                                </w:p>
                                <w:p w:rsidR="00A837CB" w:rsidRDefault="00A837CB">
                                  <w:pPr>
                                    <w:pStyle w:val="BodyLarge"/>
                                    <w:spacing w:line="280" w:lineRule="exact"/>
                                    <w:jc w:val="right"/>
                                    <w:rPr>
                                      <w:sz w:val="18"/>
                                    </w:rPr>
                                  </w:pPr>
                                </w:p>
                                <w:p w:rsidR="00A837CB" w:rsidRDefault="00A837CB">
                                  <w:pPr>
                                    <w:pStyle w:val="BodyLarge"/>
                                    <w:spacing w:line="280" w:lineRule="exact"/>
                                    <w:rPr>
                                      <w:sz w:val="18"/>
                                    </w:rPr>
                                  </w:pPr>
                                  <w:r>
                                    <w:rPr>
                                      <w:sz w:val="18"/>
                                    </w:rPr>
                                    <w:t>May   5</w:t>
                                  </w:r>
                                </w:p>
                                <w:p w:rsidR="00A837CB" w:rsidRDefault="00A837CB">
                                  <w:pPr>
                                    <w:pStyle w:val="BodyLarge"/>
                                    <w:spacing w:line="280" w:lineRule="exact"/>
                                    <w:jc w:val="right"/>
                                    <w:rPr>
                                      <w:sz w:val="18"/>
                                    </w:rPr>
                                  </w:pPr>
                                </w:p>
                                <w:p w:rsidR="00A837CB" w:rsidRDefault="00A837CB">
                                  <w:pPr>
                                    <w:pStyle w:val="BodyLarge"/>
                                    <w:spacing w:line="280" w:lineRule="exact"/>
                                    <w:rPr>
                                      <w:sz w:val="18"/>
                                    </w:rPr>
                                  </w:pPr>
                                  <w:r>
                                    <w:rPr>
                                      <w:sz w:val="18"/>
                                    </w:rPr>
                                    <w:t>May   9</w:t>
                                  </w:r>
                                </w:p>
                                <w:p w:rsidR="00A837CB" w:rsidRDefault="00A837CB">
                                  <w:pPr>
                                    <w:pStyle w:val="BodyLarge"/>
                                    <w:spacing w:line="280" w:lineRule="exact"/>
                                    <w:jc w:val="right"/>
                                    <w:rPr>
                                      <w:sz w:val="18"/>
                                    </w:rPr>
                                  </w:pPr>
                                </w:p>
                                <w:p w:rsidR="00A837CB" w:rsidRDefault="00A837CB">
                                  <w:pPr>
                                    <w:pStyle w:val="BodyLarge"/>
                                    <w:spacing w:line="280" w:lineRule="exact"/>
                                    <w:rPr>
                                      <w:sz w:val="18"/>
                                    </w:rPr>
                                  </w:pPr>
                                  <w:r>
                                    <w:rPr>
                                      <w:sz w:val="18"/>
                                    </w:rPr>
                                    <w:t>May 12</w:t>
                                  </w:r>
                                </w:p>
                                <w:p w:rsidR="00A837CB" w:rsidRDefault="00A837CB">
                                  <w:pPr>
                                    <w:pStyle w:val="BodyLarge"/>
                                    <w:spacing w:line="280" w:lineRule="exact"/>
                                    <w:jc w:val="right"/>
                                    <w:rPr>
                                      <w:sz w:val="18"/>
                                    </w:rPr>
                                  </w:pPr>
                                </w:p>
                                <w:p w:rsidR="00A837CB" w:rsidRDefault="00A837CB">
                                  <w:pPr>
                                    <w:pStyle w:val="BodyLarge"/>
                                    <w:spacing w:line="280" w:lineRule="exact"/>
                                    <w:rPr>
                                      <w:sz w:val="18"/>
                                    </w:rPr>
                                  </w:pPr>
                                  <w:r>
                                    <w:rPr>
                                      <w:sz w:val="18"/>
                                    </w:rPr>
                                    <w:t>May 15</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May 17</w:t>
                                  </w:r>
                                </w:p>
                                <w:p w:rsidR="00A837CB" w:rsidRDefault="00A837CB">
                                  <w:pPr>
                                    <w:pStyle w:val="BodyLarge"/>
                                    <w:spacing w:line="280" w:lineRule="exact"/>
                                    <w:jc w:val="right"/>
                                    <w:rPr>
                                      <w:sz w:val="18"/>
                                    </w:rPr>
                                  </w:pPr>
                                </w:p>
                                <w:p w:rsidR="00A837CB" w:rsidRDefault="00A837CB">
                                  <w:pPr>
                                    <w:pStyle w:val="BodyLarge"/>
                                    <w:spacing w:line="280" w:lineRule="exact"/>
                                    <w:rPr>
                                      <w:sz w:val="18"/>
                                    </w:rPr>
                                  </w:pPr>
                                  <w:r>
                                    <w:rPr>
                                      <w:sz w:val="18"/>
                                    </w:rPr>
                                    <w:t>May 20</w:t>
                                  </w:r>
                                </w:p>
                                <w:p w:rsidR="00A837CB" w:rsidRDefault="00A837CB">
                                  <w:pPr>
                                    <w:pStyle w:val="BodyLarge"/>
                                    <w:spacing w:line="280" w:lineRule="exact"/>
                                    <w:jc w:val="right"/>
                                    <w:rPr>
                                      <w:sz w:val="18"/>
                                    </w:rPr>
                                  </w:pPr>
                                </w:p>
                                <w:p w:rsidR="00A837CB" w:rsidRDefault="00A837CB">
                                  <w:pPr>
                                    <w:pStyle w:val="BodyLarge"/>
                                    <w:spacing w:line="280" w:lineRule="exact"/>
                                    <w:rPr>
                                      <w:sz w:val="18"/>
                                    </w:rPr>
                                  </w:pPr>
                                  <w:r>
                                    <w:rPr>
                                      <w:sz w:val="18"/>
                                    </w:rPr>
                                    <w:t>May 23</w:t>
                                  </w:r>
                                </w:p>
                                <w:p w:rsidR="00A837CB" w:rsidRDefault="00A837CB">
                                  <w:pPr>
                                    <w:pStyle w:val="BodyLarge"/>
                                    <w:spacing w:line="280" w:lineRule="exact"/>
                                    <w:jc w:val="right"/>
                                    <w:rPr>
                                      <w:sz w:val="18"/>
                                    </w:rPr>
                                  </w:pPr>
                                </w:p>
                                <w:p w:rsidR="00A837CB" w:rsidRDefault="00A837CB">
                                  <w:pPr>
                                    <w:pStyle w:val="BodyLarge"/>
                                    <w:spacing w:line="280" w:lineRule="exact"/>
                                    <w:rPr>
                                      <w:sz w:val="18"/>
                                    </w:rPr>
                                  </w:pPr>
                                  <w:r>
                                    <w:rPr>
                                      <w:sz w:val="18"/>
                                    </w:rPr>
                                    <w:t>May 26</w:t>
                                  </w:r>
                                </w:p>
                                <w:p w:rsidR="00A837CB" w:rsidRDefault="00A837CB">
                                  <w:pPr>
                                    <w:pStyle w:val="BodyLarge"/>
                                    <w:spacing w:line="280" w:lineRule="exact"/>
                                    <w:jc w:val="right"/>
                                    <w:rPr>
                                      <w:sz w:val="18"/>
                                    </w:rPr>
                                  </w:pPr>
                                </w:p>
                                <w:p w:rsidR="00A837CB" w:rsidRDefault="00A837CB">
                                  <w:pPr>
                                    <w:pStyle w:val="BodyLarge"/>
                                    <w:spacing w:line="280" w:lineRule="exact"/>
                                    <w:rPr>
                                      <w:sz w:val="18"/>
                                    </w:rPr>
                                  </w:pPr>
                                  <w:r>
                                    <w:rPr>
                                      <w:sz w:val="18"/>
                                    </w:rPr>
                                    <w:t>May 29</w:t>
                                  </w:r>
                                </w:p>
                                <w:p w:rsidR="00A837CB" w:rsidRDefault="00A837CB">
                                  <w:pPr>
                                    <w:pStyle w:val="BodyLarge"/>
                                    <w:spacing w:line="280" w:lineRule="exact"/>
                                    <w:jc w:val="right"/>
                                    <w:rPr>
                                      <w:sz w:val="18"/>
                                    </w:rPr>
                                  </w:pPr>
                                </w:p>
                                <w:p w:rsidR="00A837CB" w:rsidRDefault="00A837CB">
                                  <w:pPr>
                                    <w:pStyle w:val="BodyLarge"/>
                                    <w:spacing w:line="280" w:lineRule="exact"/>
                                    <w:rPr>
                                      <w:sz w:val="18"/>
                                    </w:rPr>
                                  </w:pPr>
                                  <w:r>
                                    <w:rPr>
                                      <w:sz w:val="18"/>
                                    </w:rPr>
                                    <w:t>May 30</w:t>
                                  </w:r>
                                </w:p>
                              </w:tc>
                              <w:tc>
                                <w:tcPr>
                                  <w:tcW w:w="162" w:type="dxa"/>
                                </w:tcPr>
                                <w:p w:rsidR="00A837CB" w:rsidRDefault="00A837CB">
                                  <w:pPr>
                                    <w:pStyle w:val="BodyLarge"/>
                                    <w:spacing w:line="280" w:lineRule="exact"/>
                                    <w:rPr>
                                      <w:sz w:val="18"/>
                                    </w:rPr>
                                  </w:pPr>
                                </w:p>
                              </w:tc>
                              <w:tc>
                                <w:tcPr>
                                  <w:tcW w:w="765" w:type="dxa"/>
                                </w:tcPr>
                                <w:p w:rsidR="00A837CB" w:rsidRDefault="00A837CB">
                                  <w:pPr>
                                    <w:pStyle w:val="BodyLarge"/>
                                    <w:spacing w:line="280" w:lineRule="exact"/>
                                    <w:ind w:left="-270" w:right="69"/>
                                    <w:jc w:val="right"/>
                                    <w:rPr>
                                      <w:sz w:val="18"/>
                                      <w:u w:val="single"/>
                                    </w:rPr>
                                  </w:pPr>
                                  <w:r>
                                    <w:rPr>
                                      <w:sz w:val="18"/>
                                    </w:rPr>
                                    <w:t>+</w:t>
                                  </w:r>
                                  <w:r>
                                    <w:rPr>
                                      <w:sz w:val="18"/>
                                      <w:u w:val="single"/>
                                    </w:rPr>
                                    <w:t>$ 8,000</w:t>
                                  </w:r>
                                </w:p>
                                <w:p w:rsidR="00A837CB" w:rsidRDefault="00A837CB">
                                  <w:pPr>
                                    <w:pStyle w:val="BodyLarge"/>
                                    <w:spacing w:line="280" w:lineRule="exact"/>
                                    <w:ind w:left="-270" w:right="69"/>
                                    <w:jc w:val="right"/>
                                    <w:rPr>
                                      <w:sz w:val="18"/>
                                    </w:rPr>
                                  </w:pPr>
                                  <w:r>
                                    <w:rPr>
                                      <w:sz w:val="18"/>
                                    </w:rPr>
                                    <w:t>8,000</w:t>
                                  </w:r>
                                </w:p>
                                <w:p w:rsidR="00A837CB" w:rsidRDefault="00A837CB">
                                  <w:pPr>
                                    <w:pStyle w:val="BodyLarge"/>
                                    <w:spacing w:line="280" w:lineRule="exact"/>
                                    <w:ind w:left="-270" w:right="69"/>
                                    <w:jc w:val="right"/>
                                    <w:rPr>
                                      <w:sz w:val="18"/>
                                      <w:u w:val="single"/>
                                    </w:rPr>
                                  </w:pPr>
                                  <w:r>
                                    <w:rPr>
                                      <w:sz w:val="18"/>
                                      <w:u w:val="single"/>
                                    </w:rPr>
                                    <w:t>    –800</w:t>
                                  </w:r>
                                </w:p>
                                <w:p w:rsidR="00A837CB" w:rsidRDefault="00A837CB">
                                  <w:pPr>
                                    <w:pStyle w:val="BodyLarge"/>
                                    <w:spacing w:line="280" w:lineRule="exact"/>
                                    <w:ind w:left="-270" w:right="69"/>
                                    <w:jc w:val="right"/>
                                    <w:rPr>
                                      <w:sz w:val="18"/>
                                    </w:rPr>
                                  </w:pPr>
                                  <w:r>
                                    <w:rPr>
                                      <w:sz w:val="18"/>
                                    </w:rPr>
                                    <w:t>7,200</w:t>
                                  </w:r>
                                </w:p>
                                <w:p w:rsidR="00A837CB" w:rsidRDefault="00A837CB">
                                  <w:pPr>
                                    <w:pStyle w:val="BodyLarge"/>
                                    <w:spacing w:line="280" w:lineRule="exact"/>
                                    <w:ind w:left="-270" w:right="69"/>
                                    <w:jc w:val="right"/>
                                    <w:rPr>
                                      <w:sz w:val="18"/>
                                    </w:rPr>
                                  </w:pPr>
                                </w:p>
                                <w:p w:rsidR="00A837CB" w:rsidRDefault="00A837CB">
                                  <w:pPr>
                                    <w:pStyle w:val="BodyLarge"/>
                                    <w:spacing w:line="280" w:lineRule="exact"/>
                                    <w:ind w:left="-270" w:right="69"/>
                                    <w:jc w:val="right"/>
                                    <w:rPr>
                                      <w:sz w:val="18"/>
                                    </w:rPr>
                                  </w:pPr>
                                  <w:r>
                                    <w:rPr>
                                      <w:sz w:val="18"/>
                                    </w:rPr>
                                    <w:t>7,200</w:t>
                                  </w:r>
                                </w:p>
                                <w:p w:rsidR="00A837CB" w:rsidRDefault="00A837CB">
                                  <w:pPr>
                                    <w:pStyle w:val="BodyLarge"/>
                                    <w:spacing w:line="280" w:lineRule="exact"/>
                                    <w:ind w:left="-270" w:right="69"/>
                                    <w:jc w:val="right"/>
                                    <w:rPr>
                                      <w:sz w:val="18"/>
                                      <w:u w:val="single"/>
                                    </w:rPr>
                                  </w:pPr>
                                  <w:r>
                                    <w:rPr>
                                      <w:sz w:val="18"/>
                                      <w:u w:val="single"/>
                                    </w:rPr>
                                    <w:t>       –90</w:t>
                                  </w:r>
                                </w:p>
                                <w:p w:rsidR="00A837CB" w:rsidRDefault="00A837CB">
                                  <w:pPr>
                                    <w:pStyle w:val="BodyLarge"/>
                                    <w:spacing w:line="280" w:lineRule="exact"/>
                                    <w:ind w:left="-270" w:right="69"/>
                                    <w:jc w:val="right"/>
                                    <w:rPr>
                                      <w:color w:val="000000"/>
                                      <w:sz w:val="18"/>
                                    </w:rPr>
                                  </w:pPr>
                                  <w:r>
                                    <w:rPr>
                                      <w:color w:val="FFFFFF"/>
                                      <w:sz w:val="18"/>
                                    </w:rPr>
                                    <w:t>+</w:t>
                                  </w:r>
                                  <w:r>
                                    <w:rPr>
                                      <w:color w:val="000000"/>
                                      <w:sz w:val="18"/>
                                    </w:rPr>
                                    <w:t> </w:t>
                                  </w:r>
                                  <w:r>
                                    <w:rPr>
                                      <w:color w:val="000000"/>
                                      <w:sz w:val="18"/>
                                    </w:rPr>
                                    <w:t> </w:t>
                                  </w:r>
                                  <w:r>
                                    <w:rPr>
                                      <w:sz w:val="18"/>
                                    </w:rPr>
                                    <w:t>7,11</w:t>
                                  </w:r>
                                  <w:r>
                                    <w:rPr>
                                      <w:color w:val="000000"/>
                                      <w:sz w:val="18"/>
                                    </w:rPr>
                                    <w:t>0</w:t>
                                  </w:r>
                                </w:p>
                                <w:p w:rsidR="00A837CB" w:rsidRDefault="00A837CB">
                                  <w:pPr>
                                    <w:pStyle w:val="BodyLarge"/>
                                    <w:spacing w:line="280" w:lineRule="exact"/>
                                    <w:ind w:left="-270" w:right="69"/>
                                    <w:jc w:val="right"/>
                                    <w:rPr>
                                      <w:sz w:val="18"/>
                                      <w:u w:val="single"/>
                                    </w:rPr>
                                  </w:pPr>
                                  <w:r>
                                    <w:rPr>
                                      <w:sz w:val="18"/>
                                      <w:u w:val="single"/>
                                    </w:rPr>
                                    <w:t xml:space="preserve">  +3,000</w:t>
                                  </w:r>
                                </w:p>
                                <w:p w:rsidR="00A837CB" w:rsidRDefault="00A837CB">
                                  <w:pPr>
                                    <w:pStyle w:val="BodyLarge"/>
                                    <w:spacing w:line="280" w:lineRule="exact"/>
                                    <w:ind w:left="-270" w:right="69"/>
                                    <w:jc w:val="right"/>
                                    <w:rPr>
                                      <w:sz w:val="18"/>
                                    </w:rPr>
                                  </w:pPr>
                                  <w:r>
                                    <w:rPr>
                                      <w:sz w:val="18"/>
                                    </w:rPr>
                                    <w:t>10,110</w:t>
                                  </w:r>
                                </w:p>
                                <w:p w:rsidR="00A837CB" w:rsidRDefault="00A837CB">
                                  <w:pPr>
                                    <w:pStyle w:val="BodyLarge"/>
                                    <w:spacing w:line="280" w:lineRule="exact"/>
                                    <w:ind w:left="-270" w:right="69"/>
                                    <w:jc w:val="right"/>
                                    <w:rPr>
                                      <w:color w:val="000000"/>
                                      <w:sz w:val="18"/>
                                      <w:u w:val="single"/>
                                    </w:rPr>
                                  </w:pPr>
                                  <w:r>
                                    <w:rPr>
                                      <w:color w:val="000000"/>
                                      <w:sz w:val="18"/>
                                      <w:u w:val="single"/>
                                    </w:rPr>
                                    <w:t>     –700</w:t>
                                  </w:r>
                                </w:p>
                                <w:p w:rsidR="00A837CB" w:rsidRDefault="00A837CB">
                                  <w:pPr>
                                    <w:pStyle w:val="BodyLarge"/>
                                    <w:spacing w:line="280" w:lineRule="exact"/>
                                    <w:ind w:left="-270" w:right="69"/>
                                    <w:jc w:val="right"/>
                                    <w:rPr>
                                      <w:sz w:val="18"/>
                                    </w:rPr>
                                  </w:pPr>
                                  <w:r>
                                    <w:rPr>
                                      <w:sz w:val="18"/>
                                    </w:rPr>
                                    <w:t>9,410</w:t>
                                  </w:r>
                                </w:p>
                                <w:p w:rsidR="00A837CB" w:rsidRDefault="00A837CB">
                                  <w:pPr>
                                    <w:pStyle w:val="BodyLarge"/>
                                    <w:spacing w:line="280" w:lineRule="exact"/>
                                    <w:ind w:left="-270" w:right="69"/>
                                    <w:jc w:val="right"/>
                                    <w:rPr>
                                      <w:sz w:val="18"/>
                                    </w:rPr>
                                  </w:pPr>
                                </w:p>
                                <w:p w:rsidR="00A837CB" w:rsidRDefault="00A837CB">
                                  <w:pPr>
                                    <w:pStyle w:val="BodyLarge"/>
                                    <w:spacing w:line="280" w:lineRule="exact"/>
                                    <w:ind w:left="-270" w:right="69"/>
                                    <w:jc w:val="right"/>
                                    <w:rPr>
                                      <w:sz w:val="18"/>
                                    </w:rPr>
                                  </w:pPr>
                                  <w:r>
                                    <w:rPr>
                                      <w:sz w:val="18"/>
                                    </w:rPr>
                                    <w:t>9,410</w:t>
                                  </w:r>
                                </w:p>
                                <w:p w:rsidR="00A837CB" w:rsidRDefault="00A837CB">
                                  <w:pPr>
                                    <w:pStyle w:val="BodyLarge"/>
                                    <w:spacing w:line="280" w:lineRule="exact"/>
                                    <w:ind w:left="-270" w:right="69"/>
                                    <w:jc w:val="right"/>
                                    <w:rPr>
                                      <w:color w:val="000000"/>
                                      <w:sz w:val="18"/>
                                      <w:u w:val="single"/>
                                    </w:rPr>
                                  </w:pPr>
                                  <w:r>
                                    <w:rPr>
                                      <w:color w:val="000000"/>
                                      <w:sz w:val="18"/>
                                      <w:u w:val="single"/>
                                    </w:rPr>
                                    <w:t xml:space="preserve">  –2,100</w:t>
                                  </w:r>
                                </w:p>
                                <w:p w:rsidR="00A837CB" w:rsidRDefault="00A837CB">
                                  <w:pPr>
                                    <w:pStyle w:val="BodyLarge"/>
                                    <w:spacing w:line="280" w:lineRule="exact"/>
                                    <w:ind w:left="-270" w:right="69"/>
                                    <w:jc w:val="right"/>
                                    <w:rPr>
                                      <w:sz w:val="18"/>
                                    </w:rPr>
                                  </w:pPr>
                                  <w:r>
                                    <w:rPr>
                                      <w:sz w:val="18"/>
                                    </w:rPr>
                                    <w:t>7,310</w:t>
                                  </w:r>
                                </w:p>
                                <w:p w:rsidR="00A837CB" w:rsidRDefault="00A837CB">
                                  <w:pPr>
                                    <w:pStyle w:val="BodyLarge"/>
                                    <w:spacing w:line="280" w:lineRule="exact"/>
                                    <w:ind w:left="-270" w:right="69"/>
                                    <w:jc w:val="right"/>
                                    <w:rPr>
                                      <w:color w:val="000000"/>
                                      <w:sz w:val="18"/>
                                      <w:u w:val="single"/>
                                    </w:rPr>
                                  </w:pPr>
                                  <w:r>
                                    <w:rPr>
                                      <w:color w:val="000000"/>
                                      <w:sz w:val="18"/>
                                      <w:u w:val="single"/>
                                    </w:rPr>
                                    <w:t>   </w:t>
                                  </w:r>
                                  <w:r>
                                    <w:rPr>
                                      <w:color w:val="000000"/>
                                      <w:sz w:val="18"/>
                                      <w:u w:val="single"/>
                                    </w:rPr>
                                    <w:t> </w:t>
                                  </w:r>
                                  <w:r>
                                    <w:rPr>
                                      <w:color w:val="000000"/>
                                      <w:sz w:val="18"/>
                                      <w:u w:val="single"/>
                                    </w:rPr>
                                    <w:t>–500</w:t>
                                  </w:r>
                                </w:p>
                                <w:p w:rsidR="00A837CB" w:rsidRDefault="00A837CB">
                                  <w:pPr>
                                    <w:pStyle w:val="BodyLarge"/>
                                    <w:spacing w:line="280" w:lineRule="exact"/>
                                    <w:ind w:left="-270" w:right="69"/>
                                    <w:jc w:val="right"/>
                                    <w:rPr>
                                      <w:sz w:val="18"/>
                                    </w:rPr>
                                  </w:pPr>
                                  <w:r>
                                    <w:rPr>
                                      <w:sz w:val="18"/>
                                    </w:rPr>
                                    <w:t xml:space="preserve">    6,810</w:t>
                                  </w:r>
                                </w:p>
                                <w:p w:rsidR="00A837CB" w:rsidRDefault="00A837CB">
                                  <w:pPr>
                                    <w:pStyle w:val="BodyLarge"/>
                                    <w:tabs>
                                      <w:tab w:val="left" w:pos="1170"/>
                                    </w:tabs>
                                    <w:spacing w:line="280" w:lineRule="exact"/>
                                    <w:ind w:left="-270" w:right="69"/>
                                    <w:jc w:val="right"/>
                                    <w:rPr>
                                      <w:sz w:val="18"/>
                                      <w:u w:val="single"/>
                                    </w:rPr>
                                  </w:pPr>
                                  <w:r>
                                    <w:rPr>
                                      <w:sz w:val="18"/>
                                      <w:u w:val="single"/>
                                    </w:rPr>
                                    <w:t>  +2,</w:t>
                                  </w:r>
                                  <w:r w:rsidR="008D2706">
                                    <w:rPr>
                                      <w:sz w:val="18"/>
                                      <w:u w:val="single"/>
                                    </w:rPr>
                                    <w:t>500</w:t>
                                  </w:r>
                                </w:p>
                                <w:p w:rsidR="00A837CB" w:rsidRDefault="00A837CB">
                                  <w:pPr>
                                    <w:pStyle w:val="BodyLarge"/>
                                    <w:spacing w:line="280" w:lineRule="exact"/>
                                    <w:ind w:left="-270" w:right="69"/>
                                    <w:jc w:val="right"/>
                                    <w:rPr>
                                      <w:color w:val="FFFFFF"/>
                                      <w:sz w:val="18"/>
                                    </w:rPr>
                                  </w:pPr>
                                  <w:r>
                                    <w:rPr>
                                      <w:color w:val="FFFFFF"/>
                                      <w:sz w:val="18"/>
                                    </w:rPr>
                                    <w:t xml:space="preserve">+    </w:t>
                                  </w:r>
                                  <w:r>
                                    <w:rPr>
                                      <w:sz w:val="18"/>
                                    </w:rPr>
                                    <w:t>9,310</w:t>
                                  </w:r>
                                </w:p>
                                <w:p w:rsidR="00A837CB" w:rsidRDefault="00A837CB">
                                  <w:pPr>
                                    <w:pStyle w:val="BodyLarge"/>
                                    <w:spacing w:line="280" w:lineRule="exact"/>
                                    <w:ind w:left="-270" w:right="69"/>
                                    <w:jc w:val="right"/>
                                    <w:rPr>
                                      <w:sz w:val="18"/>
                                      <w:u w:val="single"/>
                                    </w:rPr>
                                  </w:pPr>
                                  <w:r>
                                    <w:rPr>
                                      <w:sz w:val="18"/>
                                      <w:u w:val="single"/>
                                    </w:rPr>
                                    <w:t>  +5,000</w:t>
                                  </w:r>
                                </w:p>
                                <w:p w:rsidR="00A837CB" w:rsidRDefault="00A837CB">
                                  <w:pPr>
                                    <w:pStyle w:val="BodyLarge"/>
                                    <w:spacing w:line="280" w:lineRule="exact"/>
                                    <w:ind w:left="-270" w:right="69"/>
                                    <w:jc w:val="right"/>
                                    <w:rPr>
                                      <w:sz w:val="18"/>
                                    </w:rPr>
                                  </w:pPr>
                                  <w:r>
                                    <w:rPr>
                                      <w:sz w:val="18"/>
                                    </w:rPr>
                                    <w:t xml:space="preserve">    14,310</w:t>
                                  </w:r>
                                </w:p>
                                <w:p w:rsidR="00A837CB" w:rsidRDefault="00A837CB">
                                  <w:pPr>
                                    <w:pStyle w:val="BodyLarge"/>
                                    <w:spacing w:line="280" w:lineRule="exact"/>
                                    <w:ind w:left="-270" w:right="69"/>
                                    <w:jc w:val="right"/>
                                    <w:rPr>
                                      <w:sz w:val="18"/>
                                    </w:rPr>
                                  </w:pPr>
                                </w:p>
                                <w:p w:rsidR="00A837CB" w:rsidRDefault="00A837CB">
                                  <w:pPr>
                                    <w:pStyle w:val="BodyLarge"/>
                                    <w:spacing w:line="280" w:lineRule="exact"/>
                                    <w:ind w:left="-270" w:right="69"/>
                                    <w:jc w:val="right"/>
                                    <w:rPr>
                                      <w:sz w:val="18"/>
                                    </w:rPr>
                                  </w:pPr>
                                  <w:r>
                                    <w:rPr>
                                      <w:sz w:val="18"/>
                                    </w:rPr>
                                    <w:t>14,310</w:t>
                                  </w:r>
                                </w:p>
                                <w:p w:rsidR="00A837CB" w:rsidRDefault="00A837CB">
                                  <w:pPr>
                                    <w:pStyle w:val="BodyLarge"/>
                                    <w:spacing w:line="280" w:lineRule="exact"/>
                                    <w:ind w:left="-270" w:right="69"/>
                                    <w:jc w:val="right"/>
                                    <w:rPr>
                                      <w:sz w:val="18"/>
                                      <w:u w:val="single"/>
                                    </w:rPr>
                                  </w:pPr>
                                  <w:r>
                                    <w:rPr>
                                      <w:sz w:val="18"/>
                                      <w:u w:val="single"/>
                                    </w:rPr>
                                    <w:t>     –150</w:t>
                                  </w:r>
                                </w:p>
                                <w:p w:rsidR="00A837CB" w:rsidRDefault="00A837CB" w:rsidP="007D6820">
                                  <w:pPr>
                                    <w:pStyle w:val="BodyLarge"/>
                                    <w:spacing w:line="280" w:lineRule="exact"/>
                                    <w:ind w:left="-270" w:right="69"/>
                                    <w:jc w:val="right"/>
                                    <w:rPr>
                                      <w:color w:val="000000"/>
                                      <w:sz w:val="18"/>
                                      <w:u w:val="double"/>
                                    </w:rPr>
                                  </w:pPr>
                                  <w:r>
                                    <w:rPr>
                                      <w:sz w:val="18"/>
                                    </w:rPr>
                                    <w:t xml:space="preserve">  </w:t>
                                  </w:r>
                                  <w:r>
                                    <w:rPr>
                                      <w:sz w:val="18"/>
                                      <w:u w:val="double"/>
                                    </w:rPr>
                                    <w:t>$14,160</w:t>
                                  </w:r>
                                </w:p>
                              </w:tc>
                              <w:tc>
                                <w:tcPr>
                                  <w:tcW w:w="230"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81" w:type="dxa"/>
                                </w:tcPr>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ind w:left="-99" w:right="198"/>
                                    <w:jc w:val="right"/>
                                    <w:rPr>
                                      <w:color w:val="000000"/>
                                      <w:sz w:val="18"/>
                                      <w:u w:val="single"/>
                                    </w:rPr>
                                  </w:pPr>
                                </w:p>
                                <w:p w:rsidR="00A837CB" w:rsidRDefault="00A837CB">
                                  <w:pPr>
                                    <w:pStyle w:val="BodyLarge"/>
                                    <w:spacing w:line="280" w:lineRule="exact"/>
                                    <w:ind w:left="-99" w:right="198"/>
                                    <w:jc w:val="right"/>
                                    <w:rPr>
                                      <w:color w:val="000000"/>
                                      <w:sz w:val="18"/>
                                    </w:rPr>
                                  </w:pPr>
                                </w:p>
                                <w:p w:rsidR="00A837CB" w:rsidRDefault="00A837CB">
                                  <w:pPr>
                                    <w:pStyle w:val="BodyLarge"/>
                                    <w:spacing w:line="280" w:lineRule="exact"/>
                                    <w:ind w:left="-99" w:right="198"/>
                                    <w:jc w:val="right"/>
                                    <w:rPr>
                                      <w:color w:val="000000"/>
                                      <w:sz w:val="18"/>
                                      <w:u w:val="single"/>
                                    </w:rPr>
                                  </w:pPr>
                                </w:p>
                                <w:p w:rsidR="00A837CB" w:rsidRDefault="00A837CB">
                                  <w:pPr>
                                    <w:pStyle w:val="BodyLarge"/>
                                    <w:spacing w:line="280" w:lineRule="exact"/>
                                    <w:ind w:left="-99" w:right="198"/>
                                    <w:jc w:val="right"/>
                                    <w:rPr>
                                      <w:color w:val="000000"/>
                                      <w:sz w:val="18"/>
                                    </w:rPr>
                                  </w:pPr>
                                </w:p>
                                <w:p w:rsidR="00A837CB" w:rsidRDefault="00A837CB">
                                  <w:pPr>
                                    <w:pStyle w:val="BodyLarge"/>
                                    <w:spacing w:line="280" w:lineRule="exact"/>
                                    <w:ind w:left="-99" w:right="198"/>
                                    <w:jc w:val="right"/>
                                    <w:rPr>
                                      <w:color w:val="000000"/>
                                      <w:sz w:val="18"/>
                                      <w:u w:val="single"/>
                                    </w:rPr>
                                  </w:pPr>
                                </w:p>
                                <w:p w:rsidR="00A837CB" w:rsidRDefault="00A837CB">
                                  <w:pPr>
                                    <w:pStyle w:val="BodyLarge"/>
                                    <w:spacing w:line="280" w:lineRule="exact"/>
                                    <w:ind w:left="-99" w:right="198"/>
                                    <w:jc w:val="right"/>
                                    <w:rPr>
                                      <w:color w:val="000000"/>
                                      <w:sz w:val="18"/>
                                    </w:rPr>
                                  </w:pPr>
                                </w:p>
                                <w:p w:rsidR="00A837CB" w:rsidRDefault="00A837CB">
                                  <w:pPr>
                                    <w:pStyle w:val="BodyLarge"/>
                                    <w:spacing w:line="280" w:lineRule="exact"/>
                                    <w:ind w:left="-99" w:right="198"/>
                                    <w:jc w:val="right"/>
                                    <w:rPr>
                                      <w:color w:val="000000"/>
                                      <w:sz w:val="18"/>
                                      <w:u w:val="single"/>
                                    </w:rPr>
                                  </w:pPr>
                                </w:p>
                                <w:p w:rsidR="00A837CB" w:rsidRDefault="00A837CB">
                                  <w:pPr>
                                    <w:pStyle w:val="BodyLarge"/>
                                    <w:spacing w:line="280" w:lineRule="exact"/>
                                    <w:ind w:left="-99" w:right="198"/>
                                    <w:jc w:val="right"/>
                                    <w:rPr>
                                      <w:color w:val="000000"/>
                                      <w:sz w:val="18"/>
                                    </w:rPr>
                                  </w:pPr>
                                  <w:r>
                                    <w:rPr>
                                      <w:color w:val="000000"/>
                                      <w:sz w:val="18"/>
                                      <w:u w:val="single"/>
                                    </w:rPr>
                                    <w:t>+$3,500</w:t>
                                  </w:r>
                                </w:p>
                                <w:p w:rsidR="00A837CB" w:rsidRDefault="00A837CB">
                                  <w:pPr>
                                    <w:pStyle w:val="BodyLarge"/>
                                    <w:spacing w:line="280" w:lineRule="exact"/>
                                    <w:ind w:left="-99" w:right="198"/>
                                    <w:jc w:val="right"/>
                                    <w:rPr>
                                      <w:color w:val="000000"/>
                                      <w:sz w:val="18"/>
                                    </w:rPr>
                                  </w:pPr>
                                  <w:r>
                                    <w:rPr>
                                      <w:color w:val="000000"/>
                                      <w:sz w:val="18"/>
                                    </w:rPr>
                                    <w:t>3,500</w:t>
                                  </w:r>
                                </w:p>
                                <w:p w:rsidR="00A837CB" w:rsidRDefault="00A837CB">
                                  <w:pPr>
                                    <w:pStyle w:val="BodyLarge"/>
                                    <w:spacing w:line="280" w:lineRule="exact"/>
                                    <w:ind w:left="-99" w:right="198"/>
                                    <w:jc w:val="right"/>
                                    <w:rPr>
                                      <w:color w:val="000000"/>
                                      <w:sz w:val="18"/>
                                    </w:rPr>
                                  </w:pPr>
                                </w:p>
                                <w:p w:rsidR="00A837CB" w:rsidRDefault="00A837CB">
                                  <w:pPr>
                                    <w:pStyle w:val="BodyLarge"/>
                                    <w:spacing w:line="280" w:lineRule="exact"/>
                                    <w:ind w:left="-99" w:right="198"/>
                                    <w:jc w:val="right"/>
                                    <w:rPr>
                                      <w:color w:val="000000"/>
                                      <w:sz w:val="18"/>
                                      <w:u w:val="single"/>
                                    </w:rPr>
                                  </w:pPr>
                                  <w:r>
                                    <w:rPr>
                                      <w:color w:val="000000"/>
                                      <w:sz w:val="18"/>
                                    </w:rPr>
                                    <w:t>3,500</w:t>
                                  </w:r>
                                </w:p>
                                <w:p w:rsidR="00A837CB" w:rsidRDefault="00A837CB">
                                  <w:pPr>
                                    <w:pStyle w:val="BodyLarge"/>
                                    <w:spacing w:line="280" w:lineRule="exact"/>
                                    <w:ind w:left="-99" w:right="198"/>
                                    <w:jc w:val="right"/>
                                    <w:rPr>
                                      <w:color w:val="000000"/>
                                      <w:sz w:val="18"/>
                                      <w:u w:val="single"/>
                                    </w:rPr>
                                  </w:pPr>
                                  <w:r>
                                    <w:rPr>
                                      <w:color w:val="000000"/>
                                      <w:sz w:val="18"/>
                                      <w:u w:val="single"/>
                                    </w:rPr>
                                    <w:t>             </w:t>
                                  </w:r>
                                </w:p>
                                <w:p w:rsidR="00A837CB" w:rsidRDefault="00A837CB">
                                  <w:pPr>
                                    <w:pStyle w:val="BodyLarge"/>
                                    <w:spacing w:line="280" w:lineRule="exact"/>
                                    <w:ind w:left="-99" w:right="198"/>
                                    <w:jc w:val="right"/>
                                    <w:rPr>
                                      <w:color w:val="000000"/>
                                      <w:sz w:val="18"/>
                                      <w:u w:val="single"/>
                                    </w:rPr>
                                  </w:pPr>
                                  <w:r>
                                    <w:rPr>
                                      <w:color w:val="000000"/>
                                      <w:sz w:val="18"/>
                                    </w:rPr>
                                    <w:t>3,500</w:t>
                                  </w:r>
                                </w:p>
                                <w:p w:rsidR="00A837CB" w:rsidRDefault="00A837CB">
                                  <w:pPr>
                                    <w:pStyle w:val="BodyLarge"/>
                                    <w:spacing w:line="280" w:lineRule="exact"/>
                                    <w:ind w:left="-99" w:right="189"/>
                                    <w:jc w:val="right"/>
                                    <w:rPr>
                                      <w:color w:val="000000"/>
                                      <w:sz w:val="18"/>
                                    </w:rPr>
                                  </w:pPr>
                                  <w:r>
                                    <w:rPr>
                                      <w:color w:val="000000"/>
                                      <w:sz w:val="18"/>
                                      <w:u w:val="single"/>
                                    </w:rPr>
                                    <w:t>  –2,500</w:t>
                                  </w:r>
                                </w:p>
                                <w:p w:rsidR="00A837CB" w:rsidRDefault="00A837CB">
                                  <w:pPr>
                                    <w:pStyle w:val="BodyLarge"/>
                                    <w:spacing w:line="280" w:lineRule="exact"/>
                                    <w:ind w:left="-99" w:right="198"/>
                                    <w:jc w:val="right"/>
                                    <w:rPr>
                                      <w:color w:val="000000"/>
                                      <w:sz w:val="18"/>
                                      <w:u w:val="single"/>
                                    </w:rPr>
                                  </w:pPr>
                                  <w:r>
                                    <w:rPr>
                                      <w:color w:val="000000"/>
                                      <w:sz w:val="18"/>
                                    </w:rPr>
                                    <w:t>1,000</w:t>
                                  </w:r>
                                </w:p>
                                <w:p w:rsidR="00A837CB" w:rsidRDefault="00A837CB">
                                  <w:pPr>
                                    <w:pStyle w:val="BodyLarge"/>
                                    <w:spacing w:line="280" w:lineRule="exact"/>
                                    <w:ind w:left="-99" w:right="198"/>
                                    <w:jc w:val="right"/>
                                    <w:rPr>
                                      <w:color w:val="000000"/>
                                      <w:sz w:val="18"/>
                                    </w:rPr>
                                  </w:pPr>
                                </w:p>
                                <w:p w:rsidR="00A837CB" w:rsidRDefault="00A837CB">
                                  <w:pPr>
                                    <w:pStyle w:val="BodyLarge"/>
                                    <w:spacing w:line="280" w:lineRule="exact"/>
                                    <w:ind w:left="-99" w:right="198"/>
                                    <w:jc w:val="right"/>
                                    <w:rPr>
                                      <w:sz w:val="18"/>
                                      <w:u w:val="single"/>
                                    </w:rPr>
                                  </w:pPr>
                                  <w:r>
                                    <w:rPr>
                                      <w:color w:val="000000"/>
                                      <w:sz w:val="18"/>
                                    </w:rPr>
                                    <w:t>1,000</w:t>
                                  </w:r>
                                </w:p>
                                <w:p w:rsidR="00A837CB" w:rsidRDefault="00A837CB">
                                  <w:pPr>
                                    <w:pStyle w:val="BodyLarge"/>
                                    <w:spacing w:line="280" w:lineRule="exact"/>
                                    <w:ind w:left="-99" w:right="198"/>
                                    <w:jc w:val="right"/>
                                    <w:rPr>
                                      <w:color w:val="000000"/>
                                      <w:sz w:val="18"/>
                                    </w:rPr>
                                  </w:pPr>
                                </w:p>
                                <w:p w:rsidR="00A837CB" w:rsidRDefault="00A837CB">
                                  <w:pPr>
                                    <w:pStyle w:val="BodyLarge"/>
                                    <w:spacing w:line="280" w:lineRule="exact"/>
                                    <w:ind w:left="-99" w:right="198"/>
                                    <w:jc w:val="right"/>
                                    <w:rPr>
                                      <w:color w:val="000000"/>
                                      <w:sz w:val="18"/>
                                    </w:rPr>
                                  </w:pPr>
                                  <w:r>
                                    <w:rPr>
                                      <w:color w:val="000000"/>
                                      <w:sz w:val="18"/>
                                    </w:rPr>
                                    <w:t>1,000</w:t>
                                  </w:r>
                                </w:p>
                                <w:p w:rsidR="00A837CB" w:rsidRDefault="00A837CB">
                                  <w:pPr>
                                    <w:pStyle w:val="BodyLarge"/>
                                    <w:spacing w:line="280" w:lineRule="exact"/>
                                    <w:ind w:left="-99" w:right="198"/>
                                    <w:jc w:val="right"/>
                                    <w:rPr>
                                      <w:color w:val="000000"/>
                                      <w:sz w:val="18"/>
                                      <w:u w:val="single"/>
                                    </w:rPr>
                                  </w:pPr>
                                  <w:r>
                                    <w:rPr>
                                      <w:color w:val="000000"/>
                                      <w:sz w:val="18"/>
                                      <w:u w:val="single"/>
                                    </w:rPr>
                                    <w:t>             </w:t>
                                  </w:r>
                                </w:p>
                                <w:p w:rsidR="00A837CB" w:rsidRDefault="00A837CB" w:rsidP="007D6820">
                                  <w:pPr>
                                    <w:pStyle w:val="BodyLarge"/>
                                    <w:spacing w:line="280" w:lineRule="exact"/>
                                    <w:ind w:left="-99" w:right="198"/>
                                    <w:jc w:val="right"/>
                                    <w:rPr>
                                      <w:color w:val="000000"/>
                                      <w:sz w:val="18"/>
                                      <w:u w:val="double"/>
                                    </w:rPr>
                                  </w:pPr>
                                  <w:r>
                                    <w:rPr>
                                      <w:color w:val="000000"/>
                                      <w:sz w:val="18"/>
                                      <w:u w:val="double"/>
                                    </w:rPr>
                                    <w:t>$  1,000</w:t>
                                  </w:r>
                                </w:p>
                              </w:tc>
                              <w:tc>
                                <w:tcPr>
                                  <w:tcW w:w="216"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801"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ind w:left="-315" w:right="282"/>
                                    <w:jc w:val="right"/>
                                    <w:rPr>
                                      <w:sz w:val="18"/>
                                    </w:rPr>
                                  </w:pPr>
                                  <w:r>
                                    <w:rPr>
                                      <w:sz w:val="18"/>
                                    </w:rPr>
                                    <w:t>+</w:t>
                                  </w:r>
                                  <w:r>
                                    <w:rPr>
                                      <w:sz w:val="18"/>
                                      <w:u w:val="single"/>
                                    </w:rPr>
                                    <w:t>$500</w:t>
                                  </w:r>
                                </w:p>
                                <w:p w:rsidR="00A837CB" w:rsidRDefault="00A837CB">
                                  <w:pPr>
                                    <w:pStyle w:val="BodyLarge"/>
                                    <w:spacing w:line="280" w:lineRule="exact"/>
                                    <w:ind w:left="-315" w:right="282"/>
                                    <w:jc w:val="right"/>
                                    <w:rPr>
                                      <w:sz w:val="18"/>
                                    </w:rPr>
                                  </w:pPr>
                                  <w:r>
                                    <w:rPr>
                                      <w:sz w:val="18"/>
                                    </w:rPr>
                                    <w:t>500</w:t>
                                  </w:r>
                                </w:p>
                                <w:p w:rsidR="00A837CB" w:rsidRDefault="00A837CB">
                                  <w:pPr>
                                    <w:pStyle w:val="BodyLarge"/>
                                    <w:spacing w:line="280" w:lineRule="exact"/>
                                    <w:ind w:left="-315" w:right="282"/>
                                    <w:jc w:val="right"/>
                                    <w:rPr>
                                      <w:sz w:val="18"/>
                                    </w:rPr>
                                  </w:pPr>
                                </w:p>
                                <w:p w:rsidR="00A837CB" w:rsidRDefault="00A837CB">
                                  <w:pPr>
                                    <w:pStyle w:val="BodyLarge"/>
                                    <w:spacing w:line="280" w:lineRule="exact"/>
                                    <w:ind w:left="-315" w:right="282"/>
                                    <w:jc w:val="right"/>
                                    <w:rPr>
                                      <w:sz w:val="18"/>
                                    </w:rPr>
                                  </w:pPr>
                                  <w:r>
                                    <w:rPr>
                                      <w:sz w:val="18"/>
                                    </w:rPr>
                                    <w:t>500</w:t>
                                  </w:r>
                                </w:p>
                                <w:p w:rsidR="00A837CB" w:rsidRDefault="00A837CB">
                                  <w:pPr>
                                    <w:pStyle w:val="BodyLarge"/>
                                    <w:spacing w:line="280" w:lineRule="exact"/>
                                    <w:ind w:left="-315" w:right="282"/>
                                    <w:jc w:val="right"/>
                                    <w:rPr>
                                      <w:color w:val="FFFFFF"/>
                                      <w:sz w:val="18"/>
                                    </w:rPr>
                                  </w:pPr>
                                  <w:r>
                                    <w:rPr>
                                      <w:color w:val="FFFFFF"/>
                                      <w:sz w:val="18"/>
                                    </w:rPr>
                                    <w:t>+</w:t>
                                  </w:r>
                                  <w:r>
                                    <w:rPr>
                                      <w:color w:val="FFFFFF"/>
                                      <w:sz w:val="18"/>
                                      <w:u w:val="single"/>
                                    </w:rPr>
                                    <w:t>0</w:t>
                                  </w:r>
                                  <w:r>
                                    <w:rPr>
                                      <w:color w:val="FFFFFF"/>
                                      <w:sz w:val="18"/>
                                    </w:rPr>
                                    <w:t>5</w:t>
                                  </w:r>
                                  <w:r>
                                    <w:rPr>
                                      <w:color w:val="FFFFFF"/>
                                      <w:sz w:val="18"/>
                                      <w:u w:val="single"/>
                                    </w:rPr>
                                    <w:t>0</w:t>
                                  </w:r>
                                </w:p>
                                <w:p w:rsidR="00A837CB" w:rsidRDefault="00A837CB">
                                  <w:pPr>
                                    <w:pStyle w:val="BodyLarge"/>
                                    <w:spacing w:line="280" w:lineRule="exact"/>
                                    <w:ind w:left="-315" w:right="282"/>
                                    <w:jc w:val="right"/>
                                    <w:rPr>
                                      <w:sz w:val="18"/>
                                    </w:rPr>
                                  </w:pPr>
                                  <w:r>
                                    <w:rPr>
                                      <w:sz w:val="18"/>
                                    </w:rPr>
                                    <w:t>500</w:t>
                                  </w:r>
                                </w:p>
                                <w:p w:rsidR="00A837CB" w:rsidRDefault="00A837CB">
                                  <w:pPr>
                                    <w:pStyle w:val="BodyLarge"/>
                                    <w:spacing w:line="280" w:lineRule="exact"/>
                                    <w:ind w:left="-315" w:right="282"/>
                                    <w:jc w:val="right"/>
                                    <w:rPr>
                                      <w:color w:val="FFFFFF"/>
                                      <w:sz w:val="18"/>
                                    </w:rPr>
                                  </w:pPr>
                                </w:p>
                                <w:p w:rsidR="00A837CB" w:rsidRDefault="00A837CB">
                                  <w:pPr>
                                    <w:pStyle w:val="BodyLarge"/>
                                    <w:spacing w:line="280" w:lineRule="exact"/>
                                    <w:ind w:left="-315" w:right="282"/>
                                    <w:jc w:val="right"/>
                                    <w:rPr>
                                      <w:sz w:val="18"/>
                                      <w:u w:val="single"/>
                                    </w:rPr>
                                  </w:pPr>
                                  <w:r>
                                    <w:rPr>
                                      <w:sz w:val="18"/>
                                    </w:rPr>
                                    <w:t>500</w:t>
                                  </w:r>
                                </w:p>
                                <w:p w:rsidR="00A837CB" w:rsidRDefault="00A837CB">
                                  <w:pPr>
                                    <w:pStyle w:val="BodyLarge"/>
                                    <w:spacing w:line="280" w:lineRule="exact"/>
                                    <w:ind w:left="-315" w:right="282"/>
                                    <w:jc w:val="right"/>
                                    <w:rPr>
                                      <w:sz w:val="18"/>
                                    </w:rPr>
                                  </w:pPr>
                                </w:p>
                                <w:p w:rsidR="00A837CB" w:rsidRDefault="00A837CB">
                                  <w:pPr>
                                    <w:pStyle w:val="BodyLarge"/>
                                    <w:spacing w:line="280" w:lineRule="exact"/>
                                    <w:ind w:left="-315" w:right="282"/>
                                    <w:jc w:val="right"/>
                                    <w:rPr>
                                      <w:sz w:val="18"/>
                                    </w:rPr>
                                  </w:pPr>
                                  <w:r>
                                    <w:rPr>
                                      <w:sz w:val="18"/>
                                    </w:rPr>
                                    <w:t>500</w:t>
                                  </w:r>
                                </w:p>
                                <w:p w:rsidR="00A837CB" w:rsidRDefault="00A837CB">
                                  <w:pPr>
                                    <w:pStyle w:val="BodyLarge"/>
                                    <w:spacing w:line="280" w:lineRule="exact"/>
                                    <w:ind w:left="-315" w:right="282"/>
                                    <w:jc w:val="right"/>
                                    <w:rPr>
                                      <w:sz w:val="18"/>
                                    </w:rPr>
                                  </w:pPr>
                                </w:p>
                                <w:p w:rsidR="00A837CB" w:rsidRDefault="00A837CB">
                                  <w:pPr>
                                    <w:pStyle w:val="BodyLarge"/>
                                    <w:spacing w:line="280" w:lineRule="exact"/>
                                    <w:ind w:left="-315" w:right="282"/>
                                    <w:jc w:val="right"/>
                                    <w:rPr>
                                      <w:sz w:val="18"/>
                                    </w:rPr>
                                  </w:pPr>
                                  <w:r>
                                    <w:rPr>
                                      <w:sz w:val="18"/>
                                    </w:rPr>
                                    <w:t>500</w:t>
                                  </w:r>
                                </w:p>
                                <w:p w:rsidR="00A837CB" w:rsidRDefault="00A837CB">
                                  <w:pPr>
                                    <w:pStyle w:val="BodyLarge"/>
                                    <w:spacing w:line="280" w:lineRule="exact"/>
                                    <w:ind w:left="-315" w:right="282"/>
                                    <w:jc w:val="right"/>
                                    <w:rPr>
                                      <w:sz w:val="18"/>
                                    </w:rPr>
                                  </w:pPr>
                                </w:p>
                                <w:p w:rsidR="00A837CB" w:rsidRDefault="00A837CB">
                                  <w:pPr>
                                    <w:pStyle w:val="BodyLarge"/>
                                    <w:spacing w:line="280" w:lineRule="exact"/>
                                    <w:ind w:left="-315" w:right="282"/>
                                    <w:jc w:val="right"/>
                                    <w:rPr>
                                      <w:sz w:val="18"/>
                                    </w:rPr>
                                  </w:pPr>
                                  <w:r>
                                    <w:rPr>
                                      <w:sz w:val="18"/>
                                    </w:rPr>
                                    <w:t>500</w:t>
                                  </w:r>
                                </w:p>
                                <w:p w:rsidR="00A837CB" w:rsidRDefault="00A837CB">
                                  <w:pPr>
                                    <w:pStyle w:val="BodyLarge"/>
                                    <w:spacing w:line="280" w:lineRule="exact"/>
                                    <w:ind w:left="-315" w:right="282"/>
                                    <w:jc w:val="right"/>
                                    <w:rPr>
                                      <w:sz w:val="18"/>
                                    </w:rPr>
                                  </w:pPr>
                                </w:p>
                                <w:p w:rsidR="00A837CB" w:rsidRDefault="00A837CB">
                                  <w:pPr>
                                    <w:pStyle w:val="BodyLarge"/>
                                    <w:spacing w:line="280" w:lineRule="exact"/>
                                    <w:ind w:left="-315" w:right="282"/>
                                    <w:jc w:val="right"/>
                                    <w:rPr>
                                      <w:sz w:val="18"/>
                                    </w:rPr>
                                  </w:pPr>
                                  <w:r>
                                    <w:rPr>
                                      <w:sz w:val="18"/>
                                    </w:rPr>
                                    <w:t>500</w:t>
                                  </w:r>
                                </w:p>
                                <w:p w:rsidR="00A837CB" w:rsidRDefault="00A837CB">
                                  <w:pPr>
                                    <w:pStyle w:val="BodyLarge"/>
                                    <w:spacing w:line="280" w:lineRule="exact"/>
                                    <w:ind w:left="-315" w:right="282"/>
                                    <w:jc w:val="right"/>
                                    <w:rPr>
                                      <w:sz w:val="18"/>
                                      <w:u w:val="single"/>
                                    </w:rPr>
                                  </w:pPr>
                                </w:p>
                                <w:p w:rsidR="00A837CB" w:rsidRDefault="00A837CB">
                                  <w:pPr>
                                    <w:pStyle w:val="BodyLarge"/>
                                    <w:spacing w:line="280" w:lineRule="exact"/>
                                    <w:ind w:left="-315" w:right="282"/>
                                    <w:jc w:val="right"/>
                                    <w:rPr>
                                      <w:sz w:val="18"/>
                                      <w:u w:val="single"/>
                                    </w:rPr>
                                  </w:pPr>
                                  <w:r>
                                    <w:rPr>
                                      <w:sz w:val="18"/>
                                    </w:rPr>
                                    <w:t>500</w:t>
                                  </w:r>
                                </w:p>
                                <w:p w:rsidR="00A837CB" w:rsidRDefault="00A837CB">
                                  <w:pPr>
                                    <w:pStyle w:val="BodyLarge"/>
                                    <w:spacing w:line="280" w:lineRule="exact"/>
                                    <w:ind w:left="-315" w:right="282"/>
                                    <w:jc w:val="right"/>
                                    <w:rPr>
                                      <w:sz w:val="18"/>
                                    </w:rPr>
                                  </w:pPr>
                                </w:p>
                                <w:p w:rsidR="00A837CB" w:rsidRDefault="00A837CB">
                                  <w:pPr>
                                    <w:pStyle w:val="BodyLarge"/>
                                    <w:spacing w:line="280" w:lineRule="exact"/>
                                    <w:ind w:left="-315" w:right="282"/>
                                    <w:jc w:val="right"/>
                                    <w:rPr>
                                      <w:sz w:val="18"/>
                                    </w:rPr>
                                  </w:pPr>
                                  <w:r>
                                    <w:rPr>
                                      <w:sz w:val="18"/>
                                    </w:rPr>
                                    <w:t>500</w:t>
                                  </w:r>
                                </w:p>
                                <w:p w:rsidR="00A837CB" w:rsidRDefault="00A837CB">
                                  <w:pPr>
                                    <w:pStyle w:val="BodyLarge"/>
                                    <w:spacing w:line="280" w:lineRule="exact"/>
                                    <w:ind w:left="-315" w:right="282"/>
                                    <w:jc w:val="right"/>
                                    <w:rPr>
                                      <w:sz w:val="18"/>
                                      <w:u w:val="single"/>
                                    </w:rPr>
                                  </w:pPr>
                                  <w:r>
                                    <w:rPr>
                                      <w:sz w:val="18"/>
                                      <w:u w:val="single"/>
                                    </w:rPr>
                                    <w:t>        </w:t>
                                  </w:r>
                                </w:p>
                                <w:p w:rsidR="00A837CB" w:rsidRDefault="00A837CB">
                                  <w:pPr>
                                    <w:pStyle w:val="BodyLarge"/>
                                    <w:spacing w:line="280" w:lineRule="exact"/>
                                    <w:ind w:left="-315" w:right="282"/>
                                    <w:jc w:val="right"/>
                                    <w:rPr>
                                      <w:sz w:val="18"/>
                                      <w:u w:val="double"/>
                                    </w:rPr>
                                  </w:pPr>
                                  <w:r>
                                    <w:rPr>
                                      <w:sz w:val="18"/>
                                      <w:u w:val="double"/>
                                    </w:rPr>
                                    <w:t>$500</w:t>
                                  </w:r>
                                </w:p>
                              </w:tc>
                              <w:tc>
                                <w:tcPr>
                                  <w:tcW w:w="170"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96" w:type="dxa"/>
                                </w:tcPr>
                                <w:p w:rsidR="00A837CB" w:rsidRDefault="00A837CB">
                                  <w:pPr>
                                    <w:pStyle w:val="BodyLarge"/>
                                    <w:spacing w:line="280" w:lineRule="exact"/>
                                    <w:jc w:val="center"/>
                                    <w:rPr>
                                      <w:sz w:val="18"/>
                                    </w:rPr>
                                  </w:pPr>
                                </w:p>
                                <w:p w:rsidR="00A837CB" w:rsidRDefault="00A837CB">
                                  <w:pPr>
                                    <w:pStyle w:val="BodyLarge"/>
                                    <w:spacing w:line="280" w:lineRule="exact"/>
                                    <w:ind w:right="149"/>
                                    <w:jc w:val="right"/>
                                    <w:rPr>
                                      <w:sz w:val="18"/>
                                      <w:u w:val="single"/>
                                    </w:rPr>
                                  </w:pP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sz w:val="18"/>
                                      <w:u w:val="single"/>
                                    </w:rPr>
                                  </w:pPr>
                                </w:p>
                                <w:p w:rsidR="00A837CB" w:rsidRDefault="00A837CB">
                                  <w:pPr>
                                    <w:pStyle w:val="BodyLarge"/>
                                    <w:spacing w:line="280" w:lineRule="exact"/>
                                    <w:ind w:right="149"/>
                                    <w:jc w:val="right"/>
                                    <w:rPr>
                                      <w:color w:val="FFFFFF"/>
                                      <w:sz w:val="18"/>
                                    </w:rPr>
                                  </w:pP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color w:val="FFFFFF"/>
                                      <w:sz w:val="18"/>
                                    </w:rPr>
                                  </w:pPr>
                                  <w:r>
                                    <w:rPr>
                                      <w:color w:val="FFFFFF"/>
                                      <w:sz w:val="18"/>
                                    </w:rPr>
                                    <w:t>+</w:t>
                                  </w: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sz w:val="18"/>
                                    </w:rPr>
                                  </w:pPr>
                                  <w:r>
                                    <w:rPr>
                                      <w:color w:val="FFFFFF"/>
                                      <w:sz w:val="18"/>
                                    </w:rPr>
                                    <w:t>+</w:t>
                                  </w: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color w:val="FFFFFF"/>
                                      <w:sz w:val="18"/>
                                    </w:rPr>
                                  </w:pPr>
                                  <w:r>
                                    <w:rPr>
                                      <w:color w:val="FFFFFF"/>
                                      <w:sz w:val="18"/>
                                    </w:rPr>
                                    <w:t>+</w:t>
                                  </w: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color w:val="FFFFFF"/>
                                      <w:sz w:val="18"/>
                                      <w:u w:val="single"/>
                                    </w:rPr>
                                  </w:pPr>
                                </w:p>
                                <w:p w:rsidR="00A837CB" w:rsidRDefault="00A837CB">
                                  <w:pPr>
                                    <w:pStyle w:val="BodyLarge"/>
                                    <w:spacing w:line="280" w:lineRule="exact"/>
                                    <w:ind w:right="149"/>
                                    <w:jc w:val="right"/>
                                    <w:rPr>
                                      <w:color w:val="FFFFFF"/>
                                      <w:sz w:val="18"/>
                                    </w:rPr>
                                  </w:pPr>
                                </w:p>
                                <w:p w:rsidR="00A837CB" w:rsidRDefault="00A837CB">
                                  <w:pPr>
                                    <w:pStyle w:val="BodyLarge"/>
                                    <w:spacing w:line="280" w:lineRule="exact"/>
                                    <w:ind w:right="149"/>
                                    <w:jc w:val="right"/>
                                    <w:rPr>
                                      <w:sz w:val="18"/>
                                      <w:u w:val="single"/>
                                    </w:rPr>
                                  </w:pPr>
                                  <w:r>
                                    <w:rPr>
                                      <w:sz w:val="18"/>
                                    </w:rPr>
                                    <w:t>+</w:t>
                                  </w:r>
                                  <w:r>
                                    <w:rPr>
                                      <w:sz w:val="18"/>
                                      <w:u w:val="single"/>
                                    </w:rPr>
                                    <w:t>$2,600</w:t>
                                  </w:r>
                                </w:p>
                                <w:p w:rsidR="00A837CB" w:rsidRDefault="00A837CB">
                                  <w:pPr>
                                    <w:pStyle w:val="BodyLarge"/>
                                    <w:spacing w:line="280" w:lineRule="exact"/>
                                    <w:ind w:right="149"/>
                                    <w:jc w:val="right"/>
                                    <w:rPr>
                                      <w:sz w:val="18"/>
                                    </w:rPr>
                                  </w:pPr>
                                  <w:r>
                                    <w:rPr>
                                      <w:sz w:val="18"/>
                                    </w:rPr>
                                    <w:t>2,600</w:t>
                                  </w:r>
                                </w:p>
                                <w:p w:rsidR="00A837CB" w:rsidRDefault="00A837CB">
                                  <w:pPr>
                                    <w:pStyle w:val="BodyLarge"/>
                                    <w:spacing w:line="280" w:lineRule="exact"/>
                                    <w:ind w:right="149"/>
                                    <w:jc w:val="right"/>
                                    <w:rPr>
                                      <w:sz w:val="18"/>
                                      <w:u w:val="single"/>
                                    </w:rPr>
                                  </w:pPr>
                                  <w:r>
                                    <w:rPr>
                                      <w:sz w:val="18"/>
                                    </w:rPr>
                                    <w:t> </w:t>
                                  </w:r>
                                  <w:r>
                                    <w:rPr>
                                      <w:sz w:val="18"/>
                                      <w:u w:val="single"/>
                                    </w:rPr>
                                    <w:t>           </w:t>
                                  </w:r>
                                </w:p>
                                <w:p w:rsidR="00A837CB" w:rsidRDefault="00A837CB" w:rsidP="007E03C0">
                                  <w:pPr>
                                    <w:pStyle w:val="BodyLarge"/>
                                    <w:spacing w:line="280" w:lineRule="exact"/>
                                    <w:ind w:right="149"/>
                                    <w:jc w:val="right"/>
                                    <w:rPr>
                                      <w:sz w:val="18"/>
                                      <w:u w:val="double"/>
                                    </w:rPr>
                                  </w:pPr>
                                  <w:r>
                                    <w:rPr>
                                      <w:sz w:val="18"/>
                                      <w:u w:val="double"/>
                                    </w:rPr>
                                    <w:t>$2,600</w:t>
                                  </w:r>
                                </w:p>
                              </w:tc>
                              <w:tc>
                                <w:tcPr>
                                  <w:tcW w:w="184"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801" w:type="dxa"/>
                                </w:tcPr>
                                <w:p w:rsidR="00A837CB" w:rsidRDefault="00A837CB">
                                  <w:pPr>
                                    <w:pStyle w:val="BodyLarge"/>
                                    <w:spacing w:line="280" w:lineRule="exact"/>
                                    <w:jc w:val="center"/>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u w:val="single"/>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u w:val="single"/>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81"/>
                                    <w:jc w:val="right"/>
                                    <w:rPr>
                                      <w:sz w:val="18"/>
                                    </w:rPr>
                                  </w:pPr>
                                  <w:r>
                                    <w:rPr>
                                      <w:sz w:val="18"/>
                                    </w:rPr>
                                    <w:t>+</w:t>
                                  </w:r>
                                  <w:r>
                                    <w:rPr>
                                      <w:sz w:val="18"/>
                                      <w:u w:val="single"/>
                                    </w:rPr>
                                    <w:t>$5,000</w:t>
                                  </w:r>
                                </w:p>
                                <w:p w:rsidR="00A837CB" w:rsidRDefault="00A837CB">
                                  <w:pPr>
                                    <w:pStyle w:val="BodyLarge"/>
                                    <w:spacing w:line="280" w:lineRule="exact"/>
                                    <w:ind w:right="81"/>
                                    <w:jc w:val="right"/>
                                    <w:rPr>
                                      <w:sz w:val="18"/>
                                    </w:rPr>
                                  </w:pPr>
                                  <w:r>
                                    <w:rPr>
                                      <w:sz w:val="18"/>
                                    </w:rPr>
                                    <w:t>5,000</w:t>
                                  </w:r>
                                </w:p>
                                <w:p w:rsidR="00A837CB" w:rsidRDefault="00A837CB">
                                  <w:pPr>
                                    <w:pStyle w:val="BodyLarge"/>
                                    <w:spacing w:line="280" w:lineRule="exact"/>
                                    <w:ind w:right="81"/>
                                    <w:jc w:val="right"/>
                                    <w:rPr>
                                      <w:sz w:val="18"/>
                                    </w:rPr>
                                  </w:pPr>
                                </w:p>
                                <w:p w:rsidR="00A837CB" w:rsidRDefault="00A837CB">
                                  <w:pPr>
                                    <w:pStyle w:val="BodyLarge"/>
                                    <w:spacing w:line="280" w:lineRule="exact"/>
                                    <w:ind w:right="81"/>
                                    <w:jc w:val="right"/>
                                    <w:rPr>
                                      <w:sz w:val="18"/>
                                    </w:rPr>
                                  </w:pPr>
                                  <w:r>
                                    <w:rPr>
                                      <w:sz w:val="18"/>
                                    </w:rPr>
                                    <w:t>5,000</w:t>
                                  </w:r>
                                </w:p>
                                <w:p w:rsidR="00A837CB" w:rsidRDefault="00A837CB">
                                  <w:pPr>
                                    <w:pStyle w:val="BodyLarge"/>
                                    <w:spacing w:line="280" w:lineRule="exact"/>
                                    <w:ind w:right="81"/>
                                    <w:jc w:val="right"/>
                                    <w:rPr>
                                      <w:b w:val="0"/>
                                      <w:sz w:val="18"/>
                                      <w:u w:val="single"/>
                                    </w:rPr>
                                  </w:pPr>
                                  <w:r>
                                    <w:rPr>
                                      <w:b w:val="0"/>
                                      <w:sz w:val="18"/>
                                      <w:u w:val="single"/>
                                    </w:rPr>
                                    <w:t>           </w:t>
                                  </w:r>
                                </w:p>
                                <w:p w:rsidR="00A837CB" w:rsidRDefault="00A837CB">
                                  <w:pPr>
                                    <w:pStyle w:val="BodyLarge"/>
                                    <w:spacing w:line="280" w:lineRule="exact"/>
                                    <w:ind w:right="81"/>
                                    <w:jc w:val="right"/>
                                    <w:rPr>
                                      <w:sz w:val="18"/>
                                      <w:u w:val="double"/>
                                    </w:rPr>
                                  </w:pPr>
                                  <w:r>
                                    <w:rPr>
                                      <w:sz w:val="18"/>
                                      <w:u w:val="double"/>
                                    </w:rPr>
                                    <w:t>$5,000</w:t>
                                  </w:r>
                                </w:p>
                              </w:tc>
                              <w:tc>
                                <w:tcPr>
                                  <w:tcW w:w="189"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27"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ind w:right="162"/>
                                    <w:jc w:val="center"/>
                                    <w:rPr>
                                      <w:sz w:val="18"/>
                                    </w:rPr>
                                  </w:pPr>
                                  <w:r>
                                    <w:rPr>
                                      <w:sz w:val="18"/>
                                    </w:rPr>
                                    <w:t> +</w:t>
                                  </w:r>
                                  <w:r>
                                    <w:rPr>
                                      <w:sz w:val="18"/>
                                      <w:u w:val="single"/>
                                    </w:rPr>
                                    <w:t>$  500</w:t>
                                  </w:r>
                                </w:p>
                                <w:p w:rsidR="00A837CB" w:rsidRDefault="00A837CB">
                                  <w:pPr>
                                    <w:pStyle w:val="BodyLarge"/>
                                    <w:spacing w:line="280" w:lineRule="exact"/>
                                    <w:jc w:val="center"/>
                                    <w:rPr>
                                      <w:sz w:val="18"/>
                                    </w:rPr>
                                  </w:pPr>
                                  <w:r>
                                    <w:rPr>
                                      <w:sz w:val="18"/>
                                    </w:rPr>
                                    <w:t xml:space="preserve">    500</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 xml:space="preserve">   500</w:t>
                                  </w:r>
                                </w:p>
                                <w:p w:rsidR="00A837CB" w:rsidRDefault="00A837CB">
                                  <w:pPr>
                                    <w:pStyle w:val="BodyLarge"/>
                                    <w:spacing w:line="280" w:lineRule="exact"/>
                                    <w:jc w:val="center"/>
                                    <w:rPr>
                                      <w:sz w:val="18"/>
                                    </w:rPr>
                                  </w:pPr>
                                </w:p>
                                <w:p w:rsidR="00A837CB" w:rsidRDefault="00A837CB">
                                  <w:pPr>
                                    <w:pStyle w:val="BodyLarge"/>
                                    <w:spacing w:line="280" w:lineRule="exact"/>
                                    <w:ind w:right="239"/>
                                    <w:jc w:val="right"/>
                                    <w:rPr>
                                      <w:sz w:val="18"/>
                                    </w:rPr>
                                  </w:pPr>
                                  <w:r>
                                    <w:rPr>
                                      <w:sz w:val="18"/>
                                    </w:rPr>
                                    <w:t>500</w:t>
                                  </w:r>
                                </w:p>
                                <w:p w:rsidR="00A837CB" w:rsidRDefault="00A837CB">
                                  <w:pPr>
                                    <w:pStyle w:val="BodyLarge"/>
                                    <w:spacing w:line="280" w:lineRule="exact"/>
                                    <w:ind w:right="239"/>
                                    <w:jc w:val="right"/>
                                    <w:rPr>
                                      <w:sz w:val="18"/>
                                    </w:rPr>
                                  </w:pPr>
                                </w:p>
                                <w:p w:rsidR="00A837CB" w:rsidRDefault="00A837CB">
                                  <w:pPr>
                                    <w:pStyle w:val="BodyLarge"/>
                                    <w:spacing w:line="280" w:lineRule="exact"/>
                                    <w:ind w:left="-180" w:right="239"/>
                                    <w:jc w:val="right"/>
                                    <w:rPr>
                                      <w:sz w:val="18"/>
                                    </w:rPr>
                                  </w:pPr>
                                  <w:r>
                                    <w:rPr>
                                      <w:sz w:val="18"/>
                                    </w:rPr>
                                    <w:t>500</w:t>
                                  </w:r>
                                </w:p>
                                <w:p w:rsidR="00A837CB" w:rsidRDefault="00A837CB">
                                  <w:pPr>
                                    <w:pStyle w:val="BodyLarge"/>
                                    <w:spacing w:line="280" w:lineRule="exact"/>
                                    <w:ind w:right="239"/>
                                    <w:jc w:val="right"/>
                                    <w:rPr>
                                      <w:sz w:val="18"/>
                                    </w:rPr>
                                  </w:pPr>
                                </w:p>
                                <w:p w:rsidR="00A837CB" w:rsidRDefault="00A837CB">
                                  <w:pPr>
                                    <w:pStyle w:val="BodyLarge"/>
                                    <w:spacing w:line="280" w:lineRule="exact"/>
                                    <w:ind w:right="239"/>
                                    <w:jc w:val="right"/>
                                    <w:rPr>
                                      <w:sz w:val="18"/>
                                    </w:rPr>
                                  </w:pPr>
                                  <w:r>
                                    <w:rPr>
                                      <w:sz w:val="18"/>
                                    </w:rPr>
                                    <w:t>500</w:t>
                                  </w:r>
                                </w:p>
                                <w:p w:rsidR="00A837CB" w:rsidRDefault="00A837CB">
                                  <w:pPr>
                                    <w:pStyle w:val="BodyLarge"/>
                                    <w:spacing w:line="280" w:lineRule="exact"/>
                                    <w:ind w:right="239"/>
                                    <w:jc w:val="right"/>
                                    <w:rPr>
                                      <w:sz w:val="18"/>
                                    </w:rPr>
                                  </w:pPr>
                                </w:p>
                                <w:p w:rsidR="00A837CB" w:rsidRDefault="00A837CB">
                                  <w:pPr>
                                    <w:pStyle w:val="BodyLarge"/>
                                    <w:spacing w:line="280" w:lineRule="exact"/>
                                    <w:ind w:right="239"/>
                                    <w:jc w:val="right"/>
                                    <w:rPr>
                                      <w:sz w:val="18"/>
                                    </w:rPr>
                                  </w:pPr>
                                  <w:r>
                                    <w:rPr>
                                      <w:sz w:val="18"/>
                                    </w:rPr>
                                    <w:t>500</w:t>
                                  </w:r>
                                </w:p>
                                <w:p w:rsidR="00A837CB" w:rsidRDefault="00A837CB">
                                  <w:pPr>
                                    <w:pStyle w:val="BodyLarge"/>
                                    <w:spacing w:line="280" w:lineRule="exact"/>
                                    <w:ind w:right="239"/>
                                    <w:jc w:val="right"/>
                                    <w:rPr>
                                      <w:sz w:val="18"/>
                                      <w:u w:val="single"/>
                                    </w:rPr>
                                  </w:pPr>
                                  <w:r>
                                    <w:rPr>
                                      <w:sz w:val="18"/>
                                      <w:u w:val="single"/>
                                    </w:rPr>
                                    <w:t>   –500</w:t>
                                  </w:r>
                                </w:p>
                                <w:p w:rsidR="00A837CB" w:rsidRDefault="00A837CB">
                                  <w:pPr>
                                    <w:pStyle w:val="BodyLarge"/>
                                    <w:spacing w:line="280" w:lineRule="exact"/>
                                    <w:ind w:right="239"/>
                                    <w:jc w:val="right"/>
                                    <w:rPr>
                                      <w:sz w:val="18"/>
                                    </w:rPr>
                                  </w:pPr>
                                  <w:r>
                                    <w:rPr>
                                      <w:sz w:val="18"/>
                                    </w:rPr>
                                    <w:t>    –0–  </w:t>
                                  </w:r>
                                </w:p>
                                <w:p w:rsidR="00A837CB" w:rsidRDefault="00A837CB">
                                  <w:pPr>
                                    <w:pStyle w:val="BodyLarge"/>
                                    <w:spacing w:line="280" w:lineRule="exact"/>
                                    <w:ind w:right="239"/>
                                    <w:jc w:val="right"/>
                                    <w:rPr>
                                      <w:sz w:val="18"/>
                                    </w:rPr>
                                  </w:pPr>
                                  <w:r>
                                    <w:rPr>
                                      <w:color w:val="FFFFFF"/>
                                      <w:sz w:val="18"/>
                                    </w:rPr>
                                    <w:t>+</w:t>
                                  </w:r>
                                </w:p>
                                <w:p w:rsidR="00A837CB" w:rsidRDefault="00A837CB">
                                  <w:pPr>
                                    <w:pStyle w:val="BodyLarge"/>
                                    <w:spacing w:line="280" w:lineRule="exact"/>
                                    <w:ind w:left="-180" w:right="239"/>
                                    <w:jc w:val="right"/>
                                    <w:rPr>
                                      <w:sz w:val="18"/>
                                    </w:rPr>
                                  </w:pPr>
                                  <w:r>
                                    <w:rPr>
                                      <w:color w:val="FFFFFF"/>
                                      <w:sz w:val="18"/>
                                    </w:rPr>
                                    <w:t>+    </w:t>
                                  </w:r>
                                  <w:r>
                                    <w:rPr>
                                      <w:sz w:val="18"/>
                                    </w:rPr>
                                    <w:t>–0–  </w:t>
                                  </w:r>
                                </w:p>
                                <w:p w:rsidR="00A837CB" w:rsidRDefault="00A837CB">
                                  <w:pPr>
                                    <w:pStyle w:val="BodyLarge"/>
                                    <w:spacing w:line="280" w:lineRule="exact"/>
                                    <w:ind w:left="-180" w:right="239"/>
                                    <w:jc w:val="right"/>
                                    <w:rPr>
                                      <w:sz w:val="18"/>
                                    </w:rPr>
                                  </w:pPr>
                                </w:p>
                                <w:p w:rsidR="00A837CB" w:rsidRDefault="00A837CB">
                                  <w:pPr>
                                    <w:pStyle w:val="BodyLarge"/>
                                    <w:spacing w:line="280" w:lineRule="exact"/>
                                    <w:ind w:right="239"/>
                                    <w:jc w:val="right"/>
                                    <w:rPr>
                                      <w:sz w:val="18"/>
                                    </w:rPr>
                                  </w:pPr>
                                  <w:r>
                                    <w:rPr>
                                      <w:sz w:val="18"/>
                                    </w:rPr>
                                    <w:t>    –0–  </w:t>
                                  </w:r>
                                </w:p>
                                <w:p w:rsidR="00A837CB" w:rsidRDefault="00A837CB">
                                  <w:pPr>
                                    <w:pStyle w:val="BodyLarge"/>
                                    <w:spacing w:line="280" w:lineRule="exact"/>
                                    <w:ind w:right="239"/>
                                    <w:jc w:val="right"/>
                                    <w:rPr>
                                      <w:sz w:val="18"/>
                                    </w:rPr>
                                  </w:pPr>
                                  <w:r>
                                    <w:rPr>
                                      <w:sz w:val="18"/>
                                      <w:u w:val="single"/>
                                    </w:rPr>
                                    <w:t>+2,600</w:t>
                                  </w:r>
                                </w:p>
                                <w:p w:rsidR="00A837CB" w:rsidRDefault="00A837CB">
                                  <w:pPr>
                                    <w:pStyle w:val="BodyLarge"/>
                                    <w:spacing w:line="280" w:lineRule="exact"/>
                                    <w:ind w:right="239"/>
                                    <w:jc w:val="right"/>
                                    <w:rPr>
                                      <w:sz w:val="18"/>
                                    </w:rPr>
                                  </w:pPr>
                                  <w:r>
                                    <w:rPr>
                                      <w:sz w:val="18"/>
                                    </w:rPr>
                                    <w:t>2,600</w:t>
                                  </w:r>
                                </w:p>
                                <w:p w:rsidR="00A837CB" w:rsidRDefault="00A837CB">
                                  <w:pPr>
                                    <w:pStyle w:val="BodyLarge"/>
                                    <w:spacing w:line="280" w:lineRule="exact"/>
                                    <w:ind w:right="239"/>
                                    <w:jc w:val="right"/>
                                    <w:rPr>
                                      <w:sz w:val="18"/>
                                      <w:u w:val="single"/>
                                    </w:rPr>
                                  </w:pPr>
                                  <w:r>
                                    <w:rPr>
                                      <w:sz w:val="18"/>
                                      <w:u w:val="single"/>
                                    </w:rPr>
                                    <w:t>           </w:t>
                                  </w:r>
                                </w:p>
                                <w:p w:rsidR="00A837CB" w:rsidRDefault="00A837CB" w:rsidP="007D6820">
                                  <w:pPr>
                                    <w:pStyle w:val="BodyLarge"/>
                                    <w:spacing w:line="280" w:lineRule="exact"/>
                                    <w:ind w:right="239"/>
                                    <w:jc w:val="right"/>
                                    <w:rPr>
                                      <w:sz w:val="18"/>
                                      <w:u w:val="double"/>
                                    </w:rPr>
                                  </w:pPr>
                                  <w:r>
                                    <w:rPr>
                                      <w:sz w:val="18"/>
                                      <w:u w:val="double"/>
                                    </w:rPr>
                                    <w:t>$2,600</w:t>
                                  </w:r>
                                </w:p>
                              </w:tc>
                              <w:tc>
                                <w:tcPr>
                                  <w:tcW w:w="234"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18" w:type="dxa"/>
                                </w:tcPr>
                                <w:p w:rsidR="00A837CB" w:rsidRDefault="00A837CB">
                                  <w:pPr>
                                    <w:pStyle w:val="BodyLarge"/>
                                    <w:spacing w:line="280" w:lineRule="exact"/>
                                    <w:ind w:right="116"/>
                                    <w:jc w:val="right"/>
                                    <w:rPr>
                                      <w:color w:val="000000"/>
                                      <w:sz w:val="18"/>
                                    </w:rPr>
                                  </w:pPr>
                                  <w:r>
                                    <w:rPr>
                                      <w:color w:val="000000"/>
                                      <w:sz w:val="18"/>
                                    </w:rPr>
                                    <w:t>+</w:t>
                                  </w:r>
                                  <w:r>
                                    <w:rPr>
                                      <w:color w:val="000000"/>
                                      <w:sz w:val="18"/>
                                      <w:u w:val="single"/>
                                    </w:rPr>
                                    <w:t>$8,000</w:t>
                                  </w:r>
                                </w:p>
                                <w:p w:rsidR="00A837CB" w:rsidRDefault="00A837CB">
                                  <w:pPr>
                                    <w:pStyle w:val="BodyLarge"/>
                                    <w:spacing w:line="280" w:lineRule="exact"/>
                                    <w:ind w:right="116"/>
                                    <w:jc w:val="right"/>
                                    <w:rPr>
                                      <w:color w:val="000000"/>
                                      <w:sz w:val="18"/>
                                    </w:rPr>
                                  </w:pPr>
                                  <w:r>
                                    <w:rPr>
                                      <w:color w:val="000000"/>
                                      <w:sz w:val="18"/>
                                    </w:rPr>
                                    <w:t>8,000</w:t>
                                  </w:r>
                                </w:p>
                                <w:p w:rsidR="00A837CB" w:rsidRDefault="00A837CB">
                                  <w:pPr>
                                    <w:pStyle w:val="BodyLarge"/>
                                    <w:spacing w:line="280" w:lineRule="exact"/>
                                    <w:ind w:right="116"/>
                                    <w:jc w:val="right"/>
                                    <w:rPr>
                                      <w:color w:val="FFFFFF"/>
                                      <w:sz w:val="18"/>
                                    </w:rPr>
                                  </w:pPr>
                                </w:p>
                                <w:p w:rsidR="00A837CB" w:rsidRDefault="00A837CB">
                                  <w:pPr>
                                    <w:pStyle w:val="BodyLarge"/>
                                    <w:spacing w:line="280" w:lineRule="exact"/>
                                    <w:ind w:right="116"/>
                                    <w:jc w:val="right"/>
                                    <w:rPr>
                                      <w:color w:val="000000"/>
                                      <w:sz w:val="18"/>
                                    </w:rPr>
                                  </w:pPr>
                                  <w:r>
                                    <w:rPr>
                                      <w:color w:val="000000"/>
                                      <w:sz w:val="18"/>
                                    </w:rPr>
                                    <w:t>8,000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8,000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8,000</w:t>
                                  </w:r>
                                </w:p>
                                <w:p w:rsidR="00A837CB" w:rsidRDefault="00A837CB">
                                  <w:pPr>
                                    <w:pStyle w:val="BodyLarge"/>
                                    <w:spacing w:line="280" w:lineRule="exact"/>
                                    <w:ind w:right="116"/>
                                    <w:jc w:val="right"/>
                                    <w:rPr>
                                      <w:color w:val="FFFFFF"/>
                                      <w:sz w:val="18"/>
                                    </w:rPr>
                                  </w:pPr>
                                </w:p>
                                <w:p w:rsidR="00A837CB" w:rsidRDefault="00A837CB">
                                  <w:pPr>
                                    <w:pStyle w:val="BodyLarge"/>
                                    <w:spacing w:line="280" w:lineRule="exact"/>
                                    <w:ind w:right="116"/>
                                    <w:jc w:val="right"/>
                                    <w:rPr>
                                      <w:color w:val="FFFFFF"/>
                                      <w:sz w:val="18"/>
                                    </w:rPr>
                                  </w:pPr>
                                  <w:r>
                                    <w:rPr>
                                      <w:color w:val="000000"/>
                                      <w:sz w:val="18"/>
                                    </w:rPr>
                                    <w:t>8,000</w:t>
                                  </w:r>
                                </w:p>
                                <w:p w:rsidR="00A837CB" w:rsidRDefault="00A837CB">
                                  <w:pPr>
                                    <w:pStyle w:val="BodyLarge"/>
                                    <w:spacing w:line="280" w:lineRule="exact"/>
                                    <w:ind w:right="116"/>
                                    <w:jc w:val="right"/>
                                    <w:rPr>
                                      <w:color w:val="FFFFFF"/>
                                      <w:sz w:val="18"/>
                                    </w:rPr>
                                  </w:pPr>
                                </w:p>
                                <w:p w:rsidR="00A837CB" w:rsidRDefault="00A837CB">
                                  <w:pPr>
                                    <w:pStyle w:val="BodyLarge"/>
                                    <w:spacing w:line="280" w:lineRule="exact"/>
                                    <w:ind w:right="116"/>
                                    <w:jc w:val="right"/>
                                    <w:rPr>
                                      <w:color w:val="000000"/>
                                      <w:sz w:val="18"/>
                                    </w:rPr>
                                  </w:pPr>
                                  <w:r>
                                    <w:rPr>
                                      <w:color w:val="000000"/>
                                      <w:sz w:val="18"/>
                                    </w:rPr>
                                    <w:t>8,000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8,000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8,000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8,000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8,000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8,000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8,000</w:t>
                                  </w:r>
                                </w:p>
                                <w:p w:rsidR="00A837CB" w:rsidRDefault="00A837CB">
                                  <w:pPr>
                                    <w:pStyle w:val="BodyLarge"/>
                                    <w:spacing w:line="280" w:lineRule="exact"/>
                                    <w:ind w:right="116"/>
                                    <w:jc w:val="right"/>
                                    <w:rPr>
                                      <w:color w:val="000000"/>
                                      <w:sz w:val="18"/>
                                      <w:u w:val="single"/>
                                    </w:rPr>
                                  </w:pPr>
                                  <w:r>
                                    <w:rPr>
                                      <w:color w:val="000000"/>
                                      <w:sz w:val="18"/>
                                      <w:u w:val="single"/>
                                    </w:rPr>
                                    <w:t>            </w:t>
                                  </w:r>
                                </w:p>
                                <w:p w:rsidR="00A837CB" w:rsidRDefault="00A837CB">
                                  <w:pPr>
                                    <w:pStyle w:val="BodyLarge"/>
                                    <w:spacing w:line="280" w:lineRule="exact"/>
                                    <w:ind w:right="116"/>
                                    <w:jc w:val="right"/>
                                    <w:rPr>
                                      <w:color w:val="000000"/>
                                      <w:sz w:val="18"/>
                                      <w:u w:val="double"/>
                                    </w:rPr>
                                  </w:pPr>
                                  <w:r>
                                    <w:rPr>
                                      <w:color w:val="000000"/>
                                      <w:sz w:val="18"/>
                                      <w:u w:val="double"/>
                                    </w:rPr>
                                    <w:t>$8,000</w:t>
                                  </w:r>
                                </w:p>
                              </w:tc>
                              <w:tc>
                                <w:tcPr>
                                  <w:tcW w:w="234" w:type="dxa"/>
                                </w:tcPr>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FFFFFF"/>
                                      <w:sz w:val="18"/>
                                    </w:rPr>
                                  </w:pPr>
                                </w:p>
                                <w:p w:rsidR="00A837CB" w:rsidRDefault="00A837CB">
                                  <w:pPr>
                                    <w:pStyle w:val="BodyLarge"/>
                                    <w:spacing w:line="280" w:lineRule="exact"/>
                                    <w:jc w:val="center"/>
                                    <w:rPr>
                                      <w:color w:val="000000"/>
                                      <w:sz w:val="18"/>
                                    </w:rPr>
                                  </w:pPr>
                                  <w:r>
                                    <w:rPr>
                                      <w:sz w:val="18"/>
                                    </w:rPr>
                                    <w:t>+</w:t>
                                  </w:r>
                                </w:p>
                                <w:p w:rsidR="00A837CB" w:rsidRDefault="00A837CB">
                                  <w:pPr>
                                    <w:pStyle w:val="BodyLarge"/>
                                    <w:spacing w:line="280" w:lineRule="exact"/>
                                    <w:jc w:val="center"/>
                                    <w:rPr>
                                      <w:color w:val="FFFFFF"/>
                                      <w:sz w:val="18"/>
                                    </w:rPr>
                                  </w:pPr>
                                </w:p>
                                <w:p w:rsidR="00A837CB" w:rsidRDefault="00A837CB">
                                  <w:pPr>
                                    <w:pStyle w:val="BodyLarge"/>
                                    <w:spacing w:line="280" w:lineRule="exact"/>
                                    <w:jc w:val="center"/>
                                    <w:rPr>
                                      <w:color w:val="000000"/>
                                      <w:sz w:val="18"/>
                                    </w:rPr>
                                  </w:pPr>
                                  <w:r>
                                    <w:rPr>
                                      <w:sz w:val="18"/>
                                    </w:rPr>
                                    <w:t>+</w:t>
                                  </w:r>
                                </w:p>
                                <w:p w:rsidR="00A837CB" w:rsidRDefault="00A837CB">
                                  <w:pPr>
                                    <w:pStyle w:val="BodyLarge"/>
                                    <w:spacing w:line="280" w:lineRule="exact"/>
                                    <w:jc w:val="center"/>
                                    <w:rPr>
                                      <w:color w:val="FFFFFF"/>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sz w:val="18"/>
                                      <w:u w:val="single"/>
                                    </w:rPr>
                                  </w:pPr>
                                </w:p>
                                <w:p w:rsidR="00A837CB" w:rsidRDefault="00A837CB">
                                  <w:pPr>
                                    <w:pStyle w:val="BodyLarge"/>
                                    <w:spacing w:line="280" w:lineRule="exact"/>
                                    <w:jc w:val="center"/>
                                    <w:rPr>
                                      <w:color w:val="000000"/>
                                      <w:sz w:val="18"/>
                                      <w:u w:val="double"/>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color w:val="000000"/>
                                      <w:sz w:val="18"/>
                                    </w:rPr>
                                  </w:pPr>
                                  <w:r>
                                    <w:rPr>
                                      <w:sz w:val="18"/>
                                    </w:rPr>
                                    <w:t>+</w:t>
                                  </w:r>
                                </w:p>
                              </w:tc>
                              <w:tc>
                                <w:tcPr>
                                  <w:tcW w:w="909" w:type="dxa"/>
                                </w:tcPr>
                                <w:p w:rsidR="00A837CB" w:rsidRDefault="00A837CB">
                                  <w:pPr>
                                    <w:pStyle w:val="BodyLarge"/>
                                    <w:spacing w:line="280" w:lineRule="exact"/>
                                    <w:ind w:left="-1260" w:right="174"/>
                                    <w:jc w:val="right"/>
                                    <w:rPr>
                                      <w:color w:val="000000"/>
                                      <w:sz w:val="18"/>
                                    </w:rPr>
                                  </w:pPr>
                                </w:p>
                                <w:p w:rsidR="00A837CB" w:rsidRDefault="00A837CB">
                                  <w:pPr>
                                    <w:pStyle w:val="BodyLarge"/>
                                    <w:spacing w:line="280" w:lineRule="exact"/>
                                    <w:ind w:left="-1260" w:right="174"/>
                                    <w:jc w:val="right"/>
                                    <w:rPr>
                                      <w:color w:val="000000"/>
                                      <w:sz w:val="18"/>
                                    </w:rPr>
                                  </w:pPr>
                                </w:p>
                                <w:p w:rsidR="00A837CB" w:rsidRDefault="00A837CB">
                                  <w:pPr>
                                    <w:pStyle w:val="BodyLarge"/>
                                    <w:spacing w:line="280" w:lineRule="exact"/>
                                    <w:ind w:left="-1260" w:right="174"/>
                                    <w:jc w:val="right"/>
                                    <w:rPr>
                                      <w:color w:val="000000"/>
                                      <w:sz w:val="18"/>
                                      <w:u w:val="single"/>
                                    </w:rPr>
                                  </w:pPr>
                                </w:p>
                                <w:p w:rsidR="00A837CB" w:rsidRDefault="00A837CB">
                                  <w:pPr>
                                    <w:pStyle w:val="BodyLarge"/>
                                    <w:spacing w:line="280" w:lineRule="exact"/>
                                    <w:ind w:left="-1260" w:right="174"/>
                                    <w:jc w:val="right"/>
                                    <w:rPr>
                                      <w:color w:val="000000"/>
                                      <w:sz w:val="18"/>
                                    </w:rPr>
                                  </w:pPr>
                                </w:p>
                                <w:p w:rsidR="00A837CB" w:rsidRDefault="00A837CB">
                                  <w:pPr>
                                    <w:pStyle w:val="BodyLarge"/>
                                    <w:spacing w:line="280" w:lineRule="exact"/>
                                    <w:ind w:left="-1260" w:right="174"/>
                                    <w:jc w:val="right"/>
                                    <w:rPr>
                                      <w:color w:val="000000"/>
                                      <w:sz w:val="18"/>
                                    </w:rPr>
                                  </w:pPr>
                                </w:p>
                                <w:p w:rsidR="00A837CB" w:rsidRDefault="00A837CB">
                                  <w:pPr>
                                    <w:pStyle w:val="BodyLarge"/>
                                    <w:spacing w:line="280" w:lineRule="exact"/>
                                    <w:ind w:left="-1260" w:right="174"/>
                                    <w:jc w:val="right"/>
                                    <w:rPr>
                                      <w:sz w:val="18"/>
                                    </w:rPr>
                                  </w:pPr>
                                </w:p>
                                <w:p w:rsidR="00A837CB" w:rsidRDefault="00A837CB">
                                  <w:pPr>
                                    <w:pStyle w:val="BodyLarge"/>
                                    <w:spacing w:line="280" w:lineRule="exact"/>
                                    <w:ind w:left="-1260" w:right="174"/>
                                    <w:jc w:val="right"/>
                                    <w:rPr>
                                      <w:sz w:val="18"/>
                                    </w:rPr>
                                  </w:pPr>
                                </w:p>
                                <w:p w:rsidR="00A837CB" w:rsidRDefault="00A837CB">
                                  <w:pPr>
                                    <w:pStyle w:val="BodyLarge"/>
                                    <w:spacing w:line="280" w:lineRule="exact"/>
                                    <w:ind w:left="-1260" w:right="174"/>
                                    <w:jc w:val="right"/>
                                    <w:rPr>
                                      <w:sz w:val="18"/>
                                    </w:rPr>
                                  </w:pPr>
                                </w:p>
                                <w:p w:rsidR="00A837CB" w:rsidRDefault="00A837CB">
                                  <w:pPr>
                                    <w:pStyle w:val="BodyLarge"/>
                                    <w:spacing w:line="280" w:lineRule="exact"/>
                                    <w:ind w:left="-1260" w:right="174"/>
                                    <w:jc w:val="right"/>
                                    <w:rPr>
                                      <w:sz w:val="18"/>
                                      <w:u w:val="single"/>
                                    </w:rPr>
                                  </w:pPr>
                                  <w:r>
                                    <w:rPr>
                                      <w:sz w:val="18"/>
                                    </w:rPr>
                                    <w:t>+</w:t>
                                  </w:r>
                                  <w:r>
                                    <w:rPr>
                                      <w:sz w:val="18"/>
                                      <w:u w:val="single"/>
                                    </w:rPr>
                                    <w:t>$3,000</w:t>
                                  </w:r>
                                </w:p>
                                <w:p w:rsidR="00A837CB" w:rsidRDefault="00A837CB">
                                  <w:pPr>
                                    <w:pStyle w:val="BodyLarge"/>
                                    <w:spacing w:line="280" w:lineRule="exact"/>
                                    <w:ind w:left="-1260" w:right="174"/>
                                    <w:jc w:val="right"/>
                                    <w:rPr>
                                      <w:sz w:val="18"/>
                                    </w:rPr>
                                  </w:pPr>
                                  <w:r>
                                    <w:rPr>
                                      <w:color w:val="000000"/>
                                      <w:sz w:val="18"/>
                                    </w:rPr>
                                    <w:t>3,000</w:t>
                                  </w:r>
                                </w:p>
                                <w:p w:rsidR="00A837CB" w:rsidRDefault="00A837CB">
                                  <w:pPr>
                                    <w:pStyle w:val="BodyLarge"/>
                                    <w:spacing w:line="280" w:lineRule="exact"/>
                                    <w:ind w:left="-1260" w:right="174"/>
                                    <w:jc w:val="right"/>
                                    <w:rPr>
                                      <w:sz w:val="18"/>
                                      <w:u w:val="single"/>
                                    </w:rPr>
                                  </w:pPr>
                                </w:p>
                                <w:p w:rsidR="00A837CB" w:rsidRDefault="00A837CB">
                                  <w:pPr>
                                    <w:pStyle w:val="BodyLarge"/>
                                    <w:spacing w:line="280" w:lineRule="exact"/>
                                    <w:ind w:left="-1260" w:right="174"/>
                                    <w:jc w:val="right"/>
                                    <w:rPr>
                                      <w:sz w:val="18"/>
                                    </w:rPr>
                                  </w:pPr>
                                  <w:r>
                                    <w:rPr>
                                      <w:color w:val="000000"/>
                                      <w:sz w:val="18"/>
                                    </w:rPr>
                                    <w:t>3,000</w:t>
                                  </w:r>
                                </w:p>
                                <w:p w:rsidR="00A837CB" w:rsidRDefault="00A837CB">
                                  <w:pPr>
                                    <w:pStyle w:val="BodyLarge"/>
                                    <w:spacing w:line="280" w:lineRule="exact"/>
                                    <w:ind w:left="-1260" w:right="174"/>
                                    <w:jc w:val="right"/>
                                    <w:rPr>
                                      <w:sz w:val="18"/>
                                      <w:u w:val="single"/>
                                    </w:rPr>
                                  </w:pPr>
                                  <w:r>
                                    <w:rPr>
                                      <w:sz w:val="18"/>
                                      <w:u w:val="single"/>
                                    </w:rPr>
                                    <w:t>+3,500</w:t>
                                  </w:r>
                                </w:p>
                                <w:p w:rsidR="00A837CB" w:rsidRDefault="00A837CB">
                                  <w:pPr>
                                    <w:pStyle w:val="BodyLarge"/>
                                    <w:spacing w:line="280" w:lineRule="exact"/>
                                    <w:ind w:left="-1260" w:right="174"/>
                                    <w:jc w:val="right"/>
                                    <w:rPr>
                                      <w:sz w:val="18"/>
                                    </w:rPr>
                                  </w:pPr>
                                  <w:r>
                                    <w:rPr>
                                      <w:sz w:val="18"/>
                                    </w:rPr>
                                    <w:t>6,500</w:t>
                                  </w:r>
                                </w:p>
                                <w:p w:rsidR="00A837CB" w:rsidRDefault="00A837CB">
                                  <w:pPr>
                                    <w:pStyle w:val="BodyLarge"/>
                                    <w:spacing w:line="280" w:lineRule="exact"/>
                                    <w:ind w:left="-1260" w:right="174"/>
                                    <w:jc w:val="right"/>
                                    <w:rPr>
                                      <w:sz w:val="18"/>
                                      <w:u w:val="single"/>
                                    </w:rPr>
                                  </w:pPr>
                                </w:p>
                                <w:p w:rsidR="00A837CB" w:rsidRDefault="00A837CB">
                                  <w:pPr>
                                    <w:pStyle w:val="BodyLarge"/>
                                    <w:spacing w:line="280" w:lineRule="exact"/>
                                    <w:ind w:left="-1260" w:right="174"/>
                                    <w:jc w:val="right"/>
                                    <w:rPr>
                                      <w:sz w:val="18"/>
                                    </w:rPr>
                                  </w:pPr>
                                  <w:r>
                                    <w:rPr>
                                      <w:sz w:val="18"/>
                                    </w:rPr>
                                    <w:t>6,500</w:t>
                                  </w:r>
                                </w:p>
                                <w:p w:rsidR="00A837CB" w:rsidRDefault="00A837CB">
                                  <w:pPr>
                                    <w:pStyle w:val="BodyLarge"/>
                                    <w:spacing w:line="280" w:lineRule="exact"/>
                                    <w:ind w:left="-1260" w:right="174"/>
                                    <w:jc w:val="right"/>
                                    <w:rPr>
                                      <w:sz w:val="18"/>
                                    </w:rPr>
                                  </w:pPr>
                                </w:p>
                                <w:p w:rsidR="00A837CB" w:rsidRDefault="00A837CB">
                                  <w:pPr>
                                    <w:pStyle w:val="BodyLarge"/>
                                    <w:spacing w:line="280" w:lineRule="exact"/>
                                    <w:ind w:left="-1260" w:right="174"/>
                                    <w:jc w:val="right"/>
                                    <w:rPr>
                                      <w:sz w:val="18"/>
                                    </w:rPr>
                                  </w:pPr>
                                  <w:r>
                                    <w:rPr>
                                      <w:sz w:val="18"/>
                                    </w:rPr>
                                    <w:t>6,500</w:t>
                                  </w:r>
                                </w:p>
                                <w:p w:rsidR="00A837CB" w:rsidRDefault="00A837CB">
                                  <w:pPr>
                                    <w:pStyle w:val="BodyLarge"/>
                                    <w:spacing w:line="280" w:lineRule="exact"/>
                                    <w:ind w:left="-1260" w:right="174"/>
                                    <w:jc w:val="right"/>
                                    <w:rPr>
                                      <w:sz w:val="18"/>
                                      <w:u w:val="single"/>
                                    </w:rPr>
                                  </w:pPr>
                                </w:p>
                                <w:p w:rsidR="00A837CB" w:rsidRDefault="00A837CB">
                                  <w:pPr>
                                    <w:pStyle w:val="BodyLarge"/>
                                    <w:spacing w:line="280" w:lineRule="exact"/>
                                    <w:ind w:left="-1260" w:right="174"/>
                                    <w:jc w:val="right"/>
                                    <w:rPr>
                                      <w:sz w:val="18"/>
                                    </w:rPr>
                                  </w:pPr>
                                  <w:r>
                                    <w:rPr>
                                      <w:sz w:val="18"/>
                                    </w:rPr>
                                    <w:t>6,500</w:t>
                                  </w:r>
                                </w:p>
                                <w:p w:rsidR="00A837CB" w:rsidRDefault="00A837CB">
                                  <w:pPr>
                                    <w:pStyle w:val="BodyLarge"/>
                                    <w:spacing w:line="280" w:lineRule="exact"/>
                                    <w:ind w:left="-1260" w:right="174"/>
                                    <w:jc w:val="right"/>
                                    <w:rPr>
                                      <w:sz w:val="18"/>
                                    </w:rPr>
                                  </w:pPr>
                                </w:p>
                                <w:p w:rsidR="00A837CB" w:rsidRDefault="00A837CB">
                                  <w:pPr>
                                    <w:pStyle w:val="BodyLarge"/>
                                    <w:spacing w:line="280" w:lineRule="exact"/>
                                    <w:ind w:left="-1260" w:right="174"/>
                                    <w:jc w:val="right"/>
                                    <w:rPr>
                                      <w:sz w:val="18"/>
                                    </w:rPr>
                                  </w:pPr>
                                  <w:r>
                                    <w:rPr>
                                      <w:sz w:val="18"/>
                                    </w:rPr>
                                    <w:t>6,500</w:t>
                                  </w:r>
                                </w:p>
                                <w:p w:rsidR="00A837CB" w:rsidRDefault="00A837CB">
                                  <w:pPr>
                                    <w:pStyle w:val="BodyLarge"/>
                                    <w:spacing w:line="280" w:lineRule="exact"/>
                                    <w:ind w:left="-1260" w:right="174"/>
                                    <w:jc w:val="right"/>
                                    <w:rPr>
                                      <w:sz w:val="18"/>
                                    </w:rPr>
                                  </w:pPr>
                                </w:p>
                                <w:p w:rsidR="00A837CB" w:rsidRDefault="00A837CB">
                                  <w:pPr>
                                    <w:pStyle w:val="BodyLarge"/>
                                    <w:spacing w:line="280" w:lineRule="exact"/>
                                    <w:ind w:left="-1260" w:right="174"/>
                                    <w:jc w:val="right"/>
                                    <w:rPr>
                                      <w:sz w:val="18"/>
                                    </w:rPr>
                                  </w:pPr>
                                  <w:r>
                                    <w:rPr>
                                      <w:sz w:val="18"/>
                                    </w:rPr>
                                    <w:t>6,500</w:t>
                                  </w:r>
                                </w:p>
                                <w:p w:rsidR="00A837CB" w:rsidRDefault="00A837CB">
                                  <w:pPr>
                                    <w:pStyle w:val="BodyLarge"/>
                                    <w:spacing w:line="280" w:lineRule="exact"/>
                                    <w:ind w:left="-1260" w:right="174"/>
                                    <w:jc w:val="right"/>
                                    <w:rPr>
                                      <w:sz w:val="18"/>
                                      <w:u w:val="single"/>
                                    </w:rPr>
                                  </w:pPr>
                                  <w:r>
                                    <w:rPr>
                                      <w:color w:val="000000"/>
                                      <w:sz w:val="18"/>
                                      <w:u w:val="single"/>
                                    </w:rPr>
                                    <w:t>           </w:t>
                                  </w:r>
                                </w:p>
                                <w:p w:rsidR="00A837CB" w:rsidRDefault="00A837CB" w:rsidP="007D6820">
                                  <w:pPr>
                                    <w:pStyle w:val="BodyLarge"/>
                                    <w:spacing w:line="280" w:lineRule="exact"/>
                                    <w:ind w:left="-1260" w:right="174"/>
                                    <w:jc w:val="right"/>
                                    <w:rPr>
                                      <w:sz w:val="18"/>
                                      <w:u w:val="double"/>
                                    </w:rPr>
                                  </w:pPr>
                                  <w:r>
                                    <w:rPr>
                                      <w:sz w:val="18"/>
                                      <w:u w:val="double"/>
                                    </w:rPr>
                                    <w:t>$6,500</w:t>
                                  </w:r>
                                </w:p>
                              </w:tc>
                              <w:tc>
                                <w:tcPr>
                                  <w:tcW w:w="243"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873" w:type="dxa"/>
                                </w:tcPr>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u w:val="single"/>
                                    </w:rPr>
                                  </w:pPr>
                                  <w:r>
                                    <w:rPr>
                                      <w:color w:val="000000"/>
                                      <w:sz w:val="18"/>
                                    </w:rPr>
                                    <w:t>–</w:t>
                                  </w:r>
                                  <w:r>
                                    <w:rPr>
                                      <w:color w:val="000000"/>
                                      <w:sz w:val="18"/>
                                      <w:u w:val="single"/>
                                    </w:rPr>
                                    <w:t>$  800</w:t>
                                  </w:r>
                                </w:p>
                                <w:p w:rsidR="00A837CB" w:rsidRDefault="00A837CB">
                                  <w:pPr>
                                    <w:pStyle w:val="BodyLarge"/>
                                    <w:spacing w:line="280" w:lineRule="exact"/>
                                    <w:ind w:right="116"/>
                                    <w:jc w:val="right"/>
                                    <w:rPr>
                                      <w:color w:val="000000"/>
                                      <w:sz w:val="18"/>
                                    </w:rPr>
                                  </w:pPr>
                                  <w:r>
                                    <w:rPr>
                                      <w:color w:val="000000"/>
                                      <w:sz w:val="18"/>
                                    </w:rPr>
                                    <w:t>800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800</w:t>
                                  </w:r>
                                </w:p>
                                <w:p w:rsidR="00A837CB" w:rsidRDefault="00A837CB">
                                  <w:pPr>
                                    <w:pStyle w:val="BodyLarge"/>
                                    <w:spacing w:line="280" w:lineRule="exact"/>
                                    <w:ind w:right="116"/>
                                    <w:jc w:val="right"/>
                                    <w:rPr>
                                      <w:color w:val="000000"/>
                                      <w:sz w:val="18"/>
                                      <w:u w:val="single"/>
                                    </w:rPr>
                                  </w:pPr>
                                  <w:r>
                                    <w:rPr>
                                      <w:color w:val="000000"/>
                                      <w:sz w:val="18"/>
                                      <w:u w:val="single"/>
                                    </w:rPr>
                                    <w:t>–90</w:t>
                                  </w:r>
                                </w:p>
                                <w:p w:rsidR="00A837CB" w:rsidRDefault="00A837CB">
                                  <w:pPr>
                                    <w:pStyle w:val="BodyLarge"/>
                                    <w:spacing w:line="280" w:lineRule="exact"/>
                                    <w:ind w:right="116"/>
                                    <w:jc w:val="right"/>
                                    <w:rPr>
                                      <w:color w:val="000000"/>
                                      <w:sz w:val="18"/>
                                    </w:rPr>
                                  </w:pPr>
                                  <w:r>
                                    <w:rPr>
                                      <w:color w:val="000000"/>
                                      <w:sz w:val="18"/>
                                    </w:rPr>
                                    <w:t>890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890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890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890</w:t>
                                  </w:r>
                                </w:p>
                                <w:p w:rsidR="00A837CB" w:rsidRDefault="00A837CB">
                                  <w:pPr>
                                    <w:pStyle w:val="BodyLarge"/>
                                    <w:spacing w:line="280" w:lineRule="exact"/>
                                    <w:ind w:right="116"/>
                                    <w:jc w:val="right"/>
                                    <w:rPr>
                                      <w:color w:val="000000"/>
                                      <w:sz w:val="18"/>
                                      <w:u w:val="single"/>
                                    </w:rPr>
                                  </w:pPr>
                                  <w:r>
                                    <w:rPr>
                                      <w:color w:val="000000"/>
                                      <w:sz w:val="18"/>
                                      <w:u w:val="single"/>
                                    </w:rPr>
                                    <w:t>–2,100</w:t>
                                  </w:r>
                                </w:p>
                                <w:p w:rsidR="00A837CB" w:rsidRDefault="00A837CB">
                                  <w:pPr>
                                    <w:pStyle w:val="BodyLarge"/>
                                    <w:spacing w:line="280" w:lineRule="exact"/>
                                    <w:ind w:right="116"/>
                                    <w:jc w:val="right"/>
                                    <w:rPr>
                                      <w:color w:val="000000"/>
                                      <w:sz w:val="18"/>
                                    </w:rPr>
                                  </w:pPr>
                                  <w:r>
                                    <w:rPr>
                                      <w:color w:val="000000"/>
                                      <w:sz w:val="18"/>
                                    </w:rPr>
                                    <w:t>2,990</w:t>
                                  </w:r>
                                </w:p>
                                <w:p w:rsidR="00A837CB" w:rsidRDefault="00A837CB">
                                  <w:pPr>
                                    <w:pStyle w:val="BodyLarge"/>
                                    <w:spacing w:line="280" w:lineRule="exact"/>
                                    <w:ind w:right="116"/>
                                    <w:jc w:val="right"/>
                                    <w:rPr>
                                      <w:color w:val="000000"/>
                                      <w:sz w:val="18"/>
                                      <w:u w:val="single"/>
                                    </w:rPr>
                                  </w:pPr>
                                </w:p>
                                <w:p w:rsidR="00A837CB" w:rsidRDefault="00A837CB">
                                  <w:pPr>
                                    <w:pStyle w:val="BodyLarge"/>
                                    <w:spacing w:line="280" w:lineRule="exact"/>
                                    <w:ind w:right="116"/>
                                    <w:jc w:val="right"/>
                                    <w:rPr>
                                      <w:color w:val="000000"/>
                                      <w:sz w:val="18"/>
                                    </w:rPr>
                                  </w:pPr>
                                  <w:r>
                                    <w:rPr>
                                      <w:color w:val="000000"/>
                                      <w:sz w:val="18"/>
                                    </w:rPr>
                                    <w:t>2,990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2,990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2,990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2,990</w:t>
                                  </w:r>
                                </w:p>
                                <w:p w:rsidR="00A837CB" w:rsidRDefault="00A837CB">
                                  <w:pPr>
                                    <w:pStyle w:val="BodyLarge"/>
                                    <w:spacing w:line="280" w:lineRule="exact"/>
                                    <w:ind w:right="116"/>
                                    <w:jc w:val="right"/>
                                    <w:rPr>
                                      <w:color w:val="000000"/>
                                      <w:sz w:val="18"/>
                                    </w:rPr>
                                  </w:pPr>
                                  <w:r>
                                    <w:rPr>
                                      <w:color w:val="000000"/>
                                      <w:sz w:val="18"/>
                                      <w:u w:val="single"/>
                                    </w:rPr>
                                    <w:t>   –150</w:t>
                                  </w:r>
                                </w:p>
                                <w:p w:rsidR="00A837CB" w:rsidRDefault="00A837CB" w:rsidP="007D6820">
                                  <w:pPr>
                                    <w:pStyle w:val="BodyLarge"/>
                                    <w:spacing w:line="280" w:lineRule="exact"/>
                                    <w:ind w:right="116"/>
                                    <w:jc w:val="right"/>
                                    <w:rPr>
                                      <w:color w:val="000000"/>
                                      <w:sz w:val="18"/>
                                    </w:rPr>
                                  </w:pPr>
                                  <w:r>
                                    <w:rPr>
                                      <w:sz w:val="18"/>
                                      <w:u w:val="double"/>
                                    </w:rPr>
                                    <w:t>$</w:t>
                                  </w:r>
                                  <w:r>
                                    <w:rPr>
                                      <w:color w:val="000000"/>
                                      <w:sz w:val="18"/>
                                      <w:u w:val="double"/>
                                    </w:rPr>
                                    <w:t>3,140</w:t>
                                  </w:r>
                                </w:p>
                              </w:tc>
                              <w:tc>
                                <w:tcPr>
                                  <w:tcW w:w="216" w:type="dxa"/>
                                </w:tcPr>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r>
                                    <w:rPr>
                                      <w:color w:val="000000"/>
                                      <w:sz w:val="18"/>
                                    </w:rPr>
                                    <w:t>–</w:t>
                                  </w: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r>
                                    <w:rPr>
                                      <w:color w:val="000000"/>
                                      <w:sz w:val="18"/>
                                    </w:rPr>
                                    <w:t>–</w:t>
                                  </w: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r>
                                    <w:rPr>
                                      <w:color w:val="000000"/>
                                      <w:sz w:val="18"/>
                                    </w:rPr>
                                    <w:t>–</w:t>
                                  </w: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r>
                                    <w:rPr>
                                      <w:color w:val="000000"/>
                                      <w:sz w:val="18"/>
                                    </w:rPr>
                                    <w:t>–</w:t>
                                  </w: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r>
                                    <w:rPr>
                                      <w:color w:val="000000"/>
                                      <w:sz w:val="18"/>
                                    </w:rPr>
                                    <w:t>–</w:t>
                                  </w: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r>
                                    <w:rPr>
                                      <w:color w:val="000000"/>
                                      <w:sz w:val="18"/>
                                    </w:rPr>
                                    <w:t>–</w:t>
                                  </w: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r>
                                    <w:rPr>
                                      <w:color w:val="000000"/>
                                      <w:sz w:val="18"/>
                                    </w:rPr>
                                    <w:t>–</w:t>
                                  </w: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r>
                                    <w:rPr>
                                      <w:color w:val="000000"/>
                                      <w:sz w:val="18"/>
                                    </w:rPr>
                                    <w:t>–</w:t>
                                  </w:r>
                                </w:p>
                              </w:tc>
                              <w:tc>
                                <w:tcPr>
                                  <w:tcW w:w="873" w:type="dxa"/>
                                </w:tcPr>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98"/>
                                    <w:jc w:val="right"/>
                                    <w:rPr>
                                      <w:color w:val="000000"/>
                                      <w:sz w:val="18"/>
                                      <w:u w:val="single"/>
                                    </w:rPr>
                                  </w:pPr>
                                  <w:r>
                                    <w:rPr>
                                      <w:color w:val="000000"/>
                                      <w:sz w:val="18"/>
                                    </w:rPr>
                                    <w:t>–</w:t>
                                  </w:r>
                                  <w:r>
                                    <w:rPr>
                                      <w:color w:val="000000"/>
                                      <w:sz w:val="18"/>
                                      <w:u w:val="single"/>
                                    </w:rPr>
                                    <w:t>$700</w:t>
                                  </w:r>
                                </w:p>
                                <w:p w:rsidR="00A837CB" w:rsidRDefault="00A837CB">
                                  <w:pPr>
                                    <w:pStyle w:val="BodyLarge"/>
                                    <w:spacing w:line="280" w:lineRule="exact"/>
                                    <w:ind w:right="198"/>
                                    <w:jc w:val="right"/>
                                    <w:rPr>
                                      <w:color w:val="000000"/>
                                      <w:sz w:val="18"/>
                                    </w:rPr>
                                  </w:pPr>
                                  <w:r>
                                    <w:rPr>
                                      <w:color w:val="000000"/>
                                      <w:sz w:val="18"/>
                                    </w:rPr>
                                    <w:t>700</w:t>
                                  </w:r>
                                </w:p>
                                <w:p w:rsidR="00A837CB" w:rsidRDefault="00A837CB">
                                  <w:pPr>
                                    <w:pStyle w:val="BodyLarge"/>
                                    <w:spacing w:line="280" w:lineRule="exact"/>
                                    <w:ind w:right="198"/>
                                    <w:jc w:val="right"/>
                                    <w:rPr>
                                      <w:color w:val="000000"/>
                                      <w:sz w:val="18"/>
                                    </w:rPr>
                                  </w:pPr>
                                </w:p>
                                <w:p w:rsidR="00A837CB" w:rsidRDefault="00A837CB">
                                  <w:pPr>
                                    <w:pStyle w:val="BodyLarge"/>
                                    <w:spacing w:line="280" w:lineRule="exact"/>
                                    <w:ind w:right="198"/>
                                    <w:jc w:val="right"/>
                                    <w:rPr>
                                      <w:color w:val="000000"/>
                                      <w:sz w:val="18"/>
                                    </w:rPr>
                                  </w:pPr>
                                  <w:r>
                                    <w:rPr>
                                      <w:color w:val="000000"/>
                                      <w:sz w:val="18"/>
                                    </w:rPr>
                                    <w:t>700</w:t>
                                  </w:r>
                                </w:p>
                                <w:p w:rsidR="00A837CB" w:rsidRDefault="00A837CB">
                                  <w:pPr>
                                    <w:pStyle w:val="BodyLarge"/>
                                    <w:spacing w:line="280" w:lineRule="exact"/>
                                    <w:ind w:right="198"/>
                                    <w:jc w:val="right"/>
                                    <w:rPr>
                                      <w:color w:val="000000"/>
                                      <w:sz w:val="18"/>
                                    </w:rPr>
                                  </w:pPr>
                                </w:p>
                                <w:p w:rsidR="00A837CB" w:rsidRDefault="00A837CB">
                                  <w:pPr>
                                    <w:pStyle w:val="BodyLarge"/>
                                    <w:spacing w:line="280" w:lineRule="exact"/>
                                    <w:ind w:right="198"/>
                                    <w:jc w:val="right"/>
                                    <w:rPr>
                                      <w:color w:val="000000"/>
                                      <w:sz w:val="18"/>
                                    </w:rPr>
                                  </w:pPr>
                                  <w:r>
                                    <w:rPr>
                                      <w:color w:val="000000"/>
                                      <w:sz w:val="18"/>
                                    </w:rPr>
                                    <w:t>700</w:t>
                                  </w:r>
                                </w:p>
                                <w:p w:rsidR="00A837CB" w:rsidRDefault="00A837CB">
                                  <w:pPr>
                                    <w:pStyle w:val="BodyLarge"/>
                                    <w:spacing w:line="280" w:lineRule="exact"/>
                                    <w:ind w:right="198"/>
                                    <w:jc w:val="right"/>
                                    <w:rPr>
                                      <w:color w:val="000000"/>
                                      <w:sz w:val="18"/>
                                    </w:rPr>
                                  </w:pPr>
                                </w:p>
                                <w:p w:rsidR="00A837CB" w:rsidRDefault="00A837CB">
                                  <w:pPr>
                                    <w:pStyle w:val="BodyLarge"/>
                                    <w:spacing w:line="280" w:lineRule="exact"/>
                                    <w:ind w:right="198"/>
                                    <w:jc w:val="right"/>
                                    <w:rPr>
                                      <w:color w:val="000000"/>
                                      <w:sz w:val="18"/>
                                    </w:rPr>
                                  </w:pPr>
                                  <w:r>
                                    <w:rPr>
                                      <w:color w:val="000000"/>
                                      <w:sz w:val="18"/>
                                    </w:rPr>
                                    <w:t>700</w:t>
                                  </w:r>
                                </w:p>
                                <w:p w:rsidR="00A837CB" w:rsidRDefault="00A837CB">
                                  <w:pPr>
                                    <w:pStyle w:val="BodyLarge"/>
                                    <w:spacing w:line="280" w:lineRule="exact"/>
                                    <w:ind w:right="198"/>
                                    <w:jc w:val="right"/>
                                    <w:rPr>
                                      <w:color w:val="000000"/>
                                      <w:sz w:val="18"/>
                                    </w:rPr>
                                  </w:pPr>
                                </w:p>
                                <w:p w:rsidR="00A837CB" w:rsidRDefault="00A837CB">
                                  <w:pPr>
                                    <w:pStyle w:val="BodyLarge"/>
                                    <w:spacing w:line="280" w:lineRule="exact"/>
                                    <w:ind w:right="198"/>
                                    <w:jc w:val="right"/>
                                    <w:rPr>
                                      <w:color w:val="000000"/>
                                      <w:sz w:val="18"/>
                                    </w:rPr>
                                  </w:pPr>
                                  <w:r>
                                    <w:rPr>
                                      <w:color w:val="000000"/>
                                      <w:sz w:val="18"/>
                                    </w:rPr>
                                    <w:t>700</w:t>
                                  </w:r>
                                </w:p>
                                <w:p w:rsidR="00A837CB" w:rsidRDefault="00A837CB">
                                  <w:pPr>
                                    <w:pStyle w:val="BodyLarge"/>
                                    <w:spacing w:line="280" w:lineRule="exact"/>
                                    <w:ind w:right="198"/>
                                    <w:jc w:val="right"/>
                                    <w:rPr>
                                      <w:color w:val="000000"/>
                                      <w:sz w:val="18"/>
                                    </w:rPr>
                                  </w:pPr>
                                </w:p>
                                <w:p w:rsidR="00A837CB" w:rsidRDefault="00A837CB">
                                  <w:pPr>
                                    <w:pStyle w:val="BodyLarge"/>
                                    <w:spacing w:line="280" w:lineRule="exact"/>
                                    <w:ind w:right="198"/>
                                    <w:jc w:val="right"/>
                                    <w:rPr>
                                      <w:color w:val="000000"/>
                                      <w:sz w:val="18"/>
                                    </w:rPr>
                                  </w:pPr>
                                  <w:r>
                                    <w:rPr>
                                      <w:color w:val="000000"/>
                                      <w:sz w:val="18"/>
                                    </w:rPr>
                                    <w:t>700</w:t>
                                  </w:r>
                                </w:p>
                                <w:p w:rsidR="00A837CB" w:rsidRDefault="00A837CB">
                                  <w:pPr>
                                    <w:pStyle w:val="BodyLarge"/>
                                    <w:spacing w:line="280" w:lineRule="exact"/>
                                    <w:ind w:right="198"/>
                                    <w:jc w:val="right"/>
                                    <w:rPr>
                                      <w:color w:val="000000"/>
                                      <w:sz w:val="18"/>
                                    </w:rPr>
                                  </w:pPr>
                                </w:p>
                                <w:p w:rsidR="00A837CB" w:rsidRDefault="00A837CB">
                                  <w:pPr>
                                    <w:pStyle w:val="BodyLarge"/>
                                    <w:spacing w:line="280" w:lineRule="exact"/>
                                    <w:ind w:right="198"/>
                                    <w:jc w:val="right"/>
                                    <w:rPr>
                                      <w:color w:val="000000"/>
                                      <w:sz w:val="18"/>
                                    </w:rPr>
                                  </w:pPr>
                                  <w:r>
                                    <w:rPr>
                                      <w:color w:val="000000"/>
                                      <w:sz w:val="18"/>
                                    </w:rPr>
                                    <w:t>700</w:t>
                                  </w:r>
                                </w:p>
                                <w:p w:rsidR="00A837CB" w:rsidRDefault="00A837CB">
                                  <w:pPr>
                                    <w:pStyle w:val="BodyLarge"/>
                                    <w:spacing w:line="280" w:lineRule="exact"/>
                                    <w:ind w:right="198"/>
                                    <w:jc w:val="right"/>
                                    <w:rPr>
                                      <w:color w:val="000000"/>
                                      <w:sz w:val="18"/>
                                      <w:u w:val="single"/>
                                    </w:rPr>
                                  </w:pPr>
                                  <w:r>
                                    <w:rPr>
                                      <w:color w:val="000000"/>
                                      <w:sz w:val="18"/>
                                      <w:u w:val="single"/>
                                    </w:rPr>
                                    <w:t>        </w:t>
                                  </w:r>
                                </w:p>
                                <w:p w:rsidR="00A837CB" w:rsidRDefault="00A837CB">
                                  <w:pPr>
                                    <w:pStyle w:val="BodyLarge"/>
                                    <w:spacing w:line="280" w:lineRule="exact"/>
                                    <w:ind w:right="198"/>
                                    <w:jc w:val="right"/>
                                    <w:rPr>
                                      <w:color w:val="000000"/>
                                      <w:sz w:val="18"/>
                                    </w:rPr>
                                  </w:pPr>
                                  <w:r>
                                    <w:rPr>
                                      <w:sz w:val="18"/>
                                      <w:u w:val="double"/>
                                    </w:rPr>
                                    <w:t>$</w:t>
                                  </w:r>
                                  <w:r>
                                    <w:rPr>
                                      <w:color w:val="000000"/>
                                      <w:sz w:val="18"/>
                                      <w:u w:val="double"/>
                                    </w:rPr>
                                    <w:t>700</w:t>
                                  </w:r>
                                </w:p>
                              </w:tc>
                              <w:tc>
                                <w:tcPr>
                                  <w:tcW w:w="450" w:type="dxa"/>
                                </w:tcPr>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(a)</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(b)</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(c)</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(d)</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(e)</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(f)</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(g)</w:t>
                                  </w:r>
                                </w:p>
                              </w:tc>
                            </w:tr>
                            <w:tr w:rsidR="00A837CB" w:rsidTr="00345FF5">
                              <w:tblPrEx>
                                <w:tblCellMar>
                                  <w:top w:w="0" w:type="dxa"/>
                                  <w:left w:w="0" w:type="dxa"/>
                                  <w:bottom w:w="0" w:type="dxa"/>
                                  <w:right w:w="0" w:type="dxa"/>
                                </w:tblCellMar>
                              </w:tblPrEx>
                              <w:trPr>
                                <w:cantSplit/>
                              </w:trPr>
                              <w:tc>
                                <w:tcPr>
                                  <w:tcW w:w="693" w:type="dxa"/>
                                </w:tcPr>
                                <w:p w:rsidR="00A837CB" w:rsidRDefault="00A837CB">
                                  <w:pPr>
                                    <w:pStyle w:val="BodyLarge"/>
                                    <w:spacing w:line="280" w:lineRule="exact"/>
                                    <w:jc w:val="right"/>
                                    <w:rPr>
                                      <w:sz w:val="18"/>
                                    </w:rPr>
                                  </w:pPr>
                                </w:p>
                              </w:tc>
                              <w:tc>
                                <w:tcPr>
                                  <w:tcW w:w="162" w:type="dxa"/>
                                </w:tcPr>
                                <w:p w:rsidR="00A837CB" w:rsidRDefault="00A837CB">
                                  <w:pPr>
                                    <w:pStyle w:val="BodyLarge"/>
                                    <w:spacing w:line="280" w:lineRule="exact"/>
                                    <w:rPr>
                                      <w:sz w:val="18"/>
                                    </w:rPr>
                                  </w:pPr>
                                </w:p>
                              </w:tc>
                              <w:tc>
                                <w:tcPr>
                                  <w:tcW w:w="4159" w:type="dxa"/>
                                  <w:gridSpan w:val="7"/>
                                  <w:vMerge w:val="restart"/>
                                </w:tcPr>
                                <w:p w:rsidR="00A837CB" w:rsidRDefault="00A837CB">
                                  <w:pPr>
                                    <w:pStyle w:val="BodyLarge"/>
                                    <w:spacing w:after="40" w:line="280" w:lineRule="exact"/>
                                    <w:jc w:val="center"/>
                                    <w:rPr>
                                      <w:sz w:val="18"/>
                                    </w:rPr>
                                  </w:pPr>
                                </w:p>
                                <w:p w:rsidR="00A837CB" w:rsidRDefault="00A837CB" w:rsidP="007D6820">
                                  <w:pPr>
                                    <w:pStyle w:val="BodyLarge"/>
                                    <w:spacing w:line="280" w:lineRule="exact"/>
                                    <w:jc w:val="center"/>
                                    <w:rPr>
                                      <w:sz w:val="18"/>
                                    </w:rPr>
                                  </w:pPr>
                                  <w:r>
                                    <w:rPr>
                                      <w:sz w:val="18"/>
                                    </w:rPr>
                                    <w:t>$18,260</w:t>
                                  </w:r>
                                </w:p>
                              </w:tc>
                              <w:tc>
                                <w:tcPr>
                                  <w:tcW w:w="6601" w:type="dxa"/>
                                  <w:gridSpan w:val="12"/>
                                  <w:vMerge w:val="restart"/>
                                </w:tcPr>
                                <w:p w:rsidR="00A837CB" w:rsidRDefault="00A837CB">
                                  <w:pPr>
                                    <w:spacing w:line="240" w:lineRule="auto"/>
                                    <w:jc w:val="center"/>
                                    <w:rPr>
                                      <w:b/>
                                      <w:sz w:val="18"/>
                                    </w:rPr>
                                  </w:pPr>
                                </w:p>
                                <w:p w:rsidR="00A837CB" w:rsidRDefault="00A837CB">
                                  <w:pPr>
                                    <w:spacing w:line="240" w:lineRule="auto"/>
                                    <w:jc w:val="center"/>
                                    <w:rPr>
                                      <w:b/>
                                      <w:sz w:val="18"/>
                                    </w:rPr>
                                  </w:pPr>
                                </w:p>
                                <w:p w:rsidR="00A837CB" w:rsidRDefault="00A837CB" w:rsidP="007D6820">
                                  <w:pPr>
                                    <w:spacing w:line="240" w:lineRule="auto"/>
                                    <w:jc w:val="center"/>
                                    <w:rPr>
                                      <w:b/>
                                      <w:sz w:val="18"/>
                                    </w:rPr>
                                  </w:pPr>
                                  <w:r>
                                    <w:rPr>
                                      <w:b/>
                                      <w:sz w:val="18"/>
                                    </w:rPr>
                                    <w:t xml:space="preserve">       $18,260</w:t>
                                  </w:r>
                                </w:p>
                              </w:tc>
                              <w:tc>
                                <w:tcPr>
                                  <w:tcW w:w="450" w:type="dxa"/>
                                </w:tcPr>
                                <w:p w:rsidR="00A837CB" w:rsidRDefault="00A837CB">
                                  <w:pPr>
                                    <w:spacing w:line="240" w:lineRule="auto"/>
                                    <w:rPr>
                                      <w:b/>
                                      <w:sz w:val="18"/>
                                    </w:rPr>
                                  </w:pPr>
                                </w:p>
                              </w:tc>
                            </w:tr>
                            <w:tr w:rsidR="00A837CB" w:rsidTr="00345FF5">
                              <w:tblPrEx>
                                <w:tblCellMar>
                                  <w:top w:w="0" w:type="dxa"/>
                                  <w:left w:w="0" w:type="dxa"/>
                                  <w:bottom w:w="0" w:type="dxa"/>
                                  <w:right w:w="0" w:type="dxa"/>
                                </w:tblCellMar>
                              </w:tblPrEx>
                              <w:trPr>
                                <w:cantSplit/>
                                <w:trHeight w:val="356"/>
                              </w:trPr>
                              <w:tc>
                                <w:tcPr>
                                  <w:tcW w:w="693" w:type="dxa"/>
                                </w:tcPr>
                                <w:p w:rsidR="00A837CB" w:rsidRDefault="00A837CB">
                                  <w:pPr>
                                    <w:pStyle w:val="BodyLarge"/>
                                    <w:spacing w:line="280" w:lineRule="exact"/>
                                    <w:jc w:val="right"/>
                                    <w:rPr>
                                      <w:sz w:val="18"/>
                                    </w:rPr>
                                  </w:pPr>
                                </w:p>
                              </w:tc>
                              <w:tc>
                                <w:tcPr>
                                  <w:tcW w:w="162" w:type="dxa"/>
                                </w:tcPr>
                                <w:p w:rsidR="00A837CB" w:rsidRDefault="00A837CB">
                                  <w:pPr>
                                    <w:pStyle w:val="BodyLarge"/>
                                    <w:spacing w:line="280" w:lineRule="exact"/>
                                    <w:rPr>
                                      <w:sz w:val="18"/>
                                    </w:rPr>
                                  </w:pPr>
                                </w:p>
                              </w:tc>
                              <w:tc>
                                <w:tcPr>
                                  <w:tcW w:w="4159" w:type="dxa"/>
                                  <w:gridSpan w:val="7"/>
                                  <w:vMerge/>
                                </w:tcPr>
                                <w:p w:rsidR="00A837CB" w:rsidRDefault="00A837CB">
                                  <w:pPr>
                                    <w:pStyle w:val="BodyLarge"/>
                                    <w:spacing w:line="280" w:lineRule="exact"/>
                                    <w:jc w:val="center"/>
                                    <w:rPr>
                                      <w:sz w:val="18"/>
                                    </w:rPr>
                                  </w:pPr>
                                </w:p>
                              </w:tc>
                              <w:tc>
                                <w:tcPr>
                                  <w:tcW w:w="6601" w:type="dxa"/>
                                  <w:gridSpan w:val="12"/>
                                  <w:vMerge/>
                                </w:tcPr>
                                <w:p w:rsidR="00A837CB" w:rsidRDefault="00A837CB">
                                  <w:pPr>
                                    <w:spacing w:line="240" w:lineRule="auto"/>
                                    <w:rPr>
                                      <w:b/>
                                      <w:sz w:val="18"/>
                                    </w:rPr>
                                  </w:pPr>
                                </w:p>
                              </w:tc>
                              <w:tc>
                                <w:tcPr>
                                  <w:tcW w:w="450" w:type="dxa"/>
                                </w:tcPr>
                                <w:p w:rsidR="00A837CB" w:rsidRDefault="00A837CB">
                                  <w:pPr>
                                    <w:spacing w:line="240" w:lineRule="auto"/>
                                    <w:rPr>
                                      <w:b/>
                                      <w:sz w:val="18"/>
                                    </w:rPr>
                                  </w:pPr>
                                </w:p>
                              </w:tc>
                            </w:tr>
                          </w:tbl>
                          <w:p w:rsidR="00A837CB" w:rsidRDefault="00A837CB">
                            <w:pPr>
                              <w:pStyle w:val="BodyLarge"/>
                              <w:spacing w:line="2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6" type="#_x0000_t202" style="position:absolute;margin-left:39.7pt;margin-top:-1.8pt;width:610.65pt;height:481.35pt;z-index:251671040;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" o:allowoverlap="f" stroked="f" strokeweight="1pt">
                <v:textbox inset="0,0,0,0">
                  <w:txbxContent>
                    <w:p w:rsidR="00A837CB" w:rsidRDefault="00A837CB">
                      <w:pPr>
                        <w:pStyle w:val="BodyLarge"/>
                        <w:spacing w:line="280" w:lineRule="exact"/>
                      </w:pPr>
                    </w:p>
                    <w:tbl>
                      <w:tblPr>
                        <w:tblW w:w="0" w:type="auto"/>
                        <w:tblInd w:w="98" w:type="dxa"/>
                        <w:tblLayout w:type="fixed"/>
                        <w:tblCellMar>
                          <w:left w:w="0" w:type="dxa"/>
                          <w:right w:w="0" w:type="dxa"/>
                        </w:tblCellMar>
                        <w:tblLook w:val="0000" w:firstRow="0" w:lastRow="0" w:firstColumn="0" w:lastColumn="0" w:noHBand="0" w:noVBand="0"/>
                      </w:tblPr>
                      <w:tblGrid>
                        <w:gridCol w:w="693"/>
                        <w:gridCol w:w="162"/>
                        <w:gridCol w:w="765"/>
                        <w:gridCol w:w="230"/>
                        <w:gridCol w:w="981"/>
                        <w:gridCol w:w="216"/>
                        <w:gridCol w:w="801"/>
                        <w:gridCol w:w="170"/>
                        <w:gridCol w:w="996"/>
                        <w:gridCol w:w="184"/>
                        <w:gridCol w:w="801"/>
                        <w:gridCol w:w="189"/>
                        <w:gridCol w:w="927"/>
                        <w:gridCol w:w="234"/>
                        <w:gridCol w:w="918"/>
                        <w:gridCol w:w="234"/>
                        <w:gridCol w:w="909"/>
                        <w:gridCol w:w="243"/>
                        <w:gridCol w:w="873"/>
                        <w:gridCol w:w="216"/>
                        <w:gridCol w:w="873"/>
                        <w:gridCol w:w="450"/>
                      </w:tblGrid>
                      <w:tr w:rsidR="00A837CB" w:rsidTr="00345FF5">
                        <w:tblPrEx>
                          <w:tblCellMar>
                            <w:top w:w="0" w:type="dxa"/>
                            <w:left w:w="0" w:type="dxa"/>
                            <w:bottom w:w="0" w:type="dxa"/>
                            <w:right w:w="0" w:type="dxa"/>
                          </w:tblCellMar>
                        </w:tblPrEx>
                        <w:trPr>
                          <w:cantSplit/>
                        </w:trPr>
                        <w:tc>
                          <w:tcPr>
                            <w:tcW w:w="9653" w:type="dxa"/>
                            <w:gridSpan w:val="18"/>
                          </w:tcPr>
                          <w:p w:rsidR="00A837CB" w:rsidRDefault="00A837CB" w:rsidP="007D6820">
                            <w:pPr>
                              <w:pStyle w:val="BodyLarge"/>
                              <w:tabs>
                                <w:tab w:val="center" w:pos="5490"/>
                              </w:tabs>
                              <w:spacing w:line="280" w:lineRule="exact"/>
                              <w:rPr>
                                <w:sz w:val="18"/>
                              </w:rPr>
                            </w:pPr>
                            <w:r>
                              <w:rPr>
                                <w:sz w:val="18"/>
                              </w:rPr>
                              <w:t>(a)</w:t>
                            </w:r>
                            <w:r>
                              <w:rPr>
                                <w:sz w:val="18"/>
                              </w:rPr>
                              <w:tab/>
                              <w:t>RODD CONSULTING</w:t>
                            </w:r>
                          </w:p>
                        </w:tc>
                        <w:tc>
                          <w:tcPr>
                            <w:tcW w:w="873" w:type="dxa"/>
                          </w:tcPr>
                          <w:p w:rsidR="00A837CB" w:rsidRDefault="00A837CB">
                            <w:pPr>
                              <w:spacing w:line="240" w:lineRule="auto"/>
                              <w:rPr>
                                <w:sz w:val="18"/>
                              </w:rPr>
                            </w:pPr>
                          </w:p>
                        </w:tc>
                        <w:tc>
                          <w:tcPr>
                            <w:tcW w:w="216" w:type="dxa"/>
                          </w:tcPr>
                          <w:p w:rsidR="00A837CB" w:rsidRDefault="00A837CB">
                            <w:pPr>
                              <w:spacing w:line="240" w:lineRule="auto"/>
                              <w:rPr>
                                <w:sz w:val="18"/>
                              </w:rPr>
                            </w:pPr>
                          </w:p>
                        </w:tc>
                        <w:tc>
                          <w:tcPr>
                            <w:tcW w:w="873" w:type="dxa"/>
                          </w:tcPr>
                          <w:p w:rsidR="00A837CB" w:rsidRDefault="00A837CB">
                            <w:pPr>
                              <w:spacing w:line="240" w:lineRule="auto"/>
                              <w:rPr>
                                <w:sz w:val="18"/>
                              </w:rPr>
                            </w:pPr>
                          </w:p>
                        </w:tc>
                        <w:tc>
                          <w:tcPr>
                            <w:tcW w:w="450" w:type="dxa"/>
                          </w:tcPr>
                          <w:p w:rsidR="00A837CB" w:rsidRDefault="00A837CB">
                            <w:pPr>
                              <w:spacing w:line="240" w:lineRule="auto"/>
                              <w:rPr>
                                <w:sz w:val="18"/>
                              </w:rPr>
                            </w:pPr>
                          </w:p>
                        </w:tc>
                      </w:tr>
                      <w:tr w:rsidR="00A837CB" w:rsidTr="00345FF5">
                        <w:tblPrEx>
                          <w:tblCellMar>
                            <w:top w:w="0" w:type="dxa"/>
                            <w:left w:w="0" w:type="dxa"/>
                            <w:bottom w:w="0" w:type="dxa"/>
                            <w:right w:w="0" w:type="dxa"/>
                          </w:tblCellMar>
                        </w:tblPrEx>
                        <w:trPr>
                          <w:cantSplit/>
                        </w:trPr>
                        <w:tc>
                          <w:tcPr>
                            <w:tcW w:w="693" w:type="dxa"/>
                          </w:tcPr>
                          <w:p w:rsidR="00A837CB" w:rsidRDefault="00A837CB">
                            <w:pPr>
                              <w:pStyle w:val="BodyLarge"/>
                              <w:spacing w:line="280" w:lineRule="exact"/>
                              <w:jc w:val="center"/>
                              <w:rPr>
                                <w:sz w:val="18"/>
                              </w:rPr>
                            </w:pPr>
                          </w:p>
                        </w:tc>
                        <w:tc>
                          <w:tcPr>
                            <w:tcW w:w="162" w:type="dxa"/>
                          </w:tcPr>
                          <w:p w:rsidR="00A837CB" w:rsidRDefault="00A837CB">
                            <w:pPr>
                              <w:pStyle w:val="BodyLarge"/>
                              <w:spacing w:line="280" w:lineRule="exact"/>
                              <w:rPr>
                                <w:sz w:val="18"/>
                              </w:rPr>
                            </w:pPr>
                          </w:p>
                        </w:tc>
                        <w:tc>
                          <w:tcPr>
                            <w:tcW w:w="765" w:type="dxa"/>
                          </w:tcPr>
                          <w:p w:rsidR="00A837CB" w:rsidRDefault="00A837CB">
                            <w:pPr>
                              <w:pStyle w:val="BodyLarge"/>
                              <w:spacing w:line="280" w:lineRule="exact"/>
                              <w:jc w:val="center"/>
                              <w:rPr>
                                <w:sz w:val="18"/>
                              </w:rPr>
                            </w:pPr>
                          </w:p>
                        </w:tc>
                        <w:tc>
                          <w:tcPr>
                            <w:tcW w:w="230" w:type="dxa"/>
                          </w:tcPr>
                          <w:p w:rsidR="00A837CB" w:rsidRDefault="00A837CB">
                            <w:pPr>
                              <w:pStyle w:val="BodyLarge"/>
                              <w:spacing w:line="280" w:lineRule="exact"/>
                              <w:jc w:val="center"/>
                              <w:rPr>
                                <w:sz w:val="18"/>
                              </w:rPr>
                            </w:pPr>
                          </w:p>
                        </w:tc>
                        <w:tc>
                          <w:tcPr>
                            <w:tcW w:w="1998" w:type="dxa"/>
                            <w:gridSpan w:val="3"/>
                            <w:tcBorders>
                              <w:bottom w:val="single" w:sz="8" w:space="0" w:color="auto"/>
                            </w:tcBorders>
                          </w:tcPr>
                          <w:p w:rsidR="00A837CB" w:rsidRDefault="00A837CB">
                            <w:pPr>
                              <w:pStyle w:val="BodyLarge"/>
                              <w:spacing w:line="280" w:lineRule="exact"/>
                              <w:jc w:val="center"/>
                              <w:rPr>
                                <w:sz w:val="18"/>
                              </w:rPr>
                            </w:pPr>
                            <w:r>
                              <w:rPr>
                                <w:sz w:val="18"/>
                              </w:rPr>
                              <w:t>Assets</w:t>
                            </w:r>
                          </w:p>
                        </w:tc>
                        <w:tc>
                          <w:tcPr>
                            <w:tcW w:w="170" w:type="dxa"/>
                          </w:tcPr>
                          <w:p w:rsidR="00A837CB" w:rsidRDefault="00A837CB">
                            <w:pPr>
                              <w:pStyle w:val="BodyLarge"/>
                              <w:spacing w:line="280" w:lineRule="exact"/>
                              <w:jc w:val="center"/>
                              <w:rPr>
                                <w:sz w:val="18"/>
                              </w:rPr>
                            </w:pPr>
                          </w:p>
                        </w:tc>
                        <w:tc>
                          <w:tcPr>
                            <w:tcW w:w="996" w:type="dxa"/>
                          </w:tcPr>
                          <w:p w:rsidR="00A837CB" w:rsidRDefault="00A837CB">
                            <w:pPr>
                              <w:pStyle w:val="BodyLarge"/>
                              <w:spacing w:line="280" w:lineRule="exact"/>
                              <w:jc w:val="center"/>
                              <w:rPr>
                                <w:sz w:val="18"/>
                              </w:rPr>
                            </w:pPr>
                          </w:p>
                        </w:tc>
                        <w:tc>
                          <w:tcPr>
                            <w:tcW w:w="184" w:type="dxa"/>
                          </w:tcPr>
                          <w:p w:rsidR="00A837CB" w:rsidRDefault="00A837CB">
                            <w:pPr>
                              <w:pStyle w:val="BodyLarge"/>
                              <w:spacing w:line="280" w:lineRule="exact"/>
                              <w:jc w:val="center"/>
                              <w:rPr>
                                <w:sz w:val="18"/>
                              </w:rPr>
                            </w:pPr>
                          </w:p>
                        </w:tc>
                        <w:tc>
                          <w:tcPr>
                            <w:tcW w:w="1917" w:type="dxa"/>
                            <w:gridSpan w:val="3"/>
                          </w:tcPr>
                          <w:p w:rsidR="00A837CB" w:rsidRDefault="00A837CB">
                            <w:pPr>
                              <w:pStyle w:val="BodyLarge"/>
                              <w:spacing w:line="280" w:lineRule="exact"/>
                              <w:jc w:val="center"/>
                              <w:rPr>
                                <w:sz w:val="18"/>
                              </w:rPr>
                            </w:pPr>
                            <w:r>
                              <w:rPr>
                                <w:sz w:val="18"/>
                              </w:rPr>
                              <w:t>Liabilities</w:t>
                            </w:r>
                          </w:p>
                        </w:tc>
                        <w:tc>
                          <w:tcPr>
                            <w:tcW w:w="234" w:type="dxa"/>
                          </w:tcPr>
                          <w:p w:rsidR="00A837CB" w:rsidRDefault="00A837CB">
                            <w:pPr>
                              <w:pStyle w:val="BodyLarge"/>
                              <w:spacing w:line="280" w:lineRule="exact"/>
                              <w:jc w:val="center"/>
                              <w:rPr>
                                <w:sz w:val="18"/>
                              </w:rPr>
                            </w:pPr>
                          </w:p>
                        </w:tc>
                        <w:tc>
                          <w:tcPr>
                            <w:tcW w:w="4266" w:type="dxa"/>
                            <w:gridSpan w:val="7"/>
                            <w:tcBorders>
                              <w:bottom w:val="single" w:sz="8" w:space="0" w:color="auto"/>
                            </w:tcBorders>
                          </w:tcPr>
                          <w:p w:rsidR="00A837CB" w:rsidRDefault="00A837CB">
                            <w:pPr>
                              <w:pStyle w:val="BodyLarge"/>
                              <w:spacing w:line="280" w:lineRule="exact"/>
                              <w:jc w:val="center"/>
                              <w:rPr>
                                <w:b w:val="0"/>
                                <w:sz w:val="18"/>
                              </w:rPr>
                            </w:pPr>
                            <w:r>
                              <w:rPr>
                                <w:sz w:val="18"/>
                              </w:rPr>
                              <w:t>Stockholders’ Equity</w:t>
                            </w:r>
                          </w:p>
                        </w:tc>
                        <w:tc>
                          <w:tcPr>
                            <w:tcW w:w="450" w:type="dxa"/>
                          </w:tcPr>
                          <w:p w:rsidR="00A837CB" w:rsidRDefault="00A837CB">
                            <w:pPr>
                              <w:spacing w:line="240" w:lineRule="auto"/>
                              <w:rPr>
                                <w:b/>
                                <w:sz w:val="18"/>
                              </w:rPr>
                            </w:pPr>
                          </w:p>
                        </w:tc>
                      </w:tr>
                      <w:tr w:rsidR="00A837CB" w:rsidTr="00345FF5">
                        <w:tblPrEx>
                          <w:tblCellMar>
                            <w:top w:w="0" w:type="dxa"/>
                            <w:left w:w="0" w:type="dxa"/>
                            <w:bottom w:w="0" w:type="dxa"/>
                            <w:right w:w="0" w:type="dxa"/>
                          </w:tblCellMar>
                        </w:tblPrEx>
                        <w:trPr>
                          <w:cantSplit/>
                          <w:trHeight w:val="274"/>
                        </w:trPr>
                        <w:tc>
                          <w:tcPr>
                            <w:tcW w:w="693"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rPr>
                                <w:sz w:val="18"/>
                              </w:rPr>
                            </w:pPr>
                            <w:r>
                              <w:rPr>
                                <w:sz w:val="18"/>
                              </w:rPr>
                              <w:t>Date</w:t>
                            </w:r>
                          </w:p>
                        </w:tc>
                        <w:tc>
                          <w:tcPr>
                            <w:tcW w:w="162" w:type="dxa"/>
                            <w:vMerge w:val="restart"/>
                          </w:tcPr>
                          <w:p w:rsidR="00A837CB" w:rsidRDefault="00A837CB">
                            <w:pPr>
                              <w:pStyle w:val="BodyLarge"/>
                              <w:spacing w:line="280" w:lineRule="exact"/>
                              <w:rPr>
                                <w:sz w:val="18"/>
                              </w:rPr>
                            </w:pPr>
                          </w:p>
                        </w:tc>
                        <w:tc>
                          <w:tcPr>
                            <w:tcW w:w="765"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Cash</w:t>
                            </w:r>
                          </w:p>
                        </w:tc>
                        <w:tc>
                          <w:tcPr>
                            <w:tcW w:w="230"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81" w:type="dxa"/>
                            <w:vMerge w:val="restart"/>
                          </w:tcPr>
                          <w:p w:rsidR="00A837CB" w:rsidRDefault="00A837CB">
                            <w:pPr>
                              <w:pStyle w:val="BodyLarge"/>
                              <w:spacing w:line="280" w:lineRule="exact"/>
                              <w:jc w:val="center"/>
                              <w:rPr>
                                <w:sz w:val="18"/>
                              </w:rPr>
                            </w:pPr>
                            <w:r>
                              <w:rPr>
                                <w:sz w:val="18"/>
                              </w:rPr>
                              <w:t>A</w:t>
                            </w:r>
                            <w:r>
                              <w:rPr>
                                <w:sz w:val="18"/>
                              </w:rPr>
                              <w:t>c</w:t>
                            </w:r>
                            <w:r>
                              <w:rPr>
                                <w:sz w:val="18"/>
                              </w:rPr>
                              <w:t>counts</w:t>
                            </w:r>
                          </w:p>
                          <w:p w:rsidR="00A837CB" w:rsidRDefault="00A837CB">
                            <w:pPr>
                              <w:pStyle w:val="BodyLarge"/>
                              <w:spacing w:line="280" w:lineRule="exact"/>
                              <w:jc w:val="center"/>
                              <w:rPr>
                                <w:sz w:val="18"/>
                              </w:rPr>
                            </w:pPr>
                            <w:r>
                              <w:rPr>
                                <w:sz w:val="18"/>
                              </w:rPr>
                              <w:t>Recei</w:t>
                            </w:r>
                            <w:r>
                              <w:rPr>
                                <w:sz w:val="18"/>
                              </w:rPr>
                              <w:t>v</w:t>
                            </w:r>
                            <w:r>
                              <w:rPr>
                                <w:sz w:val="18"/>
                              </w:rPr>
                              <w:t>able</w:t>
                            </w:r>
                          </w:p>
                        </w:tc>
                        <w:tc>
                          <w:tcPr>
                            <w:tcW w:w="216" w:type="dxa"/>
                            <w:vMerge w:val="restart"/>
                            <w:tcBorders>
                              <w:top w:val="single" w:sz="8" w:space="0" w:color="auto"/>
                            </w:tcBorders>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801" w:type="dxa"/>
                            <w:vMerge w:val="restart"/>
                            <w:tcBorders>
                              <w:top w:val="single" w:sz="8" w:space="0" w:color="auto"/>
                            </w:tcBorders>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Su</w:t>
                            </w:r>
                            <w:r>
                              <w:rPr>
                                <w:sz w:val="18"/>
                              </w:rPr>
                              <w:t>p</w:t>
                            </w:r>
                            <w:r>
                              <w:rPr>
                                <w:sz w:val="18"/>
                              </w:rPr>
                              <w:t>plies</w:t>
                            </w:r>
                          </w:p>
                        </w:tc>
                        <w:tc>
                          <w:tcPr>
                            <w:tcW w:w="170"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96"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Equipment</w:t>
                            </w:r>
                          </w:p>
                        </w:tc>
                        <w:tc>
                          <w:tcPr>
                            <w:tcW w:w="184"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801" w:type="dxa"/>
                            <w:vMerge w:val="restart"/>
                            <w:tcBorders>
                              <w:top w:val="single" w:sz="8" w:space="0" w:color="auto"/>
                            </w:tcBorders>
                          </w:tcPr>
                          <w:p w:rsidR="00A837CB" w:rsidRDefault="00A837CB">
                            <w:pPr>
                              <w:pStyle w:val="BodyLarge"/>
                              <w:spacing w:line="280" w:lineRule="exact"/>
                              <w:jc w:val="center"/>
                              <w:rPr>
                                <w:sz w:val="18"/>
                              </w:rPr>
                            </w:pPr>
                            <w:r>
                              <w:rPr>
                                <w:sz w:val="18"/>
                              </w:rPr>
                              <w:t>Notes</w:t>
                            </w:r>
                          </w:p>
                          <w:p w:rsidR="00A837CB" w:rsidRDefault="00A837CB">
                            <w:pPr>
                              <w:pStyle w:val="BodyLarge"/>
                              <w:spacing w:line="280" w:lineRule="exact"/>
                              <w:jc w:val="center"/>
                              <w:rPr>
                                <w:sz w:val="18"/>
                              </w:rPr>
                            </w:pPr>
                            <w:r>
                              <w:rPr>
                                <w:sz w:val="18"/>
                              </w:rPr>
                              <w:t>Pa</w:t>
                            </w:r>
                            <w:r>
                              <w:rPr>
                                <w:sz w:val="18"/>
                              </w:rPr>
                              <w:t>y</w:t>
                            </w:r>
                            <w:r>
                              <w:rPr>
                                <w:sz w:val="18"/>
                              </w:rPr>
                              <w:t xml:space="preserve">able </w:t>
                            </w:r>
                          </w:p>
                        </w:tc>
                        <w:tc>
                          <w:tcPr>
                            <w:tcW w:w="189" w:type="dxa"/>
                            <w:vMerge w:val="restart"/>
                            <w:tcBorders>
                              <w:top w:val="single" w:sz="8" w:space="0" w:color="auto"/>
                            </w:tcBorders>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27" w:type="dxa"/>
                            <w:vMerge w:val="restart"/>
                            <w:tcBorders>
                              <w:top w:val="single" w:sz="8" w:space="0" w:color="auto"/>
                            </w:tcBorders>
                          </w:tcPr>
                          <w:p w:rsidR="00A837CB" w:rsidRDefault="00A837CB">
                            <w:pPr>
                              <w:pStyle w:val="BodyLarge"/>
                              <w:spacing w:line="280" w:lineRule="exact"/>
                              <w:jc w:val="center"/>
                              <w:rPr>
                                <w:sz w:val="18"/>
                              </w:rPr>
                            </w:pPr>
                            <w:r>
                              <w:rPr>
                                <w:sz w:val="18"/>
                              </w:rPr>
                              <w:t>A</w:t>
                            </w:r>
                            <w:r>
                              <w:rPr>
                                <w:sz w:val="18"/>
                              </w:rPr>
                              <w:t>c</w:t>
                            </w:r>
                            <w:r>
                              <w:rPr>
                                <w:sz w:val="18"/>
                              </w:rPr>
                              <w:t>counts</w:t>
                            </w:r>
                          </w:p>
                          <w:p w:rsidR="00A837CB" w:rsidRDefault="00A837CB">
                            <w:pPr>
                              <w:pStyle w:val="BodyLarge"/>
                              <w:spacing w:line="280" w:lineRule="exact"/>
                              <w:jc w:val="center"/>
                              <w:rPr>
                                <w:sz w:val="18"/>
                              </w:rPr>
                            </w:pPr>
                            <w:r>
                              <w:rPr>
                                <w:sz w:val="18"/>
                              </w:rPr>
                              <w:t>Payable</w:t>
                            </w:r>
                          </w:p>
                        </w:tc>
                        <w:tc>
                          <w:tcPr>
                            <w:tcW w:w="234" w:type="dxa"/>
                            <w:vMerge w:val="restart"/>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18" w:type="dxa"/>
                            <w:vMerge w:val="restart"/>
                            <w:tcBorders>
                              <w:top w:val="single" w:sz="8" w:space="0" w:color="auto"/>
                            </w:tcBorders>
                          </w:tcPr>
                          <w:p w:rsidR="00A837CB" w:rsidRDefault="00A837CB">
                            <w:pPr>
                              <w:pStyle w:val="BodyLarge"/>
                              <w:spacing w:line="280" w:lineRule="exact"/>
                              <w:jc w:val="center"/>
                              <w:rPr>
                                <w:sz w:val="18"/>
                              </w:rPr>
                            </w:pPr>
                            <w:r>
                              <w:rPr>
                                <w:sz w:val="18"/>
                              </w:rPr>
                              <w:t>Common</w:t>
                            </w:r>
                          </w:p>
                          <w:p w:rsidR="00A837CB" w:rsidRDefault="00A837CB">
                            <w:pPr>
                              <w:pStyle w:val="BodyLarge"/>
                              <w:spacing w:line="280" w:lineRule="exact"/>
                              <w:jc w:val="center"/>
                              <w:rPr>
                                <w:sz w:val="18"/>
                              </w:rPr>
                            </w:pPr>
                            <w:r>
                              <w:rPr>
                                <w:sz w:val="18"/>
                              </w:rPr>
                              <w:t>Stock</w:t>
                            </w:r>
                          </w:p>
                        </w:tc>
                        <w:tc>
                          <w:tcPr>
                            <w:tcW w:w="234" w:type="dxa"/>
                            <w:vMerge w:val="restart"/>
                            <w:tcBorders>
                              <w:top w:val="single" w:sz="8" w:space="0" w:color="auto"/>
                            </w:tcBorders>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3114" w:type="dxa"/>
                            <w:gridSpan w:val="5"/>
                            <w:tcBorders>
                              <w:top w:val="single" w:sz="8" w:space="0" w:color="auto"/>
                              <w:bottom w:val="single" w:sz="8" w:space="0" w:color="auto"/>
                            </w:tcBorders>
                          </w:tcPr>
                          <w:p w:rsidR="00A837CB" w:rsidRDefault="00A837CB">
                            <w:pPr>
                              <w:pStyle w:val="BodyLarge"/>
                              <w:spacing w:line="280" w:lineRule="exact"/>
                              <w:ind w:left="-1080" w:right="-909"/>
                              <w:jc w:val="center"/>
                              <w:rPr>
                                <w:sz w:val="18"/>
                              </w:rPr>
                            </w:pPr>
                            <w:r>
                              <w:rPr>
                                <w:sz w:val="18"/>
                              </w:rPr>
                              <w:t>Retained Earnings</w:t>
                            </w:r>
                          </w:p>
                        </w:tc>
                        <w:tc>
                          <w:tcPr>
                            <w:tcW w:w="450" w:type="dxa"/>
                            <w:vMerge w:val="restart"/>
                          </w:tcPr>
                          <w:p w:rsidR="00A837CB" w:rsidRDefault="00A837CB">
                            <w:pPr>
                              <w:spacing w:line="240" w:lineRule="auto"/>
                              <w:rPr>
                                <w:b/>
                                <w:sz w:val="18"/>
                              </w:rPr>
                            </w:pPr>
                          </w:p>
                        </w:tc>
                      </w:tr>
                      <w:tr w:rsidR="00A837CB" w:rsidTr="00345FF5">
                        <w:tblPrEx>
                          <w:tblCellMar>
                            <w:top w:w="0" w:type="dxa"/>
                            <w:left w:w="0" w:type="dxa"/>
                            <w:bottom w:w="0" w:type="dxa"/>
                            <w:right w:w="0" w:type="dxa"/>
                          </w:tblCellMar>
                        </w:tblPrEx>
                        <w:trPr>
                          <w:cantSplit/>
                          <w:trHeight w:val="273"/>
                        </w:trPr>
                        <w:tc>
                          <w:tcPr>
                            <w:tcW w:w="693" w:type="dxa"/>
                            <w:vMerge/>
                            <w:tcBorders>
                              <w:bottom w:val="single" w:sz="8" w:space="0" w:color="auto"/>
                            </w:tcBorders>
                          </w:tcPr>
                          <w:p w:rsidR="00A837CB" w:rsidRDefault="00A837CB">
                            <w:pPr>
                              <w:pStyle w:val="BodyLarge"/>
                              <w:spacing w:line="280" w:lineRule="exact"/>
                              <w:jc w:val="center"/>
                              <w:rPr>
                                <w:sz w:val="18"/>
                              </w:rPr>
                            </w:pPr>
                          </w:p>
                        </w:tc>
                        <w:tc>
                          <w:tcPr>
                            <w:tcW w:w="162" w:type="dxa"/>
                            <w:vMerge/>
                          </w:tcPr>
                          <w:p w:rsidR="00A837CB" w:rsidRDefault="00A837CB">
                            <w:pPr>
                              <w:pStyle w:val="BodyLarge"/>
                              <w:spacing w:line="280" w:lineRule="exact"/>
                              <w:rPr>
                                <w:sz w:val="18"/>
                              </w:rPr>
                            </w:pPr>
                          </w:p>
                        </w:tc>
                        <w:tc>
                          <w:tcPr>
                            <w:tcW w:w="765" w:type="dxa"/>
                            <w:vMerge/>
                            <w:tcBorders>
                              <w:bottom w:val="single" w:sz="8" w:space="0" w:color="auto"/>
                            </w:tcBorders>
                          </w:tcPr>
                          <w:p w:rsidR="00A837CB" w:rsidRDefault="00A837CB">
                            <w:pPr>
                              <w:pStyle w:val="BodyLarge"/>
                              <w:spacing w:line="280" w:lineRule="exact"/>
                              <w:jc w:val="center"/>
                              <w:rPr>
                                <w:sz w:val="18"/>
                              </w:rPr>
                            </w:pPr>
                          </w:p>
                        </w:tc>
                        <w:tc>
                          <w:tcPr>
                            <w:tcW w:w="230" w:type="dxa"/>
                            <w:vMerge/>
                          </w:tcPr>
                          <w:p w:rsidR="00A837CB" w:rsidRDefault="00A837CB">
                            <w:pPr>
                              <w:pStyle w:val="BodyLarge"/>
                              <w:spacing w:line="280" w:lineRule="exact"/>
                              <w:jc w:val="center"/>
                              <w:rPr>
                                <w:sz w:val="18"/>
                              </w:rPr>
                            </w:pPr>
                          </w:p>
                        </w:tc>
                        <w:tc>
                          <w:tcPr>
                            <w:tcW w:w="981" w:type="dxa"/>
                            <w:vMerge/>
                            <w:tcBorders>
                              <w:bottom w:val="single" w:sz="8" w:space="0" w:color="auto"/>
                            </w:tcBorders>
                          </w:tcPr>
                          <w:p w:rsidR="00A837CB" w:rsidRDefault="00A837CB">
                            <w:pPr>
                              <w:pStyle w:val="BodyLarge"/>
                              <w:spacing w:line="280" w:lineRule="exact"/>
                              <w:jc w:val="center"/>
                              <w:rPr>
                                <w:sz w:val="18"/>
                              </w:rPr>
                            </w:pPr>
                          </w:p>
                        </w:tc>
                        <w:tc>
                          <w:tcPr>
                            <w:tcW w:w="216" w:type="dxa"/>
                            <w:vMerge/>
                          </w:tcPr>
                          <w:p w:rsidR="00A837CB" w:rsidRDefault="00A837CB">
                            <w:pPr>
                              <w:pStyle w:val="BodyLarge"/>
                              <w:spacing w:line="280" w:lineRule="exact"/>
                              <w:jc w:val="center"/>
                              <w:rPr>
                                <w:sz w:val="18"/>
                              </w:rPr>
                            </w:pPr>
                          </w:p>
                        </w:tc>
                        <w:tc>
                          <w:tcPr>
                            <w:tcW w:w="801" w:type="dxa"/>
                            <w:vMerge/>
                            <w:tcBorders>
                              <w:bottom w:val="single" w:sz="8" w:space="0" w:color="auto"/>
                            </w:tcBorders>
                          </w:tcPr>
                          <w:p w:rsidR="00A837CB" w:rsidRDefault="00A837CB">
                            <w:pPr>
                              <w:pStyle w:val="BodyLarge"/>
                              <w:spacing w:line="280" w:lineRule="exact"/>
                              <w:jc w:val="center"/>
                              <w:rPr>
                                <w:sz w:val="18"/>
                              </w:rPr>
                            </w:pPr>
                          </w:p>
                        </w:tc>
                        <w:tc>
                          <w:tcPr>
                            <w:tcW w:w="170" w:type="dxa"/>
                            <w:vMerge/>
                          </w:tcPr>
                          <w:p w:rsidR="00A837CB" w:rsidRDefault="00A837CB">
                            <w:pPr>
                              <w:pStyle w:val="BodyLarge"/>
                              <w:spacing w:line="280" w:lineRule="exact"/>
                              <w:jc w:val="center"/>
                              <w:rPr>
                                <w:sz w:val="18"/>
                              </w:rPr>
                            </w:pPr>
                          </w:p>
                        </w:tc>
                        <w:tc>
                          <w:tcPr>
                            <w:tcW w:w="996" w:type="dxa"/>
                            <w:vMerge/>
                            <w:tcBorders>
                              <w:bottom w:val="single" w:sz="8" w:space="0" w:color="auto"/>
                            </w:tcBorders>
                          </w:tcPr>
                          <w:p w:rsidR="00A837CB" w:rsidRDefault="00A837CB">
                            <w:pPr>
                              <w:pStyle w:val="BodyLarge"/>
                              <w:spacing w:line="280" w:lineRule="exact"/>
                              <w:jc w:val="center"/>
                              <w:rPr>
                                <w:sz w:val="18"/>
                              </w:rPr>
                            </w:pPr>
                          </w:p>
                        </w:tc>
                        <w:tc>
                          <w:tcPr>
                            <w:tcW w:w="184" w:type="dxa"/>
                            <w:vMerge/>
                          </w:tcPr>
                          <w:p w:rsidR="00A837CB" w:rsidRDefault="00A837CB">
                            <w:pPr>
                              <w:pStyle w:val="BodyLarge"/>
                              <w:spacing w:line="280" w:lineRule="exact"/>
                              <w:jc w:val="center"/>
                              <w:rPr>
                                <w:sz w:val="18"/>
                              </w:rPr>
                            </w:pPr>
                          </w:p>
                        </w:tc>
                        <w:tc>
                          <w:tcPr>
                            <w:tcW w:w="801" w:type="dxa"/>
                            <w:vMerge/>
                            <w:tcBorders>
                              <w:bottom w:val="single" w:sz="8" w:space="0" w:color="auto"/>
                            </w:tcBorders>
                          </w:tcPr>
                          <w:p w:rsidR="00A837CB" w:rsidRDefault="00A837CB">
                            <w:pPr>
                              <w:pStyle w:val="BodyLarge"/>
                              <w:spacing w:line="280" w:lineRule="exact"/>
                              <w:jc w:val="center"/>
                              <w:rPr>
                                <w:sz w:val="18"/>
                              </w:rPr>
                            </w:pPr>
                          </w:p>
                        </w:tc>
                        <w:tc>
                          <w:tcPr>
                            <w:tcW w:w="189" w:type="dxa"/>
                            <w:vMerge/>
                          </w:tcPr>
                          <w:p w:rsidR="00A837CB" w:rsidRDefault="00A837CB">
                            <w:pPr>
                              <w:pStyle w:val="BodyLarge"/>
                              <w:spacing w:line="280" w:lineRule="exact"/>
                              <w:jc w:val="center"/>
                              <w:rPr>
                                <w:sz w:val="18"/>
                              </w:rPr>
                            </w:pPr>
                          </w:p>
                        </w:tc>
                        <w:tc>
                          <w:tcPr>
                            <w:tcW w:w="927" w:type="dxa"/>
                            <w:vMerge/>
                          </w:tcPr>
                          <w:p w:rsidR="00A837CB" w:rsidRDefault="00A837CB">
                            <w:pPr>
                              <w:pStyle w:val="BodyLarge"/>
                              <w:spacing w:line="280" w:lineRule="exact"/>
                              <w:jc w:val="center"/>
                              <w:rPr>
                                <w:sz w:val="18"/>
                              </w:rPr>
                            </w:pPr>
                          </w:p>
                        </w:tc>
                        <w:tc>
                          <w:tcPr>
                            <w:tcW w:w="234" w:type="dxa"/>
                            <w:vMerge/>
                          </w:tcPr>
                          <w:p w:rsidR="00A837CB" w:rsidRDefault="00A837CB">
                            <w:pPr>
                              <w:pStyle w:val="BodyLarge"/>
                              <w:spacing w:line="280" w:lineRule="exact"/>
                              <w:jc w:val="center"/>
                              <w:rPr>
                                <w:sz w:val="18"/>
                              </w:rPr>
                            </w:pPr>
                          </w:p>
                        </w:tc>
                        <w:tc>
                          <w:tcPr>
                            <w:tcW w:w="918" w:type="dxa"/>
                            <w:vMerge/>
                            <w:tcBorders>
                              <w:bottom w:val="single" w:sz="8" w:space="0" w:color="auto"/>
                            </w:tcBorders>
                          </w:tcPr>
                          <w:p w:rsidR="00A837CB" w:rsidRDefault="00A837CB">
                            <w:pPr>
                              <w:pStyle w:val="BodyLarge"/>
                              <w:spacing w:line="280" w:lineRule="exact"/>
                              <w:jc w:val="center"/>
                              <w:rPr>
                                <w:sz w:val="18"/>
                              </w:rPr>
                            </w:pPr>
                          </w:p>
                        </w:tc>
                        <w:tc>
                          <w:tcPr>
                            <w:tcW w:w="234" w:type="dxa"/>
                            <w:vMerge/>
                          </w:tcPr>
                          <w:p w:rsidR="00A837CB" w:rsidRDefault="00A837CB">
                            <w:pPr>
                              <w:pStyle w:val="BodyLarge"/>
                              <w:spacing w:line="280" w:lineRule="exact"/>
                              <w:jc w:val="center"/>
                              <w:rPr>
                                <w:sz w:val="18"/>
                              </w:rPr>
                            </w:pPr>
                          </w:p>
                        </w:tc>
                        <w:tc>
                          <w:tcPr>
                            <w:tcW w:w="909" w:type="dxa"/>
                            <w:tcBorders>
                              <w:top w:val="single" w:sz="8" w:space="0" w:color="auto"/>
                              <w:bottom w:val="single" w:sz="8" w:space="0" w:color="auto"/>
                            </w:tcBorders>
                          </w:tcPr>
                          <w:p w:rsidR="00A837CB" w:rsidRDefault="00A837CB">
                            <w:pPr>
                              <w:pStyle w:val="BodyLarge"/>
                              <w:spacing w:line="280" w:lineRule="exact"/>
                              <w:ind w:left="-1080" w:right="16"/>
                              <w:jc w:val="right"/>
                              <w:rPr>
                                <w:sz w:val="18"/>
                              </w:rPr>
                            </w:pPr>
                            <w:r>
                              <w:rPr>
                                <w:sz w:val="18"/>
                              </w:rPr>
                              <w:t>Revenues</w:t>
                            </w:r>
                          </w:p>
                        </w:tc>
                        <w:tc>
                          <w:tcPr>
                            <w:tcW w:w="243" w:type="dxa"/>
                            <w:tcBorders>
                              <w:top w:val="single" w:sz="8" w:space="0" w:color="auto"/>
                            </w:tcBorders>
                          </w:tcPr>
                          <w:p w:rsidR="00A837CB" w:rsidRDefault="00A837CB">
                            <w:pPr>
                              <w:pStyle w:val="BodyLarge"/>
                              <w:spacing w:line="280" w:lineRule="exact"/>
                              <w:jc w:val="center"/>
                              <w:rPr>
                                <w:sz w:val="18"/>
                              </w:rPr>
                            </w:pPr>
                            <w:r>
                              <w:rPr>
                                <w:sz w:val="18"/>
                              </w:rPr>
                              <w:t>–</w:t>
                            </w:r>
                          </w:p>
                        </w:tc>
                        <w:tc>
                          <w:tcPr>
                            <w:tcW w:w="873" w:type="dxa"/>
                            <w:tcBorders>
                              <w:top w:val="single" w:sz="8" w:space="0" w:color="auto"/>
                              <w:bottom w:val="single" w:sz="8" w:space="0" w:color="auto"/>
                            </w:tcBorders>
                          </w:tcPr>
                          <w:p w:rsidR="00A837CB" w:rsidRDefault="00A837CB">
                            <w:pPr>
                              <w:pStyle w:val="BodyLarge"/>
                              <w:spacing w:line="280" w:lineRule="exact"/>
                              <w:ind w:left="-1080" w:right="7"/>
                              <w:jc w:val="right"/>
                              <w:rPr>
                                <w:b w:val="0"/>
                                <w:sz w:val="18"/>
                              </w:rPr>
                            </w:pPr>
                            <w:r>
                              <w:rPr>
                                <w:sz w:val="18"/>
                              </w:rPr>
                              <w:t>Expenses</w:t>
                            </w:r>
                          </w:p>
                        </w:tc>
                        <w:tc>
                          <w:tcPr>
                            <w:tcW w:w="216" w:type="dxa"/>
                            <w:tcBorders>
                              <w:top w:val="single" w:sz="8" w:space="0" w:color="auto"/>
                            </w:tcBorders>
                          </w:tcPr>
                          <w:p w:rsidR="00A837CB" w:rsidRDefault="00A837CB">
                            <w:pPr>
                              <w:pStyle w:val="BodyLarge"/>
                              <w:spacing w:line="280" w:lineRule="exact"/>
                              <w:jc w:val="center"/>
                              <w:rPr>
                                <w:b w:val="0"/>
                                <w:sz w:val="18"/>
                              </w:rPr>
                            </w:pPr>
                            <w:r>
                              <w:rPr>
                                <w:sz w:val="18"/>
                              </w:rPr>
                              <w:t>–</w:t>
                            </w:r>
                          </w:p>
                        </w:tc>
                        <w:tc>
                          <w:tcPr>
                            <w:tcW w:w="873" w:type="dxa"/>
                            <w:tcBorders>
                              <w:top w:val="single" w:sz="8" w:space="0" w:color="auto"/>
                              <w:bottom w:val="single" w:sz="8" w:space="0" w:color="auto"/>
                            </w:tcBorders>
                          </w:tcPr>
                          <w:p w:rsidR="00A837CB" w:rsidRDefault="00A837CB">
                            <w:pPr>
                              <w:pStyle w:val="BodyLarge"/>
                              <w:spacing w:line="280" w:lineRule="exact"/>
                              <w:ind w:left="-1080"/>
                              <w:jc w:val="right"/>
                              <w:rPr>
                                <w:b w:val="0"/>
                                <w:sz w:val="18"/>
                              </w:rPr>
                            </w:pPr>
                            <w:r>
                              <w:rPr>
                                <w:sz w:val="18"/>
                              </w:rPr>
                              <w:t>Dividends</w:t>
                            </w:r>
                          </w:p>
                        </w:tc>
                        <w:tc>
                          <w:tcPr>
                            <w:tcW w:w="450" w:type="dxa"/>
                            <w:vMerge/>
                          </w:tcPr>
                          <w:p w:rsidR="00A837CB" w:rsidRDefault="00A837CB">
                            <w:pPr>
                              <w:spacing w:line="240" w:lineRule="auto"/>
                              <w:rPr>
                                <w:b/>
                                <w:sz w:val="18"/>
                              </w:rPr>
                            </w:pPr>
                          </w:p>
                        </w:tc>
                      </w:tr>
                      <w:tr w:rsidR="00A837CB" w:rsidTr="00345FF5">
                        <w:tblPrEx>
                          <w:tblCellMar>
                            <w:top w:w="0" w:type="dxa"/>
                            <w:left w:w="0" w:type="dxa"/>
                            <w:bottom w:w="0" w:type="dxa"/>
                            <w:right w:w="0" w:type="dxa"/>
                          </w:tblCellMar>
                        </w:tblPrEx>
                        <w:trPr>
                          <w:cantSplit/>
                          <w:trHeight w:val="111"/>
                        </w:trPr>
                        <w:tc>
                          <w:tcPr>
                            <w:tcW w:w="693" w:type="dxa"/>
                            <w:tcBorders>
                              <w:top w:val="single" w:sz="8" w:space="0" w:color="auto"/>
                            </w:tcBorders>
                          </w:tcPr>
                          <w:p w:rsidR="00A837CB" w:rsidRDefault="00A837CB">
                            <w:pPr>
                              <w:pStyle w:val="BodyLarge"/>
                              <w:spacing w:line="100" w:lineRule="exact"/>
                              <w:rPr>
                                <w:sz w:val="18"/>
                              </w:rPr>
                            </w:pPr>
                          </w:p>
                        </w:tc>
                        <w:tc>
                          <w:tcPr>
                            <w:tcW w:w="162" w:type="dxa"/>
                          </w:tcPr>
                          <w:p w:rsidR="00A837CB" w:rsidRDefault="00A837CB">
                            <w:pPr>
                              <w:pStyle w:val="BodyLarge"/>
                              <w:spacing w:line="100" w:lineRule="exact"/>
                              <w:rPr>
                                <w:sz w:val="18"/>
                              </w:rPr>
                            </w:pPr>
                          </w:p>
                        </w:tc>
                        <w:tc>
                          <w:tcPr>
                            <w:tcW w:w="765" w:type="dxa"/>
                            <w:tcBorders>
                              <w:top w:val="single" w:sz="8" w:space="0" w:color="auto"/>
                            </w:tcBorders>
                          </w:tcPr>
                          <w:p w:rsidR="00A837CB" w:rsidRDefault="00A837CB">
                            <w:pPr>
                              <w:pStyle w:val="BodyLarge"/>
                              <w:spacing w:line="100" w:lineRule="exact"/>
                              <w:rPr>
                                <w:sz w:val="18"/>
                              </w:rPr>
                            </w:pPr>
                          </w:p>
                        </w:tc>
                        <w:tc>
                          <w:tcPr>
                            <w:tcW w:w="230" w:type="dxa"/>
                          </w:tcPr>
                          <w:p w:rsidR="00A837CB" w:rsidRDefault="00A837CB">
                            <w:pPr>
                              <w:pStyle w:val="BodyLarge"/>
                              <w:spacing w:line="100" w:lineRule="exact"/>
                              <w:rPr>
                                <w:sz w:val="18"/>
                              </w:rPr>
                            </w:pPr>
                          </w:p>
                        </w:tc>
                        <w:tc>
                          <w:tcPr>
                            <w:tcW w:w="981" w:type="dxa"/>
                            <w:tcBorders>
                              <w:top w:val="single" w:sz="8" w:space="0" w:color="auto"/>
                            </w:tcBorders>
                          </w:tcPr>
                          <w:p w:rsidR="00A837CB" w:rsidRDefault="00A837CB">
                            <w:pPr>
                              <w:pStyle w:val="BodyLarge"/>
                              <w:spacing w:line="100" w:lineRule="exact"/>
                              <w:rPr>
                                <w:sz w:val="18"/>
                              </w:rPr>
                            </w:pPr>
                          </w:p>
                        </w:tc>
                        <w:tc>
                          <w:tcPr>
                            <w:tcW w:w="216" w:type="dxa"/>
                          </w:tcPr>
                          <w:p w:rsidR="00A837CB" w:rsidRDefault="00A837CB">
                            <w:pPr>
                              <w:pStyle w:val="BodyLarge"/>
                              <w:spacing w:line="100" w:lineRule="exact"/>
                              <w:rPr>
                                <w:sz w:val="18"/>
                              </w:rPr>
                            </w:pPr>
                          </w:p>
                        </w:tc>
                        <w:tc>
                          <w:tcPr>
                            <w:tcW w:w="801" w:type="dxa"/>
                            <w:tcBorders>
                              <w:top w:val="single" w:sz="8" w:space="0" w:color="auto"/>
                            </w:tcBorders>
                          </w:tcPr>
                          <w:p w:rsidR="00A837CB" w:rsidRDefault="00A837CB">
                            <w:pPr>
                              <w:pStyle w:val="BodyLarge"/>
                              <w:spacing w:line="100" w:lineRule="exact"/>
                              <w:rPr>
                                <w:sz w:val="18"/>
                              </w:rPr>
                            </w:pPr>
                          </w:p>
                        </w:tc>
                        <w:tc>
                          <w:tcPr>
                            <w:tcW w:w="170" w:type="dxa"/>
                          </w:tcPr>
                          <w:p w:rsidR="00A837CB" w:rsidRDefault="00A837CB">
                            <w:pPr>
                              <w:pStyle w:val="BodyLarge"/>
                              <w:spacing w:line="100" w:lineRule="exact"/>
                              <w:rPr>
                                <w:sz w:val="18"/>
                              </w:rPr>
                            </w:pPr>
                          </w:p>
                        </w:tc>
                        <w:tc>
                          <w:tcPr>
                            <w:tcW w:w="996" w:type="dxa"/>
                            <w:tcBorders>
                              <w:top w:val="single" w:sz="8" w:space="0" w:color="auto"/>
                            </w:tcBorders>
                          </w:tcPr>
                          <w:p w:rsidR="00A837CB" w:rsidRDefault="00A837CB">
                            <w:pPr>
                              <w:pStyle w:val="BodyLarge"/>
                              <w:spacing w:line="100" w:lineRule="exact"/>
                              <w:rPr>
                                <w:sz w:val="18"/>
                              </w:rPr>
                            </w:pPr>
                          </w:p>
                        </w:tc>
                        <w:tc>
                          <w:tcPr>
                            <w:tcW w:w="184" w:type="dxa"/>
                          </w:tcPr>
                          <w:p w:rsidR="00A837CB" w:rsidRDefault="00A837CB">
                            <w:pPr>
                              <w:pStyle w:val="BodyLarge"/>
                              <w:spacing w:line="100" w:lineRule="exact"/>
                              <w:rPr>
                                <w:sz w:val="18"/>
                              </w:rPr>
                            </w:pPr>
                          </w:p>
                        </w:tc>
                        <w:tc>
                          <w:tcPr>
                            <w:tcW w:w="801" w:type="dxa"/>
                          </w:tcPr>
                          <w:p w:rsidR="00A837CB" w:rsidRDefault="00A837CB">
                            <w:pPr>
                              <w:pStyle w:val="BodyLarge"/>
                              <w:spacing w:line="100" w:lineRule="exact"/>
                              <w:rPr>
                                <w:sz w:val="18"/>
                              </w:rPr>
                            </w:pPr>
                          </w:p>
                        </w:tc>
                        <w:tc>
                          <w:tcPr>
                            <w:tcW w:w="189" w:type="dxa"/>
                          </w:tcPr>
                          <w:p w:rsidR="00A837CB" w:rsidRDefault="00A837CB">
                            <w:pPr>
                              <w:pStyle w:val="BodyLarge"/>
                              <w:spacing w:line="100" w:lineRule="exact"/>
                              <w:rPr>
                                <w:sz w:val="18"/>
                              </w:rPr>
                            </w:pPr>
                          </w:p>
                        </w:tc>
                        <w:tc>
                          <w:tcPr>
                            <w:tcW w:w="927" w:type="dxa"/>
                            <w:tcBorders>
                              <w:top w:val="single" w:sz="8" w:space="0" w:color="auto"/>
                            </w:tcBorders>
                          </w:tcPr>
                          <w:p w:rsidR="00A837CB" w:rsidRDefault="00A837CB">
                            <w:pPr>
                              <w:pStyle w:val="BodyLarge"/>
                              <w:spacing w:line="100" w:lineRule="exact"/>
                              <w:rPr>
                                <w:sz w:val="18"/>
                              </w:rPr>
                            </w:pPr>
                          </w:p>
                        </w:tc>
                        <w:tc>
                          <w:tcPr>
                            <w:tcW w:w="234" w:type="dxa"/>
                          </w:tcPr>
                          <w:p w:rsidR="00A837CB" w:rsidRDefault="00A837CB">
                            <w:pPr>
                              <w:pStyle w:val="BodyLarge"/>
                              <w:spacing w:line="100" w:lineRule="exact"/>
                              <w:rPr>
                                <w:sz w:val="18"/>
                              </w:rPr>
                            </w:pPr>
                          </w:p>
                        </w:tc>
                        <w:tc>
                          <w:tcPr>
                            <w:tcW w:w="918" w:type="dxa"/>
                            <w:tcBorders>
                              <w:top w:val="single" w:sz="8" w:space="0" w:color="auto"/>
                            </w:tcBorders>
                          </w:tcPr>
                          <w:p w:rsidR="00A837CB" w:rsidRDefault="00A837CB">
                            <w:pPr>
                              <w:pStyle w:val="BodyLarge"/>
                              <w:spacing w:line="100" w:lineRule="exact"/>
                              <w:rPr>
                                <w:sz w:val="18"/>
                              </w:rPr>
                            </w:pPr>
                          </w:p>
                        </w:tc>
                        <w:tc>
                          <w:tcPr>
                            <w:tcW w:w="234" w:type="dxa"/>
                          </w:tcPr>
                          <w:p w:rsidR="00A837CB" w:rsidRDefault="00A837CB">
                            <w:pPr>
                              <w:pStyle w:val="BodyLarge"/>
                              <w:spacing w:line="100" w:lineRule="exact"/>
                              <w:rPr>
                                <w:sz w:val="18"/>
                              </w:rPr>
                            </w:pPr>
                          </w:p>
                        </w:tc>
                        <w:tc>
                          <w:tcPr>
                            <w:tcW w:w="909" w:type="dxa"/>
                          </w:tcPr>
                          <w:p w:rsidR="00A837CB" w:rsidRDefault="00A837CB">
                            <w:pPr>
                              <w:pStyle w:val="BodyLarge"/>
                              <w:spacing w:line="100" w:lineRule="exact"/>
                              <w:rPr>
                                <w:sz w:val="18"/>
                              </w:rPr>
                            </w:pPr>
                          </w:p>
                        </w:tc>
                        <w:tc>
                          <w:tcPr>
                            <w:tcW w:w="243" w:type="dxa"/>
                          </w:tcPr>
                          <w:p w:rsidR="00A837CB" w:rsidRDefault="00A837CB">
                            <w:pPr>
                              <w:pStyle w:val="BodyLarge"/>
                              <w:spacing w:line="100" w:lineRule="exact"/>
                              <w:rPr>
                                <w:sz w:val="18"/>
                              </w:rPr>
                            </w:pPr>
                          </w:p>
                        </w:tc>
                        <w:tc>
                          <w:tcPr>
                            <w:tcW w:w="873" w:type="dxa"/>
                            <w:tcBorders>
                              <w:top w:val="single" w:sz="8" w:space="0" w:color="auto"/>
                            </w:tcBorders>
                          </w:tcPr>
                          <w:p w:rsidR="00A837CB" w:rsidRDefault="00A837CB">
                            <w:pPr>
                              <w:pStyle w:val="BodyLarge"/>
                              <w:spacing w:line="100" w:lineRule="exact"/>
                              <w:rPr>
                                <w:sz w:val="18"/>
                              </w:rPr>
                            </w:pPr>
                          </w:p>
                        </w:tc>
                        <w:tc>
                          <w:tcPr>
                            <w:tcW w:w="216" w:type="dxa"/>
                          </w:tcPr>
                          <w:p w:rsidR="00A837CB" w:rsidRDefault="00A837CB">
                            <w:pPr>
                              <w:pStyle w:val="BodyLarge"/>
                              <w:spacing w:line="100" w:lineRule="exact"/>
                              <w:jc w:val="center"/>
                              <w:rPr>
                                <w:sz w:val="18"/>
                              </w:rPr>
                            </w:pPr>
                          </w:p>
                        </w:tc>
                        <w:tc>
                          <w:tcPr>
                            <w:tcW w:w="873" w:type="dxa"/>
                            <w:tcBorders>
                              <w:top w:val="single" w:sz="8" w:space="0" w:color="auto"/>
                            </w:tcBorders>
                          </w:tcPr>
                          <w:p w:rsidR="00A837CB" w:rsidRDefault="00A837CB">
                            <w:pPr>
                              <w:pStyle w:val="BodyLarge"/>
                              <w:spacing w:line="100" w:lineRule="exact"/>
                              <w:rPr>
                                <w:sz w:val="18"/>
                              </w:rPr>
                            </w:pPr>
                          </w:p>
                        </w:tc>
                        <w:tc>
                          <w:tcPr>
                            <w:tcW w:w="450" w:type="dxa"/>
                          </w:tcPr>
                          <w:p w:rsidR="00A837CB" w:rsidRDefault="00A837CB">
                            <w:pPr>
                              <w:pStyle w:val="BodyLarge"/>
                              <w:spacing w:line="100" w:lineRule="exact"/>
                              <w:rPr>
                                <w:sz w:val="18"/>
                              </w:rPr>
                            </w:pPr>
                          </w:p>
                        </w:tc>
                      </w:tr>
                      <w:tr w:rsidR="00A837CB" w:rsidTr="00345FF5">
                        <w:tblPrEx>
                          <w:tblCellMar>
                            <w:top w:w="0" w:type="dxa"/>
                            <w:left w:w="0" w:type="dxa"/>
                            <w:bottom w:w="0" w:type="dxa"/>
                            <w:right w:w="0" w:type="dxa"/>
                          </w:tblCellMar>
                        </w:tblPrEx>
                        <w:trPr>
                          <w:cantSplit/>
                        </w:trPr>
                        <w:tc>
                          <w:tcPr>
                            <w:tcW w:w="693" w:type="dxa"/>
                          </w:tcPr>
                          <w:p w:rsidR="00A837CB" w:rsidRDefault="00A837CB">
                            <w:pPr>
                              <w:pStyle w:val="BodyLarge"/>
                              <w:spacing w:line="280" w:lineRule="exact"/>
                              <w:rPr>
                                <w:sz w:val="18"/>
                              </w:rPr>
                            </w:pPr>
                            <w:r>
                              <w:rPr>
                                <w:sz w:val="18"/>
                              </w:rPr>
                              <w:t>May   1</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May   2</w:t>
                            </w:r>
                          </w:p>
                          <w:p w:rsidR="00A837CB" w:rsidRDefault="00A837CB">
                            <w:pPr>
                              <w:pStyle w:val="BodyLarge"/>
                              <w:spacing w:line="280" w:lineRule="exact"/>
                              <w:jc w:val="right"/>
                              <w:rPr>
                                <w:sz w:val="18"/>
                              </w:rPr>
                            </w:pPr>
                          </w:p>
                          <w:p w:rsidR="00A837CB" w:rsidRDefault="00A837CB">
                            <w:pPr>
                              <w:pStyle w:val="BodyLarge"/>
                              <w:spacing w:line="280" w:lineRule="exact"/>
                              <w:rPr>
                                <w:sz w:val="18"/>
                              </w:rPr>
                            </w:pPr>
                            <w:r>
                              <w:rPr>
                                <w:sz w:val="18"/>
                              </w:rPr>
                              <w:t>May   3</w:t>
                            </w:r>
                          </w:p>
                          <w:p w:rsidR="00A837CB" w:rsidRDefault="00A837CB">
                            <w:pPr>
                              <w:pStyle w:val="BodyLarge"/>
                              <w:spacing w:line="280" w:lineRule="exact"/>
                              <w:jc w:val="right"/>
                              <w:rPr>
                                <w:sz w:val="18"/>
                              </w:rPr>
                            </w:pPr>
                          </w:p>
                          <w:p w:rsidR="00A837CB" w:rsidRDefault="00A837CB">
                            <w:pPr>
                              <w:pStyle w:val="BodyLarge"/>
                              <w:spacing w:line="280" w:lineRule="exact"/>
                              <w:rPr>
                                <w:sz w:val="18"/>
                              </w:rPr>
                            </w:pPr>
                            <w:r>
                              <w:rPr>
                                <w:sz w:val="18"/>
                              </w:rPr>
                              <w:t>May   5</w:t>
                            </w:r>
                          </w:p>
                          <w:p w:rsidR="00A837CB" w:rsidRDefault="00A837CB">
                            <w:pPr>
                              <w:pStyle w:val="BodyLarge"/>
                              <w:spacing w:line="280" w:lineRule="exact"/>
                              <w:jc w:val="right"/>
                              <w:rPr>
                                <w:sz w:val="18"/>
                              </w:rPr>
                            </w:pPr>
                          </w:p>
                          <w:p w:rsidR="00A837CB" w:rsidRDefault="00A837CB">
                            <w:pPr>
                              <w:pStyle w:val="BodyLarge"/>
                              <w:spacing w:line="280" w:lineRule="exact"/>
                              <w:rPr>
                                <w:sz w:val="18"/>
                              </w:rPr>
                            </w:pPr>
                            <w:r>
                              <w:rPr>
                                <w:sz w:val="18"/>
                              </w:rPr>
                              <w:t>May   9</w:t>
                            </w:r>
                          </w:p>
                          <w:p w:rsidR="00A837CB" w:rsidRDefault="00A837CB">
                            <w:pPr>
                              <w:pStyle w:val="BodyLarge"/>
                              <w:spacing w:line="280" w:lineRule="exact"/>
                              <w:jc w:val="right"/>
                              <w:rPr>
                                <w:sz w:val="18"/>
                              </w:rPr>
                            </w:pPr>
                          </w:p>
                          <w:p w:rsidR="00A837CB" w:rsidRDefault="00A837CB">
                            <w:pPr>
                              <w:pStyle w:val="BodyLarge"/>
                              <w:spacing w:line="280" w:lineRule="exact"/>
                              <w:rPr>
                                <w:sz w:val="18"/>
                              </w:rPr>
                            </w:pPr>
                            <w:r>
                              <w:rPr>
                                <w:sz w:val="18"/>
                              </w:rPr>
                              <w:t>May 12</w:t>
                            </w:r>
                          </w:p>
                          <w:p w:rsidR="00A837CB" w:rsidRDefault="00A837CB">
                            <w:pPr>
                              <w:pStyle w:val="BodyLarge"/>
                              <w:spacing w:line="280" w:lineRule="exact"/>
                              <w:jc w:val="right"/>
                              <w:rPr>
                                <w:sz w:val="18"/>
                              </w:rPr>
                            </w:pPr>
                          </w:p>
                          <w:p w:rsidR="00A837CB" w:rsidRDefault="00A837CB">
                            <w:pPr>
                              <w:pStyle w:val="BodyLarge"/>
                              <w:spacing w:line="280" w:lineRule="exact"/>
                              <w:rPr>
                                <w:sz w:val="18"/>
                              </w:rPr>
                            </w:pPr>
                            <w:r>
                              <w:rPr>
                                <w:sz w:val="18"/>
                              </w:rPr>
                              <w:t>May 15</w:t>
                            </w:r>
                          </w:p>
                          <w:p w:rsidR="00A837CB" w:rsidRDefault="00A837CB">
                            <w:pPr>
                              <w:pStyle w:val="BodyLarge"/>
                              <w:spacing w:line="280" w:lineRule="exact"/>
                              <w:rPr>
                                <w:sz w:val="18"/>
                              </w:rPr>
                            </w:pPr>
                          </w:p>
                          <w:p w:rsidR="00A837CB" w:rsidRDefault="00A837CB">
                            <w:pPr>
                              <w:pStyle w:val="BodyLarge"/>
                              <w:spacing w:line="280" w:lineRule="exact"/>
                              <w:rPr>
                                <w:sz w:val="18"/>
                              </w:rPr>
                            </w:pPr>
                            <w:r>
                              <w:rPr>
                                <w:sz w:val="18"/>
                              </w:rPr>
                              <w:t>May 17</w:t>
                            </w:r>
                          </w:p>
                          <w:p w:rsidR="00A837CB" w:rsidRDefault="00A837CB">
                            <w:pPr>
                              <w:pStyle w:val="BodyLarge"/>
                              <w:spacing w:line="280" w:lineRule="exact"/>
                              <w:jc w:val="right"/>
                              <w:rPr>
                                <w:sz w:val="18"/>
                              </w:rPr>
                            </w:pPr>
                          </w:p>
                          <w:p w:rsidR="00A837CB" w:rsidRDefault="00A837CB">
                            <w:pPr>
                              <w:pStyle w:val="BodyLarge"/>
                              <w:spacing w:line="280" w:lineRule="exact"/>
                              <w:rPr>
                                <w:sz w:val="18"/>
                              </w:rPr>
                            </w:pPr>
                            <w:r>
                              <w:rPr>
                                <w:sz w:val="18"/>
                              </w:rPr>
                              <w:t>May 20</w:t>
                            </w:r>
                          </w:p>
                          <w:p w:rsidR="00A837CB" w:rsidRDefault="00A837CB">
                            <w:pPr>
                              <w:pStyle w:val="BodyLarge"/>
                              <w:spacing w:line="280" w:lineRule="exact"/>
                              <w:jc w:val="right"/>
                              <w:rPr>
                                <w:sz w:val="18"/>
                              </w:rPr>
                            </w:pPr>
                          </w:p>
                          <w:p w:rsidR="00A837CB" w:rsidRDefault="00A837CB">
                            <w:pPr>
                              <w:pStyle w:val="BodyLarge"/>
                              <w:spacing w:line="280" w:lineRule="exact"/>
                              <w:rPr>
                                <w:sz w:val="18"/>
                              </w:rPr>
                            </w:pPr>
                            <w:r>
                              <w:rPr>
                                <w:sz w:val="18"/>
                              </w:rPr>
                              <w:t>May 23</w:t>
                            </w:r>
                          </w:p>
                          <w:p w:rsidR="00A837CB" w:rsidRDefault="00A837CB">
                            <w:pPr>
                              <w:pStyle w:val="BodyLarge"/>
                              <w:spacing w:line="280" w:lineRule="exact"/>
                              <w:jc w:val="right"/>
                              <w:rPr>
                                <w:sz w:val="18"/>
                              </w:rPr>
                            </w:pPr>
                          </w:p>
                          <w:p w:rsidR="00A837CB" w:rsidRDefault="00A837CB">
                            <w:pPr>
                              <w:pStyle w:val="BodyLarge"/>
                              <w:spacing w:line="280" w:lineRule="exact"/>
                              <w:rPr>
                                <w:sz w:val="18"/>
                              </w:rPr>
                            </w:pPr>
                            <w:r>
                              <w:rPr>
                                <w:sz w:val="18"/>
                              </w:rPr>
                              <w:t>May 26</w:t>
                            </w:r>
                          </w:p>
                          <w:p w:rsidR="00A837CB" w:rsidRDefault="00A837CB">
                            <w:pPr>
                              <w:pStyle w:val="BodyLarge"/>
                              <w:spacing w:line="280" w:lineRule="exact"/>
                              <w:jc w:val="right"/>
                              <w:rPr>
                                <w:sz w:val="18"/>
                              </w:rPr>
                            </w:pPr>
                          </w:p>
                          <w:p w:rsidR="00A837CB" w:rsidRDefault="00A837CB">
                            <w:pPr>
                              <w:pStyle w:val="BodyLarge"/>
                              <w:spacing w:line="280" w:lineRule="exact"/>
                              <w:rPr>
                                <w:sz w:val="18"/>
                              </w:rPr>
                            </w:pPr>
                            <w:r>
                              <w:rPr>
                                <w:sz w:val="18"/>
                              </w:rPr>
                              <w:t>May 29</w:t>
                            </w:r>
                          </w:p>
                          <w:p w:rsidR="00A837CB" w:rsidRDefault="00A837CB">
                            <w:pPr>
                              <w:pStyle w:val="BodyLarge"/>
                              <w:spacing w:line="280" w:lineRule="exact"/>
                              <w:jc w:val="right"/>
                              <w:rPr>
                                <w:sz w:val="18"/>
                              </w:rPr>
                            </w:pPr>
                          </w:p>
                          <w:p w:rsidR="00A837CB" w:rsidRDefault="00A837CB">
                            <w:pPr>
                              <w:pStyle w:val="BodyLarge"/>
                              <w:spacing w:line="280" w:lineRule="exact"/>
                              <w:rPr>
                                <w:sz w:val="18"/>
                              </w:rPr>
                            </w:pPr>
                            <w:r>
                              <w:rPr>
                                <w:sz w:val="18"/>
                              </w:rPr>
                              <w:t>May 30</w:t>
                            </w:r>
                          </w:p>
                        </w:tc>
                        <w:tc>
                          <w:tcPr>
                            <w:tcW w:w="162" w:type="dxa"/>
                          </w:tcPr>
                          <w:p w:rsidR="00A837CB" w:rsidRDefault="00A837CB">
                            <w:pPr>
                              <w:pStyle w:val="BodyLarge"/>
                              <w:spacing w:line="280" w:lineRule="exact"/>
                              <w:rPr>
                                <w:sz w:val="18"/>
                              </w:rPr>
                            </w:pPr>
                          </w:p>
                        </w:tc>
                        <w:tc>
                          <w:tcPr>
                            <w:tcW w:w="765" w:type="dxa"/>
                          </w:tcPr>
                          <w:p w:rsidR="00A837CB" w:rsidRDefault="00A837CB">
                            <w:pPr>
                              <w:pStyle w:val="BodyLarge"/>
                              <w:spacing w:line="280" w:lineRule="exact"/>
                              <w:ind w:left="-270" w:right="69"/>
                              <w:jc w:val="right"/>
                              <w:rPr>
                                <w:sz w:val="18"/>
                                <w:u w:val="single"/>
                              </w:rPr>
                            </w:pPr>
                            <w:r>
                              <w:rPr>
                                <w:sz w:val="18"/>
                              </w:rPr>
                              <w:t>+</w:t>
                            </w:r>
                            <w:r>
                              <w:rPr>
                                <w:sz w:val="18"/>
                                <w:u w:val="single"/>
                              </w:rPr>
                              <w:t>$ 8,000</w:t>
                            </w:r>
                          </w:p>
                          <w:p w:rsidR="00A837CB" w:rsidRDefault="00A837CB">
                            <w:pPr>
                              <w:pStyle w:val="BodyLarge"/>
                              <w:spacing w:line="280" w:lineRule="exact"/>
                              <w:ind w:left="-270" w:right="69"/>
                              <w:jc w:val="right"/>
                              <w:rPr>
                                <w:sz w:val="18"/>
                              </w:rPr>
                            </w:pPr>
                            <w:r>
                              <w:rPr>
                                <w:sz w:val="18"/>
                              </w:rPr>
                              <w:t>8,000</w:t>
                            </w:r>
                          </w:p>
                          <w:p w:rsidR="00A837CB" w:rsidRDefault="00A837CB">
                            <w:pPr>
                              <w:pStyle w:val="BodyLarge"/>
                              <w:spacing w:line="280" w:lineRule="exact"/>
                              <w:ind w:left="-270" w:right="69"/>
                              <w:jc w:val="right"/>
                              <w:rPr>
                                <w:sz w:val="18"/>
                                <w:u w:val="single"/>
                              </w:rPr>
                            </w:pPr>
                            <w:r>
                              <w:rPr>
                                <w:sz w:val="18"/>
                                <w:u w:val="single"/>
                              </w:rPr>
                              <w:t>    –800</w:t>
                            </w:r>
                          </w:p>
                          <w:p w:rsidR="00A837CB" w:rsidRDefault="00A837CB">
                            <w:pPr>
                              <w:pStyle w:val="BodyLarge"/>
                              <w:spacing w:line="280" w:lineRule="exact"/>
                              <w:ind w:left="-270" w:right="69"/>
                              <w:jc w:val="right"/>
                              <w:rPr>
                                <w:sz w:val="18"/>
                              </w:rPr>
                            </w:pPr>
                            <w:r>
                              <w:rPr>
                                <w:sz w:val="18"/>
                              </w:rPr>
                              <w:t>7,200</w:t>
                            </w:r>
                          </w:p>
                          <w:p w:rsidR="00A837CB" w:rsidRDefault="00A837CB">
                            <w:pPr>
                              <w:pStyle w:val="BodyLarge"/>
                              <w:spacing w:line="280" w:lineRule="exact"/>
                              <w:ind w:left="-270" w:right="69"/>
                              <w:jc w:val="right"/>
                              <w:rPr>
                                <w:sz w:val="18"/>
                              </w:rPr>
                            </w:pPr>
                          </w:p>
                          <w:p w:rsidR="00A837CB" w:rsidRDefault="00A837CB">
                            <w:pPr>
                              <w:pStyle w:val="BodyLarge"/>
                              <w:spacing w:line="280" w:lineRule="exact"/>
                              <w:ind w:left="-270" w:right="69"/>
                              <w:jc w:val="right"/>
                              <w:rPr>
                                <w:sz w:val="18"/>
                              </w:rPr>
                            </w:pPr>
                            <w:r>
                              <w:rPr>
                                <w:sz w:val="18"/>
                              </w:rPr>
                              <w:t>7,200</w:t>
                            </w:r>
                          </w:p>
                          <w:p w:rsidR="00A837CB" w:rsidRDefault="00A837CB">
                            <w:pPr>
                              <w:pStyle w:val="BodyLarge"/>
                              <w:spacing w:line="280" w:lineRule="exact"/>
                              <w:ind w:left="-270" w:right="69"/>
                              <w:jc w:val="right"/>
                              <w:rPr>
                                <w:sz w:val="18"/>
                                <w:u w:val="single"/>
                              </w:rPr>
                            </w:pPr>
                            <w:r>
                              <w:rPr>
                                <w:sz w:val="18"/>
                                <w:u w:val="single"/>
                              </w:rPr>
                              <w:t>       –90</w:t>
                            </w:r>
                          </w:p>
                          <w:p w:rsidR="00A837CB" w:rsidRDefault="00A837CB">
                            <w:pPr>
                              <w:pStyle w:val="BodyLarge"/>
                              <w:spacing w:line="280" w:lineRule="exact"/>
                              <w:ind w:left="-270" w:right="69"/>
                              <w:jc w:val="right"/>
                              <w:rPr>
                                <w:color w:val="000000"/>
                                <w:sz w:val="18"/>
                              </w:rPr>
                            </w:pPr>
                            <w:r>
                              <w:rPr>
                                <w:color w:val="FFFFFF"/>
                                <w:sz w:val="18"/>
                              </w:rPr>
                              <w:t>+</w:t>
                            </w:r>
                            <w:r>
                              <w:rPr>
                                <w:color w:val="000000"/>
                                <w:sz w:val="18"/>
                              </w:rPr>
                              <w:t> </w:t>
                            </w:r>
                            <w:r>
                              <w:rPr>
                                <w:color w:val="000000"/>
                                <w:sz w:val="18"/>
                              </w:rPr>
                              <w:t> </w:t>
                            </w:r>
                            <w:r>
                              <w:rPr>
                                <w:sz w:val="18"/>
                              </w:rPr>
                              <w:t>7,11</w:t>
                            </w:r>
                            <w:r>
                              <w:rPr>
                                <w:color w:val="000000"/>
                                <w:sz w:val="18"/>
                              </w:rPr>
                              <w:t>0</w:t>
                            </w:r>
                          </w:p>
                          <w:p w:rsidR="00A837CB" w:rsidRDefault="00A837CB">
                            <w:pPr>
                              <w:pStyle w:val="BodyLarge"/>
                              <w:spacing w:line="280" w:lineRule="exact"/>
                              <w:ind w:left="-270" w:right="69"/>
                              <w:jc w:val="right"/>
                              <w:rPr>
                                <w:sz w:val="18"/>
                                <w:u w:val="single"/>
                              </w:rPr>
                            </w:pPr>
                            <w:r>
                              <w:rPr>
                                <w:sz w:val="18"/>
                                <w:u w:val="single"/>
                              </w:rPr>
                              <w:t xml:space="preserve">  +3,000</w:t>
                            </w:r>
                          </w:p>
                          <w:p w:rsidR="00A837CB" w:rsidRDefault="00A837CB">
                            <w:pPr>
                              <w:pStyle w:val="BodyLarge"/>
                              <w:spacing w:line="280" w:lineRule="exact"/>
                              <w:ind w:left="-270" w:right="69"/>
                              <w:jc w:val="right"/>
                              <w:rPr>
                                <w:sz w:val="18"/>
                              </w:rPr>
                            </w:pPr>
                            <w:r>
                              <w:rPr>
                                <w:sz w:val="18"/>
                              </w:rPr>
                              <w:t>10,110</w:t>
                            </w:r>
                          </w:p>
                          <w:p w:rsidR="00A837CB" w:rsidRDefault="00A837CB">
                            <w:pPr>
                              <w:pStyle w:val="BodyLarge"/>
                              <w:spacing w:line="280" w:lineRule="exact"/>
                              <w:ind w:left="-270" w:right="69"/>
                              <w:jc w:val="right"/>
                              <w:rPr>
                                <w:color w:val="000000"/>
                                <w:sz w:val="18"/>
                                <w:u w:val="single"/>
                              </w:rPr>
                            </w:pPr>
                            <w:r>
                              <w:rPr>
                                <w:color w:val="000000"/>
                                <w:sz w:val="18"/>
                                <w:u w:val="single"/>
                              </w:rPr>
                              <w:t>     –700</w:t>
                            </w:r>
                          </w:p>
                          <w:p w:rsidR="00A837CB" w:rsidRDefault="00A837CB">
                            <w:pPr>
                              <w:pStyle w:val="BodyLarge"/>
                              <w:spacing w:line="280" w:lineRule="exact"/>
                              <w:ind w:left="-270" w:right="69"/>
                              <w:jc w:val="right"/>
                              <w:rPr>
                                <w:sz w:val="18"/>
                              </w:rPr>
                            </w:pPr>
                            <w:r>
                              <w:rPr>
                                <w:sz w:val="18"/>
                              </w:rPr>
                              <w:t>9,410</w:t>
                            </w:r>
                          </w:p>
                          <w:p w:rsidR="00A837CB" w:rsidRDefault="00A837CB">
                            <w:pPr>
                              <w:pStyle w:val="BodyLarge"/>
                              <w:spacing w:line="280" w:lineRule="exact"/>
                              <w:ind w:left="-270" w:right="69"/>
                              <w:jc w:val="right"/>
                              <w:rPr>
                                <w:sz w:val="18"/>
                              </w:rPr>
                            </w:pPr>
                          </w:p>
                          <w:p w:rsidR="00A837CB" w:rsidRDefault="00A837CB">
                            <w:pPr>
                              <w:pStyle w:val="BodyLarge"/>
                              <w:spacing w:line="280" w:lineRule="exact"/>
                              <w:ind w:left="-270" w:right="69"/>
                              <w:jc w:val="right"/>
                              <w:rPr>
                                <w:sz w:val="18"/>
                              </w:rPr>
                            </w:pPr>
                            <w:r>
                              <w:rPr>
                                <w:sz w:val="18"/>
                              </w:rPr>
                              <w:t>9,410</w:t>
                            </w:r>
                          </w:p>
                          <w:p w:rsidR="00A837CB" w:rsidRDefault="00A837CB">
                            <w:pPr>
                              <w:pStyle w:val="BodyLarge"/>
                              <w:spacing w:line="280" w:lineRule="exact"/>
                              <w:ind w:left="-270" w:right="69"/>
                              <w:jc w:val="right"/>
                              <w:rPr>
                                <w:color w:val="000000"/>
                                <w:sz w:val="18"/>
                                <w:u w:val="single"/>
                              </w:rPr>
                            </w:pPr>
                            <w:r>
                              <w:rPr>
                                <w:color w:val="000000"/>
                                <w:sz w:val="18"/>
                                <w:u w:val="single"/>
                              </w:rPr>
                              <w:t xml:space="preserve">  –2,100</w:t>
                            </w:r>
                          </w:p>
                          <w:p w:rsidR="00A837CB" w:rsidRDefault="00A837CB">
                            <w:pPr>
                              <w:pStyle w:val="BodyLarge"/>
                              <w:spacing w:line="280" w:lineRule="exact"/>
                              <w:ind w:left="-270" w:right="69"/>
                              <w:jc w:val="right"/>
                              <w:rPr>
                                <w:sz w:val="18"/>
                              </w:rPr>
                            </w:pPr>
                            <w:r>
                              <w:rPr>
                                <w:sz w:val="18"/>
                              </w:rPr>
                              <w:t>7,310</w:t>
                            </w:r>
                          </w:p>
                          <w:p w:rsidR="00A837CB" w:rsidRDefault="00A837CB">
                            <w:pPr>
                              <w:pStyle w:val="BodyLarge"/>
                              <w:spacing w:line="280" w:lineRule="exact"/>
                              <w:ind w:left="-270" w:right="69"/>
                              <w:jc w:val="right"/>
                              <w:rPr>
                                <w:color w:val="000000"/>
                                <w:sz w:val="18"/>
                                <w:u w:val="single"/>
                              </w:rPr>
                            </w:pPr>
                            <w:r>
                              <w:rPr>
                                <w:color w:val="000000"/>
                                <w:sz w:val="18"/>
                                <w:u w:val="single"/>
                              </w:rPr>
                              <w:t>   </w:t>
                            </w:r>
                            <w:r>
                              <w:rPr>
                                <w:color w:val="000000"/>
                                <w:sz w:val="18"/>
                                <w:u w:val="single"/>
                              </w:rPr>
                              <w:t> </w:t>
                            </w:r>
                            <w:r>
                              <w:rPr>
                                <w:color w:val="000000"/>
                                <w:sz w:val="18"/>
                                <w:u w:val="single"/>
                              </w:rPr>
                              <w:t>–500</w:t>
                            </w:r>
                          </w:p>
                          <w:p w:rsidR="00A837CB" w:rsidRDefault="00A837CB">
                            <w:pPr>
                              <w:pStyle w:val="BodyLarge"/>
                              <w:spacing w:line="280" w:lineRule="exact"/>
                              <w:ind w:left="-270" w:right="69"/>
                              <w:jc w:val="right"/>
                              <w:rPr>
                                <w:sz w:val="18"/>
                              </w:rPr>
                            </w:pPr>
                            <w:r>
                              <w:rPr>
                                <w:sz w:val="18"/>
                              </w:rPr>
                              <w:t xml:space="preserve">    6,810</w:t>
                            </w:r>
                          </w:p>
                          <w:p w:rsidR="00A837CB" w:rsidRDefault="00A837CB">
                            <w:pPr>
                              <w:pStyle w:val="BodyLarge"/>
                              <w:tabs>
                                <w:tab w:val="left" w:pos="1170"/>
                              </w:tabs>
                              <w:spacing w:line="280" w:lineRule="exact"/>
                              <w:ind w:left="-270" w:right="69"/>
                              <w:jc w:val="right"/>
                              <w:rPr>
                                <w:sz w:val="18"/>
                                <w:u w:val="single"/>
                              </w:rPr>
                            </w:pPr>
                            <w:r>
                              <w:rPr>
                                <w:sz w:val="18"/>
                                <w:u w:val="single"/>
                              </w:rPr>
                              <w:t>  +2,</w:t>
                            </w:r>
                            <w:r w:rsidR="008D2706">
                              <w:rPr>
                                <w:sz w:val="18"/>
                                <w:u w:val="single"/>
                              </w:rPr>
                              <w:t>500</w:t>
                            </w:r>
                          </w:p>
                          <w:p w:rsidR="00A837CB" w:rsidRDefault="00A837CB">
                            <w:pPr>
                              <w:pStyle w:val="BodyLarge"/>
                              <w:spacing w:line="280" w:lineRule="exact"/>
                              <w:ind w:left="-270" w:right="69"/>
                              <w:jc w:val="right"/>
                              <w:rPr>
                                <w:color w:val="FFFFFF"/>
                                <w:sz w:val="18"/>
                              </w:rPr>
                            </w:pPr>
                            <w:r>
                              <w:rPr>
                                <w:color w:val="FFFFFF"/>
                                <w:sz w:val="18"/>
                              </w:rPr>
                              <w:t xml:space="preserve">+    </w:t>
                            </w:r>
                            <w:r>
                              <w:rPr>
                                <w:sz w:val="18"/>
                              </w:rPr>
                              <w:t>9,310</w:t>
                            </w:r>
                          </w:p>
                          <w:p w:rsidR="00A837CB" w:rsidRDefault="00A837CB">
                            <w:pPr>
                              <w:pStyle w:val="BodyLarge"/>
                              <w:spacing w:line="280" w:lineRule="exact"/>
                              <w:ind w:left="-270" w:right="69"/>
                              <w:jc w:val="right"/>
                              <w:rPr>
                                <w:sz w:val="18"/>
                                <w:u w:val="single"/>
                              </w:rPr>
                            </w:pPr>
                            <w:r>
                              <w:rPr>
                                <w:sz w:val="18"/>
                                <w:u w:val="single"/>
                              </w:rPr>
                              <w:t>  +5,000</w:t>
                            </w:r>
                          </w:p>
                          <w:p w:rsidR="00A837CB" w:rsidRDefault="00A837CB">
                            <w:pPr>
                              <w:pStyle w:val="BodyLarge"/>
                              <w:spacing w:line="280" w:lineRule="exact"/>
                              <w:ind w:left="-270" w:right="69"/>
                              <w:jc w:val="right"/>
                              <w:rPr>
                                <w:sz w:val="18"/>
                              </w:rPr>
                            </w:pPr>
                            <w:r>
                              <w:rPr>
                                <w:sz w:val="18"/>
                              </w:rPr>
                              <w:t xml:space="preserve">    14,310</w:t>
                            </w:r>
                          </w:p>
                          <w:p w:rsidR="00A837CB" w:rsidRDefault="00A837CB">
                            <w:pPr>
                              <w:pStyle w:val="BodyLarge"/>
                              <w:spacing w:line="280" w:lineRule="exact"/>
                              <w:ind w:left="-270" w:right="69"/>
                              <w:jc w:val="right"/>
                              <w:rPr>
                                <w:sz w:val="18"/>
                              </w:rPr>
                            </w:pPr>
                          </w:p>
                          <w:p w:rsidR="00A837CB" w:rsidRDefault="00A837CB">
                            <w:pPr>
                              <w:pStyle w:val="BodyLarge"/>
                              <w:spacing w:line="280" w:lineRule="exact"/>
                              <w:ind w:left="-270" w:right="69"/>
                              <w:jc w:val="right"/>
                              <w:rPr>
                                <w:sz w:val="18"/>
                              </w:rPr>
                            </w:pPr>
                            <w:r>
                              <w:rPr>
                                <w:sz w:val="18"/>
                              </w:rPr>
                              <w:t>14,310</w:t>
                            </w:r>
                          </w:p>
                          <w:p w:rsidR="00A837CB" w:rsidRDefault="00A837CB">
                            <w:pPr>
                              <w:pStyle w:val="BodyLarge"/>
                              <w:spacing w:line="280" w:lineRule="exact"/>
                              <w:ind w:left="-270" w:right="69"/>
                              <w:jc w:val="right"/>
                              <w:rPr>
                                <w:sz w:val="18"/>
                                <w:u w:val="single"/>
                              </w:rPr>
                            </w:pPr>
                            <w:r>
                              <w:rPr>
                                <w:sz w:val="18"/>
                                <w:u w:val="single"/>
                              </w:rPr>
                              <w:t>     –150</w:t>
                            </w:r>
                          </w:p>
                          <w:p w:rsidR="00A837CB" w:rsidRDefault="00A837CB" w:rsidP="007D6820">
                            <w:pPr>
                              <w:pStyle w:val="BodyLarge"/>
                              <w:spacing w:line="280" w:lineRule="exact"/>
                              <w:ind w:left="-270" w:right="69"/>
                              <w:jc w:val="right"/>
                              <w:rPr>
                                <w:color w:val="000000"/>
                                <w:sz w:val="18"/>
                                <w:u w:val="double"/>
                              </w:rPr>
                            </w:pPr>
                            <w:r>
                              <w:rPr>
                                <w:sz w:val="18"/>
                              </w:rPr>
                              <w:t xml:space="preserve">  </w:t>
                            </w:r>
                            <w:r>
                              <w:rPr>
                                <w:sz w:val="18"/>
                                <w:u w:val="double"/>
                              </w:rPr>
                              <w:t>$14,160</w:t>
                            </w:r>
                          </w:p>
                        </w:tc>
                        <w:tc>
                          <w:tcPr>
                            <w:tcW w:w="230"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81" w:type="dxa"/>
                          </w:tcPr>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ind w:left="-99" w:right="198"/>
                              <w:jc w:val="right"/>
                              <w:rPr>
                                <w:color w:val="000000"/>
                                <w:sz w:val="18"/>
                                <w:u w:val="single"/>
                              </w:rPr>
                            </w:pPr>
                          </w:p>
                          <w:p w:rsidR="00A837CB" w:rsidRDefault="00A837CB">
                            <w:pPr>
                              <w:pStyle w:val="BodyLarge"/>
                              <w:spacing w:line="280" w:lineRule="exact"/>
                              <w:ind w:left="-99" w:right="198"/>
                              <w:jc w:val="right"/>
                              <w:rPr>
                                <w:color w:val="000000"/>
                                <w:sz w:val="18"/>
                              </w:rPr>
                            </w:pPr>
                          </w:p>
                          <w:p w:rsidR="00A837CB" w:rsidRDefault="00A837CB">
                            <w:pPr>
                              <w:pStyle w:val="BodyLarge"/>
                              <w:spacing w:line="280" w:lineRule="exact"/>
                              <w:ind w:left="-99" w:right="198"/>
                              <w:jc w:val="right"/>
                              <w:rPr>
                                <w:color w:val="000000"/>
                                <w:sz w:val="18"/>
                                <w:u w:val="single"/>
                              </w:rPr>
                            </w:pPr>
                          </w:p>
                          <w:p w:rsidR="00A837CB" w:rsidRDefault="00A837CB">
                            <w:pPr>
                              <w:pStyle w:val="BodyLarge"/>
                              <w:spacing w:line="280" w:lineRule="exact"/>
                              <w:ind w:left="-99" w:right="198"/>
                              <w:jc w:val="right"/>
                              <w:rPr>
                                <w:color w:val="000000"/>
                                <w:sz w:val="18"/>
                              </w:rPr>
                            </w:pPr>
                          </w:p>
                          <w:p w:rsidR="00A837CB" w:rsidRDefault="00A837CB">
                            <w:pPr>
                              <w:pStyle w:val="BodyLarge"/>
                              <w:spacing w:line="280" w:lineRule="exact"/>
                              <w:ind w:left="-99" w:right="198"/>
                              <w:jc w:val="right"/>
                              <w:rPr>
                                <w:color w:val="000000"/>
                                <w:sz w:val="18"/>
                                <w:u w:val="single"/>
                              </w:rPr>
                            </w:pPr>
                          </w:p>
                          <w:p w:rsidR="00A837CB" w:rsidRDefault="00A837CB">
                            <w:pPr>
                              <w:pStyle w:val="BodyLarge"/>
                              <w:spacing w:line="280" w:lineRule="exact"/>
                              <w:ind w:left="-99" w:right="198"/>
                              <w:jc w:val="right"/>
                              <w:rPr>
                                <w:color w:val="000000"/>
                                <w:sz w:val="18"/>
                              </w:rPr>
                            </w:pPr>
                          </w:p>
                          <w:p w:rsidR="00A837CB" w:rsidRDefault="00A837CB">
                            <w:pPr>
                              <w:pStyle w:val="BodyLarge"/>
                              <w:spacing w:line="280" w:lineRule="exact"/>
                              <w:ind w:left="-99" w:right="198"/>
                              <w:jc w:val="right"/>
                              <w:rPr>
                                <w:color w:val="000000"/>
                                <w:sz w:val="18"/>
                                <w:u w:val="single"/>
                              </w:rPr>
                            </w:pPr>
                          </w:p>
                          <w:p w:rsidR="00A837CB" w:rsidRDefault="00A837CB">
                            <w:pPr>
                              <w:pStyle w:val="BodyLarge"/>
                              <w:spacing w:line="280" w:lineRule="exact"/>
                              <w:ind w:left="-99" w:right="198"/>
                              <w:jc w:val="right"/>
                              <w:rPr>
                                <w:color w:val="000000"/>
                                <w:sz w:val="18"/>
                              </w:rPr>
                            </w:pPr>
                            <w:r>
                              <w:rPr>
                                <w:color w:val="000000"/>
                                <w:sz w:val="18"/>
                                <w:u w:val="single"/>
                              </w:rPr>
                              <w:t>+$3,500</w:t>
                            </w:r>
                          </w:p>
                          <w:p w:rsidR="00A837CB" w:rsidRDefault="00A837CB">
                            <w:pPr>
                              <w:pStyle w:val="BodyLarge"/>
                              <w:spacing w:line="280" w:lineRule="exact"/>
                              <w:ind w:left="-99" w:right="198"/>
                              <w:jc w:val="right"/>
                              <w:rPr>
                                <w:color w:val="000000"/>
                                <w:sz w:val="18"/>
                              </w:rPr>
                            </w:pPr>
                            <w:r>
                              <w:rPr>
                                <w:color w:val="000000"/>
                                <w:sz w:val="18"/>
                              </w:rPr>
                              <w:t>3,500</w:t>
                            </w:r>
                          </w:p>
                          <w:p w:rsidR="00A837CB" w:rsidRDefault="00A837CB">
                            <w:pPr>
                              <w:pStyle w:val="BodyLarge"/>
                              <w:spacing w:line="280" w:lineRule="exact"/>
                              <w:ind w:left="-99" w:right="198"/>
                              <w:jc w:val="right"/>
                              <w:rPr>
                                <w:color w:val="000000"/>
                                <w:sz w:val="18"/>
                              </w:rPr>
                            </w:pPr>
                          </w:p>
                          <w:p w:rsidR="00A837CB" w:rsidRDefault="00A837CB">
                            <w:pPr>
                              <w:pStyle w:val="BodyLarge"/>
                              <w:spacing w:line="280" w:lineRule="exact"/>
                              <w:ind w:left="-99" w:right="198"/>
                              <w:jc w:val="right"/>
                              <w:rPr>
                                <w:color w:val="000000"/>
                                <w:sz w:val="18"/>
                                <w:u w:val="single"/>
                              </w:rPr>
                            </w:pPr>
                            <w:r>
                              <w:rPr>
                                <w:color w:val="000000"/>
                                <w:sz w:val="18"/>
                              </w:rPr>
                              <w:t>3,500</w:t>
                            </w:r>
                          </w:p>
                          <w:p w:rsidR="00A837CB" w:rsidRDefault="00A837CB">
                            <w:pPr>
                              <w:pStyle w:val="BodyLarge"/>
                              <w:spacing w:line="280" w:lineRule="exact"/>
                              <w:ind w:left="-99" w:right="198"/>
                              <w:jc w:val="right"/>
                              <w:rPr>
                                <w:color w:val="000000"/>
                                <w:sz w:val="18"/>
                                <w:u w:val="single"/>
                              </w:rPr>
                            </w:pPr>
                            <w:r>
                              <w:rPr>
                                <w:color w:val="000000"/>
                                <w:sz w:val="18"/>
                                <w:u w:val="single"/>
                              </w:rPr>
                              <w:t>             </w:t>
                            </w:r>
                          </w:p>
                          <w:p w:rsidR="00A837CB" w:rsidRDefault="00A837CB">
                            <w:pPr>
                              <w:pStyle w:val="BodyLarge"/>
                              <w:spacing w:line="280" w:lineRule="exact"/>
                              <w:ind w:left="-99" w:right="198"/>
                              <w:jc w:val="right"/>
                              <w:rPr>
                                <w:color w:val="000000"/>
                                <w:sz w:val="18"/>
                                <w:u w:val="single"/>
                              </w:rPr>
                            </w:pPr>
                            <w:r>
                              <w:rPr>
                                <w:color w:val="000000"/>
                                <w:sz w:val="18"/>
                              </w:rPr>
                              <w:t>3,500</w:t>
                            </w:r>
                          </w:p>
                          <w:p w:rsidR="00A837CB" w:rsidRDefault="00A837CB">
                            <w:pPr>
                              <w:pStyle w:val="BodyLarge"/>
                              <w:spacing w:line="280" w:lineRule="exact"/>
                              <w:ind w:left="-99" w:right="189"/>
                              <w:jc w:val="right"/>
                              <w:rPr>
                                <w:color w:val="000000"/>
                                <w:sz w:val="18"/>
                              </w:rPr>
                            </w:pPr>
                            <w:r>
                              <w:rPr>
                                <w:color w:val="000000"/>
                                <w:sz w:val="18"/>
                                <w:u w:val="single"/>
                              </w:rPr>
                              <w:t>  –2,500</w:t>
                            </w:r>
                          </w:p>
                          <w:p w:rsidR="00A837CB" w:rsidRDefault="00A837CB">
                            <w:pPr>
                              <w:pStyle w:val="BodyLarge"/>
                              <w:spacing w:line="280" w:lineRule="exact"/>
                              <w:ind w:left="-99" w:right="198"/>
                              <w:jc w:val="right"/>
                              <w:rPr>
                                <w:color w:val="000000"/>
                                <w:sz w:val="18"/>
                                <w:u w:val="single"/>
                              </w:rPr>
                            </w:pPr>
                            <w:r>
                              <w:rPr>
                                <w:color w:val="000000"/>
                                <w:sz w:val="18"/>
                              </w:rPr>
                              <w:t>1,000</w:t>
                            </w:r>
                          </w:p>
                          <w:p w:rsidR="00A837CB" w:rsidRDefault="00A837CB">
                            <w:pPr>
                              <w:pStyle w:val="BodyLarge"/>
                              <w:spacing w:line="280" w:lineRule="exact"/>
                              <w:ind w:left="-99" w:right="198"/>
                              <w:jc w:val="right"/>
                              <w:rPr>
                                <w:color w:val="000000"/>
                                <w:sz w:val="18"/>
                              </w:rPr>
                            </w:pPr>
                          </w:p>
                          <w:p w:rsidR="00A837CB" w:rsidRDefault="00A837CB">
                            <w:pPr>
                              <w:pStyle w:val="BodyLarge"/>
                              <w:spacing w:line="280" w:lineRule="exact"/>
                              <w:ind w:left="-99" w:right="198"/>
                              <w:jc w:val="right"/>
                              <w:rPr>
                                <w:sz w:val="18"/>
                                <w:u w:val="single"/>
                              </w:rPr>
                            </w:pPr>
                            <w:r>
                              <w:rPr>
                                <w:color w:val="000000"/>
                                <w:sz w:val="18"/>
                              </w:rPr>
                              <w:t>1,000</w:t>
                            </w:r>
                          </w:p>
                          <w:p w:rsidR="00A837CB" w:rsidRDefault="00A837CB">
                            <w:pPr>
                              <w:pStyle w:val="BodyLarge"/>
                              <w:spacing w:line="280" w:lineRule="exact"/>
                              <w:ind w:left="-99" w:right="198"/>
                              <w:jc w:val="right"/>
                              <w:rPr>
                                <w:color w:val="000000"/>
                                <w:sz w:val="18"/>
                              </w:rPr>
                            </w:pPr>
                          </w:p>
                          <w:p w:rsidR="00A837CB" w:rsidRDefault="00A837CB">
                            <w:pPr>
                              <w:pStyle w:val="BodyLarge"/>
                              <w:spacing w:line="280" w:lineRule="exact"/>
                              <w:ind w:left="-99" w:right="198"/>
                              <w:jc w:val="right"/>
                              <w:rPr>
                                <w:color w:val="000000"/>
                                <w:sz w:val="18"/>
                              </w:rPr>
                            </w:pPr>
                            <w:r>
                              <w:rPr>
                                <w:color w:val="000000"/>
                                <w:sz w:val="18"/>
                              </w:rPr>
                              <w:t>1,000</w:t>
                            </w:r>
                          </w:p>
                          <w:p w:rsidR="00A837CB" w:rsidRDefault="00A837CB">
                            <w:pPr>
                              <w:pStyle w:val="BodyLarge"/>
                              <w:spacing w:line="280" w:lineRule="exact"/>
                              <w:ind w:left="-99" w:right="198"/>
                              <w:jc w:val="right"/>
                              <w:rPr>
                                <w:color w:val="000000"/>
                                <w:sz w:val="18"/>
                                <w:u w:val="single"/>
                              </w:rPr>
                            </w:pPr>
                            <w:r>
                              <w:rPr>
                                <w:color w:val="000000"/>
                                <w:sz w:val="18"/>
                                <w:u w:val="single"/>
                              </w:rPr>
                              <w:t>             </w:t>
                            </w:r>
                          </w:p>
                          <w:p w:rsidR="00A837CB" w:rsidRDefault="00A837CB" w:rsidP="007D6820">
                            <w:pPr>
                              <w:pStyle w:val="BodyLarge"/>
                              <w:spacing w:line="280" w:lineRule="exact"/>
                              <w:ind w:left="-99" w:right="198"/>
                              <w:jc w:val="right"/>
                              <w:rPr>
                                <w:color w:val="000000"/>
                                <w:sz w:val="18"/>
                                <w:u w:val="double"/>
                              </w:rPr>
                            </w:pPr>
                            <w:r>
                              <w:rPr>
                                <w:color w:val="000000"/>
                                <w:sz w:val="18"/>
                                <w:u w:val="double"/>
                              </w:rPr>
                              <w:t>$  1,000</w:t>
                            </w:r>
                          </w:p>
                        </w:tc>
                        <w:tc>
                          <w:tcPr>
                            <w:tcW w:w="216"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801"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ind w:left="-315" w:right="282"/>
                              <w:jc w:val="right"/>
                              <w:rPr>
                                <w:sz w:val="18"/>
                              </w:rPr>
                            </w:pPr>
                            <w:r>
                              <w:rPr>
                                <w:sz w:val="18"/>
                              </w:rPr>
                              <w:t>+</w:t>
                            </w:r>
                            <w:r>
                              <w:rPr>
                                <w:sz w:val="18"/>
                                <w:u w:val="single"/>
                              </w:rPr>
                              <w:t>$500</w:t>
                            </w:r>
                          </w:p>
                          <w:p w:rsidR="00A837CB" w:rsidRDefault="00A837CB">
                            <w:pPr>
                              <w:pStyle w:val="BodyLarge"/>
                              <w:spacing w:line="280" w:lineRule="exact"/>
                              <w:ind w:left="-315" w:right="282"/>
                              <w:jc w:val="right"/>
                              <w:rPr>
                                <w:sz w:val="18"/>
                              </w:rPr>
                            </w:pPr>
                            <w:r>
                              <w:rPr>
                                <w:sz w:val="18"/>
                              </w:rPr>
                              <w:t>500</w:t>
                            </w:r>
                          </w:p>
                          <w:p w:rsidR="00A837CB" w:rsidRDefault="00A837CB">
                            <w:pPr>
                              <w:pStyle w:val="BodyLarge"/>
                              <w:spacing w:line="280" w:lineRule="exact"/>
                              <w:ind w:left="-315" w:right="282"/>
                              <w:jc w:val="right"/>
                              <w:rPr>
                                <w:sz w:val="18"/>
                              </w:rPr>
                            </w:pPr>
                          </w:p>
                          <w:p w:rsidR="00A837CB" w:rsidRDefault="00A837CB">
                            <w:pPr>
                              <w:pStyle w:val="BodyLarge"/>
                              <w:spacing w:line="280" w:lineRule="exact"/>
                              <w:ind w:left="-315" w:right="282"/>
                              <w:jc w:val="right"/>
                              <w:rPr>
                                <w:sz w:val="18"/>
                              </w:rPr>
                            </w:pPr>
                            <w:r>
                              <w:rPr>
                                <w:sz w:val="18"/>
                              </w:rPr>
                              <w:t>500</w:t>
                            </w:r>
                          </w:p>
                          <w:p w:rsidR="00A837CB" w:rsidRDefault="00A837CB">
                            <w:pPr>
                              <w:pStyle w:val="BodyLarge"/>
                              <w:spacing w:line="280" w:lineRule="exact"/>
                              <w:ind w:left="-315" w:right="282"/>
                              <w:jc w:val="right"/>
                              <w:rPr>
                                <w:color w:val="FFFFFF"/>
                                <w:sz w:val="18"/>
                              </w:rPr>
                            </w:pPr>
                            <w:r>
                              <w:rPr>
                                <w:color w:val="FFFFFF"/>
                                <w:sz w:val="18"/>
                              </w:rPr>
                              <w:t>+</w:t>
                            </w:r>
                            <w:r>
                              <w:rPr>
                                <w:color w:val="FFFFFF"/>
                                <w:sz w:val="18"/>
                                <w:u w:val="single"/>
                              </w:rPr>
                              <w:t>0</w:t>
                            </w:r>
                            <w:r>
                              <w:rPr>
                                <w:color w:val="FFFFFF"/>
                                <w:sz w:val="18"/>
                              </w:rPr>
                              <w:t>5</w:t>
                            </w:r>
                            <w:r>
                              <w:rPr>
                                <w:color w:val="FFFFFF"/>
                                <w:sz w:val="18"/>
                                <w:u w:val="single"/>
                              </w:rPr>
                              <w:t>0</w:t>
                            </w:r>
                          </w:p>
                          <w:p w:rsidR="00A837CB" w:rsidRDefault="00A837CB">
                            <w:pPr>
                              <w:pStyle w:val="BodyLarge"/>
                              <w:spacing w:line="280" w:lineRule="exact"/>
                              <w:ind w:left="-315" w:right="282"/>
                              <w:jc w:val="right"/>
                              <w:rPr>
                                <w:sz w:val="18"/>
                              </w:rPr>
                            </w:pPr>
                            <w:r>
                              <w:rPr>
                                <w:sz w:val="18"/>
                              </w:rPr>
                              <w:t>500</w:t>
                            </w:r>
                          </w:p>
                          <w:p w:rsidR="00A837CB" w:rsidRDefault="00A837CB">
                            <w:pPr>
                              <w:pStyle w:val="BodyLarge"/>
                              <w:spacing w:line="280" w:lineRule="exact"/>
                              <w:ind w:left="-315" w:right="282"/>
                              <w:jc w:val="right"/>
                              <w:rPr>
                                <w:color w:val="FFFFFF"/>
                                <w:sz w:val="18"/>
                              </w:rPr>
                            </w:pPr>
                          </w:p>
                          <w:p w:rsidR="00A837CB" w:rsidRDefault="00A837CB">
                            <w:pPr>
                              <w:pStyle w:val="BodyLarge"/>
                              <w:spacing w:line="280" w:lineRule="exact"/>
                              <w:ind w:left="-315" w:right="282"/>
                              <w:jc w:val="right"/>
                              <w:rPr>
                                <w:sz w:val="18"/>
                                <w:u w:val="single"/>
                              </w:rPr>
                            </w:pPr>
                            <w:r>
                              <w:rPr>
                                <w:sz w:val="18"/>
                              </w:rPr>
                              <w:t>500</w:t>
                            </w:r>
                          </w:p>
                          <w:p w:rsidR="00A837CB" w:rsidRDefault="00A837CB">
                            <w:pPr>
                              <w:pStyle w:val="BodyLarge"/>
                              <w:spacing w:line="280" w:lineRule="exact"/>
                              <w:ind w:left="-315" w:right="282"/>
                              <w:jc w:val="right"/>
                              <w:rPr>
                                <w:sz w:val="18"/>
                              </w:rPr>
                            </w:pPr>
                          </w:p>
                          <w:p w:rsidR="00A837CB" w:rsidRDefault="00A837CB">
                            <w:pPr>
                              <w:pStyle w:val="BodyLarge"/>
                              <w:spacing w:line="280" w:lineRule="exact"/>
                              <w:ind w:left="-315" w:right="282"/>
                              <w:jc w:val="right"/>
                              <w:rPr>
                                <w:sz w:val="18"/>
                              </w:rPr>
                            </w:pPr>
                            <w:r>
                              <w:rPr>
                                <w:sz w:val="18"/>
                              </w:rPr>
                              <w:t>500</w:t>
                            </w:r>
                          </w:p>
                          <w:p w:rsidR="00A837CB" w:rsidRDefault="00A837CB">
                            <w:pPr>
                              <w:pStyle w:val="BodyLarge"/>
                              <w:spacing w:line="280" w:lineRule="exact"/>
                              <w:ind w:left="-315" w:right="282"/>
                              <w:jc w:val="right"/>
                              <w:rPr>
                                <w:sz w:val="18"/>
                              </w:rPr>
                            </w:pPr>
                          </w:p>
                          <w:p w:rsidR="00A837CB" w:rsidRDefault="00A837CB">
                            <w:pPr>
                              <w:pStyle w:val="BodyLarge"/>
                              <w:spacing w:line="280" w:lineRule="exact"/>
                              <w:ind w:left="-315" w:right="282"/>
                              <w:jc w:val="right"/>
                              <w:rPr>
                                <w:sz w:val="18"/>
                              </w:rPr>
                            </w:pPr>
                            <w:r>
                              <w:rPr>
                                <w:sz w:val="18"/>
                              </w:rPr>
                              <w:t>500</w:t>
                            </w:r>
                          </w:p>
                          <w:p w:rsidR="00A837CB" w:rsidRDefault="00A837CB">
                            <w:pPr>
                              <w:pStyle w:val="BodyLarge"/>
                              <w:spacing w:line="280" w:lineRule="exact"/>
                              <w:ind w:left="-315" w:right="282"/>
                              <w:jc w:val="right"/>
                              <w:rPr>
                                <w:sz w:val="18"/>
                              </w:rPr>
                            </w:pPr>
                          </w:p>
                          <w:p w:rsidR="00A837CB" w:rsidRDefault="00A837CB">
                            <w:pPr>
                              <w:pStyle w:val="BodyLarge"/>
                              <w:spacing w:line="280" w:lineRule="exact"/>
                              <w:ind w:left="-315" w:right="282"/>
                              <w:jc w:val="right"/>
                              <w:rPr>
                                <w:sz w:val="18"/>
                              </w:rPr>
                            </w:pPr>
                            <w:r>
                              <w:rPr>
                                <w:sz w:val="18"/>
                              </w:rPr>
                              <w:t>500</w:t>
                            </w:r>
                          </w:p>
                          <w:p w:rsidR="00A837CB" w:rsidRDefault="00A837CB">
                            <w:pPr>
                              <w:pStyle w:val="BodyLarge"/>
                              <w:spacing w:line="280" w:lineRule="exact"/>
                              <w:ind w:left="-315" w:right="282"/>
                              <w:jc w:val="right"/>
                              <w:rPr>
                                <w:sz w:val="18"/>
                              </w:rPr>
                            </w:pPr>
                          </w:p>
                          <w:p w:rsidR="00A837CB" w:rsidRDefault="00A837CB">
                            <w:pPr>
                              <w:pStyle w:val="BodyLarge"/>
                              <w:spacing w:line="280" w:lineRule="exact"/>
                              <w:ind w:left="-315" w:right="282"/>
                              <w:jc w:val="right"/>
                              <w:rPr>
                                <w:sz w:val="18"/>
                              </w:rPr>
                            </w:pPr>
                            <w:r>
                              <w:rPr>
                                <w:sz w:val="18"/>
                              </w:rPr>
                              <w:t>500</w:t>
                            </w:r>
                          </w:p>
                          <w:p w:rsidR="00A837CB" w:rsidRDefault="00A837CB">
                            <w:pPr>
                              <w:pStyle w:val="BodyLarge"/>
                              <w:spacing w:line="280" w:lineRule="exact"/>
                              <w:ind w:left="-315" w:right="282"/>
                              <w:jc w:val="right"/>
                              <w:rPr>
                                <w:sz w:val="18"/>
                                <w:u w:val="single"/>
                              </w:rPr>
                            </w:pPr>
                          </w:p>
                          <w:p w:rsidR="00A837CB" w:rsidRDefault="00A837CB">
                            <w:pPr>
                              <w:pStyle w:val="BodyLarge"/>
                              <w:spacing w:line="280" w:lineRule="exact"/>
                              <w:ind w:left="-315" w:right="282"/>
                              <w:jc w:val="right"/>
                              <w:rPr>
                                <w:sz w:val="18"/>
                                <w:u w:val="single"/>
                              </w:rPr>
                            </w:pPr>
                            <w:r>
                              <w:rPr>
                                <w:sz w:val="18"/>
                              </w:rPr>
                              <w:t>500</w:t>
                            </w:r>
                          </w:p>
                          <w:p w:rsidR="00A837CB" w:rsidRDefault="00A837CB">
                            <w:pPr>
                              <w:pStyle w:val="BodyLarge"/>
                              <w:spacing w:line="280" w:lineRule="exact"/>
                              <w:ind w:left="-315" w:right="282"/>
                              <w:jc w:val="right"/>
                              <w:rPr>
                                <w:sz w:val="18"/>
                              </w:rPr>
                            </w:pPr>
                          </w:p>
                          <w:p w:rsidR="00A837CB" w:rsidRDefault="00A837CB">
                            <w:pPr>
                              <w:pStyle w:val="BodyLarge"/>
                              <w:spacing w:line="280" w:lineRule="exact"/>
                              <w:ind w:left="-315" w:right="282"/>
                              <w:jc w:val="right"/>
                              <w:rPr>
                                <w:sz w:val="18"/>
                              </w:rPr>
                            </w:pPr>
                            <w:r>
                              <w:rPr>
                                <w:sz w:val="18"/>
                              </w:rPr>
                              <w:t>500</w:t>
                            </w:r>
                          </w:p>
                          <w:p w:rsidR="00A837CB" w:rsidRDefault="00A837CB">
                            <w:pPr>
                              <w:pStyle w:val="BodyLarge"/>
                              <w:spacing w:line="280" w:lineRule="exact"/>
                              <w:ind w:left="-315" w:right="282"/>
                              <w:jc w:val="right"/>
                              <w:rPr>
                                <w:sz w:val="18"/>
                                <w:u w:val="single"/>
                              </w:rPr>
                            </w:pPr>
                            <w:r>
                              <w:rPr>
                                <w:sz w:val="18"/>
                                <w:u w:val="single"/>
                              </w:rPr>
                              <w:t>        </w:t>
                            </w:r>
                          </w:p>
                          <w:p w:rsidR="00A837CB" w:rsidRDefault="00A837CB">
                            <w:pPr>
                              <w:pStyle w:val="BodyLarge"/>
                              <w:spacing w:line="280" w:lineRule="exact"/>
                              <w:ind w:left="-315" w:right="282"/>
                              <w:jc w:val="right"/>
                              <w:rPr>
                                <w:sz w:val="18"/>
                                <w:u w:val="double"/>
                              </w:rPr>
                            </w:pPr>
                            <w:r>
                              <w:rPr>
                                <w:sz w:val="18"/>
                                <w:u w:val="double"/>
                              </w:rPr>
                              <w:t>$500</w:t>
                            </w:r>
                          </w:p>
                        </w:tc>
                        <w:tc>
                          <w:tcPr>
                            <w:tcW w:w="170"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96" w:type="dxa"/>
                          </w:tcPr>
                          <w:p w:rsidR="00A837CB" w:rsidRDefault="00A837CB">
                            <w:pPr>
                              <w:pStyle w:val="BodyLarge"/>
                              <w:spacing w:line="280" w:lineRule="exact"/>
                              <w:jc w:val="center"/>
                              <w:rPr>
                                <w:sz w:val="18"/>
                              </w:rPr>
                            </w:pPr>
                          </w:p>
                          <w:p w:rsidR="00A837CB" w:rsidRDefault="00A837CB">
                            <w:pPr>
                              <w:pStyle w:val="BodyLarge"/>
                              <w:spacing w:line="280" w:lineRule="exact"/>
                              <w:ind w:right="149"/>
                              <w:jc w:val="right"/>
                              <w:rPr>
                                <w:sz w:val="18"/>
                                <w:u w:val="single"/>
                              </w:rPr>
                            </w:pP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sz w:val="18"/>
                                <w:u w:val="single"/>
                              </w:rPr>
                            </w:pPr>
                          </w:p>
                          <w:p w:rsidR="00A837CB" w:rsidRDefault="00A837CB">
                            <w:pPr>
                              <w:pStyle w:val="BodyLarge"/>
                              <w:spacing w:line="280" w:lineRule="exact"/>
                              <w:ind w:right="149"/>
                              <w:jc w:val="right"/>
                              <w:rPr>
                                <w:color w:val="FFFFFF"/>
                                <w:sz w:val="18"/>
                              </w:rPr>
                            </w:pP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color w:val="FFFFFF"/>
                                <w:sz w:val="18"/>
                              </w:rPr>
                            </w:pPr>
                            <w:r>
                              <w:rPr>
                                <w:color w:val="FFFFFF"/>
                                <w:sz w:val="18"/>
                              </w:rPr>
                              <w:t>+</w:t>
                            </w: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sz w:val="18"/>
                              </w:rPr>
                            </w:pPr>
                            <w:r>
                              <w:rPr>
                                <w:color w:val="FFFFFF"/>
                                <w:sz w:val="18"/>
                              </w:rPr>
                              <w:t>+</w:t>
                            </w: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color w:val="FFFFFF"/>
                                <w:sz w:val="18"/>
                              </w:rPr>
                            </w:pPr>
                            <w:r>
                              <w:rPr>
                                <w:color w:val="FFFFFF"/>
                                <w:sz w:val="18"/>
                              </w:rPr>
                              <w:t>+</w:t>
                            </w: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sz w:val="18"/>
                              </w:rPr>
                            </w:pPr>
                          </w:p>
                          <w:p w:rsidR="00A837CB" w:rsidRDefault="00A837CB">
                            <w:pPr>
                              <w:pStyle w:val="BodyLarge"/>
                              <w:spacing w:line="280" w:lineRule="exact"/>
                              <w:ind w:right="149"/>
                              <w:jc w:val="right"/>
                              <w:rPr>
                                <w:color w:val="FFFFFF"/>
                                <w:sz w:val="18"/>
                                <w:u w:val="single"/>
                              </w:rPr>
                            </w:pPr>
                          </w:p>
                          <w:p w:rsidR="00A837CB" w:rsidRDefault="00A837CB">
                            <w:pPr>
                              <w:pStyle w:val="BodyLarge"/>
                              <w:spacing w:line="280" w:lineRule="exact"/>
                              <w:ind w:right="149"/>
                              <w:jc w:val="right"/>
                              <w:rPr>
                                <w:color w:val="FFFFFF"/>
                                <w:sz w:val="18"/>
                              </w:rPr>
                            </w:pPr>
                          </w:p>
                          <w:p w:rsidR="00A837CB" w:rsidRDefault="00A837CB">
                            <w:pPr>
                              <w:pStyle w:val="BodyLarge"/>
                              <w:spacing w:line="280" w:lineRule="exact"/>
                              <w:ind w:right="149"/>
                              <w:jc w:val="right"/>
                              <w:rPr>
                                <w:sz w:val="18"/>
                                <w:u w:val="single"/>
                              </w:rPr>
                            </w:pPr>
                            <w:r>
                              <w:rPr>
                                <w:sz w:val="18"/>
                              </w:rPr>
                              <w:t>+</w:t>
                            </w:r>
                            <w:r>
                              <w:rPr>
                                <w:sz w:val="18"/>
                                <w:u w:val="single"/>
                              </w:rPr>
                              <w:t>$2,600</w:t>
                            </w:r>
                          </w:p>
                          <w:p w:rsidR="00A837CB" w:rsidRDefault="00A837CB">
                            <w:pPr>
                              <w:pStyle w:val="BodyLarge"/>
                              <w:spacing w:line="280" w:lineRule="exact"/>
                              <w:ind w:right="149"/>
                              <w:jc w:val="right"/>
                              <w:rPr>
                                <w:sz w:val="18"/>
                              </w:rPr>
                            </w:pPr>
                            <w:r>
                              <w:rPr>
                                <w:sz w:val="18"/>
                              </w:rPr>
                              <w:t>2,600</w:t>
                            </w:r>
                          </w:p>
                          <w:p w:rsidR="00A837CB" w:rsidRDefault="00A837CB">
                            <w:pPr>
                              <w:pStyle w:val="BodyLarge"/>
                              <w:spacing w:line="280" w:lineRule="exact"/>
                              <w:ind w:right="149"/>
                              <w:jc w:val="right"/>
                              <w:rPr>
                                <w:sz w:val="18"/>
                                <w:u w:val="single"/>
                              </w:rPr>
                            </w:pPr>
                            <w:r>
                              <w:rPr>
                                <w:sz w:val="18"/>
                              </w:rPr>
                              <w:t> </w:t>
                            </w:r>
                            <w:r>
                              <w:rPr>
                                <w:sz w:val="18"/>
                                <w:u w:val="single"/>
                              </w:rPr>
                              <w:t>           </w:t>
                            </w:r>
                          </w:p>
                          <w:p w:rsidR="00A837CB" w:rsidRDefault="00A837CB" w:rsidP="007E03C0">
                            <w:pPr>
                              <w:pStyle w:val="BodyLarge"/>
                              <w:spacing w:line="280" w:lineRule="exact"/>
                              <w:ind w:right="149"/>
                              <w:jc w:val="right"/>
                              <w:rPr>
                                <w:sz w:val="18"/>
                                <w:u w:val="double"/>
                              </w:rPr>
                            </w:pPr>
                            <w:r>
                              <w:rPr>
                                <w:sz w:val="18"/>
                                <w:u w:val="double"/>
                              </w:rPr>
                              <w:t>$2,600</w:t>
                            </w:r>
                          </w:p>
                        </w:tc>
                        <w:tc>
                          <w:tcPr>
                            <w:tcW w:w="184"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801" w:type="dxa"/>
                          </w:tcPr>
                          <w:p w:rsidR="00A837CB" w:rsidRDefault="00A837CB">
                            <w:pPr>
                              <w:pStyle w:val="BodyLarge"/>
                              <w:spacing w:line="280" w:lineRule="exact"/>
                              <w:jc w:val="center"/>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u w:val="single"/>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u w:val="single"/>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113"/>
                              <w:jc w:val="right"/>
                              <w:rPr>
                                <w:sz w:val="18"/>
                              </w:rPr>
                            </w:pPr>
                          </w:p>
                          <w:p w:rsidR="00A837CB" w:rsidRDefault="00A837CB">
                            <w:pPr>
                              <w:pStyle w:val="BodyLarge"/>
                              <w:spacing w:line="280" w:lineRule="exact"/>
                              <w:ind w:right="81"/>
                              <w:jc w:val="right"/>
                              <w:rPr>
                                <w:sz w:val="18"/>
                              </w:rPr>
                            </w:pPr>
                            <w:r>
                              <w:rPr>
                                <w:sz w:val="18"/>
                              </w:rPr>
                              <w:t>+</w:t>
                            </w:r>
                            <w:r>
                              <w:rPr>
                                <w:sz w:val="18"/>
                                <w:u w:val="single"/>
                              </w:rPr>
                              <w:t>$5,000</w:t>
                            </w:r>
                          </w:p>
                          <w:p w:rsidR="00A837CB" w:rsidRDefault="00A837CB">
                            <w:pPr>
                              <w:pStyle w:val="BodyLarge"/>
                              <w:spacing w:line="280" w:lineRule="exact"/>
                              <w:ind w:right="81"/>
                              <w:jc w:val="right"/>
                              <w:rPr>
                                <w:sz w:val="18"/>
                              </w:rPr>
                            </w:pPr>
                            <w:r>
                              <w:rPr>
                                <w:sz w:val="18"/>
                              </w:rPr>
                              <w:t>5,000</w:t>
                            </w:r>
                          </w:p>
                          <w:p w:rsidR="00A837CB" w:rsidRDefault="00A837CB">
                            <w:pPr>
                              <w:pStyle w:val="BodyLarge"/>
                              <w:spacing w:line="280" w:lineRule="exact"/>
                              <w:ind w:right="81"/>
                              <w:jc w:val="right"/>
                              <w:rPr>
                                <w:sz w:val="18"/>
                              </w:rPr>
                            </w:pPr>
                          </w:p>
                          <w:p w:rsidR="00A837CB" w:rsidRDefault="00A837CB">
                            <w:pPr>
                              <w:pStyle w:val="BodyLarge"/>
                              <w:spacing w:line="280" w:lineRule="exact"/>
                              <w:ind w:right="81"/>
                              <w:jc w:val="right"/>
                              <w:rPr>
                                <w:sz w:val="18"/>
                              </w:rPr>
                            </w:pPr>
                            <w:r>
                              <w:rPr>
                                <w:sz w:val="18"/>
                              </w:rPr>
                              <w:t>5,000</w:t>
                            </w:r>
                          </w:p>
                          <w:p w:rsidR="00A837CB" w:rsidRDefault="00A837CB">
                            <w:pPr>
                              <w:pStyle w:val="BodyLarge"/>
                              <w:spacing w:line="280" w:lineRule="exact"/>
                              <w:ind w:right="81"/>
                              <w:jc w:val="right"/>
                              <w:rPr>
                                <w:b w:val="0"/>
                                <w:sz w:val="18"/>
                                <w:u w:val="single"/>
                              </w:rPr>
                            </w:pPr>
                            <w:r>
                              <w:rPr>
                                <w:b w:val="0"/>
                                <w:sz w:val="18"/>
                                <w:u w:val="single"/>
                              </w:rPr>
                              <w:t>           </w:t>
                            </w:r>
                          </w:p>
                          <w:p w:rsidR="00A837CB" w:rsidRDefault="00A837CB">
                            <w:pPr>
                              <w:pStyle w:val="BodyLarge"/>
                              <w:spacing w:line="280" w:lineRule="exact"/>
                              <w:ind w:right="81"/>
                              <w:jc w:val="right"/>
                              <w:rPr>
                                <w:sz w:val="18"/>
                                <w:u w:val="double"/>
                              </w:rPr>
                            </w:pPr>
                            <w:r>
                              <w:rPr>
                                <w:sz w:val="18"/>
                                <w:u w:val="double"/>
                              </w:rPr>
                              <w:t>$5,000</w:t>
                            </w:r>
                          </w:p>
                        </w:tc>
                        <w:tc>
                          <w:tcPr>
                            <w:tcW w:w="189"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27"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ind w:right="162"/>
                              <w:jc w:val="center"/>
                              <w:rPr>
                                <w:sz w:val="18"/>
                              </w:rPr>
                            </w:pPr>
                            <w:r>
                              <w:rPr>
                                <w:sz w:val="18"/>
                              </w:rPr>
                              <w:t> +</w:t>
                            </w:r>
                            <w:r>
                              <w:rPr>
                                <w:sz w:val="18"/>
                                <w:u w:val="single"/>
                              </w:rPr>
                              <w:t>$  500</w:t>
                            </w:r>
                          </w:p>
                          <w:p w:rsidR="00A837CB" w:rsidRDefault="00A837CB">
                            <w:pPr>
                              <w:pStyle w:val="BodyLarge"/>
                              <w:spacing w:line="280" w:lineRule="exact"/>
                              <w:jc w:val="center"/>
                              <w:rPr>
                                <w:sz w:val="18"/>
                              </w:rPr>
                            </w:pPr>
                            <w:r>
                              <w:rPr>
                                <w:sz w:val="18"/>
                              </w:rPr>
                              <w:t xml:space="preserve">    500</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 xml:space="preserve">   500</w:t>
                            </w:r>
                          </w:p>
                          <w:p w:rsidR="00A837CB" w:rsidRDefault="00A837CB">
                            <w:pPr>
                              <w:pStyle w:val="BodyLarge"/>
                              <w:spacing w:line="280" w:lineRule="exact"/>
                              <w:jc w:val="center"/>
                              <w:rPr>
                                <w:sz w:val="18"/>
                              </w:rPr>
                            </w:pPr>
                          </w:p>
                          <w:p w:rsidR="00A837CB" w:rsidRDefault="00A837CB">
                            <w:pPr>
                              <w:pStyle w:val="BodyLarge"/>
                              <w:spacing w:line="280" w:lineRule="exact"/>
                              <w:ind w:right="239"/>
                              <w:jc w:val="right"/>
                              <w:rPr>
                                <w:sz w:val="18"/>
                              </w:rPr>
                            </w:pPr>
                            <w:r>
                              <w:rPr>
                                <w:sz w:val="18"/>
                              </w:rPr>
                              <w:t>500</w:t>
                            </w:r>
                          </w:p>
                          <w:p w:rsidR="00A837CB" w:rsidRDefault="00A837CB">
                            <w:pPr>
                              <w:pStyle w:val="BodyLarge"/>
                              <w:spacing w:line="280" w:lineRule="exact"/>
                              <w:ind w:right="239"/>
                              <w:jc w:val="right"/>
                              <w:rPr>
                                <w:sz w:val="18"/>
                              </w:rPr>
                            </w:pPr>
                          </w:p>
                          <w:p w:rsidR="00A837CB" w:rsidRDefault="00A837CB">
                            <w:pPr>
                              <w:pStyle w:val="BodyLarge"/>
                              <w:spacing w:line="280" w:lineRule="exact"/>
                              <w:ind w:left="-180" w:right="239"/>
                              <w:jc w:val="right"/>
                              <w:rPr>
                                <w:sz w:val="18"/>
                              </w:rPr>
                            </w:pPr>
                            <w:r>
                              <w:rPr>
                                <w:sz w:val="18"/>
                              </w:rPr>
                              <w:t>500</w:t>
                            </w:r>
                          </w:p>
                          <w:p w:rsidR="00A837CB" w:rsidRDefault="00A837CB">
                            <w:pPr>
                              <w:pStyle w:val="BodyLarge"/>
                              <w:spacing w:line="280" w:lineRule="exact"/>
                              <w:ind w:right="239"/>
                              <w:jc w:val="right"/>
                              <w:rPr>
                                <w:sz w:val="18"/>
                              </w:rPr>
                            </w:pPr>
                          </w:p>
                          <w:p w:rsidR="00A837CB" w:rsidRDefault="00A837CB">
                            <w:pPr>
                              <w:pStyle w:val="BodyLarge"/>
                              <w:spacing w:line="280" w:lineRule="exact"/>
                              <w:ind w:right="239"/>
                              <w:jc w:val="right"/>
                              <w:rPr>
                                <w:sz w:val="18"/>
                              </w:rPr>
                            </w:pPr>
                            <w:r>
                              <w:rPr>
                                <w:sz w:val="18"/>
                              </w:rPr>
                              <w:t>500</w:t>
                            </w:r>
                          </w:p>
                          <w:p w:rsidR="00A837CB" w:rsidRDefault="00A837CB">
                            <w:pPr>
                              <w:pStyle w:val="BodyLarge"/>
                              <w:spacing w:line="280" w:lineRule="exact"/>
                              <w:ind w:right="239"/>
                              <w:jc w:val="right"/>
                              <w:rPr>
                                <w:sz w:val="18"/>
                              </w:rPr>
                            </w:pPr>
                          </w:p>
                          <w:p w:rsidR="00A837CB" w:rsidRDefault="00A837CB">
                            <w:pPr>
                              <w:pStyle w:val="BodyLarge"/>
                              <w:spacing w:line="280" w:lineRule="exact"/>
                              <w:ind w:right="239"/>
                              <w:jc w:val="right"/>
                              <w:rPr>
                                <w:sz w:val="18"/>
                              </w:rPr>
                            </w:pPr>
                            <w:r>
                              <w:rPr>
                                <w:sz w:val="18"/>
                              </w:rPr>
                              <w:t>500</w:t>
                            </w:r>
                          </w:p>
                          <w:p w:rsidR="00A837CB" w:rsidRDefault="00A837CB">
                            <w:pPr>
                              <w:pStyle w:val="BodyLarge"/>
                              <w:spacing w:line="280" w:lineRule="exact"/>
                              <w:ind w:right="239"/>
                              <w:jc w:val="right"/>
                              <w:rPr>
                                <w:sz w:val="18"/>
                                <w:u w:val="single"/>
                              </w:rPr>
                            </w:pPr>
                            <w:r>
                              <w:rPr>
                                <w:sz w:val="18"/>
                                <w:u w:val="single"/>
                              </w:rPr>
                              <w:t>   –500</w:t>
                            </w:r>
                          </w:p>
                          <w:p w:rsidR="00A837CB" w:rsidRDefault="00A837CB">
                            <w:pPr>
                              <w:pStyle w:val="BodyLarge"/>
                              <w:spacing w:line="280" w:lineRule="exact"/>
                              <w:ind w:right="239"/>
                              <w:jc w:val="right"/>
                              <w:rPr>
                                <w:sz w:val="18"/>
                              </w:rPr>
                            </w:pPr>
                            <w:r>
                              <w:rPr>
                                <w:sz w:val="18"/>
                              </w:rPr>
                              <w:t>    –0–  </w:t>
                            </w:r>
                          </w:p>
                          <w:p w:rsidR="00A837CB" w:rsidRDefault="00A837CB">
                            <w:pPr>
                              <w:pStyle w:val="BodyLarge"/>
                              <w:spacing w:line="280" w:lineRule="exact"/>
                              <w:ind w:right="239"/>
                              <w:jc w:val="right"/>
                              <w:rPr>
                                <w:sz w:val="18"/>
                              </w:rPr>
                            </w:pPr>
                            <w:r>
                              <w:rPr>
                                <w:color w:val="FFFFFF"/>
                                <w:sz w:val="18"/>
                              </w:rPr>
                              <w:t>+</w:t>
                            </w:r>
                          </w:p>
                          <w:p w:rsidR="00A837CB" w:rsidRDefault="00A837CB">
                            <w:pPr>
                              <w:pStyle w:val="BodyLarge"/>
                              <w:spacing w:line="280" w:lineRule="exact"/>
                              <w:ind w:left="-180" w:right="239"/>
                              <w:jc w:val="right"/>
                              <w:rPr>
                                <w:sz w:val="18"/>
                              </w:rPr>
                            </w:pPr>
                            <w:r>
                              <w:rPr>
                                <w:color w:val="FFFFFF"/>
                                <w:sz w:val="18"/>
                              </w:rPr>
                              <w:t>+    </w:t>
                            </w:r>
                            <w:r>
                              <w:rPr>
                                <w:sz w:val="18"/>
                              </w:rPr>
                              <w:t>–0–  </w:t>
                            </w:r>
                          </w:p>
                          <w:p w:rsidR="00A837CB" w:rsidRDefault="00A837CB">
                            <w:pPr>
                              <w:pStyle w:val="BodyLarge"/>
                              <w:spacing w:line="280" w:lineRule="exact"/>
                              <w:ind w:left="-180" w:right="239"/>
                              <w:jc w:val="right"/>
                              <w:rPr>
                                <w:sz w:val="18"/>
                              </w:rPr>
                            </w:pPr>
                          </w:p>
                          <w:p w:rsidR="00A837CB" w:rsidRDefault="00A837CB">
                            <w:pPr>
                              <w:pStyle w:val="BodyLarge"/>
                              <w:spacing w:line="280" w:lineRule="exact"/>
                              <w:ind w:right="239"/>
                              <w:jc w:val="right"/>
                              <w:rPr>
                                <w:sz w:val="18"/>
                              </w:rPr>
                            </w:pPr>
                            <w:r>
                              <w:rPr>
                                <w:sz w:val="18"/>
                              </w:rPr>
                              <w:t>    –0–  </w:t>
                            </w:r>
                          </w:p>
                          <w:p w:rsidR="00A837CB" w:rsidRDefault="00A837CB">
                            <w:pPr>
                              <w:pStyle w:val="BodyLarge"/>
                              <w:spacing w:line="280" w:lineRule="exact"/>
                              <w:ind w:right="239"/>
                              <w:jc w:val="right"/>
                              <w:rPr>
                                <w:sz w:val="18"/>
                              </w:rPr>
                            </w:pPr>
                            <w:r>
                              <w:rPr>
                                <w:sz w:val="18"/>
                                <w:u w:val="single"/>
                              </w:rPr>
                              <w:t>+2,600</w:t>
                            </w:r>
                          </w:p>
                          <w:p w:rsidR="00A837CB" w:rsidRDefault="00A837CB">
                            <w:pPr>
                              <w:pStyle w:val="BodyLarge"/>
                              <w:spacing w:line="280" w:lineRule="exact"/>
                              <w:ind w:right="239"/>
                              <w:jc w:val="right"/>
                              <w:rPr>
                                <w:sz w:val="18"/>
                              </w:rPr>
                            </w:pPr>
                            <w:r>
                              <w:rPr>
                                <w:sz w:val="18"/>
                              </w:rPr>
                              <w:t>2,600</w:t>
                            </w:r>
                          </w:p>
                          <w:p w:rsidR="00A837CB" w:rsidRDefault="00A837CB">
                            <w:pPr>
                              <w:pStyle w:val="BodyLarge"/>
                              <w:spacing w:line="280" w:lineRule="exact"/>
                              <w:ind w:right="239"/>
                              <w:jc w:val="right"/>
                              <w:rPr>
                                <w:sz w:val="18"/>
                                <w:u w:val="single"/>
                              </w:rPr>
                            </w:pPr>
                            <w:r>
                              <w:rPr>
                                <w:sz w:val="18"/>
                                <w:u w:val="single"/>
                              </w:rPr>
                              <w:t>           </w:t>
                            </w:r>
                          </w:p>
                          <w:p w:rsidR="00A837CB" w:rsidRDefault="00A837CB" w:rsidP="007D6820">
                            <w:pPr>
                              <w:pStyle w:val="BodyLarge"/>
                              <w:spacing w:line="280" w:lineRule="exact"/>
                              <w:ind w:right="239"/>
                              <w:jc w:val="right"/>
                              <w:rPr>
                                <w:sz w:val="18"/>
                                <w:u w:val="double"/>
                              </w:rPr>
                            </w:pPr>
                            <w:r>
                              <w:rPr>
                                <w:sz w:val="18"/>
                                <w:u w:val="double"/>
                              </w:rPr>
                              <w:t>$2,600</w:t>
                            </w:r>
                          </w:p>
                        </w:tc>
                        <w:tc>
                          <w:tcPr>
                            <w:tcW w:w="234"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918" w:type="dxa"/>
                          </w:tcPr>
                          <w:p w:rsidR="00A837CB" w:rsidRDefault="00A837CB">
                            <w:pPr>
                              <w:pStyle w:val="BodyLarge"/>
                              <w:spacing w:line="280" w:lineRule="exact"/>
                              <w:ind w:right="116"/>
                              <w:jc w:val="right"/>
                              <w:rPr>
                                <w:color w:val="000000"/>
                                <w:sz w:val="18"/>
                              </w:rPr>
                            </w:pPr>
                            <w:r>
                              <w:rPr>
                                <w:color w:val="000000"/>
                                <w:sz w:val="18"/>
                              </w:rPr>
                              <w:t>+</w:t>
                            </w:r>
                            <w:r>
                              <w:rPr>
                                <w:color w:val="000000"/>
                                <w:sz w:val="18"/>
                                <w:u w:val="single"/>
                              </w:rPr>
                              <w:t>$8,000</w:t>
                            </w:r>
                          </w:p>
                          <w:p w:rsidR="00A837CB" w:rsidRDefault="00A837CB">
                            <w:pPr>
                              <w:pStyle w:val="BodyLarge"/>
                              <w:spacing w:line="280" w:lineRule="exact"/>
                              <w:ind w:right="116"/>
                              <w:jc w:val="right"/>
                              <w:rPr>
                                <w:color w:val="000000"/>
                                <w:sz w:val="18"/>
                              </w:rPr>
                            </w:pPr>
                            <w:r>
                              <w:rPr>
                                <w:color w:val="000000"/>
                                <w:sz w:val="18"/>
                              </w:rPr>
                              <w:t>8,000</w:t>
                            </w:r>
                          </w:p>
                          <w:p w:rsidR="00A837CB" w:rsidRDefault="00A837CB">
                            <w:pPr>
                              <w:pStyle w:val="BodyLarge"/>
                              <w:spacing w:line="280" w:lineRule="exact"/>
                              <w:ind w:right="116"/>
                              <w:jc w:val="right"/>
                              <w:rPr>
                                <w:color w:val="FFFFFF"/>
                                <w:sz w:val="18"/>
                              </w:rPr>
                            </w:pPr>
                          </w:p>
                          <w:p w:rsidR="00A837CB" w:rsidRDefault="00A837CB">
                            <w:pPr>
                              <w:pStyle w:val="BodyLarge"/>
                              <w:spacing w:line="280" w:lineRule="exact"/>
                              <w:ind w:right="116"/>
                              <w:jc w:val="right"/>
                              <w:rPr>
                                <w:color w:val="000000"/>
                                <w:sz w:val="18"/>
                              </w:rPr>
                            </w:pPr>
                            <w:r>
                              <w:rPr>
                                <w:color w:val="000000"/>
                                <w:sz w:val="18"/>
                              </w:rPr>
                              <w:t>8,000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8,000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8,000</w:t>
                            </w:r>
                          </w:p>
                          <w:p w:rsidR="00A837CB" w:rsidRDefault="00A837CB">
                            <w:pPr>
                              <w:pStyle w:val="BodyLarge"/>
                              <w:spacing w:line="280" w:lineRule="exact"/>
                              <w:ind w:right="116"/>
                              <w:jc w:val="right"/>
                              <w:rPr>
                                <w:color w:val="FFFFFF"/>
                                <w:sz w:val="18"/>
                              </w:rPr>
                            </w:pPr>
                          </w:p>
                          <w:p w:rsidR="00A837CB" w:rsidRDefault="00A837CB">
                            <w:pPr>
                              <w:pStyle w:val="BodyLarge"/>
                              <w:spacing w:line="280" w:lineRule="exact"/>
                              <w:ind w:right="116"/>
                              <w:jc w:val="right"/>
                              <w:rPr>
                                <w:color w:val="FFFFFF"/>
                                <w:sz w:val="18"/>
                              </w:rPr>
                            </w:pPr>
                            <w:r>
                              <w:rPr>
                                <w:color w:val="000000"/>
                                <w:sz w:val="18"/>
                              </w:rPr>
                              <w:t>8,000</w:t>
                            </w:r>
                          </w:p>
                          <w:p w:rsidR="00A837CB" w:rsidRDefault="00A837CB">
                            <w:pPr>
                              <w:pStyle w:val="BodyLarge"/>
                              <w:spacing w:line="280" w:lineRule="exact"/>
                              <w:ind w:right="116"/>
                              <w:jc w:val="right"/>
                              <w:rPr>
                                <w:color w:val="FFFFFF"/>
                                <w:sz w:val="18"/>
                              </w:rPr>
                            </w:pPr>
                          </w:p>
                          <w:p w:rsidR="00A837CB" w:rsidRDefault="00A837CB">
                            <w:pPr>
                              <w:pStyle w:val="BodyLarge"/>
                              <w:spacing w:line="280" w:lineRule="exact"/>
                              <w:ind w:right="116"/>
                              <w:jc w:val="right"/>
                              <w:rPr>
                                <w:color w:val="000000"/>
                                <w:sz w:val="18"/>
                              </w:rPr>
                            </w:pPr>
                            <w:r>
                              <w:rPr>
                                <w:color w:val="000000"/>
                                <w:sz w:val="18"/>
                              </w:rPr>
                              <w:t>8,000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8,000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8,000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8,000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8,000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8,000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8,000</w:t>
                            </w:r>
                          </w:p>
                          <w:p w:rsidR="00A837CB" w:rsidRDefault="00A837CB">
                            <w:pPr>
                              <w:pStyle w:val="BodyLarge"/>
                              <w:spacing w:line="280" w:lineRule="exact"/>
                              <w:ind w:right="116"/>
                              <w:jc w:val="right"/>
                              <w:rPr>
                                <w:color w:val="000000"/>
                                <w:sz w:val="18"/>
                                <w:u w:val="single"/>
                              </w:rPr>
                            </w:pPr>
                            <w:r>
                              <w:rPr>
                                <w:color w:val="000000"/>
                                <w:sz w:val="18"/>
                                <w:u w:val="single"/>
                              </w:rPr>
                              <w:t>            </w:t>
                            </w:r>
                          </w:p>
                          <w:p w:rsidR="00A837CB" w:rsidRDefault="00A837CB">
                            <w:pPr>
                              <w:pStyle w:val="BodyLarge"/>
                              <w:spacing w:line="280" w:lineRule="exact"/>
                              <w:ind w:right="116"/>
                              <w:jc w:val="right"/>
                              <w:rPr>
                                <w:color w:val="000000"/>
                                <w:sz w:val="18"/>
                                <w:u w:val="double"/>
                              </w:rPr>
                            </w:pPr>
                            <w:r>
                              <w:rPr>
                                <w:color w:val="000000"/>
                                <w:sz w:val="18"/>
                                <w:u w:val="double"/>
                              </w:rPr>
                              <w:t>$8,000</w:t>
                            </w:r>
                          </w:p>
                        </w:tc>
                        <w:tc>
                          <w:tcPr>
                            <w:tcW w:w="234" w:type="dxa"/>
                          </w:tcPr>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FFFFFF"/>
                                <w:sz w:val="18"/>
                              </w:rPr>
                            </w:pPr>
                          </w:p>
                          <w:p w:rsidR="00A837CB" w:rsidRDefault="00A837CB">
                            <w:pPr>
                              <w:pStyle w:val="BodyLarge"/>
                              <w:spacing w:line="280" w:lineRule="exact"/>
                              <w:jc w:val="center"/>
                              <w:rPr>
                                <w:color w:val="000000"/>
                                <w:sz w:val="18"/>
                              </w:rPr>
                            </w:pPr>
                            <w:r>
                              <w:rPr>
                                <w:sz w:val="18"/>
                              </w:rPr>
                              <w:t>+</w:t>
                            </w:r>
                          </w:p>
                          <w:p w:rsidR="00A837CB" w:rsidRDefault="00A837CB">
                            <w:pPr>
                              <w:pStyle w:val="BodyLarge"/>
                              <w:spacing w:line="280" w:lineRule="exact"/>
                              <w:jc w:val="center"/>
                              <w:rPr>
                                <w:color w:val="FFFFFF"/>
                                <w:sz w:val="18"/>
                              </w:rPr>
                            </w:pPr>
                          </w:p>
                          <w:p w:rsidR="00A837CB" w:rsidRDefault="00A837CB">
                            <w:pPr>
                              <w:pStyle w:val="BodyLarge"/>
                              <w:spacing w:line="280" w:lineRule="exact"/>
                              <w:jc w:val="center"/>
                              <w:rPr>
                                <w:color w:val="000000"/>
                                <w:sz w:val="18"/>
                              </w:rPr>
                            </w:pPr>
                            <w:r>
                              <w:rPr>
                                <w:sz w:val="18"/>
                              </w:rPr>
                              <w:t>+</w:t>
                            </w:r>
                          </w:p>
                          <w:p w:rsidR="00A837CB" w:rsidRDefault="00A837CB">
                            <w:pPr>
                              <w:pStyle w:val="BodyLarge"/>
                              <w:spacing w:line="280" w:lineRule="exact"/>
                              <w:jc w:val="center"/>
                              <w:rPr>
                                <w:color w:val="FFFFFF"/>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sz w:val="18"/>
                                <w:u w:val="single"/>
                              </w:rPr>
                            </w:pPr>
                          </w:p>
                          <w:p w:rsidR="00A837CB" w:rsidRDefault="00A837CB">
                            <w:pPr>
                              <w:pStyle w:val="BodyLarge"/>
                              <w:spacing w:line="280" w:lineRule="exact"/>
                              <w:jc w:val="center"/>
                              <w:rPr>
                                <w:color w:val="000000"/>
                                <w:sz w:val="18"/>
                                <w:u w:val="double"/>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color w:val="000000"/>
                                <w:sz w:val="18"/>
                              </w:rPr>
                            </w:pPr>
                            <w:r>
                              <w:rPr>
                                <w:sz w:val="18"/>
                              </w:rPr>
                              <w:t>+</w:t>
                            </w:r>
                          </w:p>
                        </w:tc>
                        <w:tc>
                          <w:tcPr>
                            <w:tcW w:w="909" w:type="dxa"/>
                          </w:tcPr>
                          <w:p w:rsidR="00A837CB" w:rsidRDefault="00A837CB">
                            <w:pPr>
                              <w:pStyle w:val="BodyLarge"/>
                              <w:spacing w:line="280" w:lineRule="exact"/>
                              <w:ind w:left="-1260" w:right="174"/>
                              <w:jc w:val="right"/>
                              <w:rPr>
                                <w:color w:val="000000"/>
                                <w:sz w:val="18"/>
                              </w:rPr>
                            </w:pPr>
                          </w:p>
                          <w:p w:rsidR="00A837CB" w:rsidRDefault="00A837CB">
                            <w:pPr>
                              <w:pStyle w:val="BodyLarge"/>
                              <w:spacing w:line="280" w:lineRule="exact"/>
                              <w:ind w:left="-1260" w:right="174"/>
                              <w:jc w:val="right"/>
                              <w:rPr>
                                <w:color w:val="000000"/>
                                <w:sz w:val="18"/>
                              </w:rPr>
                            </w:pPr>
                          </w:p>
                          <w:p w:rsidR="00A837CB" w:rsidRDefault="00A837CB">
                            <w:pPr>
                              <w:pStyle w:val="BodyLarge"/>
                              <w:spacing w:line="280" w:lineRule="exact"/>
                              <w:ind w:left="-1260" w:right="174"/>
                              <w:jc w:val="right"/>
                              <w:rPr>
                                <w:color w:val="000000"/>
                                <w:sz w:val="18"/>
                                <w:u w:val="single"/>
                              </w:rPr>
                            </w:pPr>
                          </w:p>
                          <w:p w:rsidR="00A837CB" w:rsidRDefault="00A837CB">
                            <w:pPr>
                              <w:pStyle w:val="BodyLarge"/>
                              <w:spacing w:line="280" w:lineRule="exact"/>
                              <w:ind w:left="-1260" w:right="174"/>
                              <w:jc w:val="right"/>
                              <w:rPr>
                                <w:color w:val="000000"/>
                                <w:sz w:val="18"/>
                              </w:rPr>
                            </w:pPr>
                          </w:p>
                          <w:p w:rsidR="00A837CB" w:rsidRDefault="00A837CB">
                            <w:pPr>
                              <w:pStyle w:val="BodyLarge"/>
                              <w:spacing w:line="280" w:lineRule="exact"/>
                              <w:ind w:left="-1260" w:right="174"/>
                              <w:jc w:val="right"/>
                              <w:rPr>
                                <w:color w:val="000000"/>
                                <w:sz w:val="18"/>
                              </w:rPr>
                            </w:pPr>
                          </w:p>
                          <w:p w:rsidR="00A837CB" w:rsidRDefault="00A837CB">
                            <w:pPr>
                              <w:pStyle w:val="BodyLarge"/>
                              <w:spacing w:line="280" w:lineRule="exact"/>
                              <w:ind w:left="-1260" w:right="174"/>
                              <w:jc w:val="right"/>
                              <w:rPr>
                                <w:sz w:val="18"/>
                              </w:rPr>
                            </w:pPr>
                          </w:p>
                          <w:p w:rsidR="00A837CB" w:rsidRDefault="00A837CB">
                            <w:pPr>
                              <w:pStyle w:val="BodyLarge"/>
                              <w:spacing w:line="280" w:lineRule="exact"/>
                              <w:ind w:left="-1260" w:right="174"/>
                              <w:jc w:val="right"/>
                              <w:rPr>
                                <w:sz w:val="18"/>
                              </w:rPr>
                            </w:pPr>
                          </w:p>
                          <w:p w:rsidR="00A837CB" w:rsidRDefault="00A837CB">
                            <w:pPr>
                              <w:pStyle w:val="BodyLarge"/>
                              <w:spacing w:line="280" w:lineRule="exact"/>
                              <w:ind w:left="-1260" w:right="174"/>
                              <w:jc w:val="right"/>
                              <w:rPr>
                                <w:sz w:val="18"/>
                              </w:rPr>
                            </w:pPr>
                          </w:p>
                          <w:p w:rsidR="00A837CB" w:rsidRDefault="00A837CB">
                            <w:pPr>
                              <w:pStyle w:val="BodyLarge"/>
                              <w:spacing w:line="280" w:lineRule="exact"/>
                              <w:ind w:left="-1260" w:right="174"/>
                              <w:jc w:val="right"/>
                              <w:rPr>
                                <w:sz w:val="18"/>
                                <w:u w:val="single"/>
                              </w:rPr>
                            </w:pPr>
                            <w:r>
                              <w:rPr>
                                <w:sz w:val="18"/>
                              </w:rPr>
                              <w:t>+</w:t>
                            </w:r>
                            <w:r>
                              <w:rPr>
                                <w:sz w:val="18"/>
                                <w:u w:val="single"/>
                              </w:rPr>
                              <w:t>$3,000</w:t>
                            </w:r>
                          </w:p>
                          <w:p w:rsidR="00A837CB" w:rsidRDefault="00A837CB">
                            <w:pPr>
                              <w:pStyle w:val="BodyLarge"/>
                              <w:spacing w:line="280" w:lineRule="exact"/>
                              <w:ind w:left="-1260" w:right="174"/>
                              <w:jc w:val="right"/>
                              <w:rPr>
                                <w:sz w:val="18"/>
                              </w:rPr>
                            </w:pPr>
                            <w:r>
                              <w:rPr>
                                <w:color w:val="000000"/>
                                <w:sz w:val="18"/>
                              </w:rPr>
                              <w:t>3,000</w:t>
                            </w:r>
                          </w:p>
                          <w:p w:rsidR="00A837CB" w:rsidRDefault="00A837CB">
                            <w:pPr>
                              <w:pStyle w:val="BodyLarge"/>
                              <w:spacing w:line="280" w:lineRule="exact"/>
                              <w:ind w:left="-1260" w:right="174"/>
                              <w:jc w:val="right"/>
                              <w:rPr>
                                <w:sz w:val="18"/>
                                <w:u w:val="single"/>
                              </w:rPr>
                            </w:pPr>
                          </w:p>
                          <w:p w:rsidR="00A837CB" w:rsidRDefault="00A837CB">
                            <w:pPr>
                              <w:pStyle w:val="BodyLarge"/>
                              <w:spacing w:line="280" w:lineRule="exact"/>
                              <w:ind w:left="-1260" w:right="174"/>
                              <w:jc w:val="right"/>
                              <w:rPr>
                                <w:sz w:val="18"/>
                              </w:rPr>
                            </w:pPr>
                            <w:r>
                              <w:rPr>
                                <w:color w:val="000000"/>
                                <w:sz w:val="18"/>
                              </w:rPr>
                              <w:t>3,000</w:t>
                            </w:r>
                          </w:p>
                          <w:p w:rsidR="00A837CB" w:rsidRDefault="00A837CB">
                            <w:pPr>
                              <w:pStyle w:val="BodyLarge"/>
                              <w:spacing w:line="280" w:lineRule="exact"/>
                              <w:ind w:left="-1260" w:right="174"/>
                              <w:jc w:val="right"/>
                              <w:rPr>
                                <w:sz w:val="18"/>
                                <w:u w:val="single"/>
                              </w:rPr>
                            </w:pPr>
                            <w:r>
                              <w:rPr>
                                <w:sz w:val="18"/>
                                <w:u w:val="single"/>
                              </w:rPr>
                              <w:t>+3,500</w:t>
                            </w:r>
                          </w:p>
                          <w:p w:rsidR="00A837CB" w:rsidRDefault="00A837CB">
                            <w:pPr>
                              <w:pStyle w:val="BodyLarge"/>
                              <w:spacing w:line="280" w:lineRule="exact"/>
                              <w:ind w:left="-1260" w:right="174"/>
                              <w:jc w:val="right"/>
                              <w:rPr>
                                <w:sz w:val="18"/>
                              </w:rPr>
                            </w:pPr>
                            <w:r>
                              <w:rPr>
                                <w:sz w:val="18"/>
                              </w:rPr>
                              <w:t>6,500</w:t>
                            </w:r>
                          </w:p>
                          <w:p w:rsidR="00A837CB" w:rsidRDefault="00A837CB">
                            <w:pPr>
                              <w:pStyle w:val="BodyLarge"/>
                              <w:spacing w:line="280" w:lineRule="exact"/>
                              <w:ind w:left="-1260" w:right="174"/>
                              <w:jc w:val="right"/>
                              <w:rPr>
                                <w:sz w:val="18"/>
                                <w:u w:val="single"/>
                              </w:rPr>
                            </w:pPr>
                          </w:p>
                          <w:p w:rsidR="00A837CB" w:rsidRDefault="00A837CB">
                            <w:pPr>
                              <w:pStyle w:val="BodyLarge"/>
                              <w:spacing w:line="280" w:lineRule="exact"/>
                              <w:ind w:left="-1260" w:right="174"/>
                              <w:jc w:val="right"/>
                              <w:rPr>
                                <w:sz w:val="18"/>
                              </w:rPr>
                            </w:pPr>
                            <w:r>
                              <w:rPr>
                                <w:sz w:val="18"/>
                              </w:rPr>
                              <w:t>6,500</w:t>
                            </w:r>
                          </w:p>
                          <w:p w:rsidR="00A837CB" w:rsidRDefault="00A837CB">
                            <w:pPr>
                              <w:pStyle w:val="BodyLarge"/>
                              <w:spacing w:line="280" w:lineRule="exact"/>
                              <w:ind w:left="-1260" w:right="174"/>
                              <w:jc w:val="right"/>
                              <w:rPr>
                                <w:sz w:val="18"/>
                              </w:rPr>
                            </w:pPr>
                          </w:p>
                          <w:p w:rsidR="00A837CB" w:rsidRDefault="00A837CB">
                            <w:pPr>
                              <w:pStyle w:val="BodyLarge"/>
                              <w:spacing w:line="280" w:lineRule="exact"/>
                              <w:ind w:left="-1260" w:right="174"/>
                              <w:jc w:val="right"/>
                              <w:rPr>
                                <w:sz w:val="18"/>
                              </w:rPr>
                            </w:pPr>
                            <w:r>
                              <w:rPr>
                                <w:sz w:val="18"/>
                              </w:rPr>
                              <w:t>6,500</w:t>
                            </w:r>
                          </w:p>
                          <w:p w:rsidR="00A837CB" w:rsidRDefault="00A837CB">
                            <w:pPr>
                              <w:pStyle w:val="BodyLarge"/>
                              <w:spacing w:line="280" w:lineRule="exact"/>
                              <w:ind w:left="-1260" w:right="174"/>
                              <w:jc w:val="right"/>
                              <w:rPr>
                                <w:sz w:val="18"/>
                                <w:u w:val="single"/>
                              </w:rPr>
                            </w:pPr>
                          </w:p>
                          <w:p w:rsidR="00A837CB" w:rsidRDefault="00A837CB">
                            <w:pPr>
                              <w:pStyle w:val="BodyLarge"/>
                              <w:spacing w:line="280" w:lineRule="exact"/>
                              <w:ind w:left="-1260" w:right="174"/>
                              <w:jc w:val="right"/>
                              <w:rPr>
                                <w:sz w:val="18"/>
                              </w:rPr>
                            </w:pPr>
                            <w:r>
                              <w:rPr>
                                <w:sz w:val="18"/>
                              </w:rPr>
                              <w:t>6,500</w:t>
                            </w:r>
                          </w:p>
                          <w:p w:rsidR="00A837CB" w:rsidRDefault="00A837CB">
                            <w:pPr>
                              <w:pStyle w:val="BodyLarge"/>
                              <w:spacing w:line="280" w:lineRule="exact"/>
                              <w:ind w:left="-1260" w:right="174"/>
                              <w:jc w:val="right"/>
                              <w:rPr>
                                <w:sz w:val="18"/>
                              </w:rPr>
                            </w:pPr>
                          </w:p>
                          <w:p w:rsidR="00A837CB" w:rsidRDefault="00A837CB">
                            <w:pPr>
                              <w:pStyle w:val="BodyLarge"/>
                              <w:spacing w:line="280" w:lineRule="exact"/>
                              <w:ind w:left="-1260" w:right="174"/>
                              <w:jc w:val="right"/>
                              <w:rPr>
                                <w:sz w:val="18"/>
                              </w:rPr>
                            </w:pPr>
                            <w:r>
                              <w:rPr>
                                <w:sz w:val="18"/>
                              </w:rPr>
                              <w:t>6,500</w:t>
                            </w:r>
                          </w:p>
                          <w:p w:rsidR="00A837CB" w:rsidRDefault="00A837CB">
                            <w:pPr>
                              <w:pStyle w:val="BodyLarge"/>
                              <w:spacing w:line="280" w:lineRule="exact"/>
                              <w:ind w:left="-1260" w:right="174"/>
                              <w:jc w:val="right"/>
                              <w:rPr>
                                <w:sz w:val="18"/>
                              </w:rPr>
                            </w:pPr>
                          </w:p>
                          <w:p w:rsidR="00A837CB" w:rsidRDefault="00A837CB">
                            <w:pPr>
                              <w:pStyle w:val="BodyLarge"/>
                              <w:spacing w:line="280" w:lineRule="exact"/>
                              <w:ind w:left="-1260" w:right="174"/>
                              <w:jc w:val="right"/>
                              <w:rPr>
                                <w:sz w:val="18"/>
                              </w:rPr>
                            </w:pPr>
                            <w:r>
                              <w:rPr>
                                <w:sz w:val="18"/>
                              </w:rPr>
                              <w:t>6,500</w:t>
                            </w:r>
                          </w:p>
                          <w:p w:rsidR="00A837CB" w:rsidRDefault="00A837CB">
                            <w:pPr>
                              <w:pStyle w:val="BodyLarge"/>
                              <w:spacing w:line="280" w:lineRule="exact"/>
                              <w:ind w:left="-1260" w:right="174"/>
                              <w:jc w:val="right"/>
                              <w:rPr>
                                <w:sz w:val="18"/>
                                <w:u w:val="single"/>
                              </w:rPr>
                            </w:pPr>
                            <w:r>
                              <w:rPr>
                                <w:color w:val="000000"/>
                                <w:sz w:val="18"/>
                                <w:u w:val="single"/>
                              </w:rPr>
                              <w:t>           </w:t>
                            </w:r>
                          </w:p>
                          <w:p w:rsidR="00A837CB" w:rsidRDefault="00A837CB" w:rsidP="007D6820">
                            <w:pPr>
                              <w:pStyle w:val="BodyLarge"/>
                              <w:spacing w:line="280" w:lineRule="exact"/>
                              <w:ind w:left="-1260" w:right="174"/>
                              <w:jc w:val="right"/>
                              <w:rPr>
                                <w:sz w:val="18"/>
                                <w:u w:val="double"/>
                              </w:rPr>
                            </w:pPr>
                            <w:r>
                              <w:rPr>
                                <w:sz w:val="18"/>
                                <w:u w:val="double"/>
                              </w:rPr>
                              <w:t>$6,500</w:t>
                            </w:r>
                          </w:p>
                        </w:tc>
                        <w:tc>
                          <w:tcPr>
                            <w:tcW w:w="243" w:type="dxa"/>
                          </w:tcPr>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p w:rsidR="00A837CB" w:rsidRDefault="00A837CB">
                            <w:pPr>
                              <w:pStyle w:val="BodyLarge"/>
                              <w:spacing w:line="280" w:lineRule="exact"/>
                              <w:jc w:val="center"/>
                              <w:rPr>
                                <w:sz w:val="18"/>
                              </w:rPr>
                            </w:pPr>
                          </w:p>
                          <w:p w:rsidR="00A837CB" w:rsidRDefault="00A837CB">
                            <w:pPr>
                              <w:pStyle w:val="BodyLarge"/>
                              <w:spacing w:line="280" w:lineRule="exact"/>
                              <w:jc w:val="center"/>
                              <w:rPr>
                                <w:sz w:val="18"/>
                              </w:rPr>
                            </w:pPr>
                            <w:r>
                              <w:rPr>
                                <w:sz w:val="18"/>
                              </w:rPr>
                              <w:t>–</w:t>
                            </w:r>
                          </w:p>
                        </w:tc>
                        <w:tc>
                          <w:tcPr>
                            <w:tcW w:w="873" w:type="dxa"/>
                          </w:tcPr>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u w:val="single"/>
                              </w:rPr>
                            </w:pPr>
                            <w:r>
                              <w:rPr>
                                <w:color w:val="000000"/>
                                <w:sz w:val="18"/>
                              </w:rPr>
                              <w:t>–</w:t>
                            </w:r>
                            <w:r>
                              <w:rPr>
                                <w:color w:val="000000"/>
                                <w:sz w:val="18"/>
                                <w:u w:val="single"/>
                              </w:rPr>
                              <w:t>$  800</w:t>
                            </w:r>
                          </w:p>
                          <w:p w:rsidR="00A837CB" w:rsidRDefault="00A837CB">
                            <w:pPr>
                              <w:pStyle w:val="BodyLarge"/>
                              <w:spacing w:line="280" w:lineRule="exact"/>
                              <w:ind w:right="116"/>
                              <w:jc w:val="right"/>
                              <w:rPr>
                                <w:color w:val="000000"/>
                                <w:sz w:val="18"/>
                              </w:rPr>
                            </w:pPr>
                            <w:r>
                              <w:rPr>
                                <w:color w:val="000000"/>
                                <w:sz w:val="18"/>
                              </w:rPr>
                              <w:t>800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800</w:t>
                            </w:r>
                          </w:p>
                          <w:p w:rsidR="00A837CB" w:rsidRDefault="00A837CB">
                            <w:pPr>
                              <w:pStyle w:val="BodyLarge"/>
                              <w:spacing w:line="280" w:lineRule="exact"/>
                              <w:ind w:right="116"/>
                              <w:jc w:val="right"/>
                              <w:rPr>
                                <w:color w:val="000000"/>
                                <w:sz w:val="18"/>
                                <w:u w:val="single"/>
                              </w:rPr>
                            </w:pPr>
                            <w:r>
                              <w:rPr>
                                <w:color w:val="000000"/>
                                <w:sz w:val="18"/>
                                <w:u w:val="single"/>
                              </w:rPr>
                              <w:t>–90</w:t>
                            </w:r>
                          </w:p>
                          <w:p w:rsidR="00A837CB" w:rsidRDefault="00A837CB">
                            <w:pPr>
                              <w:pStyle w:val="BodyLarge"/>
                              <w:spacing w:line="280" w:lineRule="exact"/>
                              <w:ind w:right="116"/>
                              <w:jc w:val="right"/>
                              <w:rPr>
                                <w:color w:val="000000"/>
                                <w:sz w:val="18"/>
                              </w:rPr>
                            </w:pPr>
                            <w:r>
                              <w:rPr>
                                <w:color w:val="000000"/>
                                <w:sz w:val="18"/>
                              </w:rPr>
                              <w:t>890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890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890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890</w:t>
                            </w:r>
                          </w:p>
                          <w:p w:rsidR="00A837CB" w:rsidRDefault="00A837CB">
                            <w:pPr>
                              <w:pStyle w:val="BodyLarge"/>
                              <w:spacing w:line="280" w:lineRule="exact"/>
                              <w:ind w:right="116"/>
                              <w:jc w:val="right"/>
                              <w:rPr>
                                <w:color w:val="000000"/>
                                <w:sz w:val="18"/>
                                <w:u w:val="single"/>
                              </w:rPr>
                            </w:pPr>
                            <w:r>
                              <w:rPr>
                                <w:color w:val="000000"/>
                                <w:sz w:val="18"/>
                                <w:u w:val="single"/>
                              </w:rPr>
                              <w:t>–2,100</w:t>
                            </w:r>
                          </w:p>
                          <w:p w:rsidR="00A837CB" w:rsidRDefault="00A837CB">
                            <w:pPr>
                              <w:pStyle w:val="BodyLarge"/>
                              <w:spacing w:line="280" w:lineRule="exact"/>
                              <w:ind w:right="116"/>
                              <w:jc w:val="right"/>
                              <w:rPr>
                                <w:color w:val="000000"/>
                                <w:sz w:val="18"/>
                              </w:rPr>
                            </w:pPr>
                            <w:r>
                              <w:rPr>
                                <w:color w:val="000000"/>
                                <w:sz w:val="18"/>
                              </w:rPr>
                              <w:t>2,990</w:t>
                            </w:r>
                          </w:p>
                          <w:p w:rsidR="00A837CB" w:rsidRDefault="00A837CB">
                            <w:pPr>
                              <w:pStyle w:val="BodyLarge"/>
                              <w:spacing w:line="280" w:lineRule="exact"/>
                              <w:ind w:right="116"/>
                              <w:jc w:val="right"/>
                              <w:rPr>
                                <w:color w:val="000000"/>
                                <w:sz w:val="18"/>
                                <w:u w:val="single"/>
                              </w:rPr>
                            </w:pPr>
                          </w:p>
                          <w:p w:rsidR="00A837CB" w:rsidRDefault="00A837CB">
                            <w:pPr>
                              <w:pStyle w:val="BodyLarge"/>
                              <w:spacing w:line="280" w:lineRule="exact"/>
                              <w:ind w:right="116"/>
                              <w:jc w:val="right"/>
                              <w:rPr>
                                <w:color w:val="000000"/>
                                <w:sz w:val="18"/>
                              </w:rPr>
                            </w:pPr>
                            <w:r>
                              <w:rPr>
                                <w:color w:val="000000"/>
                                <w:sz w:val="18"/>
                              </w:rPr>
                              <w:t>2,990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2,990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2,990</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2,990</w:t>
                            </w:r>
                          </w:p>
                          <w:p w:rsidR="00A837CB" w:rsidRDefault="00A837CB">
                            <w:pPr>
                              <w:pStyle w:val="BodyLarge"/>
                              <w:spacing w:line="280" w:lineRule="exact"/>
                              <w:ind w:right="116"/>
                              <w:jc w:val="right"/>
                              <w:rPr>
                                <w:color w:val="000000"/>
                                <w:sz w:val="18"/>
                              </w:rPr>
                            </w:pPr>
                            <w:r>
                              <w:rPr>
                                <w:color w:val="000000"/>
                                <w:sz w:val="18"/>
                                <w:u w:val="single"/>
                              </w:rPr>
                              <w:t>   –150</w:t>
                            </w:r>
                          </w:p>
                          <w:p w:rsidR="00A837CB" w:rsidRDefault="00A837CB" w:rsidP="007D6820">
                            <w:pPr>
                              <w:pStyle w:val="BodyLarge"/>
                              <w:spacing w:line="280" w:lineRule="exact"/>
                              <w:ind w:right="116"/>
                              <w:jc w:val="right"/>
                              <w:rPr>
                                <w:color w:val="000000"/>
                                <w:sz w:val="18"/>
                              </w:rPr>
                            </w:pPr>
                            <w:r>
                              <w:rPr>
                                <w:sz w:val="18"/>
                                <w:u w:val="double"/>
                              </w:rPr>
                              <w:t>$</w:t>
                            </w:r>
                            <w:r>
                              <w:rPr>
                                <w:color w:val="000000"/>
                                <w:sz w:val="18"/>
                                <w:u w:val="double"/>
                              </w:rPr>
                              <w:t>3,140</w:t>
                            </w:r>
                          </w:p>
                        </w:tc>
                        <w:tc>
                          <w:tcPr>
                            <w:tcW w:w="216" w:type="dxa"/>
                          </w:tcPr>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r>
                              <w:rPr>
                                <w:color w:val="000000"/>
                                <w:sz w:val="18"/>
                              </w:rPr>
                              <w:t>–</w:t>
                            </w: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r>
                              <w:rPr>
                                <w:color w:val="000000"/>
                                <w:sz w:val="18"/>
                              </w:rPr>
                              <w:t>–</w:t>
                            </w: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r>
                              <w:rPr>
                                <w:color w:val="000000"/>
                                <w:sz w:val="18"/>
                              </w:rPr>
                              <w:t>–</w:t>
                            </w: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r>
                              <w:rPr>
                                <w:color w:val="000000"/>
                                <w:sz w:val="18"/>
                              </w:rPr>
                              <w:t>–</w:t>
                            </w: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r>
                              <w:rPr>
                                <w:color w:val="000000"/>
                                <w:sz w:val="18"/>
                              </w:rPr>
                              <w:t>–</w:t>
                            </w: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r>
                              <w:rPr>
                                <w:color w:val="000000"/>
                                <w:sz w:val="18"/>
                              </w:rPr>
                              <w:t>–</w:t>
                            </w: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r>
                              <w:rPr>
                                <w:color w:val="000000"/>
                                <w:sz w:val="18"/>
                              </w:rPr>
                              <w:t>–</w:t>
                            </w:r>
                          </w:p>
                          <w:p w:rsidR="00A837CB" w:rsidRDefault="00A837CB">
                            <w:pPr>
                              <w:pStyle w:val="BodyLarge"/>
                              <w:spacing w:line="280" w:lineRule="exact"/>
                              <w:jc w:val="center"/>
                              <w:rPr>
                                <w:color w:val="000000"/>
                                <w:sz w:val="18"/>
                              </w:rPr>
                            </w:pPr>
                          </w:p>
                          <w:p w:rsidR="00A837CB" w:rsidRDefault="00A837CB">
                            <w:pPr>
                              <w:pStyle w:val="BodyLarge"/>
                              <w:spacing w:line="280" w:lineRule="exact"/>
                              <w:jc w:val="center"/>
                              <w:rPr>
                                <w:color w:val="000000"/>
                                <w:sz w:val="18"/>
                              </w:rPr>
                            </w:pPr>
                            <w:r>
                              <w:rPr>
                                <w:color w:val="000000"/>
                                <w:sz w:val="18"/>
                              </w:rPr>
                              <w:t>–</w:t>
                            </w:r>
                          </w:p>
                        </w:tc>
                        <w:tc>
                          <w:tcPr>
                            <w:tcW w:w="873" w:type="dxa"/>
                          </w:tcPr>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98"/>
                              <w:jc w:val="right"/>
                              <w:rPr>
                                <w:color w:val="000000"/>
                                <w:sz w:val="18"/>
                                <w:u w:val="single"/>
                              </w:rPr>
                            </w:pPr>
                            <w:r>
                              <w:rPr>
                                <w:color w:val="000000"/>
                                <w:sz w:val="18"/>
                              </w:rPr>
                              <w:t>–</w:t>
                            </w:r>
                            <w:r>
                              <w:rPr>
                                <w:color w:val="000000"/>
                                <w:sz w:val="18"/>
                                <w:u w:val="single"/>
                              </w:rPr>
                              <w:t>$700</w:t>
                            </w:r>
                          </w:p>
                          <w:p w:rsidR="00A837CB" w:rsidRDefault="00A837CB">
                            <w:pPr>
                              <w:pStyle w:val="BodyLarge"/>
                              <w:spacing w:line="280" w:lineRule="exact"/>
                              <w:ind w:right="198"/>
                              <w:jc w:val="right"/>
                              <w:rPr>
                                <w:color w:val="000000"/>
                                <w:sz w:val="18"/>
                              </w:rPr>
                            </w:pPr>
                            <w:r>
                              <w:rPr>
                                <w:color w:val="000000"/>
                                <w:sz w:val="18"/>
                              </w:rPr>
                              <w:t>700</w:t>
                            </w:r>
                          </w:p>
                          <w:p w:rsidR="00A837CB" w:rsidRDefault="00A837CB">
                            <w:pPr>
                              <w:pStyle w:val="BodyLarge"/>
                              <w:spacing w:line="280" w:lineRule="exact"/>
                              <w:ind w:right="198"/>
                              <w:jc w:val="right"/>
                              <w:rPr>
                                <w:color w:val="000000"/>
                                <w:sz w:val="18"/>
                              </w:rPr>
                            </w:pPr>
                          </w:p>
                          <w:p w:rsidR="00A837CB" w:rsidRDefault="00A837CB">
                            <w:pPr>
                              <w:pStyle w:val="BodyLarge"/>
                              <w:spacing w:line="280" w:lineRule="exact"/>
                              <w:ind w:right="198"/>
                              <w:jc w:val="right"/>
                              <w:rPr>
                                <w:color w:val="000000"/>
                                <w:sz w:val="18"/>
                              </w:rPr>
                            </w:pPr>
                            <w:r>
                              <w:rPr>
                                <w:color w:val="000000"/>
                                <w:sz w:val="18"/>
                              </w:rPr>
                              <w:t>700</w:t>
                            </w:r>
                          </w:p>
                          <w:p w:rsidR="00A837CB" w:rsidRDefault="00A837CB">
                            <w:pPr>
                              <w:pStyle w:val="BodyLarge"/>
                              <w:spacing w:line="280" w:lineRule="exact"/>
                              <w:ind w:right="198"/>
                              <w:jc w:val="right"/>
                              <w:rPr>
                                <w:color w:val="000000"/>
                                <w:sz w:val="18"/>
                              </w:rPr>
                            </w:pPr>
                          </w:p>
                          <w:p w:rsidR="00A837CB" w:rsidRDefault="00A837CB">
                            <w:pPr>
                              <w:pStyle w:val="BodyLarge"/>
                              <w:spacing w:line="280" w:lineRule="exact"/>
                              <w:ind w:right="198"/>
                              <w:jc w:val="right"/>
                              <w:rPr>
                                <w:color w:val="000000"/>
                                <w:sz w:val="18"/>
                              </w:rPr>
                            </w:pPr>
                            <w:r>
                              <w:rPr>
                                <w:color w:val="000000"/>
                                <w:sz w:val="18"/>
                              </w:rPr>
                              <w:t>700</w:t>
                            </w:r>
                          </w:p>
                          <w:p w:rsidR="00A837CB" w:rsidRDefault="00A837CB">
                            <w:pPr>
                              <w:pStyle w:val="BodyLarge"/>
                              <w:spacing w:line="280" w:lineRule="exact"/>
                              <w:ind w:right="198"/>
                              <w:jc w:val="right"/>
                              <w:rPr>
                                <w:color w:val="000000"/>
                                <w:sz w:val="18"/>
                              </w:rPr>
                            </w:pPr>
                          </w:p>
                          <w:p w:rsidR="00A837CB" w:rsidRDefault="00A837CB">
                            <w:pPr>
                              <w:pStyle w:val="BodyLarge"/>
                              <w:spacing w:line="280" w:lineRule="exact"/>
                              <w:ind w:right="198"/>
                              <w:jc w:val="right"/>
                              <w:rPr>
                                <w:color w:val="000000"/>
                                <w:sz w:val="18"/>
                              </w:rPr>
                            </w:pPr>
                            <w:r>
                              <w:rPr>
                                <w:color w:val="000000"/>
                                <w:sz w:val="18"/>
                              </w:rPr>
                              <w:t>700</w:t>
                            </w:r>
                          </w:p>
                          <w:p w:rsidR="00A837CB" w:rsidRDefault="00A837CB">
                            <w:pPr>
                              <w:pStyle w:val="BodyLarge"/>
                              <w:spacing w:line="280" w:lineRule="exact"/>
                              <w:ind w:right="198"/>
                              <w:jc w:val="right"/>
                              <w:rPr>
                                <w:color w:val="000000"/>
                                <w:sz w:val="18"/>
                              </w:rPr>
                            </w:pPr>
                          </w:p>
                          <w:p w:rsidR="00A837CB" w:rsidRDefault="00A837CB">
                            <w:pPr>
                              <w:pStyle w:val="BodyLarge"/>
                              <w:spacing w:line="280" w:lineRule="exact"/>
                              <w:ind w:right="198"/>
                              <w:jc w:val="right"/>
                              <w:rPr>
                                <w:color w:val="000000"/>
                                <w:sz w:val="18"/>
                              </w:rPr>
                            </w:pPr>
                            <w:r>
                              <w:rPr>
                                <w:color w:val="000000"/>
                                <w:sz w:val="18"/>
                              </w:rPr>
                              <w:t>700</w:t>
                            </w:r>
                          </w:p>
                          <w:p w:rsidR="00A837CB" w:rsidRDefault="00A837CB">
                            <w:pPr>
                              <w:pStyle w:val="BodyLarge"/>
                              <w:spacing w:line="280" w:lineRule="exact"/>
                              <w:ind w:right="198"/>
                              <w:jc w:val="right"/>
                              <w:rPr>
                                <w:color w:val="000000"/>
                                <w:sz w:val="18"/>
                              </w:rPr>
                            </w:pPr>
                          </w:p>
                          <w:p w:rsidR="00A837CB" w:rsidRDefault="00A837CB">
                            <w:pPr>
                              <w:pStyle w:val="BodyLarge"/>
                              <w:spacing w:line="280" w:lineRule="exact"/>
                              <w:ind w:right="198"/>
                              <w:jc w:val="right"/>
                              <w:rPr>
                                <w:color w:val="000000"/>
                                <w:sz w:val="18"/>
                              </w:rPr>
                            </w:pPr>
                            <w:r>
                              <w:rPr>
                                <w:color w:val="000000"/>
                                <w:sz w:val="18"/>
                              </w:rPr>
                              <w:t>700</w:t>
                            </w:r>
                          </w:p>
                          <w:p w:rsidR="00A837CB" w:rsidRDefault="00A837CB">
                            <w:pPr>
                              <w:pStyle w:val="BodyLarge"/>
                              <w:spacing w:line="280" w:lineRule="exact"/>
                              <w:ind w:right="198"/>
                              <w:jc w:val="right"/>
                              <w:rPr>
                                <w:color w:val="000000"/>
                                <w:sz w:val="18"/>
                              </w:rPr>
                            </w:pPr>
                          </w:p>
                          <w:p w:rsidR="00A837CB" w:rsidRDefault="00A837CB">
                            <w:pPr>
                              <w:pStyle w:val="BodyLarge"/>
                              <w:spacing w:line="280" w:lineRule="exact"/>
                              <w:ind w:right="198"/>
                              <w:jc w:val="right"/>
                              <w:rPr>
                                <w:color w:val="000000"/>
                                <w:sz w:val="18"/>
                              </w:rPr>
                            </w:pPr>
                            <w:r>
                              <w:rPr>
                                <w:color w:val="000000"/>
                                <w:sz w:val="18"/>
                              </w:rPr>
                              <w:t>700</w:t>
                            </w:r>
                          </w:p>
                          <w:p w:rsidR="00A837CB" w:rsidRDefault="00A837CB">
                            <w:pPr>
                              <w:pStyle w:val="BodyLarge"/>
                              <w:spacing w:line="280" w:lineRule="exact"/>
                              <w:ind w:right="198"/>
                              <w:jc w:val="right"/>
                              <w:rPr>
                                <w:color w:val="000000"/>
                                <w:sz w:val="18"/>
                                <w:u w:val="single"/>
                              </w:rPr>
                            </w:pPr>
                            <w:r>
                              <w:rPr>
                                <w:color w:val="000000"/>
                                <w:sz w:val="18"/>
                                <w:u w:val="single"/>
                              </w:rPr>
                              <w:t>        </w:t>
                            </w:r>
                          </w:p>
                          <w:p w:rsidR="00A837CB" w:rsidRDefault="00A837CB">
                            <w:pPr>
                              <w:pStyle w:val="BodyLarge"/>
                              <w:spacing w:line="280" w:lineRule="exact"/>
                              <w:ind w:right="198"/>
                              <w:jc w:val="right"/>
                              <w:rPr>
                                <w:color w:val="000000"/>
                                <w:sz w:val="18"/>
                              </w:rPr>
                            </w:pPr>
                            <w:r>
                              <w:rPr>
                                <w:sz w:val="18"/>
                                <w:u w:val="double"/>
                              </w:rPr>
                              <w:t>$</w:t>
                            </w:r>
                            <w:r>
                              <w:rPr>
                                <w:color w:val="000000"/>
                                <w:sz w:val="18"/>
                                <w:u w:val="double"/>
                              </w:rPr>
                              <w:t>700</w:t>
                            </w:r>
                          </w:p>
                        </w:tc>
                        <w:tc>
                          <w:tcPr>
                            <w:tcW w:w="450" w:type="dxa"/>
                          </w:tcPr>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(a)</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(b)</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(c)</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(d)</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(e)</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(f)</w:t>
                            </w: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p>
                          <w:p w:rsidR="00A837CB" w:rsidRDefault="00A837CB">
                            <w:pPr>
                              <w:pStyle w:val="BodyLarge"/>
                              <w:spacing w:line="280" w:lineRule="exact"/>
                              <w:ind w:right="116"/>
                              <w:jc w:val="right"/>
                              <w:rPr>
                                <w:color w:val="000000"/>
                                <w:sz w:val="18"/>
                              </w:rPr>
                            </w:pPr>
                            <w:r>
                              <w:rPr>
                                <w:color w:val="000000"/>
                                <w:sz w:val="18"/>
                              </w:rPr>
                              <w:t>(g)</w:t>
                            </w:r>
                          </w:p>
                        </w:tc>
                      </w:tr>
                      <w:tr w:rsidR="00A837CB" w:rsidTr="00345FF5">
                        <w:tblPrEx>
                          <w:tblCellMar>
                            <w:top w:w="0" w:type="dxa"/>
                            <w:left w:w="0" w:type="dxa"/>
                            <w:bottom w:w="0" w:type="dxa"/>
                            <w:right w:w="0" w:type="dxa"/>
                          </w:tblCellMar>
                        </w:tblPrEx>
                        <w:trPr>
                          <w:cantSplit/>
                        </w:trPr>
                        <w:tc>
                          <w:tcPr>
                            <w:tcW w:w="693" w:type="dxa"/>
                          </w:tcPr>
                          <w:p w:rsidR="00A837CB" w:rsidRDefault="00A837CB">
                            <w:pPr>
                              <w:pStyle w:val="BodyLarge"/>
                              <w:spacing w:line="280" w:lineRule="exact"/>
                              <w:jc w:val="right"/>
                              <w:rPr>
                                <w:sz w:val="18"/>
                              </w:rPr>
                            </w:pPr>
                          </w:p>
                        </w:tc>
                        <w:tc>
                          <w:tcPr>
                            <w:tcW w:w="162" w:type="dxa"/>
                          </w:tcPr>
                          <w:p w:rsidR="00A837CB" w:rsidRDefault="00A837CB">
                            <w:pPr>
                              <w:pStyle w:val="BodyLarge"/>
                              <w:spacing w:line="280" w:lineRule="exact"/>
                              <w:rPr>
                                <w:sz w:val="18"/>
                              </w:rPr>
                            </w:pPr>
                          </w:p>
                        </w:tc>
                        <w:tc>
                          <w:tcPr>
                            <w:tcW w:w="4159" w:type="dxa"/>
                            <w:gridSpan w:val="7"/>
                            <w:vMerge w:val="restart"/>
                          </w:tcPr>
                          <w:p w:rsidR="00A837CB" w:rsidRDefault="00A837CB">
                            <w:pPr>
                              <w:pStyle w:val="BodyLarge"/>
                              <w:spacing w:after="40" w:line="280" w:lineRule="exact"/>
                              <w:jc w:val="center"/>
                              <w:rPr>
                                <w:sz w:val="18"/>
                              </w:rPr>
                            </w:pPr>
                          </w:p>
                          <w:p w:rsidR="00A837CB" w:rsidRDefault="00A837CB" w:rsidP="007D6820">
                            <w:pPr>
                              <w:pStyle w:val="BodyLarge"/>
                              <w:spacing w:line="280" w:lineRule="exact"/>
                              <w:jc w:val="center"/>
                              <w:rPr>
                                <w:sz w:val="18"/>
                              </w:rPr>
                            </w:pPr>
                            <w:r>
                              <w:rPr>
                                <w:sz w:val="18"/>
                              </w:rPr>
                              <w:t>$18,260</w:t>
                            </w:r>
                          </w:p>
                        </w:tc>
                        <w:tc>
                          <w:tcPr>
                            <w:tcW w:w="6601" w:type="dxa"/>
                            <w:gridSpan w:val="12"/>
                            <w:vMerge w:val="restart"/>
                          </w:tcPr>
                          <w:p w:rsidR="00A837CB" w:rsidRDefault="00A837CB">
                            <w:pPr>
                              <w:spacing w:line="240" w:lineRule="auto"/>
                              <w:jc w:val="center"/>
                              <w:rPr>
                                <w:b/>
                                <w:sz w:val="18"/>
                              </w:rPr>
                            </w:pPr>
                          </w:p>
                          <w:p w:rsidR="00A837CB" w:rsidRDefault="00A837CB">
                            <w:pPr>
                              <w:spacing w:line="240" w:lineRule="auto"/>
                              <w:jc w:val="center"/>
                              <w:rPr>
                                <w:b/>
                                <w:sz w:val="18"/>
                              </w:rPr>
                            </w:pPr>
                          </w:p>
                          <w:p w:rsidR="00A837CB" w:rsidRDefault="00A837CB" w:rsidP="007D6820">
                            <w:pPr>
                              <w:spacing w:line="240" w:lineRule="auto"/>
                              <w:jc w:val="center"/>
                              <w:rPr>
                                <w:b/>
                                <w:sz w:val="18"/>
                              </w:rPr>
                            </w:pPr>
                            <w:r>
                              <w:rPr>
                                <w:b/>
                                <w:sz w:val="18"/>
                              </w:rPr>
                              <w:t xml:space="preserve">       $18,260</w:t>
                            </w:r>
                          </w:p>
                        </w:tc>
                        <w:tc>
                          <w:tcPr>
                            <w:tcW w:w="450" w:type="dxa"/>
                          </w:tcPr>
                          <w:p w:rsidR="00A837CB" w:rsidRDefault="00A837CB">
                            <w:pPr>
                              <w:spacing w:line="240" w:lineRule="auto"/>
                              <w:rPr>
                                <w:b/>
                                <w:sz w:val="18"/>
                              </w:rPr>
                            </w:pPr>
                          </w:p>
                        </w:tc>
                      </w:tr>
                      <w:tr w:rsidR="00A837CB" w:rsidTr="00345FF5">
                        <w:tblPrEx>
                          <w:tblCellMar>
                            <w:top w:w="0" w:type="dxa"/>
                            <w:left w:w="0" w:type="dxa"/>
                            <w:bottom w:w="0" w:type="dxa"/>
                            <w:right w:w="0" w:type="dxa"/>
                          </w:tblCellMar>
                        </w:tblPrEx>
                        <w:trPr>
                          <w:cantSplit/>
                          <w:trHeight w:val="356"/>
                        </w:trPr>
                        <w:tc>
                          <w:tcPr>
                            <w:tcW w:w="693" w:type="dxa"/>
                          </w:tcPr>
                          <w:p w:rsidR="00A837CB" w:rsidRDefault="00A837CB">
                            <w:pPr>
                              <w:pStyle w:val="BodyLarge"/>
                              <w:spacing w:line="280" w:lineRule="exact"/>
                              <w:jc w:val="right"/>
                              <w:rPr>
                                <w:sz w:val="18"/>
                              </w:rPr>
                            </w:pPr>
                          </w:p>
                        </w:tc>
                        <w:tc>
                          <w:tcPr>
                            <w:tcW w:w="162" w:type="dxa"/>
                          </w:tcPr>
                          <w:p w:rsidR="00A837CB" w:rsidRDefault="00A837CB">
                            <w:pPr>
                              <w:pStyle w:val="BodyLarge"/>
                              <w:spacing w:line="280" w:lineRule="exact"/>
                              <w:rPr>
                                <w:sz w:val="18"/>
                              </w:rPr>
                            </w:pPr>
                          </w:p>
                        </w:tc>
                        <w:tc>
                          <w:tcPr>
                            <w:tcW w:w="4159" w:type="dxa"/>
                            <w:gridSpan w:val="7"/>
                            <w:vMerge/>
                          </w:tcPr>
                          <w:p w:rsidR="00A837CB" w:rsidRDefault="00A837CB">
                            <w:pPr>
                              <w:pStyle w:val="BodyLarge"/>
                              <w:spacing w:line="280" w:lineRule="exact"/>
                              <w:jc w:val="center"/>
                              <w:rPr>
                                <w:sz w:val="18"/>
                              </w:rPr>
                            </w:pPr>
                          </w:p>
                        </w:tc>
                        <w:tc>
                          <w:tcPr>
                            <w:tcW w:w="6601" w:type="dxa"/>
                            <w:gridSpan w:val="12"/>
                            <w:vMerge/>
                          </w:tcPr>
                          <w:p w:rsidR="00A837CB" w:rsidRDefault="00A837CB">
                            <w:pPr>
                              <w:spacing w:line="240" w:lineRule="auto"/>
                              <w:rPr>
                                <w:b/>
                                <w:sz w:val="18"/>
                              </w:rPr>
                            </w:pPr>
                          </w:p>
                        </w:tc>
                        <w:tc>
                          <w:tcPr>
                            <w:tcW w:w="450" w:type="dxa"/>
                          </w:tcPr>
                          <w:p w:rsidR="00A837CB" w:rsidRDefault="00A837CB">
                            <w:pPr>
                              <w:spacing w:line="240" w:lineRule="auto"/>
                              <w:rPr>
                                <w:b/>
                                <w:sz w:val="18"/>
                              </w:rPr>
                            </w:pPr>
                          </w:p>
                        </w:tc>
                      </w:tr>
                    </w:tbl>
                    <w:p w:rsidR="00A837CB" w:rsidRDefault="00A837CB">
                      <w:pPr>
                        <w:pStyle w:val="BodyLarge"/>
                        <w:spacing w:line="280" w:lineRule="exact"/>
                      </w:pPr>
                    </w:p>
                  </w:txbxContent>
                </v:textbox>
                <w10:wrap type="square" anchorx="margin" anchory="margin"/>
              </v:shape>
            </w:pict>
          </mc:Fallback>
        </mc:AlternateContent>
      </w:r>
      <w:r>
        <w:rPr>
          <w:noProof/>
          <w:sz w:val="20"/>
        </w:rPr>
        <mc:AlternateContent>
          <mc:Choice Requires="wps">
            <w:drawing>
              <wp:anchor distT="0" distB="0" distL="0" distR="0" simplePos="0" relativeHeight="251672064" behindDoc="0" locked="0" layoutInCell="1" allowOverlap="1">
                <wp:simplePos x="0" y="0"/>
                <wp:positionH relativeFrom="margin">
                  <wp:posOffset>8608695</wp:posOffset>
                </wp:positionH>
                <wp:positionV relativeFrom="margin">
                  <wp:posOffset>1811020</wp:posOffset>
                </wp:positionV>
                <wp:extent cx="396875" cy="2159000"/>
                <wp:effectExtent l="0" t="0" r="0" b="0"/>
                <wp:wrapTopAndBottom/>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2159000"/>
                        </a:xfrm>
                        <a:prstGeom prst="rect">
                          <a:avLst/>
                        </a:prstGeom>
                        <a:solidFill>
                          <a:srgbClr val="FFFFFF"/>
                        </a:solidFill>
                        <a:ln w="12700">
                          <a:solidFill>
                            <a:srgbClr val="000000"/>
                          </a:solidFill>
                          <a:miter lim="800000"/>
                          <a:headEnd/>
                          <a:tailEnd/>
                        </a:ln>
                      </wps:spPr>
                      <wps:txbx>
                        <w:txbxContent>
                          <w:p w:rsidR="00A837CB" w:rsidRDefault="00A837CB">
                            <w:pPr>
                              <w:pStyle w:val="BodyLarge"/>
                              <w:spacing w:before="120" w:after="120"/>
                              <w:jc w:val="center"/>
                            </w:pPr>
                            <w:r>
                              <w:t>PROBLEM 1-4B</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7" type="#_x0000_t202" style="position:absolute;margin-left:677.85pt;margin-top:142.6pt;width:31.25pt;height:170pt;z-index:251672064;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" strokeweight="1pt">
                <v:textbox style="layout-flow:vertical" inset="0,0,0,0">
                  <w:txbxContent>
                    <w:p w:rsidR="00A837CB" w:rsidRDefault="00A837CB">
                      <w:pPr>
                        <w:pStyle w:val="BodyLarge"/>
                        <w:spacing w:before="120" w:after="120"/>
                        <w:jc w:val="center"/>
                      </w:pPr>
                      <w:r>
                        <w:t>PROBLEM 1-4B</w:t>
                      </w:r>
                    </w:p>
                  </w:txbxContent>
                </v:textbox>
                <w10:wrap type="topAndBottom" anchorx="margin" anchory="margin"/>
              </v:shape>
            </w:pict>
          </mc:Fallback>
        </mc:AlternateContent>
      </w:r>
    </w:p>
    <w:p w:rsidR="00120C2E" w:rsidRDefault="00120C2E">
      <w:pPr>
        <w:spacing w:line="20" w:lineRule="exact"/>
        <w:jc w:val="center"/>
      </w:pPr>
    </w:p>
    <w:p w:rsidR="00120C2E" w:rsidRDefault="00120C2E">
      <w:pPr>
        <w:pStyle w:val="BodyLarge"/>
      </w:pPr>
      <w:r>
        <w:t>PROBLEM 1-4B (Continued)</w:t>
      </w:r>
    </w:p>
    <w:p w:rsidR="00120C2E" w:rsidRDefault="00120C2E">
      <w:pPr>
        <w:pStyle w:val="BodyLarge"/>
        <w:spacing w:line="200" w:lineRule="exact"/>
      </w:pPr>
    </w:p>
    <w:p w:rsidR="00120C2E" w:rsidRDefault="00120C2E">
      <w:pPr>
        <w:pStyle w:val="BodyLarge"/>
      </w:pPr>
      <w:r>
        <w:t>Key to Retained Earnings Column</w:t>
      </w:r>
    </w:p>
    <w:p w:rsidR="00120C2E" w:rsidRDefault="00120C2E">
      <w:pPr>
        <w:pStyle w:val="BodyLarge"/>
        <w:spacing w:line="220" w:lineRule="exact"/>
      </w:pPr>
    </w:p>
    <w:p w:rsidR="00120C2E" w:rsidRDefault="00120C2E">
      <w:pPr>
        <w:pStyle w:val="BodyLarge"/>
        <w:tabs>
          <w:tab w:val="left" w:pos="600"/>
          <w:tab w:val="left" w:pos="1200"/>
          <w:tab w:val="left" w:pos="1800"/>
          <w:tab w:val="left" w:pos="4680"/>
          <w:tab w:val="left" w:pos="5265"/>
        </w:tabs>
      </w:pPr>
      <w:r>
        <w:t>(a)</w:t>
      </w:r>
      <w:r>
        <w:tab/>
        <w:t xml:space="preserve">Rent Expense </w:t>
      </w:r>
      <w:r>
        <w:tab/>
        <w:t>(e)</w:t>
      </w:r>
      <w:r>
        <w:tab/>
        <w:t>Service Revenue</w:t>
      </w:r>
    </w:p>
    <w:p w:rsidR="00120C2E" w:rsidRDefault="00120C2E">
      <w:pPr>
        <w:pStyle w:val="BodyLarge"/>
        <w:tabs>
          <w:tab w:val="left" w:pos="600"/>
          <w:tab w:val="left" w:pos="1200"/>
          <w:tab w:val="left" w:pos="1800"/>
          <w:tab w:val="left" w:pos="4680"/>
          <w:tab w:val="left" w:pos="5265"/>
        </w:tabs>
      </w:pPr>
      <w:r>
        <w:t>(b)</w:t>
      </w:r>
      <w:r>
        <w:tab/>
        <w:t xml:space="preserve">Advertising Expense </w:t>
      </w:r>
      <w:r>
        <w:tab/>
        <w:t>(f)</w:t>
      </w:r>
      <w:r>
        <w:tab/>
        <w:t xml:space="preserve">Salaries </w:t>
      </w:r>
      <w:r w:rsidR="007D6820">
        <w:t xml:space="preserve">and Wages </w:t>
      </w:r>
      <w:r>
        <w:t>Expense</w:t>
      </w:r>
    </w:p>
    <w:p w:rsidR="00120C2E" w:rsidRDefault="00120C2E">
      <w:pPr>
        <w:pStyle w:val="BodyLarge"/>
        <w:tabs>
          <w:tab w:val="left" w:pos="600"/>
          <w:tab w:val="left" w:pos="1200"/>
          <w:tab w:val="left" w:pos="1800"/>
          <w:tab w:val="left" w:pos="4680"/>
          <w:tab w:val="left" w:pos="5265"/>
        </w:tabs>
      </w:pPr>
      <w:r>
        <w:t>(c)</w:t>
      </w:r>
      <w:r>
        <w:tab/>
        <w:t>Service Revenue</w:t>
      </w:r>
      <w:r>
        <w:tab/>
        <w:t>(g)</w:t>
      </w:r>
      <w:r>
        <w:tab/>
        <w:t>Utilities Expense</w:t>
      </w:r>
    </w:p>
    <w:p w:rsidR="00120C2E" w:rsidRDefault="00120C2E">
      <w:pPr>
        <w:pStyle w:val="BodyLarge"/>
        <w:tabs>
          <w:tab w:val="left" w:pos="600"/>
          <w:tab w:val="left" w:pos="1200"/>
          <w:tab w:val="left" w:pos="1800"/>
          <w:tab w:val="left" w:pos="4680"/>
          <w:tab w:val="left" w:pos="5130"/>
        </w:tabs>
      </w:pPr>
      <w:r>
        <w:t>(d)</w:t>
      </w:r>
      <w:r>
        <w:tab/>
        <w:t>Dividends</w:t>
      </w:r>
    </w:p>
    <w:p w:rsidR="00120C2E" w:rsidRDefault="00120C2E">
      <w:pPr>
        <w:pStyle w:val="BodyLarge"/>
        <w:tabs>
          <w:tab w:val="left" w:pos="600"/>
          <w:tab w:val="left" w:pos="1200"/>
          <w:tab w:val="left" w:pos="1800"/>
          <w:tab w:val="right" w:leader="dot" w:pos="7080"/>
          <w:tab w:val="right" w:pos="8460"/>
          <w:tab w:val="right" w:pos="9940"/>
        </w:tabs>
      </w:pPr>
    </w:p>
    <w:p w:rsidR="00120C2E" w:rsidRDefault="00120C2E">
      <w:pPr>
        <w:pStyle w:val="BodyLarge"/>
        <w:tabs>
          <w:tab w:val="center" w:pos="5270"/>
        </w:tabs>
      </w:pPr>
      <w:r>
        <w:t>(b)</w:t>
      </w:r>
      <w:r>
        <w:tab/>
      </w:r>
      <w:r w:rsidR="00DE2309">
        <w:t xml:space="preserve">RODD </w:t>
      </w:r>
      <w:r>
        <w:t>CONSULTING</w:t>
      </w:r>
    </w:p>
    <w:p w:rsidR="00120C2E" w:rsidRDefault="00120C2E">
      <w:pPr>
        <w:pStyle w:val="BodyLarge"/>
        <w:tabs>
          <w:tab w:val="center" w:pos="5270"/>
        </w:tabs>
      </w:pPr>
      <w:r>
        <w:tab/>
        <w:t>Income Statement</w:t>
      </w:r>
    </w:p>
    <w:p w:rsidR="00120C2E" w:rsidRDefault="00120C2E">
      <w:pPr>
        <w:pStyle w:val="BodyLarge"/>
        <w:tabs>
          <w:tab w:val="center" w:pos="5270"/>
        </w:tabs>
      </w:pPr>
      <w:r>
        <w:tab/>
        <w:t xml:space="preserve">For the Month Ended May 31, </w:t>
      </w:r>
      <w:r w:rsidR="00DE2309">
        <w:t>2015</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left" w:pos="600"/>
          <w:tab w:val="left" w:pos="1200"/>
          <w:tab w:val="left" w:pos="1800"/>
          <w:tab w:val="right" w:leader="dot" w:pos="6960"/>
          <w:tab w:val="right" w:pos="8460"/>
          <w:tab w:val="right" w:pos="9940"/>
        </w:tabs>
      </w:pPr>
      <w:r>
        <w:tab/>
        <w:t>Revenues</w:t>
      </w:r>
    </w:p>
    <w:p w:rsidR="00120C2E" w:rsidRDefault="00120C2E">
      <w:pPr>
        <w:pStyle w:val="BodyLarge"/>
        <w:tabs>
          <w:tab w:val="left" w:pos="600"/>
          <w:tab w:val="left" w:pos="1200"/>
          <w:tab w:val="left" w:pos="1800"/>
          <w:tab w:val="right" w:leader="dot" w:pos="6960"/>
          <w:tab w:val="right" w:pos="8460"/>
          <w:tab w:val="right" w:pos="9940"/>
        </w:tabs>
      </w:pPr>
      <w:r>
        <w:tab/>
      </w:r>
      <w:r>
        <w:tab/>
        <w:t>Service revenue ($3,000 + $</w:t>
      </w:r>
      <w:r w:rsidR="007D6820">
        <w:t>3</w:t>
      </w:r>
      <w:r>
        <w:t>,</w:t>
      </w:r>
      <w:r w:rsidR="00DE2309">
        <w:t>500</w:t>
      </w:r>
      <w:r>
        <w:t>)</w:t>
      </w:r>
      <w:r>
        <w:tab/>
      </w:r>
      <w:r>
        <w:tab/>
      </w:r>
      <w:r>
        <w:tab/>
        <w:t>$</w:t>
      </w:r>
      <w:r w:rsidR="007E03C0">
        <w:t>6</w:t>
      </w:r>
      <w:r>
        <w:t>,</w:t>
      </w:r>
      <w:r w:rsidR="008D0608">
        <w:t>500</w:t>
      </w:r>
    </w:p>
    <w:p w:rsidR="00120C2E" w:rsidRDefault="00120C2E">
      <w:pPr>
        <w:pStyle w:val="BodyLarge"/>
        <w:tabs>
          <w:tab w:val="left" w:pos="600"/>
          <w:tab w:val="left" w:pos="1200"/>
          <w:tab w:val="left" w:pos="1800"/>
          <w:tab w:val="right" w:leader="dot" w:pos="6960"/>
          <w:tab w:val="right" w:pos="8460"/>
          <w:tab w:val="right" w:pos="9940"/>
        </w:tabs>
      </w:pPr>
      <w:r>
        <w:tab/>
        <w:t>Expenses</w:t>
      </w:r>
    </w:p>
    <w:p w:rsidR="00120C2E" w:rsidRDefault="00120C2E">
      <w:pPr>
        <w:pStyle w:val="BodyLarge"/>
        <w:tabs>
          <w:tab w:val="left" w:pos="600"/>
          <w:tab w:val="left" w:pos="1200"/>
          <w:tab w:val="left" w:pos="1800"/>
          <w:tab w:val="right" w:leader="dot" w:pos="6960"/>
          <w:tab w:val="right" w:pos="8460"/>
          <w:tab w:val="right" w:pos="9940"/>
        </w:tabs>
      </w:pPr>
      <w:r>
        <w:tab/>
      </w:r>
      <w:r>
        <w:tab/>
        <w:t xml:space="preserve">Salaries </w:t>
      </w:r>
      <w:r w:rsidR="007D6820">
        <w:t xml:space="preserve">and wages </w:t>
      </w:r>
      <w:r>
        <w:t>expense</w:t>
      </w:r>
      <w:r>
        <w:tab/>
      </w:r>
      <w:r>
        <w:tab/>
        <w:t>$</w:t>
      </w:r>
      <w:r w:rsidR="007D6820">
        <w:t>2</w:t>
      </w:r>
      <w:r>
        <w:t>,</w:t>
      </w:r>
      <w:r w:rsidR="007D6820">
        <w:t>1</w:t>
      </w:r>
      <w:r>
        <w:t>00</w:t>
      </w:r>
    </w:p>
    <w:p w:rsidR="00120C2E" w:rsidRDefault="00120C2E">
      <w:pPr>
        <w:pStyle w:val="BodyLarge"/>
        <w:tabs>
          <w:tab w:val="left" w:pos="600"/>
          <w:tab w:val="left" w:pos="1200"/>
          <w:tab w:val="left" w:pos="1800"/>
          <w:tab w:val="right" w:leader="dot" w:pos="6960"/>
          <w:tab w:val="right" w:pos="8460"/>
          <w:tab w:val="right" w:pos="9940"/>
        </w:tabs>
      </w:pPr>
      <w:r>
        <w:tab/>
      </w:r>
      <w:r>
        <w:tab/>
        <w:t>Rent expense</w:t>
      </w:r>
      <w:r>
        <w:tab/>
      </w:r>
      <w:r>
        <w:tab/>
        <w:t xml:space="preserve">  800</w:t>
      </w:r>
    </w:p>
    <w:p w:rsidR="00120C2E" w:rsidRDefault="00120C2E">
      <w:pPr>
        <w:pStyle w:val="BodyLarge"/>
        <w:tabs>
          <w:tab w:val="left" w:pos="600"/>
          <w:tab w:val="left" w:pos="1200"/>
          <w:tab w:val="left" w:pos="1800"/>
          <w:tab w:val="right" w:leader="dot" w:pos="6960"/>
          <w:tab w:val="right" w:pos="8460"/>
          <w:tab w:val="right" w:pos="9940"/>
        </w:tabs>
      </w:pPr>
      <w:r>
        <w:tab/>
      </w:r>
      <w:r>
        <w:tab/>
        <w:t>Utilities expense</w:t>
      </w:r>
      <w:r>
        <w:tab/>
      </w:r>
      <w:r>
        <w:tab/>
        <w:t xml:space="preserve">  150</w:t>
      </w:r>
    </w:p>
    <w:p w:rsidR="00120C2E" w:rsidRDefault="00120C2E">
      <w:pPr>
        <w:pStyle w:val="BodyLarge"/>
        <w:tabs>
          <w:tab w:val="left" w:pos="600"/>
          <w:tab w:val="left" w:pos="1200"/>
          <w:tab w:val="left" w:pos="1800"/>
          <w:tab w:val="right" w:leader="dot" w:pos="6960"/>
          <w:tab w:val="right" w:pos="8460"/>
          <w:tab w:val="right" w:pos="9940"/>
        </w:tabs>
      </w:pPr>
      <w:r>
        <w:tab/>
      </w:r>
      <w:r>
        <w:tab/>
        <w:t>Advertising expense</w:t>
      </w:r>
      <w:r>
        <w:tab/>
      </w:r>
      <w:r>
        <w:tab/>
      </w:r>
      <w:r>
        <w:rPr>
          <w:u w:val="single"/>
        </w:rPr>
        <w:t xml:space="preserve">       </w:t>
      </w:r>
      <w:r w:rsidR="00DE2309">
        <w:rPr>
          <w:u w:val="single"/>
        </w:rPr>
        <w:t>90</w:t>
      </w:r>
    </w:p>
    <w:p w:rsidR="00120C2E" w:rsidRDefault="00120C2E">
      <w:pPr>
        <w:pStyle w:val="BodyLarge"/>
        <w:tabs>
          <w:tab w:val="left" w:pos="600"/>
          <w:tab w:val="left" w:pos="1200"/>
          <w:tab w:val="left" w:pos="1800"/>
          <w:tab w:val="right" w:leader="dot" w:pos="6960"/>
          <w:tab w:val="right" w:pos="8460"/>
          <w:tab w:val="right" w:pos="9940"/>
        </w:tabs>
      </w:pPr>
      <w:r>
        <w:tab/>
      </w:r>
      <w:r>
        <w:tab/>
      </w:r>
      <w:r>
        <w:tab/>
        <w:t>Total expenses</w:t>
      </w:r>
      <w:r>
        <w:tab/>
      </w:r>
      <w:r>
        <w:tab/>
      </w:r>
      <w:r>
        <w:tab/>
      </w:r>
      <w:r>
        <w:rPr>
          <w:u w:val="single"/>
        </w:rPr>
        <w:t xml:space="preserve">  </w:t>
      </w:r>
      <w:r w:rsidR="007D6820">
        <w:rPr>
          <w:u w:val="single"/>
        </w:rPr>
        <w:t>3</w:t>
      </w:r>
      <w:r>
        <w:rPr>
          <w:u w:val="single"/>
        </w:rPr>
        <w:t>,</w:t>
      </w:r>
      <w:r w:rsidR="00DE2309">
        <w:rPr>
          <w:u w:val="single"/>
        </w:rPr>
        <w:t>140</w:t>
      </w:r>
    </w:p>
    <w:p w:rsidR="00120C2E" w:rsidRDefault="00120C2E">
      <w:pPr>
        <w:pStyle w:val="BodyLarge"/>
        <w:tabs>
          <w:tab w:val="left" w:pos="600"/>
          <w:tab w:val="left" w:pos="1200"/>
          <w:tab w:val="left" w:pos="1800"/>
          <w:tab w:val="right" w:leader="dot" w:pos="6960"/>
          <w:tab w:val="right" w:pos="8460"/>
          <w:tab w:val="right" w:pos="9940"/>
        </w:tabs>
      </w:pPr>
      <w:r>
        <w:tab/>
        <w:t>Net income</w:t>
      </w:r>
      <w:r>
        <w:tab/>
      </w:r>
      <w:r>
        <w:tab/>
      </w:r>
      <w:r>
        <w:tab/>
      </w:r>
      <w:r>
        <w:rPr>
          <w:u w:val="double"/>
        </w:rPr>
        <w:t>$</w:t>
      </w:r>
      <w:r w:rsidR="007D6820">
        <w:rPr>
          <w:u w:val="double"/>
        </w:rPr>
        <w:t>3</w:t>
      </w:r>
      <w:r>
        <w:rPr>
          <w:u w:val="double"/>
        </w:rPr>
        <w:t>,</w:t>
      </w:r>
      <w:r w:rsidR="00DE2309">
        <w:rPr>
          <w:u w:val="double"/>
        </w:rPr>
        <w:t>36</w:t>
      </w:r>
      <w:r w:rsidR="008D0608">
        <w:rPr>
          <w:u w:val="double"/>
        </w:rPr>
        <w:t>0</w:t>
      </w:r>
    </w:p>
    <w:p w:rsidR="00120C2E" w:rsidRDefault="00120C2E">
      <w:pPr>
        <w:pStyle w:val="BodyLarge"/>
        <w:spacing w:line="160" w:lineRule="exact"/>
      </w:pPr>
    </w:p>
    <w:p w:rsidR="00120C2E" w:rsidRDefault="00120C2E">
      <w:pPr>
        <w:pStyle w:val="BodyLarge"/>
        <w:spacing w:line="160" w:lineRule="exact"/>
      </w:pPr>
    </w:p>
    <w:p w:rsidR="00120C2E" w:rsidRDefault="00120C2E">
      <w:pPr>
        <w:pStyle w:val="BodyLarge"/>
        <w:tabs>
          <w:tab w:val="center" w:pos="5270"/>
        </w:tabs>
        <w:spacing w:before="60"/>
      </w:pPr>
      <w:r>
        <w:t>(c)</w:t>
      </w:r>
      <w:r>
        <w:tab/>
      </w:r>
      <w:r w:rsidR="00DE2309">
        <w:t>RODD</w:t>
      </w:r>
      <w:r>
        <w:t xml:space="preserve"> CONSULTING</w:t>
      </w:r>
    </w:p>
    <w:p w:rsidR="00120C2E" w:rsidRDefault="00120C2E">
      <w:pPr>
        <w:pStyle w:val="BodyLarge"/>
        <w:tabs>
          <w:tab w:val="center" w:pos="5270"/>
        </w:tabs>
      </w:pPr>
      <w:r>
        <w:tab/>
        <w:t>Balance Sheet</w:t>
      </w:r>
    </w:p>
    <w:p w:rsidR="00120C2E" w:rsidRDefault="00120C2E">
      <w:pPr>
        <w:pStyle w:val="BodyLarge"/>
        <w:tabs>
          <w:tab w:val="center" w:pos="5270"/>
        </w:tabs>
      </w:pPr>
      <w:r>
        <w:tab/>
        <w:t xml:space="preserve">May 31, </w:t>
      </w:r>
      <w:r w:rsidR="008D0608">
        <w:t>2015</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center" w:pos="5270"/>
        </w:tabs>
      </w:pPr>
      <w:r>
        <w:tab/>
        <w:t>Assets</w:t>
      </w:r>
    </w:p>
    <w:p w:rsidR="00120C2E" w:rsidRDefault="00120C2E">
      <w:pPr>
        <w:pStyle w:val="BodyLarge"/>
        <w:tabs>
          <w:tab w:val="left" w:pos="600"/>
          <w:tab w:val="left" w:pos="1200"/>
          <w:tab w:val="right" w:leader="dot" w:pos="7650"/>
          <w:tab w:val="right" w:pos="9940"/>
        </w:tabs>
      </w:pPr>
      <w:r>
        <w:tab/>
        <w:t>Cash</w:t>
      </w:r>
      <w:r>
        <w:tab/>
      </w:r>
      <w:r>
        <w:tab/>
        <w:t>$</w:t>
      </w:r>
      <w:r w:rsidR="008D0608">
        <w:t>14,160</w:t>
      </w:r>
    </w:p>
    <w:p w:rsidR="00120C2E" w:rsidRDefault="00120C2E">
      <w:pPr>
        <w:pStyle w:val="BodyLarge"/>
        <w:tabs>
          <w:tab w:val="left" w:pos="600"/>
          <w:tab w:val="left" w:pos="1200"/>
          <w:tab w:val="right" w:leader="dot" w:pos="7650"/>
          <w:tab w:val="right" w:pos="9940"/>
        </w:tabs>
      </w:pPr>
      <w:r>
        <w:tab/>
        <w:t>Accounts receivable</w:t>
      </w:r>
      <w:r>
        <w:tab/>
      </w:r>
      <w:r>
        <w:tab/>
        <w:t xml:space="preserve"> </w:t>
      </w:r>
      <w:r w:rsidR="007D6820">
        <w:t>1</w:t>
      </w:r>
      <w:r>
        <w:t>,</w:t>
      </w:r>
      <w:r w:rsidR="008D0608">
        <w:t>000</w:t>
      </w:r>
    </w:p>
    <w:p w:rsidR="00120C2E" w:rsidRDefault="00120C2E">
      <w:pPr>
        <w:pStyle w:val="BodyLarge"/>
        <w:tabs>
          <w:tab w:val="left" w:pos="600"/>
          <w:tab w:val="left" w:pos="1200"/>
          <w:tab w:val="right" w:leader="dot" w:pos="7650"/>
          <w:tab w:val="right" w:pos="9940"/>
        </w:tabs>
      </w:pPr>
      <w:r>
        <w:tab/>
        <w:t>Supplies</w:t>
      </w:r>
      <w:r>
        <w:tab/>
      </w:r>
      <w:r>
        <w:tab/>
        <w:t xml:space="preserve">  500</w:t>
      </w:r>
    </w:p>
    <w:p w:rsidR="00120C2E" w:rsidRDefault="00120C2E">
      <w:pPr>
        <w:pStyle w:val="BodyLarge"/>
        <w:tabs>
          <w:tab w:val="left" w:pos="600"/>
          <w:tab w:val="left" w:pos="1200"/>
          <w:tab w:val="right" w:leader="dot" w:pos="7650"/>
          <w:tab w:val="right" w:pos="9940"/>
        </w:tabs>
      </w:pPr>
      <w:r>
        <w:tab/>
      </w:r>
      <w:r w:rsidR="007E03C0">
        <w:t>E</w:t>
      </w:r>
      <w:r>
        <w:t>quipment</w:t>
      </w:r>
      <w:r>
        <w:tab/>
      </w:r>
      <w:r>
        <w:tab/>
      </w:r>
      <w:r>
        <w:rPr>
          <w:u w:val="single"/>
        </w:rPr>
        <w:t xml:space="preserve">    2,</w:t>
      </w:r>
      <w:r w:rsidR="008D0608">
        <w:rPr>
          <w:u w:val="single"/>
        </w:rPr>
        <w:t>600</w:t>
      </w:r>
    </w:p>
    <w:p w:rsidR="00120C2E" w:rsidRDefault="00120C2E">
      <w:pPr>
        <w:pStyle w:val="BodyLarge"/>
        <w:tabs>
          <w:tab w:val="left" w:pos="600"/>
          <w:tab w:val="left" w:pos="1200"/>
          <w:tab w:val="right" w:leader="dot" w:pos="7650"/>
          <w:tab w:val="right" w:pos="9940"/>
        </w:tabs>
      </w:pPr>
      <w:r>
        <w:tab/>
      </w:r>
      <w:r>
        <w:tab/>
        <w:t>Total assets</w:t>
      </w:r>
      <w:r>
        <w:tab/>
      </w:r>
      <w:r>
        <w:tab/>
      </w:r>
      <w:r>
        <w:rPr>
          <w:u w:val="double"/>
        </w:rPr>
        <w:t>$</w:t>
      </w:r>
      <w:r w:rsidR="005D1D6B">
        <w:rPr>
          <w:u w:val="double"/>
        </w:rPr>
        <w:t>18,260</w:t>
      </w:r>
    </w:p>
    <w:p w:rsidR="00120C2E" w:rsidRDefault="00120C2E">
      <w:pPr>
        <w:pStyle w:val="BodyLarge"/>
        <w:tabs>
          <w:tab w:val="left" w:pos="600"/>
          <w:tab w:val="left" w:pos="1200"/>
          <w:tab w:val="right" w:leader="dot" w:pos="7650"/>
          <w:tab w:val="right" w:pos="9940"/>
        </w:tabs>
      </w:pPr>
    </w:p>
    <w:p w:rsidR="00120C2E" w:rsidRDefault="00120C2E">
      <w:pPr>
        <w:pStyle w:val="BodyLarge"/>
        <w:tabs>
          <w:tab w:val="center" w:pos="5270"/>
          <w:tab w:val="right" w:leader="dot" w:pos="7650"/>
        </w:tabs>
      </w:pPr>
      <w:r>
        <w:tab/>
        <w:t>Liabilities and Stockholders’ Equity</w:t>
      </w:r>
    </w:p>
    <w:p w:rsidR="00120C2E" w:rsidRDefault="00120C2E">
      <w:pPr>
        <w:pStyle w:val="BodyLarge"/>
        <w:tabs>
          <w:tab w:val="left" w:pos="600"/>
          <w:tab w:val="left" w:pos="1200"/>
          <w:tab w:val="left" w:pos="1800"/>
          <w:tab w:val="right" w:leader="dot" w:pos="7650"/>
          <w:tab w:val="right" w:pos="9940"/>
        </w:tabs>
      </w:pPr>
      <w:r>
        <w:tab/>
        <w:t>Liabilities</w:t>
      </w:r>
    </w:p>
    <w:p w:rsidR="00120C2E" w:rsidRDefault="00120C2E" w:rsidP="00FF324D">
      <w:pPr>
        <w:pStyle w:val="BodyLarge"/>
        <w:tabs>
          <w:tab w:val="left" w:pos="600"/>
          <w:tab w:val="left" w:pos="1200"/>
          <w:tab w:val="left" w:pos="1800"/>
          <w:tab w:val="right" w:leader="dot" w:pos="7650"/>
          <w:tab w:val="right" w:pos="8640"/>
          <w:tab w:val="right" w:pos="9940"/>
        </w:tabs>
      </w:pPr>
      <w:r>
        <w:tab/>
      </w:r>
      <w:r>
        <w:tab/>
        <w:t>Notes payable</w:t>
      </w:r>
      <w:r>
        <w:tab/>
      </w:r>
      <w:r>
        <w:tab/>
        <w:t>$5,000</w:t>
      </w:r>
    </w:p>
    <w:p w:rsidR="00120C2E" w:rsidRDefault="00120C2E" w:rsidP="00EC3D70">
      <w:pPr>
        <w:pStyle w:val="BodyLarge"/>
        <w:tabs>
          <w:tab w:val="left" w:pos="600"/>
          <w:tab w:val="left" w:pos="1200"/>
          <w:tab w:val="left" w:pos="1800"/>
          <w:tab w:val="right" w:leader="dot" w:pos="7650"/>
          <w:tab w:val="right" w:pos="8640"/>
          <w:tab w:val="right" w:pos="9940"/>
        </w:tabs>
      </w:pPr>
      <w:r>
        <w:tab/>
      </w:r>
      <w:r>
        <w:tab/>
        <w:t>Accounts payable</w:t>
      </w:r>
      <w:r>
        <w:tab/>
      </w:r>
      <w:r>
        <w:tab/>
      </w:r>
      <w:r>
        <w:rPr>
          <w:u w:val="single"/>
        </w:rPr>
        <w:t xml:space="preserve">  2,</w:t>
      </w:r>
      <w:r w:rsidR="00351692">
        <w:rPr>
          <w:u w:val="single"/>
        </w:rPr>
        <w:t>600</w:t>
      </w:r>
    </w:p>
    <w:p w:rsidR="00120C2E" w:rsidRDefault="00120C2E" w:rsidP="002472F2">
      <w:pPr>
        <w:pStyle w:val="BodyLarge"/>
        <w:tabs>
          <w:tab w:val="left" w:pos="600"/>
          <w:tab w:val="left" w:pos="1200"/>
          <w:tab w:val="left" w:pos="1800"/>
          <w:tab w:val="right" w:leader="dot" w:pos="7650"/>
          <w:tab w:val="right" w:pos="9940"/>
        </w:tabs>
      </w:pPr>
      <w:r>
        <w:tab/>
      </w:r>
      <w:r>
        <w:tab/>
      </w:r>
      <w:r>
        <w:tab/>
        <w:t>Total liabilities</w:t>
      </w:r>
      <w:r>
        <w:tab/>
      </w:r>
      <w:r>
        <w:tab/>
      </w:r>
      <w:r w:rsidR="00EC3D70">
        <w:t>$</w:t>
      </w:r>
      <w:r>
        <w:t xml:space="preserve">  7,</w:t>
      </w:r>
      <w:r w:rsidR="00351692">
        <w:t>600</w:t>
      </w:r>
    </w:p>
    <w:p w:rsidR="00120C2E" w:rsidRDefault="00120C2E">
      <w:pPr>
        <w:pStyle w:val="BodyLarge"/>
        <w:tabs>
          <w:tab w:val="left" w:pos="600"/>
          <w:tab w:val="left" w:pos="1200"/>
          <w:tab w:val="left" w:pos="1800"/>
          <w:tab w:val="right" w:leader="dot" w:pos="7650"/>
          <w:tab w:val="right" w:pos="9940"/>
        </w:tabs>
      </w:pPr>
      <w:r>
        <w:tab/>
        <w:t>Stockholders’ equity</w:t>
      </w:r>
    </w:p>
    <w:p w:rsidR="00120C2E" w:rsidRDefault="00120C2E" w:rsidP="00FF324D">
      <w:pPr>
        <w:pStyle w:val="BodyLarge"/>
        <w:tabs>
          <w:tab w:val="left" w:pos="600"/>
          <w:tab w:val="left" w:pos="1200"/>
          <w:tab w:val="left" w:pos="1800"/>
          <w:tab w:val="right" w:leader="dot" w:pos="7650"/>
          <w:tab w:val="right" w:pos="8640"/>
          <w:tab w:val="right" w:pos="9940"/>
        </w:tabs>
        <w:rPr>
          <w:u w:val="single"/>
        </w:rPr>
      </w:pPr>
      <w:r>
        <w:tab/>
      </w:r>
      <w:r>
        <w:tab/>
        <w:t>Common stock</w:t>
      </w:r>
      <w:r>
        <w:tab/>
      </w:r>
      <w:r>
        <w:tab/>
        <w:t>8,000</w:t>
      </w:r>
    </w:p>
    <w:p w:rsidR="00120C2E" w:rsidRDefault="00120C2E">
      <w:pPr>
        <w:pStyle w:val="BodyLarge"/>
        <w:tabs>
          <w:tab w:val="left" w:pos="600"/>
          <w:tab w:val="left" w:pos="1200"/>
          <w:tab w:val="left" w:pos="1800"/>
          <w:tab w:val="right" w:leader="dot" w:pos="7650"/>
          <w:tab w:val="right" w:pos="8640"/>
          <w:tab w:val="right" w:pos="9940"/>
        </w:tabs>
      </w:pPr>
      <w:r>
        <w:tab/>
      </w:r>
      <w:r>
        <w:tab/>
        <w:t>Retained earnings</w:t>
      </w:r>
      <w:r w:rsidR="00DA5FBA">
        <w:t xml:space="preserve"> ($3,</w:t>
      </w:r>
      <w:r w:rsidR="009762D0">
        <w:t xml:space="preserve">360 </w:t>
      </w:r>
      <w:r w:rsidR="00DA5FBA">
        <w:t>– $700)</w:t>
      </w:r>
      <w:r>
        <w:tab/>
      </w:r>
      <w:r>
        <w:tab/>
      </w:r>
      <w:r>
        <w:rPr>
          <w:u w:val="single"/>
        </w:rPr>
        <w:t>  </w:t>
      </w:r>
      <w:r w:rsidR="007D6820">
        <w:rPr>
          <w:u w:val="single"/>
        </w:rPr>
        <w:t>2</w:t>
      </w:r>
      <w:r>
        <w:rPr>
          <w:u w:val="single"/>
        </w:rPr>
        <w:t>,</w:t>
      </w:r>
      <w:r w:rsidR="00351692">
        <w:rPr>
          <w:u w:val="single"/>
        </w:rPr>
        <w:t>660</w:t>
      </w:r>
      <w:r>
        <w:tab/>
      </w:r>
      <w:r>
        <w:rPr>
          <w:u w:val="single"/>
        </w:rPr>
        <w:t>  1</w:t>
      </w:r>
      <w:r w:rsidR="007D6820">
        <w:rPr>
          <w:u w:val="single"/>
        </w:rPr>
        <w:t>0</w:t>
      </w:r>
      <w:r>
        <w:rPr>
          <w:u w:val="single"/>
        </w:rPr>
        <w:t>,</w:t>
      </w:r>
      <w:r w:rsidR="00A71F6D">
        <w:rPr>
          <w:u w:val="single"/>
        </w:rPr>
        <w:t>660</w:t>
      </w:r>
    </w:p>
    <w:p w:rsidR="00120C2E" w:rsidRDefault="00120C2E">
      <w:pPr>
        <w:pStyle w:val="19"/>
        <w:tabs>
          <w:tab w:val="clear" w:pos="8400"/>
          <w:tab w:val="right" w:leader="dot" w:pos="7650"/>
        </w:tabs>
      </w:pPr>
      <w:r>
        <w:tab/>
      </w:r>
      <w:r>
        <w:tab/>
      </w:r>
      <w:r>
        <w:tab/>
        <w:t>Total liabilities and stockholders’ equity</w:t>
      </w:r>
      <w:r>
        <w:tab/>
      </w:r>
      <w:r>
        <w:tab/>
      </w:r>
      <w:r>
        <w:rPr>
          <w:u w:val="double"/>
        </w:rPr>
        <w:t>$</w:t>
      </w:r>
      <w:r w:rsidR="00630794">
        <w:rPr>
          <w:u w:val="double"/>
        </w:rPr>
        <w:t>18,260</w:t>
      </w:r>
    </w:p>
    <w:p w:rsidR="00120C2E" w:rsidRDefault="00120C2E">
      <w:pPr>
        <w:spacing w:line="20" w:lineRule="exact"/>
        <w:jc w:val="center"/>
      </w:pPr>
      <w: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120C2E">
        <w:tblPrEx>
          <w:tblCellMar>
            <w:top w:w="0" w:type="dxa"/>
            <w:left w:w="0" w:type="dxa"/>
            <w:bottom w:w="0" w:type="dxa"/>
            <w:right w:w="0" w:type="dxa"/>
          </w:tblCellMar>
        </w:tblPrEx>
        <w:trPr>
          <w:jc w:val="center"/>
        </w:trPr>
        <w:tc>
          <w:tcPr>
            <w:tcW w:w="3400" w:type="dxa"/>
            <w:tcBorders>
              <w:top w:val="single" w:sz="8" w:space="0" w:color="000000"/>
              <w:left w:val="single" w:sz="8" w:space="0" w:color="000000"/>
              <w:bottom w:val="single" w:sz="8" w:space="0" w:color="000000"/>
              <w:right w:val="single" w:sz="8" w:space="0" w:color="000000"/>
            </w:tcBorders>
          </w:tcPr>
          <w:p w:rsidR="00120C2E" w:rsidRDefault="00120C2E">
            <w:pPr>
              <w:pStyle w:val="BodyLarge"/>
              <w:spacing w:before="120" w:after="120"/>
              <w:jc w:val="center"/>
            </w:pPr>
            <w:r>
              <w:t>PROBLEM 1-5B</w:t>
            </w:r>
          </w:p>
        </w:tc>
      </w:tr>
    </w:tbl>
    <w:p w:rsidR="00120C2E" w:rsidRDefault="00120C2E">
      <w:pPr>
        <w:pStyle w:val="BodyLarge"/>
      </w:pPr>
    </w:p>
    <w:p w:rsidR="00120C2E" w:rsidRDefault="00120C2E">
      <w:pPr>
        <w:pStyle w:val="BodyLarge"/>
      </w:pPr>
    </w:p>
    <w:tbl>
      <w:tblPr>
        <w:tblW w:w="0" w:type="auto"/>
        <w:tblLayout w:type="fixed"/>
        <w:tblLook w:val="0000" w:firstRow="0" w:lastRow="0" w:firstColumn="0" w:lastColumn="0" w:noHBand="0" w:noVBand="0"/>
      </w:tblPr>
      <w:tblGrid>
        <w:gridCol w:w="666"/>
        <w:gridCol w:w="648"/>
        <w:gridCol w:w="1251"/>
        <w:gridCol w:w="405"/>
        <w:gridCol w:w="666"/>
        <w:gridCol w:w="1251"/>
        <w:gridCol w:w="351"/>
        <w:gridCol w:w="135"/>
        <w:gridCol w:w="101"/>
        <w:gridCol w:w="619"/>
        <w:gridCol w:w="1395"/>
        <w:gridCol w:w="531"/>
        <w:gridCol w:w="738"/>
        <w:gridCol w:w="1305"/>
      </w:tblGrid>
      <w:tr w:rsidR="005234D6" w:rsidTr="005234D6">
        <w:tblPrEx>
          <w:tblCellMar>
            <w:top w:w="0" w:type="dxa"/>
            <w:bottom w:w="0" w:type="dxa"/>
          </w:tblCellMar>
        </w:tblPrEx>
        <w:tc>
          <w:tcPr>
            <w:tcW w:w="666" w:type="dxa"/>
          </w:tcPr>
          <w:p w:rsidR="00120C2E" w:rsidRDefault="00120C2E">
            <w:pPr>
              <w:pStyle w:val="BodyLarge"/>
            </w:pPr>
            <w:r>
              <w:t>(a)</w:t>
            </w:r>
          </w:p>
        </w:tc>
        <w:tc>
          <w:tcPr>
            <w:tcW w:w="1899" w:type="dxa"/>
            <w:gridSpan w:val="2"/>
            <w:tcBorders>
              <w:bottom w:val="single" w:sz="4" w:space="0" w:color="auto"/>
            </w:tcBorders>
          </w:tcPr>
          <w:p w:rsidR="00120C2E" w:rsidRDefault="00537EA4">
            <w:pPr>
              <w:pStyle w:val="BodyLarge"/>
              <w:jc w:val="center"/>
            </w:pPr>
            <w:smartTag w:uri="urn:schemas-microsoft-com:office:smarttags" w:element="place">
              <w:smartTag w:uri="urn:schemas-microsoft-com:office:smarttags" w:element="City">
                <w:r>
                  <w:t>Chico</w:t>
                </w:r>
              </w:smartTag>
            </w:smartTag>
          </w:p>
          <w:p w:rsidR="00120C2E" w:rsidRDefault="00120C2E">
            <w:pPr>
              <w:pStyle w:val="BodyLarge"/>
              <w:jc w:val="center"/>
            </w:pPr>
            <w:r>
              <w:t>Co</w:t>
            </w:r>
            <w:r>
              <w:t>m</w:t>
            </w:r>
            <w:r>
              <w:t>pany</w:t>
            </w:r>
          </w:p>
        </w:tc>
        <w:tc>
          <w:tcPr>
            <w:tcW w:w="405" w:type="dxa"/>
          </w:tcPr>
          <w:p w:rsidR="00120C2E" w:rsidRDefault="00120C2E">
            <w:pPr>
              <w:pStyle w:val="BodyLarge"/>
              <w:jc w:val="center"/>
            </w:pPr>
          </w:p>
        </w:tc>
        <w:tc>
          <w:tcPr>
            <w:tcW w:w="2268" w:type="dxa"/>
            <w:gridSpan w:val="3"/>
            <w:tcBorders>
              <w:bottom w:val="single" w:sz="4" w:space="0" w:color="auto"/>
            </w:tcBorders>
          </w:tcPr>
          <w:p w:rsidR="00120C2E" w:rsidRDefault="00537EA4">
            <w:pPr>
              <w:pStyle w:val="BodyLarge"/>
              <w:jc w:val="center"/>
            </w:pPr>
            <w:r>
              <w:t>Harpo</w:t>
            </w:r>
          </w:p>
          <w:p w:rsidR="00120C2E" w:rsidRDefault="00120C2E">
            <w:pPr>
              <w:pStyle w:val="BodyLarge"/>
              <w:jc w:val="center"/>
            </w:pPr>
            <w:r>
              <w:t>Co</w:t>
            </w:r>
            <w:r>
              <w:t>m</w:t>
            </w:r>
            <w:r>
              <w:t>pany</w:t>
            </w:r>
          </w:p>
        </w:tc>
        <w:tc>
          <w:tcPr>
            <w:tcW w:w="236" w:type="dxa"/>
            <w:gridSpan w:val="2"/>
          </w:tcPr>
          <w:p w:rsidR="00120C2E" w:rsidRDefault="00120C2E">
            <w:pPr>
              <w:pStyle w:val="BodyLarge"/>
              <w:jc w:val="center"/>
            </w:pPr>
          </w:p>
        </w:tc>
        <w:tc>
          <w:tcPr>
            <w:tcW w:w="2014" w:type="dxa"/>
            <w:gridSpan w:val="2"/>
            <w:tcBorders>
              <w:bottom w:val="single" w:sz="4" w:space="0" w:color="auto"/>
            </w:tcBorders>
          </w:tcPr>
          <w:p w:rsidR="00120C2E" w:rsidRDefault="00537EA4">
            <w:pPr>
              <w:pStyle w:val="BodyLarge"/>
              <w:jc w:val="center"/>
            </w:pPr>
            <w:r>
              <w:t>Groucho</w:t>
            </w:r>
          </w:p>
          <w:p w:rsidR="00120C2E" w:rsidRDefault="00120C2E">
            <w:pPr>
              <w:pStyle w:val="BodyLarge"/>
              <w:jc w:val="center"/>
            </w:pPr>
            <w:r>
              <w:t>Co</w:t>
            </w:r>
            <w:r>
              <w:t>m</w:t>
            </w:r>
            <w:r>
              <w:t>pany</w:t>
            </w:r>
          </w:p>
        </w:tc>
        <w:tc>
          <w:tcPr>
            <w:tcW w:w="531" w:type="dxa"/>
          </w:tcPr>
          <w:p w:rsidR="00120C2E" w:rsidRDefault="00120C2E">
            <w:pPr>
              <w:pStyle w:val="BodyLarge"/>
              <w:jc w:val="center"/>
            </w:pPr>
          </w:p>
        </w:tc>
        <w:tc>
          <w:tcPr>
            <w:tcW w:w="2043" w:type="dxa"/>
            <w:gridSpan w:val="2"/>
            <w:tcBorders>
              <w:bottom w:val="single" w:sz="4" w:space="0" w:color="auto"/>
            </w:tcBorders>
          </w:tcPr>
          <w:p w:rsidR="00120C2E" w:rsidRDefault="004B10F2">
            <w:pPr>
              <w:pStyle w:val="BodyLarge"/>
              <w:jc w:val="center"/>
            </w:pPr>
            <w:r>
              <w:t>Zeppo</w:t>
            </w:r>
          </w:p>
          <w:p w:rsidR="00120C2E" w:rsidRDefault="00120C2E">
            <w:pPr>
              <w:pStyle w:val="BodyLarge"/>
              <w:jc w:val="center"/>
            </w:pPr>
            <w:r>
              <w:t>Co</w:t>
            </w:r>
            <w:r>
              <w:t>m</w:t>
            </w:r>
            <w:r>
              <w:t>pany</w:t>
            </w:r>
          </w:p>
        </w:tc>
      </w:tr>
      <w:tr w:rsidR="005234D6" w:rsidTr="005234D6">
        <w:tblPrEx>
          <w:tblCellMar>
            <w:top w:w="0" w:type="dxa"/>
            <w:bottom w:w="0" w:type="dxa"/>
          </w:tblCellMar>
        </w:tblPrEx>
        <w:trPr>
          <w:trHeight w:val="386"/>
        </w:trPr>
        <w:tc>
          <w:tcPr>
            <w:tcW w:w="666" w:type="dxa"/>
          </w:tcPr>
          <w:p w:rsidR="00120C2E" w:rsidRDefault="00120C2E">
            <w:pPr>
              <w:pStyle w:val="BodyLarge"/>
              <w:spacing w:before="60"/>
            </w:pPr>
          </w:p>
        </w:tc>
        <w:tc>
          <w:tcPr>
            <w:tcW w:w="648" w:type="dxa"/>
          </w:tcPr>
          <w:p w:rsidR="00120C2E" w:rsidRDefault="00120C2E">
            <w:pPr>
              <w:pStyle w:val="BodyLarge"/>
              <w:spacing w:before="60"/>
            </w:pPr>
            <w:r>
              <w:t>(a)</w:t>
            </w:r>
          </w:p>
        </w:tc>
        <w:tc>
          <w:tcPr>
            <w:tcW w:w="1251" w:type="dxa"/>
          </w:tcPr>
          <w:p w:rsidR="00120C2E" w:rsidRDefault="00120C2E" w:rsidP="007D6820">
            <w:pPr>
              <w:pStyle w:val="BodyLarge"/>
              <w:spacing w:before="60"/>
              <w:jc w:val="right"/>
            </w:pPr>
            <w:r>
              <w:t>$</w:t>
            </w:r>
            <w:r w:rsidR="007D6820">
              <w:t>28</w:t>
            </w:r>
            <w:r>
              <w:t>,000</w:t>
            </w:r>
          </w:p>
        </w:tc>
        <w:tc>
          <w:tcPr>
            <w:tcW w:w="405" w:type="dxa"/>
          </w:tcPr>
          <w:p w:rsidR="00120C2E" w:rsidRDefault="00120C2E">
            <w:pPr>
              <w:pStyle w:val="BodyLarge"/>
              <w:spacing w:before="60"/>
            </w:pPr>
          </w:p>
        </w:tc>
        <w:tc>
          <w:tcPr>
            <w:tcW w:w="666" w:type="dxa"/>
          </w:tcPr>
          <w:p w:rsidR="00120C2E" w:rsidRDefault="00120C2E">
            <w:pPr>
              <w:pStyle w:val="BodyLarge"/>
              <w:spacing w:before="60"/>
            </w:pPr>
            <w:r>
              <w:t>(d)</w:t>
            </w:r>
          </w:p>
        </w:tc>
        <w:tc>
          <w:tcPr>
            <w:tcW w:w="1251" w:type="dxa"/>
          </w:tcPr>
          <w:p w:rsidR="00120C2E" w:rsidRDefault="00120C2E">
            <w:pPr>
              <w:pStyle w:val="BodyLarge"/>
              <w:spacing w:before="60"/>
              <w:jc w:val="right"/>
            </w:pPr>
            <w:r>
              <w:t>$</w:t>
            </w:r>
            <w:r w:rsidR="00860F54">
              <w:t>44</w:t>
            </w:r>
            <w:r>
              <w:t>,000</w:t>
            </w:r>
          </w:p>
        </w:tc>
        <w:tc>
          <w:tcPr>
            <w:tcW w:w="486" w:type="dxa"/>
            <w:gridSpan w:val="2"/>
          </w:tcPr>
          <w:p w:rsidR="00120C2E" w:rsidRDefault="00120C2E">
            <w:pPr>
              <w:pStyle w:val="BodyLarge"/>
              <w:spacing w:before="60"/>
            </w:pPr>
          </w:p>
        </w:tc>
        <w:tc>
          <w:tcPr>
            <w:tcW w:w="720" w:type="dxa"/>
            <w:gridSpan w:val="2"/>
          </w:tcPr>
          <w:p w:rsidR="00120C2E" w:rsidRDefault="00120C2E">
            <w:pPr>
              <w:pStyle w:val="BodyLarge"/>
              <w:spacing w:before="60"/>
            </w:pPr>
            <w:r>
              <w:t>(g)</w:t>
            </w:r>
          </w:p>
        </w:tc>
        <w:tc>
          <w:tcPr>
            <w:tcW w:w="1395" w:type="dxa"/>
          </w:tcPr>
          <w:p w:rsidR="00120C2E" w:rsidRDefault="00120C2E" w:rsidP="007D6820">
            <w:pPr>
              <w:pStyle w:val="BodyLarge"/>
              <w:spacing w:before="60"/>
              <w:jc w:val="right"/>
            </w:pPr>
            <w:r>
              <w:t>$12</w:t>
            </w:r>
            <w:r w:rsidR="007D6820">
              <w:t>9</w:t>
            </w:r>
            <w:r>
              <w:t>,000</w:t>
            </w:r>
          </w:p>
        </w:tc>
        <w:tc>
          <w:tcPr>
            <w:tcW w:w="531" w:type="dxa"/>
          </w:tcPr>
          <w:p w:rsidR="00120C2E" w:rsidRDefault="00120C2E">
            <w:pPr>
              <w:pStyle w:val="BodyLarge"/>
              <w:spacing w:before="60"/>
            </w:pPr>
          </w:p>
        </w:tc>
        <w:tc>
          <w:tcPr>
            <w:tcW w:w="738" w:type="dxa"/>
          </w:tcPr>
          <w:p w:rsidR="00120C2E" w:rsidRDefault="00120C2E">
            <w:pPr>
              <w:pStyle w:val="BodyLarge"/>
              <w:spacing w:before="60"/>
            </w:pPr>
            <w:r>
              <w:t>(j)</w:t>
            </w:r>
          </w:p>
        </w:tc>
        <w:tc>
          <w:tcPr>
            <w:tcW w:w="1305" w:type="dxa"/>
          </w:tcPr>
          <w:p w:rsidR="00120C2E" w:rsidRDefault="00120C2E">
            <w:pPr>
              <w:pStyle w:val="BodyLarge"/>
              <w:spacing w:before="60"/>
              <w:ind w:left="-108" w:right="-108"/>
              <w:jc w:val="right"/>
            </w:pPr>
            <w:r>
              <w:t>$  50,000</w:t>
            </w:r>
          </w:p>
        </w:tc>
      </w:tr>
      <w:tr w:rsidR="005234D6" w:rsidTr="005234D6">
        <w:tblPrEx>
          <w:tblCellMar>
            <w:top w:w="0" w:type="dxa"/>
            <w:bottom w:w="0" w:type="dxa"/>
          </w:tblCellMar>
        </w:tblPrEx>
        <w:tc>
          <w:tcPr>
            <w:tcW w:w="666" w:type="dxa"/>
          </w:tcPr>
          <w:p w:rsidR="00120C2E" w:rsidRDefault="00120C2E">
            <w:pPr>
              <w:pStyle w:val="BodyLarge"/>
            </w:pPr>
          </w:p>
        </w:tc>
        <w:tc>
          <w:tcPr>
            <w:tcW w:w="648" w:type="dxa"/>
          </w:tcPr>
          <w:p w:rsidR="00120C2E" w:rsidRDefault="00120C2E">
            <w:pPr>
              <w:pStyle w:val="BodyLarge"/>
            </w:pPr>
            <w:r>
              <w:t>(b)</w:t>
            </w:r>
          </w:p>
        </w:tc>
        <w:tc>
          <w:tcPr>
            <w:tcW w:w="1251" w:type="dxa"/>
          </w:tcPr>
          <w:p w:rsidR="00120C2E" w:rsidRDefault="00120C2E">
            <w:pPr>
              <w:pStyle w:val="BodyLarge"/>
              <w:jc w:val="right"/>
            </w:pPr>
            <w:r>
              <w:t xml:space="preserve"> 95,000</w:t>
            </w:r>
          </w:p>
        </w:tc>
        <w:tc>
          <w:tcPr>
            <w:tcW w:w="405" w:type="dxa"/>
          </w:tcPr>
          <w:p w:rsidR="00120C2E" w:rsidRDefault="00120C2E">
            <w:pPr>
              <w:pStyle w:val="BodyLarge"/>
            </w:pPr>
          </w:p>
        </w:tc>
        <w:tc>
          <w:tcPr>
            <w:tcW w:w="666" w:type="dxa"/>
          </w:tcPr>
          <w:p w:rsidR="00120C2E" w:rsidRDefault="00120C2E">
            <w:pPr>
              <w:pStyle w:val="BodyLarge"/>
            </w:pPr>
            <w:r>
              <w:t>(e)</w:t>
            </w:r>
          </w:p>
        </w:tc>
        <w:tc>
          <w:tcPr>
            <w:tcW w:w="1251" w:type="dxa"/>
          </w:tcPr>
          <w:p w:rsidR="00120C2E" w:rsidRDefault="00120C2E" w:rsidP="007D6820">
            <w:pPr>
              <w:pStyle w:val="BodyLarge"/>
              <w:jc w:val="right"/>
            </w:pPr>
            <w:r>
              <w:t xml:space="preserve"> </w:t>
            </w:r>
            <w:r w:rsidR="007D6820">
              <w:t>38</w:t>
            </w:r>
            <w:r>
              <w:t>,000</w:t>
            </w:r>
          </w:p>
        </w:tc>
        <w:tc>
          <w:tcPr>
            <w:tcW w:w="486" w:type="dxa"/>
            <w:gridSpan w:val="2"/>
          </w:tcPr>
          <w:p w:rsidR="00120C2E" w:rsidRDefault="00120C2E">
            <w:pPr>
              <w:pStyle w:val="BodyLarge"/>
            </w:pPr>
          </w:p>
        </w:tc>
        <w:tc>
          <w:tcPr>
            <w:tcW w:w="720" w:type="dxa"/>
            <w:gridSpan w:val="2"/>
          </w:tcPr>
          <w:p w:rsidR="00120C2E" w:rsidRDefault="00120C2E">
            <w:pPr>
              <w:pStyle w:val="BodyLarge"/>
            </w:pPr>
            <w:r>
              <w:t>(h)</w:t>
            </w:r>
          </w:p>
        </w:tc>
        <w:tc>
          <w:tcPr>
            <w:tcW w:w="1395" w:type="dxa"/>
          </w:tcPr>
          <w:p w:rsidR="00120C2E" w:rsidRDefault="00120C2E">
            <w:pPr>
              <w:pStyle w:val="BodyLarge"/>
              <w:jc w:val="right"/>
            </w:pPr>
            <w:r>
              <w:t xml:space="preserve">  80,000</w:t>
            </w:r>
          </w:p>
        </w:tc>
        <w:tc>
          <w:tcPr>
            <w:tcW w:w="531" w:type="dxa"/>
          </w:tcPr>
          <w:p w:rsidR="00120C2E" w:rsidRDefault="00120C2E">
            <w:pPr>
              <w:pStyle w:val="BodyLarge"/>
            </w:pPr>
          </w:p>
        </w:tc>
        <w:tc>
          <w:tcPr>
            <w:tcW w:w="738" w:type="dxa"/>
          </w:tcPr>
          <w:p w:rsidR="00120C2E" w:rsidRDefault="00120C2E">
            <w:pPr>
              <w:pStyle w:val="BodyLarge"/>
            </w:pPr>
            <w:r>
              <w:t>(k)</w:t>
            </w:r>
          </w:p>
        </w:tc>
        <w:tc>
          <w:tcPr>
            <w:tcW w:w="1305" w:type="dxa"/>
          </w:tcPr>
          <w:p w:rsidR="00120C2E" w:rsidRDefault="00120C2E">
            <w:pPr>
              <w:pStyle w:val="BodyLarge"/>
              <w:ind w:right="-108"/>
              <w:jc w:val="right"/>
            </w:pPr>
            <w:r>
              <w:t xml:space="preserve"> </w:t>
            </w:r>
            <w:r w:rsidR="00860F54">
              <w:t>240</w:t>
            </w:r>
            <w:r>
              <w:t>,000</w:t>
            </w:r>
          </w:p>
        </w:tc>
      </w:tr>
      <w:tr w:rsidR="005234D6" w:rsidTr="005234D6">
        <w:tblPrEx>
          <w:tblCellMar>
            <w:top w:w="0" w:type="dxa"/>
            <w:bottom w:w="0" w:type="dxa"/>
          </w:tblCellMar>
        </w:tblPrEx>
        <w:tc>
          <w:tcPr>
            <w:tcW w:w="666" w:type="dxa"/>
          </w:tcPr>
          <w:p w:rsidR="00120C2E" w:rsidRDefault="00120C2E">
            <w:pPr>
              <w:pStyle w:val="BodyLarge"/>
              <w:jc w:val="right"/>
            </w:pPr>
          </w:p>
        </w:tc>
        <w:tc>
          <w:tcPr>
            <w:tcW w:w="648" w:type="dxa"/>
          </w:tcPr>
          <w:p w:rsidR="00120C2E" w:rsidRDefault="00120C2E">
            <w:pPr>
              <w:pStyle w:val="BodyLarge"/>
            </w:pPr>
            <w:r>
              <w:t>(c)</w:t>
            </w:r>
          </w:p>
        </w:tc>
        <w:tc>
          <w:tcPr>
            <w:tcW w:w="1251" w:type="dxa"/>
          </w:tcPr>
          <w:p w:rsidR="00120C2E" w:rsidRDefault="007D6820">
            <w:pPr>
              <w:pStyle w:val="BodyLarge"/>
              <w:jc w:val="right"/>
            </w:pPr>
            <w:r>
              <w:t>7</w:t>
            </w:r>
            <w:r w:rsidR="00120C2E">
              <w:t>,000</w:t>
            </w:r>
          </w:p>
        </w:tc>
        <w:tc>
          <w:tcPr>
            <w:tcW w:w="405" w:type="dxa"/>
          </w:tcPr>
          <w:p w:rsidR="00120C2E" w:rsidRDefault="00120C2E">
            <w:pPr>
              <w:pStyle w:val="BodyLarge"/>
              <w:jc w:val="right"/>
            </w:pPr>
          </w:p>
        </w:tc>
        <w:tc>
          <w:tcPr>
            <w:tcW w:w="666" w:type="dxa"/>
          </w:tcPr>
          <w:p w:rsidR="00120C2E" w:rsidRDefault="00120C2E">
            <w:pPr>
              <w:pStyle w:val="BodyLarge"/>
            </w:pPr>
            <w:r>
              <w:t>(f)</w:t>
            </w:r>
          </w:p>
        </w:tc>
        <w:tc>
          <w:tcPr>
            <w:tcW w:w="1251" w:type="dxa"/>
          </w:tcPr>
          <w:p w:rsidR="00120C2E" w:rsidRDefault="00860F54" w:rsidP="00DA5FBA">
            <w:pPr>
              <w:pStyle w:val="BodyLarge"/>
              <w:jc w:val="right"/>
            </w:pPr>
            <w:r>
              <w:t>6</w:t>
            </w:r>
            <w:r w:rsidR="00120C2E">
              <w:t>,000</w:t>
            </w:r>
          </w:p>
        </w:tc>
        <w:tc>
          <w:tcPr>
            <w:tcW w:w="486" w:type="dxa"/>
            <w:gridSpan w:val="2"/>
          </w:tcPr>
          <w:p w:rsidR="00120C2E" w:rsidRDefault="00120C2E">
            <w:pPr>
              <w:pStyle w:val="BodyLarge"/>
              <w:jc w:val="right"/>
            </w:pPr>
          </w:p>
        </w:tc>
        <w:tc>
          <w:tcPr>
            <w:tcW w:w="720" w:type="dxa"/>
            <w:gridSpan w:val="2"/>
          </w:tcPr>
          <w:p w:rsidR="00120C2E" w:rsidRDefault="00120C2E">
            <w:pPr>
              <w:pStyle w:val="BodyLarge"/>
            </w:pPr>
            <w:r>
              <w:t>(i)</w:t>
            </w:r>
          </w:p>
        </w:tc>
        <w:tc>
          <w:tcPr>
            <w:tcW w:w="1395" w:type="dxa"/>
          </w:tcPr>
          <w:p w:rsidR="00120C2E" w:rsidRDefault="00120C2E" w:rsidP="007D6820">
            <w:pPr>
              <w:pStyle w:val="BodyLarge"/>
              <w:jc w:val="right"/>
            </w:pPr>
            <w:r>
              <w:t xml:space="preserve"> 4</w:t>
            </w:r>
            <w:r w:rsidR="007D6820">
              <w:t>08</w:t>
            </w:r>
            <w:r>
              <w:t>,000</w:t>
            </w:r>
          </w:p>
        </w:tc>
        <w:tc>
          <w:tcPr>
            <w:tcW w:w="531" w:type="dxa"/>
          </w:tcPr>
          <w:p w:rsidR="00120C2E" w:rsidRDefault="00120C2E">
            <w:pPr>
              <w:pStyle w:val="BodyLarge"/>
              <w:jc w:val="right"/>
            </w:pPr>
          </w:p>
        </w:tc>
        <w:tc>
          <w:tcPr>
            <w:tcW w:w="738" w:type="dxa"/>
          </w:tcPr>
          <w:p w:rsidR="00120C2E" w:rsidRDefault="00120C2E">
            <w:pPr>
              <w:pStyle w:val="BodyLarge"/>
            </w:pPr>
            <w:r>
              <w:t>(l)</w:t>
            </w:r>
          </w:p>
        </w:tc>
        <w:tc>
          <w:tcPr>
            <w:tcW w:w="1305" w:type="dxa"/>
          </w:tcPr>
          <w:p w:rsidR="00120C2E" w:rsidRDefault="00120C2E">
            <w:pPr>
              <w:pStyle w:val="BodyLarge"/>
              <w:ind w:right="-108"/>
              <w:jc w:val="right"/>
            </w:pPr>
            <w:r>
              <w:t xml:space="preserve"> </w:t>
            </w:r>
            <w:r w:rsidR="00860F54">
              <w:t>445</w:t>
            </w:r>
            <w:r>
              <w:t>,000</w:t>
            </w:r>
          </w:p>
        </w:tc>
      </w:tr>
    </w:tbl>
    <w:p w:rsidR="00120C2E" w:rsidRDefault="00120C2E">
      <w:pPr>
        <w:pStyle w:val="BodyLarge"/>
      </w:pPr>
    </w:p>
    <w:p w:rsidR="00120C2E" w:rsidRDefault="00120C2E">
      <w:pPr>
        <w:pStyle w:val="BodyLarge"/>
        <w:rPr>
          <w:color w:val="000000"/>
        </w:rPr>
      </w:pPr>
    </w:p>
    <w:p w:rsidR="00120C2E" w:rsidRDefault="00120C2E">
      <w:pPr>
        <w:pStyle w:val="BodyLarge"/>
        <w:tabs>
          <w:tab w:val="center" w:pos="5270"/>
        </w:tabs>
        <w:spacing w:before="60"/>
      </w:pPr>
      <w:r>
        <w:t>(b)</w:t>
      </w:r>
      <w:r>
        <w:tab/>
      </w:r>
      <w:r w:rsidR="008B1C55">
        <w:t xml:space="preserve">CHICO </w:t>
      </w:r>
      <w:r>
        <w:t>COMPANY</w:t>
      </w:r>
    </w:p>
    <w:p w:rsidR="00120C2E" w:rsidRDefault="00120C2E">
      <w:pPr>
        <w:pStyle w:val="BodyLarge"/>
        <w:tabs>
          <w:tab w:val="center" w:pos="5270"/>
        </w:tabs>
      </w:pPr>
      <w:r>
        <w:tab/>
        <w:t>Retained Earnings Statement</w:t>
      </w:r>
    </w:p>
    <w:p w:rsidR="00120C2E" w:rsidRDefault="00120C2E">
      <w:pPr>
        <w:pStyle w:val="BodyLarge"/>
        <w:tabs>
          <w:tab w:val="center" w:pos="5270"/>
        </w:tabs>
      </w:pPr>
      <w:r>
        <w:tab/>
        <w:t xml:space="preserve">For the Year Ended December 31, </w:t>
      </w:r>
      <w:r w:rsidR="008B1C55">
        <w:t>2015</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left" w:pos="600"/>
          <w:tab w:val="right" w:leader="dot" w:pos="6840"/>
          <w:tab w:val="right" w:pos="8400"/>
          <w:tab w:val="right" w:pos="9940"/>
        </w:tabs>
      </w:pPr>
      <w:r>
        <w:tab/>
        <w:t>Retained earnings, January 1</w:t>
      </w:r>
      <w:r>
        <w:tab/>
      </w:r>
      <w:r>
        <w:tab/>
      </w:r>
      <w:r>
        <w:tab/>
        <w:t>$         0</w:t>
      </w:r>
    </w:p>
    <w:p w:rsidR="00120C2E" w:rsidRDefault="00120C2E">
      <w:pPr>
        <w:pStyle w:val="BodyLarge"/>
        <w:tabs>
          <w:tab w:val="left" w:pos="600"/>
          <w:tab w:val="right" w:leader="dot" w:pos="6840"/>
          <w:tab w:val="right" w:pos="8400"/>
          <w:tab w:val="right" w:pos="9940"/>
        </w:tabs>
      </w:pPr>
      <w:r>
        <w:tab/>
        <w:t xml:space="preserve">Add:   </w:t>
      </w:r>
      <w:r>
        <w:fldChar w:fldCharType="begin"/>
      </w:r>
      <w:r>
        <w:instrText xml:space="preserve"> ADVANCE \r 1 </w:instrText>
      </w:r>
      <w:r>
        <w:fldChar w:fldCharType="end"/>
      </w:r>
      <w:r>
        <w:t>Net income</w:t>
      </w:r>
      <w:r>
        <w:tab/>
      </w:r>
      <w:r>
        <w:tab/>
      </w:r>
      <w:r>
        <w:tab/>
      </w:r>
      <w:r>
        <w:rPr>
          <w:u w:val="single"/>
        </w:rPr>
        <w:t xml:space="preserve">  15,000</w:t>
      </w:r>
    </w:p>
    <w:p w:rsidR="00120C2E" w:rsidRDefault="00120C2E">
      <w:pPr>
        <w:pStyle w:val="BodyLarge"/>
        <w:tabs>
          <w:tab w:val="left" w:pos="600"/>
          <w:tab w:val="right" w:pos="6840"/>
          <w:tab w:val="right" w:pos="8400"/>
          <w:tab w:val="right" w:pos="9940"/>
        </w:tabs>
      </w:pPr>
      <w:r>
        <w:tab/>
      </w:r>
      <w:r>
        <w:tab/>
      </w:r>
      <w:r>
        <w:tab/>
      </w:r>
      <w:r>
        <w:tab/>
        <w:t>15,000</w:t>
      </w:r>
    </w:p>
    <w:p w:rsidR="00120C2E" w:rsidRDefault="00120C2E">
      <w:pPr>
        <w:pStyle w:val="BodyLarge"/>
        <w:tabs>
          <w:tab w:val="left" w:pos="600"/>
          <w:tab w:val="right" w:leader="dot" w:pos="6840"/>
          <w:tab w:val="right" w:pos="8400"/>
          <w:tab w:val="right" w:pos="9940"/>
        </w:tabs>
      </w:pPr>
      <w:r>
        <w:tab/>
        <w:t>Less:  Dividends</w:t>
      </w:r>
      <w:r>
        <w:tab/>
      </w:r>
      <w:r>
        <w:tab/>
      </w:r>
      <w:r>
        <w:tab/>
      </w:r>
      <w:r>
        <w:rPr>
          <w:u w:val="single"/>
        </w:rPr>
        <w:t xml:space="preserve">  10,000</w:t>
      </w:r>
    </w:p>
    <w:p w:rsidR="00120C2E" w:rsidRDefault="00120C2E">
      <w:pPr>
        <w:pStyle w:val="BodyLarge"/>
        <w:tabs>
          <w:tab w:val="left" w:pos="600"/>
          <w:tab w:val="right" w:leader="dot" w:pos="6840"/>
          <w:tab w:val="right" w:pos="8400"/>
          <w:tab w:val="right" w:pos="9940"/>
        </w:tabs>
        <w:rPr>
          <w:u w:val="double"/>
        </w:rPr>
      </w:pPr>
      <w:r>
        <w:tab/>
        <w:t>Retained earnings December 31</w:t>
      </w:r>
      <w:r>
        <w:tab/>
      </w:r>
      <w:r>
        <w:tab/>
      </w:r>
      <w:r>
        <w:tab/>
      </w:r>
      <w:r>
        <w:rPr>
          <w:u w:val="double"/>
        </w:rPr>
        <w:t>$  5,000</w:t>
      </w:r>
    </w:p>
    <w:p w:rsidR="00120C2E" w:rsidRDefault="00120C2E">
      <w:pPr>
        <w:pStyle w:val="BodyLarge"/>
      </w:pPr>
    </w:p>
    <w:p w:rsidR="00120C2E" w:rsidRDefault="00120C2E">
      <w:pPr>
        <w:pStyle w:val="BodyLarge"/>
      </w:pPr>
    </w:p>
    <w:p w:rsidR="00120C2E" w:rsidRDefault="00120C2E">
      <w:pPr>
        <w:pStyle w:val="BodyLarge"/>
        <w:tabs>
          <w:tab w:val="left" w:pos="600"/>
        </w:tabs>
        <w:spacing w:before="60"/>
        <w:ind w:left="600" w:hanging="600"/>
        <w:jc w:val="both"/>
      </w:pPr>
      <w:r>
        <w:rPr>
          <w:spacing w:val="6"/>
        </w:rPr>
        <w:t>(c)</w:t>
      </w:r>
      <w:r>
        <w:rPr>
          <w:spacing w:val="6"/>
        </w:rPr>
        <w:tab/>
      </w:r>
      <w:r>
        <w:t>The sequence of preparing financial statements is income stat</w:t>
      </w:r>
      <w:r>
        <w:t>e</w:t>
      </w:r>
      <w:r>
        <w:t>ment, retained earnings statement, and balance sheet. The interrel</w:t>
      </w:r>
      <w:r>
        <w:t>a</w:t>
      </w:r>
      <w:r>
        <w:t xml:space="preserve">tionship </w:t>
      </w:r>
      <w:r>
        <w:rPr>
          <w:spacing w:val="-2"/>
        </w:rPr>
        <w:t>of the retained earnings statement to the other financial statements results</w:t>
      </w:r>
      <w:r>
        <w:t xml:space="preserve"> from the fact that net income from the income statement </w:t>
      </w:r>
      <w:r>
        <w:br/>
        <w:t xml:space="preserve">is </w:t>
      </w:r>
      <w:r>
        <w:rPr>
          <w:spacing w:val="-4"/>
        </w:rPr>
        <w:t>reported in the retained earnings statement and ending retained earnings</w:t>
      </w:r>
      <w:r>
        <w:rPr>
          <w:spacing w:val="-2"/>
        </w:rPr>
        <w:t xml:space="preserve"> reported in the </w:t>
      </w:r>
      <w:r>
        <w:t>retained earnings statement is the amount r</w:t>
      </w:r>
      <w:r>
        <w:t>e</w:t>
      </w:r>
      <w:r>
        <w:t>ported for retained earnings on the balance sheet.</w:t>
      </w:r>
    </w:p>
    <w:p w:rsidR="00120C2E" w:rsidRDefault="006B07BF">
      <w:pPr>
        <w:spacing w:line="20" w:lineRule="exact"/>
        <w:jc w:val="center"/>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120C2E">
        <w:tblPrEx>
          <w:tblCellMar>
            <w:top w:w="0" w:type="dxa"/>
            <w:bottom w:w="0" w:type="dxa"/>
          </w:tblCellMar>
        </w:tblPrEx>
        <w:trPr>
          <w:jc w:val="center"/>
        </w:trPr>
        <w:tc>
          <w:tcPr>
            <w:tcW w:w="10045" w:type="dxa"/>
            <w:shd w:val="clear" w:color="auto" w:fill="C0C0C0"/>
          </w:tcPr>
          <w:p w:rsidR="00120C2E" w:rsidRDefault="00120C2E">
            <w:pPr>
              <w:pStyle w:val="BodyLarge"/>
              <w:tabs>
                <w:tab w:val="center" w:pos="5085"/>
              </w:tabs>
              <w:spacing w:before="60" w:after="60"/>
            </w:pPr>
            <w:r>
              <w:t>BYP 1-1</w:t>
            </w:r>
            <w:r>
              <w:tab/>
              <w:t>FINANCIAL REPORTING PRO</w:t>
            </w:r>
            <w:r>
              <w:t>B</w:t>
            </w:r>
            <w:r>
              <w:t>LEM</w:t>
            </w:r>
          </w:p>
        </w:tc>
      </w:tr>
    </w:tbl>
    <w:p w:rsidR="00120C2E" w:rsidRDefault="00120C2E">
      <w:pPr>
        <w:pStyle w:val="BodyLarge"/>
      </w:pPr>
    </w:p>
    <w:p w:rsidR="00120C2E" w:rsidRDefault="00120C2E">
      <w:pPr>
        <w:pStyle w:val="BodyLarge"/>
      </w:pPr>
    </w:p>
    <w:p w:rsidR="00120C2E" w:rsidRDefault="00120C2E">
      <w:pPr>
        <w:pStyle w:val="BodyLarge"/>
        <w:tabs>
          <w:tab w:val="left" w:pos="600"/>
        </w:tabs>
        <w:ind w:left="600" w:hanging="600"/>
        <w:jc w:val="both"/>
      </w:pPr>
      <w:r>
        <w:t>(a)</w:t>
      </w:r>
      <w:r>
        <w:tab/>
      </w:r>
      <w:r w:rsidR="001F7A30" w:rsidRPr="001F7A30">
        <w:t>Apple’s total assets at September 24, 2011 were $116,371 million and at September 25, 2010 were $75,183 million.</w:t>
      </w:r>
      <w:r w:rsidR="001F7A30" w:rsidRPr="001F7A30" w:rsidDel="001F7A30">
        <w:t xml:space="preserve"> </w:t>
      </w:r>
    </w:p>
    <w:p w:rsidR="00120C2E" w:rsidRDefault="00120C2E">
      <w:pPr>
        <w:pStyle w:val="BodyLarge"/>
        <w:tabs>
          <w:tab w:val="left" w:pos="600"/>
        </w:tabs>
        <w:ind w:left="600" w:hanging="600"/>
        <w:jc w:val="both"/>
      </w:pPr>
    </w:p>
    <w:p w:rsidR="00120C2E" w:rsidRDefault="00120C2E">
      <w:pPr>
        <w:pStyle w:val="BodyLarge"/>
        <w:tabs>
          <w:tab w:val="left" w:pos="600"/>
        </w:tabs>
        <w:spacing w:before="120"/>
        <w:ind w:left="600" w:hanging="600"/>
        <w:jc w:val="both"/>
      </w:pPr>
      <w:r>
        <w:t>(b)</w:t>
      </w:r>
      <w:r>
        <w:tab/>
      </w:r>
      <w:r w:rsidR="001F7A30" w:rsidRPr="001F7A30">
        <w:rPr>
          <w:spacing w:val="-5"/>
        </w:rPr>
        <w:t>Apple had $9,815 million of cash and cash equivalents at September 24,</w:t>
      </w:r>
      <w:r>
        <w:t xml:space="preserve"> </w:t>
      </w:r>
      <w:r w:rsidR="001F7A30" w:rsidRPr="001F7A30">
        <w:t>2011.</w:t>
      </w:r>
    </w:p>
    <w:p w:rsidR="00120C2E" w:rsidRDefault="00120C2E">
      <w:pPr>
        <w:pStyle w:val="BodyLarge"/>
        <w:tabs>
          <w:tab w:val="left" w:pos="600"/>
        </w:tabs>
        <w:ind w:left="600" w:hanging="600"/>
        <w:jc w:val="both"/>
      </w:pPr>
    </w:p>
    <w:p w:rsidR="00120C2E" w:rsidRDefault="00120C2E">
      <w:pPr>
        <w:pStyle w:val="BodyLarge"/>
        <w:tabs>
          <w:tab w:val="left" w:pos="600"/>
        </w:tabs>
        <w:spacing w:before="120"/>
        <w:ind w:left="600" w:hanging="600"/>
        <w:jc w:val="both"/>
      </w:pPr>
      <w:r>
        <w:t>(c)</w:t>
      </w:r>
      <w:r>
        <w:tab/>
      </w:r>
      <w:r w:rsidR="001F7A30" w:rsidRPr="001F7A30">
        <w:t>Apple had accounts payable totaling $14,632 million on September 24, 2011 and $12,015 million on September 25, 2010.</w:t>
      </w:r>
      <w:r w:rsidR="001F7A30" w:rsidRPr="001F7A30" w:rsidDel="001F7A30">
        <w:t xml:space="preserve"> </w:t>
      </w:r>
    </w:p>
    <w:p w:rsidR="00120C2E" w:rsidRDefault="00120C2E">
      <w:pPr>
        <w:pStyle w:val="BodyLarge"/>
        <w:tabs>
          <w:tab w:val="left" w:pos="600"/>
        </w:tabs>
        <w:ind w:left="600" w:hanging="600"/>
        <w:jc w:val="both"/>
      </w:pPr>
    </w:p>
    <w:p w:rsidR="00120C2E" w:rsidRDefault="00120C2E">
      <w:pPr>
        <w:pStyle w:val="BodyLarge"/>
        <w:tabs>
          <w:tab w:val="left" w:pos="600"/>
        </w:tabs>
        <w:spacing w:before="120"/>
        <w:ind w:left="600" w:hanging="600"/>
        <w:jc w:val="both"/>
      </w:pPr>
      <w:r>
        <w:t>(d)</w:t>
      </w:r>
      <w:r>
        <w:tab/>
      </w:r>
      <w:r w:rsidR="001F7A30" w:rsidRPr="001F7A30">
        <w:t>Apple reports net sales for three consecutive years as follows:</w:t>
      </w:r>
    </w:p>
    <w:p w:rsidR="00120C2E" w:rsidRDefault="00120C2E">
      <w:pPr>
        <w:pStyle w:val="BodyLarge"/>
        <w:tabs>
          <w:tab w:val="left" w:pos="600"/>
        </w:tabs>
        <w:ind w:left="600" w:hanging="600"/>
        <w:jc w:val="both"/>
      </w:pPr>
    </w:p>
    <w:p w:rsidR="00120C2E" w:rsidRDefault="00120C2E">
      <w:pPr>
        <w:pStyle w:val="BodyLarge"/>
        <w:tabs>
          <w:tab w:val="left" w:pos="600"/>
          <w:tab w:val="left" w:pos="1620"/>
        </w:tabs>
        <w:ind w:left="600" w:hanging="600"/>
        <w:jc w:val="both"/>
      </w:pPr>
      <w:r>
        <w:tab/>
      </w:r>
      <w:r w:rsidR="001F7A30" w:rsidRPr="001F7A30">
        <w:t>2009</w:t>
      </w:r>
      <w:r w:rsidR="001F7A30">
        <w:tab/>
      </w:r>
      <w:r w:rsidR="001F7A30" w:rsidRPr="001F7A30">
        <w:t>$108,249 million</w:t>
      </w:r>
    </w:p>
    <w:p w:rsidR="00120C2E" w:rsidRDefault="00120C2E">
      <w:pPr>
        <w:pStyle w:val="BodyLarge"/>
        <w:tabs>
          <w:tab w:val="left" w:pos="600"/>
          <w:tab w:val="left" w:pos="1620"/>
        </w:tabs>
        <w:ind w:left="600" w:hanging="600"/>
        <w:jc w:val="both"/>
      </w:pPr>
      <w:r>
        <w:tab/>
      </w:r>
      <w:r w:rsidR="001F7A30" w:rsidRPr="001F7A30">
        <w:t>2010</w:t>
      </w:r>
      <w:r w:rsidR="001F7A30">
        <w:tab/>
      </w:r>
      <w:r w:rsidR="001F7A30" w:rsidRPr="001F7A30">
        <w:t>$65,225 million</w:t>
      </w:r>
    </w:p>
    <w:p w:rsidR="00120C2E" w:rsidRDefault="00120C2E">
      <w:pPr>
        <w:pStyle w:val="BodyLarge"/>
        <w:tabs>
          <w:tab w:val="left" w:pos="600"/>
          <w:tab w:val="left" w:pos="1620"/>
        </w:tabs>
        <w:ind w:left="600" w:hanging="600"/>
        <w:jc w:val="both"/>
      </w:pPr>
      <w:r>
        <w:tab/>
      </w:r>
      <w:r w:rsidR="001F7A30" w:rsidRPr="001F7A30">
        <w:t>2011</w:t>
      </w:r>
      <w:r w:rsidR="001F7A30">
        <w:tab/>
      </w:r>
      <w:r w:rsidR="001F7A30" w:rsidRPr="001F7A30">
        <w:t>$42,905 million</w:t>
      </w:r>
    </w:p>
    <w:p w:rsidR="00120C2E" w:rsidRDefault="00120C2E">
      <w:pPr>
        <w:pStyle w:val="BodyLarge"/>
        <w:tabs>
          <w:tab w:val="left" w:pos="600"/>
        </w:tabs>
        <w:ind w:left="600" w:hanging="600"/>
        <w:jc w:val="both"/>
      </w:pPr>
    </w:p>
    <w:p w:rsidR="00120C2E" w:rsidRDefault="00120C2E">
      <w:pPr>
        <w:pStyle w:val="BodyLarge"/>
        <w:tabs>
          <w:tab w:val="left" w:pos="600"/>
        </w:tabs>
        <w:spacing w:before="120"/>
        <w:ind w:left="600" w:hanging="600"/>
        <w:jc w:val="both"/>
      </w:pPr>
      <w:r>
        <w:t>(e)</w:t>
      </w:r>
      <w:r>
        <w:tab/>
      </w:r>
      <w:r w:rsidR="001F7A30" w:rsidRPr="001F7A30">
        <w:t>From 2010 to 2011, Apple’s net income increased $11,909 million from $14,013 million to $25,922 million.</w:t>
      </w:r>
      <w:r w:rsidR="001F7A30" w:rsidRPr="001F7A30" w:rsidDel="001F7A30">
        <w:t xml:space="preserve"> </w:t>
      </w:r>
    </w:p>
    <w:p w:rsidR="00120C2E" w:rsidRDefault="00120C2E">
      <w:pPr>
        <w:pStyle w:val="BodyLarge"/>
      </w:pPr>
    </w:p>
    <w:p w:rsidR="00120C2E" w:rsidRDefault="00120C2E">
      <w:pPr>
        <w:pStyle w:val="BodyLarge"/>
      </w:pPr>
    </w:p>
    <w:p w:rsidR="00120C2E" w:rsidRDefault="00120C2E">
      <w:pPr>
        <w:spacing w:line="20" w:lineRule="exact"/>
        <w:jc w:val="center"/>
      </w:pPr>
      <w:r>
        <w:rPr>
          <w:b/>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120C2E">
        <w:tblPrEx>
          <w:tblCellMar>
            <w:top w:w="0" w:type="dxa"/>
            <w:bottom w:w="0" w:type="dxa"/>
          </w:tblCellMar>
        </w:tblPrEx>
        <w:trPr>
          <w:jc w:val="center"/>
        </w:trPr>
        <w:tc>
          <w:tcPr>
            <w:tcW w:w="10045" w:type="dxa"/>
            <w:shd w:val="clear" w:color="auto" w:fill="C0C0C0"/>
          </w:tcPr>
          <w:p w:rsidR="00120C2E" w:rsidRDefault="00120C2E">
            <w:pPr>
              <w:pStyle w:val="BodyLarge"/>
              <w:tabs>
                <w:tab w:val="center" w:pos="5085"/>
              </w:tabs>
              <w:spacing w:before="60" w:after="60"/>
            </w:pPr>
            <w:r>
              <w:t>BYP 1-2</w:t>
            </w:r>
            <w:r>
              <w:tab/>
              <w:t>COMPARATIVE ANALYSIS PROBLEM</w:t>
            </w:r>
          </w:p>
        </w:tc>
      </w:tr>
    </w:tbl>
    <w:p w:rsidR="00120C2E" w:rsidRDefault="00120C2E">
      <w:pPr>
        <w:pStyle w:val="BodyLarge"/>
      </w:pPr>
    </w:p>
    <w:p w:rsidR="00120C2E" w:rsidRDefault="00120C2E">
      <w:pPr>
        <w:pStyle w:val="BodyLarge"/>
      </w:pPr>
    </w:p>
    <w:tbl>
      <w:tblPr>
        <w:tblW w:w="0" w:type="auto"/>
        <w:tblInd w:w="108" w:type="dxa"/>
        <w:tblLayout w:type="fixed"/>
        <w:tblLook w:val="0000" w:firstRow="0" w:lastRow="0" w:firstColumn="0" w:lastColumn="0" w:noHBand="0" w:noVBand="0"/>
      </w:tblPr>
      <w:tblGrid>
        <w:gridCol w:w="549"/>
        <w:gridCol w:w="441"/>
        <w:gridCol w:w="3581"/>
        <w:gridCol w:w="289"/>
        <w:gridCol w:w="2340"/>
        <w:gridCol w:w="450"/>
        <w:gridCol w:w="2275"/>
      </w:tblGrid>
      <w:tr w:rsidR="00120C2E">
        <w:tblPrEx>
          <w:tblCellMar>
            <w:top w:w="0" w:type="dxa"/>
            <w:bottom w:w="0" w:type="dxa"/>
          </w:tblCellMar>
        </w:tblPrEx>
        <w:tc>
          <w:tcPr>
            <w:tcW w:w="549" w:type="dxa"/>
          </w:tcPr>
          <w:p w:rsidR="00120C2E" w:rsidRDefault="00120C2E">
            <w:pPr>
              <w:pStyle w:val="BodyLarge"/>
              <w:ind w:left="-108"/>
            </w:pPr>
            <w:r>
              <w:t>(a)</w:t>
            </w:r>
          </w:p>
        </w:tc>
        <w:tc>
          <w:tcPr>
            <w:tcW w:w="441" w:type="dxa"/>
          </w:tcPr>
          <w:p w:rsidR="00120C2E" w:rsidRDefault="00120C2E">
            <w:pPr>
              <w:pStyle w:val="BodyLarge"/>
            </w:pPr>
          </w:p>
        </w:tc>
        <w:tc>
          <w:tcPr>
            <w:tcW w:w="3581" w:type="dxa"/>
            <w:tcBorders>
              <w:bottom w:val="single" w:sz="4" w:space="0" w:color="auto"/>
            </w:tcBorders>
          </w:tcPr>
          <w:p w:rsidR="00120C2E" w:rsidRDefault="00120C2E">
            <w:pPr>
              <w:pStyle w:val="BodyLarge"/>
              <w:ind w:left="-108"/>
              <w:jc w:val="center"/>
            </w:pPr>
            <w:r>
              <w:t>(in millions)</w:t>
            </w:r>
          </w:p>
        </w:tc>
        <w:tc>
          <w:tcPr>
            <w:tcW w:w="289" w:type="dxa"/>
          </w:tcPr>
          <w:p w:rsidR="00120C2E" w:rsidRDefault="00120C2E">
            <w:pPr>
              <w:pStyle w:val="BodyLarge"/>
            </w:pPr>
          </w:p>
        </w:tc>
        <w:tc>
          <w:tcPr>
            <w:tcW w:w="2340" w:type="dxa"/>
            <w:tcBorders>
              <w:bottom w:val="single" w:sz="4" w:space="0" w:color="auto"/>
            </w:tcBorders>
          </w:tcPr>
          <w:p w:rsidR="00120C2E" w:rsidRDefault="00120C2E">
            <w:pPr>
              <w:pStyle w:val="BodyLarge"/>
              <w:jc w:val="center"/>
            </w:pPr>
            <w:r>
              <w:t>PepsiCo</w:t>
            </w:r>
          </w:p>
        </w:tc>
        <w:tc>
          <w:tcPr>
            <w:tcW w:w="450" w:type="dxa"/>
          </w:tcPr>
          <w:p w:rsidR="00120C2E" w:rsidRDefault="00120C2E">
            <w:pPr>
              <w:pStyle w:val="BodyLarge"/>
            </w:pPr>
          </w:p>
        </w:tc>
        <w:tc>
          <w:tcPr>
            <w:tcW w:w="2275" w:type="dxa"/>
            <w:tcBorders>
              <w:bottom w:val="single" w:sz="4" w:space="0" w:color="auto"/>
            </w:tcBorders>
          </w:tcPr>
          <w:p w:rsidR="00120C2E" w:rsidRDefault="00120C2E">
            <w:pPr>
              <w:pStyle w:val="BodyLarge"/>
              <w:jc w:val="center"/>
            </w:pPr>
            <w:r>
              <w:t>Coca-Cola</w:t>
            </w:r>
          </w:p>
        </w:tc>
      </w:tr>
      <w:tr w:rsidR="00120C2E">
        <w:tblPrEx>
          <w:tblCellMar>
            <w:top w:w="0" w:type="dxa"/>
            <w:bottom w:w="0" w:type="dxa"/>
          </w:tblCellMar>
        </w:tblPrEx>
        <w:tc>
          <w:tcPr>
            <w:tcW w:w="549" w:type="dxa"/>
          </w:tcPr>
          <w:p w:rsidR="00120C2E" w:rsidRDefault="00120C2E">
            <w:pPr>
              <w:pStyle w:val="BodyLarge"/>
              <w:spacing w:before="60"/>
            </w:pPr>
          </w:p>
        </w:tc>
        <w:tc>
          <w:tcPr>
            <w:tcW w:w="441" w:type="dxa"/>
          </w:tcPr>
          <w:p w:rsidR="00120C2E" w:rsidRDefault="00120C2E">
            <w:pPr>
              <w:pStyle w:val="BodyLarge"/>
              <w:spacing w:before="60"/>
              <w:ind w:left="-63"/>
              <w:jc w:val="both"/>
            </w:pPr>
            <w:r>
              <w:t>1.</w:t>
            </w:r>
          </w:p>
        </w:tc>
        <w:tc>
          <w:tcPr>
            <w:tcW w:w="3581" w:type="dxa"/>
          </w:tcPr>
          <w:p w:rsidR="00120C2E" w:rsidRDefault="00120C2E">
            <w:pPr>
              <w:pStyle w:val="BodyLarge"/>
              <w:spacing w:before="60"/>
              <w:ind w:left="-108"/>
            </w:pPr>
            <w:r>
              <w:t>Total assets</w:t>
            </w:r>
          </w:p>
        </w:tc>
        <w:tc>
          <w:tcPr>
            <w:tcW w:w="289" w:type="dxa"/>
          </w:tcPr>
          <w:p w:rsidR="00120C2E" w:rsidRDefault="00120C2E">
            <w:pPr>
              <w:pStyle w:val="BodyLarge"/>
              <w:spacing w:before="60"/>
            </w:pPr>
          </w:p>
        </w:tc>
        <w:tc>
          <w:tcPr>
            <w:tcW w:w="2340" w:type="dxa"/>
          </w:tcPr>
          <w:p w:rsidR="00120C2E" w:rsidRPr="001F7A30" w:rsidRDefault="001F7A30" w:rsidP="00B3412E">
            <w:pPr>
              <w:pStyle w:val="BodyLarge"/>
              <w:spacing w:before="60"/>
              <w:ind w:right="558"/>
              <w:jc w:val="right"/>
            </w:pPr>
            <w:r w:rsidRPr="001F7A30">
              <w:rPr>
                <w:rFonts w:cs="Arial-BoldMT"/>
                <w:bCs/>
                <w:szCs w:val="28"/>
              </w:rPr>
              <w:t>$72,882</w:t>
            </w:r>
          </w:p>
        </w:tc>
        <w:tc>
          <w:tcPr>
            <w:tcW w:w="450" w:type="dxa"/>
          </w:tcPr>
          <w:p w:rsidR="00120C2E" w:rsidRDefault="00120C2E">
            <w:pPr>
              <w:pStyle w:val="BodyLarge"/>
              <w:spacing w:before="60"/>
              <w:jc w:val="right"/>
            </w:pPr>
          </w:p>
        </w:tc>
        <w:tc>
          <w:tcPr>
            <w:tcW w:w="2275" w:type="dxa"/>
          </w:tcPr>
          <w:p w:rsidR="00120C2E" w:rsidRPr="001F7A30" w:rsidRDefault="001F7A30" w:rsidP="00B3412E">
            <w:pPr>
              <w:pStyle w:val="BodyLarge"/>
              <w:spacing w:before="60"/>
              <w:ind w:right="511"/>
              <w:jc w:val="right"/>
            </w:pPr>
            <w:r w:rsidRPr="001F7A30">
              <w:rPr>
                <w:rFonts w:cs="Arial-BoldMT"/>
                <w:bCs/>
                <w:szCs w:val="28"/>
              </w:rPr>
              <w:t>$79,974</w:t>
            </w:r>
          </w:p>
        </w:tc>
      </w:tr>
      <w:tr w:rsidR="00120C2E">
        <w:tblPrEx>
          <w:tblCellMar>
            <w:top w:w="0" w:type="dxa"/>
            <w:bottom w:w="0" w:type="dxa"/>
          </w:tblCellMar>
        </w:tblPrEx>
        <w:tc>
          <w:tcPr>
            <w:tcW w:w="549" w:type="dxa"/>
          </w:tcPr>
          <w:p w:rsidR="00120C2E" w:rsidRDefault="00120C2E">
            <w:pPr>
              <w:pStyle w:val="BodyLarge"/>
            </w:pPr>
          </w:p>
        </w:tc>
        <w:tc>
          <w:tcPr>
            <w:tcW w:w="441" w:type="dxa"/>
          </w:tcPr>
          <w:p w:rsidR="00120C2E" w:rsidRDefault="00120C2E">
            <w:pPr>
              <w:pStyle w:val="BodyLarge"/>
              <w:ind w:left="-63"/>
              <w:jc w:val="both"/>
            </w:pPr>
            <w:r>
              <w:t>2.</w:t>
            </w:r>
          </w:p>
        </w:tc>
        <w:tc>
          <w:tcPr>
            <w:tcW w:w="3581" w:type="dxa"/>
          </w:tcPr>
          <w:p w:rsidR="00120C2E" w:rsidRDefault="00120C2E">
            <w:pPr>
              <w:pStyle w:val="BodyLarge"/>
              <w:ind w:left="-108"/>
            </w:pPr>
            <w:r>
              <w:t>Accounts receivable (net)</w:t>
            </w:r>
          </w:p>
        </w:tc>
        <w:tc>
          <w:tcPr>
            <w:tcW w:w="289" w:type="dxa"/>
          </w:tcPr>
          <w:p w:rsidR="00120C2E" w:rsidRDefault="00120C2E">
            <w:pPr>
              <w:pStyle w:val="BodyLarge"/>
            </w:pPr>
          </w:p>
        </w:tc>
        <w:tc>
          <w:tcPr>
            <w:tcW w:w="2340" w:type="dxa"/>
          </w:tcPr>
          <w:p w:rsidR="00120C2E" w:rsidRPr="001F7A30" w:rsidRDefault="001F7A30" w:rsidP="00B3412E">
            <w:pPr>
              <w:pStyle w:val="BodyLarge"/>
              <w:ind w:right="558"/>
              <w:jc w:val="right"/>
            </w:pPr>
            <w:r w:rsidRPr="001F7A30">
              <w:rPr>
                <w:rFonts w:cs="Arial-BoldMT"/>
                <w:bCs/>
                <w:szCs w:val="28"/>
              </w:rPr>
              <w:t>$6,912</w:t>
            </w:r>
          </w:p>
        </w:tc>
        <w:tc>
          <w:tcPr>
            <w:tcW w:w="450" w:type="dxa"/>
          </w:tcPr>
          <w:p w:rsidR="00120C2E" w:rsidRDefault="00120C2E">
            <w:pPr>
              <w:pStyle w:val="BodyLarge"/>
              <w:jc w:val="right"/>
            </w:pPr>
          </w:p>
        </w:tc>
        <w:tc>
          <w:tcPr>
            <w:tcW w:w="2275" w:type="dxa"/>
          </w:tcPr>
          <w:p w:rsidR="00120C2E" w:rsidRPr="001F7A30" w:rsidRDefault="001F7A30" w:rsidP="00B3412E">
            <w:pPr>
              <w:pStyle w:val="BodyLarge"/>
              <w:ind w:right="511"/>
              <w:jc w:val="right"/>
            </w:pPr>
            <w:r w:rsidRPr="001F7A30">
              <w:rPr>
                <w:rFonts w:cs="Arial-BoldMT"/>
                <w:bCs/>
                <w:szCs w:val="28"/>
              </w:rPr>
              <w:t>$4,920</w:t>
            </w:r>
          </w:p>
        </w:tc>
      </w:tr>
      <w:tr w:rsidR="00120C2E">
        <w:tblPrEx>
          <w:tblCellMar>
            <w:top w:w="0" w:type="dxa"/>
            <w:bottom w:w="0" w:type="dxa"/>
          </w:tblCellMar>
        </w:tblPrEx>
        <w:tc>
          <w:tcPr>
            <w:tcW w:w="549" w:type="dxa"/>
          </w:tcPr>
          <w:p w:rsidR="00120C2E" w:rsidRDefault="00120C2E">
            <w:pPr>
              <w:pStyle w:val="BodyLarge"/>
            </w:pPr>
          </w:p>
        </w:tc>
        <w:tc>
          <w:tcPr>
            <w:tcW w:w="441" w:type="dxa"/>
          </w:tcPr>
          <w:p w:rsidR="00120C2E" w:rsidRDefault="00120C2E">
            <w:pPr>
              <w:pStyle w:val="BodyLarge"/>
              <w:ind w:left="-63"/>
              <w:jc w:val="both"/>
            </w:pPr>
            <w:r>
              <w:t>3.</w:t>
            </w:r>
          </w:p>
        </w:tc>
        <w:tc>
          <w:tcPr>
            <w:tcW w:w="3581" w:type="dxa"/>
          </w:tcPr>
          <w:p w:rsidR="00120C2E" w:rsidRDefault="00120C2E">
            <w:pPr>
              <w:pStyle w:val="BodyLarge"/>
              <w:ind w:left="-108"/>
            </w:pPr>
            <w:r>
              <w:t>Net sales</w:t>
            </w:r>
          </w:p>
        </w:tc>
        <w:tc>
          <w:tcPr>
            <w:tcW w:w="289" w:type="dxa"/>
          </w:tcPr>
          <w:p w:rsidR="00120C2E" w:rsidRDefault="00120C2E">
            <w:pPr>
              <w:pStyle w:val="BodyLarge"/>
            </w:pPr>
          </w:p>
        </w:tc>
        <w:tc>
          <w:tcPr>
            <w:tcW w:w="2340" w:type="dxa"/>
          </w:tcPr>
          <w:p w:rsidR="00120C2E" w:rsidRPr="001F7A30" w:rsidRDefault="001F7A30" w:rsidP="00B3412E">
            <w:pPr>
              <w:pStyle w:val="BodyLarge"/>
              <w:ind w:right="558"/>
              <w:jc w:val="right"/>
            </w:pPr>
            <w:r w:rsidRPr="001F7A30">
              <w:rPr>
                <w:rFonts w:cs="Arial-BoldMT"/>
                <w:bCs/>
                <w:szCs w:val="28"/>
              </w:rPr>
              <w:t>$66,504</w:t>
            </w:r>
          </w:p>
        </w:tc>
        <w:tc>
          <w:tcPr>
            <w:tcW w:w="450" w:type="dxa"/>
          </w:tcPr>
          <w:p w:rsidR="00120C2E" w:rsidRDefault="00120C2E">
            <w:pPr>
              <w:pStyle w:val="BodyLarge"/>
              <w:jc w:val="right"/>
            </w:pPr>
          </w:p>
        </w:tc>
        <w:tc>
          <w:tcPr>
            <w:tcW w:w="2275" w:type="dxa"/>
          </w:tcPr>
          <w:p w:rsidR="00120C2E" w:rsidRPr="001F7A30" w:rsidRDefault="001F7A30" w:rsidP="00B3412E">
            <w:pPr>
              <w:pStyle w:val="BodyLarge"/>
              <w:ind w:right="511"/>
              <w:jc w:val="right"/>
            </w:pPr>
            <w:r w:rsidRPr="001F7A30">
              <w:rPr>
                <w:rFonts w:cs="Arial-BoldMT"/>
                <w:bCs/>
                <w:szCs w:val="28"/>
              </w:rPr>
              <w:t>$46,542</w:t>
            </w:r>
          </w:p>
        </w:tc>
      </w:tr>
      <w:tr w:rsidR="00120C2E">
        <w:tblPrEx>
          <w:tblCellMar>
            <w:top w:w="0" w:type="dxa"/>
            <w:bottom w:w="0" w:type="dxa"/>
          </w:tblCellMar>
        </w:tblPrEx>
        <w:tc>
          <w:tcPr>
            <w:tcW w:w="549" w:type="dxa"/>
          </w:tcPr>
          <w:p w:rsidR="00120C2E" w:rsidRDefault="00120C2E">
            <w:pPr>
              <w:pStyle w:val="BodyLarge"/>
            </w:pPr>
          </w:p>
        </w:tc>
        <w:tc>
          <w:tcPr>
            <w:tcW w:w="441" w:type="dxa"/>
          </w:tcPr>
          <w:p w:rsidR="00120C2E" w:rsidRDefault="00120C2E">
            <w:pPr>
              <w:pStyle w:val="BodyLarge"/>
              <w:ind w:left="-63"/>
              <w:jc w:val="both"/>
            </w:pPr>
            <w:r>
              <w:t>4.</w:t>
            </w:r>
          </w:p>
        </w:tc>
        <w:tc>
          <w:tcPr>
            <w:tcW w:w="3581" w:type="dxa"/>
          </w:tcPr>
          <w:p w:rsidR="00120C2E" w:rsidRDefault="00120C2E">
            <w:pPr>
              <w:pStyle w:val="BodyLarge"/>
              <w:ind w:left="-108"/>
            </w:pPr>
            <w:r>
              <w:t>Net i</w:t>
            </w:r>
            <w:r>
              <w:t>n</w:t>
            </w:r>
            <w:r>
              <w:t>come</w:t>
            </w:r>
          </w:p>
        </w:tc>
        <w:tc>
          <w:tcPr>
            <w:tcW w:w="289" w:type="dxa"/>
          </w:tcPr>
          <w:p w:rsidR="00120C2E" w:rsidRDefault="00120C2E">
            <w:pPr>
              <w:pStyle w:val="BodyLarge"/>
            </w:pPr>
          </w:p>
        </w:tc>
        <w:tc>
          <w:tcPr>
            <w:tcW w:w="2340" w:type="dxa"/>
          </w:tcPr>
          <w:p w:rsidR="00120C2E" w:rsidRPr="001F7A30" w:rsidRDefault="001F7A30" w:rsidP="00B3412E">
            <w:pPr>
              <w:pStyle w:val="BodyLarge"/>
              <w:ind w:right="558"/>
              <w:jc w:val="right"/>
            </w:pPr>
            <w:r w:rsidRPr="001F7A30">
              <w:rPr>
                <w:rFonts w:cs="Arial-BoldMT"/>
                <w:bCs/>
                <w:szCs w:val="28"/>
              </w:rPr>
              <w:t>$6,462</w:t>
            </w:r>
          </w:p>
        </w:tc>
        <w:tc>
          <w:tcPr>
            <w:tcW w:w="450" w:type="dxa"/>
          </w:tcPr>
          <w:p w:rsidR="00120C2E" w:rsidRDefault="00120C2E">
            <w:pPr>
              <w:pStyle w:val="BodyLarge"/>
              <w:jc w:val="right"/>
            </w:pPr>
          </w:p>
        </w:tc>
        <w:tc>
          <w:tcPr>
            <w:tcW w:w="2275" w:type="dxa"/>
          </w:tcPr>
          <w:p w:rsidR="00120C2E" w:rsidRPr="001F7A30" w:rsidRDefault="001F7A30" w:rsidP="007E03C0">
            <w:pPr>
              <w:pStyle w:val="BodyLarge"/>
              <w:ind w:right="511"/>
              <w:jc w:val="right"/>
            </w:pPr>
            <w:r w:rsidRPr="001F7A30">
              <w:rPr>
                <w:rFonts w:cs="Arial-BoldMT"/>
                <w:bCs/>
                <w:szCs w:val="28"/>
              </w:rPr>
              <w:t>$8,634</w:t>
            </w:r>
          </w:p>
        </w:tc>
      </w:tr>
    </w:tbl>
    <w:p w:rsidR="00120C2E" w:rsidRDefault="00120C2E">
      <w:pPr>
        <w:pStyle w:val="BodyLarge"/>
      </w:pPr>
    </w:p>
    <w:p w:rsidR="00120C2E" w:rsidRDefault="00120C2E">
      <w:pPr>
        <w:pStyle w:val="BodyLarge"/>
        <w:tabs>
          <w:tab w:val="left" w:pos="600"/>
        </w:tabs>
        <w:spacing w:before="240"/>
        <w:ind w:left="600" w:hanging="600"/>
        <w:jc w:val="both"/>
      </w:pPr>
      <w:r>
        <w:t>(b)</w:t>
      </w:r>
      <w:r>
        <w:tab/>
      </w:r>
      <w:r w:rsidR="001F7A30" w:rsidRPr="001677A2">
        <w:rPr>
          <w:rFonts w:cs="Arial-BoldMT"/>
          <w:bCs/>
          <w:szCs w:val="28"/>
        </w:rPr>
        <w:t>Coca-Cola’s total assets were approximately 10% greater than PepsiCo’s total assets, but PepsiCo’s net sales were 43% greater than Coca-Cola’s</w:t>
      </w:r>
      <w:r w:rsidR="001F7A30" w:rsidRPr="001677A2" w:rsidDel="001F7A30">
        <w:rPr>
          <w:spacing w:val="-4"/>
        </w:rPr>
        <w:t xml:space="preserve"> </w:t>
      </w:r>
      <w:r w:rsidR="001F7A30" w:rsidRPr="001677A2">
        <w:rPr>
          <w:rFonts w:cs="Arial-BoldMT"/>
          <w:bCs/>
          <w:szCs w:val="28"/>
        </w:rPr>
        <w:t>net sales. PepsiCo’s accounts receivable were 40% greater than Coca</w:t>
      </w:r>
      <w:r w:rsidR="007B6DA5">
        <w:rPr>
          <w:rFonts w:cs="Arial-BoldMT"/>
          <w:bCs/>
          <w:szCs w:val="28"/>
        </w:rPr>
        <w:t>-</w:t>
      </w:r>
      <w:r w:rsidR="001F7A30" w:rsidRPr="001677A2">
        <w:rPr>
          <w:rFonts w:cs="Arial-BoldMT"/>
          <w:bCs/>
          <w:szCs w:val="28"/>
        </w:rPr>
        <w:t>Cola’s and represent 10% of its net sales. Coca-Cola’s accounts</w:t>
      </w:r>
      <w:r w:rsidR="001F7A30" w:rsidRPr="001677A2" w:rsidDel="001F7A30">
        <w:rPr>
          <w:spacing w:val="-4"/>
        </w:rPr>
        <w:t xml:space="preserve"> </w:t>
      </w:r>
      <w:r w:rsidR="001F7A30" w:rsidRPr="001677A2">
        <w:rPr>
          <w:rFonts w:cs="Arial-BoldMT"/>
          <w:bCs/>
          <w:szCs w:val="28"/>
        </w:rPr>
        <w:t>receivable amount to 11% of its net sales. Both PepsiCo’s and Coca-Cola’s accounts receivable are at satisfactory levels.</w:t>
      </w:r>
      <w:r w:rsidR="001F7A30" w:rsidDel="001F7A30">
        <w:rPr>
          <w:spacing w:val="-4"/>
        </w:rPr>
        <w:t xml:space="preserve"> </w:t>
      </w:r>
    </w:p>
    <w:p w:rsidR="00120C2E" w:rsidRDefault="00120C2E">
      <w:pPr>
        <w:pStyle w:val="BodyLarge"/>
        <w:tabs>
          <w:tab w:val="left" w:pos="600"/>
        </w:tabs>
        <w:ind w:left="600" w:hanging="600"/>
        <w:jc w:val="both"/>
      </w:pPr>
    </w:p>
    <w:p w:rsidR="00120C2E" w:rsidRPr="001677A2" w:rsidRDefault="00120C2E">
      <w:pPr>
        <w:pStyle w:val="BodyLarge"/>
        <w:tabs>
          <w:tab w:val="left" w:pos="600"/>
        </w:tabs>
        <w:ind w:left="600" w:hanging="600"/>
        <w:jc w:val="both"/>
      </w:pPr>
      <w:r>
        <w:tab/>
      </w:r>
      <w:r w:rsidR="001F7A30" w:rsidRPr="001677A2">
        <w:rPr>
          <w:rFonts w:cs="Arial-BoldMT"/>
          <w:bCs/>
          <w:szCs w:val="28"/>
        </w:rPr>
        <w:t>Coca-Cola’s net income</w:t>
      </w:r>
      <w:r w:rsidR="00B43049">
        <w:rPr>
          <w:rFonts w:cs="Arial-BoldMT"/>
          <w:bCs/>
          <w:szCs w:val="28"/>
        </w:rPr>
        <w:t xml:space="preserve"> is</w:t>
      </w:r>
      <w:r w:rsidR="001F7A30" w:rsidRPr="001677A2">
        <w:rPr>
          <w:rFonts w:cs="Arial-BoldMT"/>
          <w:bCs/>
          <w:szCs w:val="28"/>
        </w:rPr>
        <w:t xml:space="preserve"> 34% greater than PepsiCo’s. It appears that these two companies’ operations are comparable in some ways, with Coca-</w:t>
      </w:r>
      <w:r w:rsidR="007B6DA5">
        <w:rPr>
          <w:spacing w:val="-8"/>
        </w:rPr>
        <w:tab/>
      </w:r>
      <w:r w:rsidR="001F7A30" w:rsidRPr="001677A2">
        <w:rPr>
          <w:rFonts w:cs="Arial-BoldMT"/>
          <w:bCs/>
          <w:szCs w:val="28"/>
        </w:rPr>
        <w:t>Cola’s operations significantly more profitable.</w:t>
      </w:r>
      <w:r w:rsidR="001F7A30" w:rsidRPr="001677A2" w:rsidDel="001F7A30">
        <w:rPr>
          <w:spacing w:val="-8"/>
        </w:rPr>
        <w:t xml:space="preserve"> </w:t>
      </w:r>
    </w:p>
    <w:p w:rsidR="00A837CB" w:rsidRDefault="00A837CB" w:rsidP="00A837CB">
      <w:pPr>
        <w:pStyle w:val="BodyLarge"/>
        <w:spacing w:line="20" w:lineRule="exact"/>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A837CB" w:rsidTr="00A837CB">
        <w:tblPrEx>
          <w:tblCellMar>
            <w:top w:w="0" w:type="dxa"/>
            <w:bottom w:w="0" w:type="dxa"/>
          </w:tblCellMar>
        </w:tblPrEx>
        <w:trPr>
          <w:jc w:val="center"/>
        </w:trPr>
        <w:tc>
          <w:tcPr>
            <w:tcW w:w="10045" w:type="dxa"/>
            <w:shd w:val="clear" w:color="auto" w:fill="C0C0C0"/>
          </w:tcPr>
          <w:p w:rsidR="00A837CB" w:rsidRDefault="00A837CB" w:rsidP="00A837CB">
            <w:pPr>
              <w:pStyle w:val="BodyLarge"/>
              <w:tabs>
                <w:tab w:val="center" w:pos="5085"/>
              </w:tabs>
              <w:spacing w:before="60" w:after="60"/>
            </w:pPr>
            <w:r>
              <w:t>BYP 1-3</w:t>
            </w:r>
            <w:r>
              <w:tab/>
              <w:t>COMPARATIVE ANALYSIS PROBLEM</w:t>
            </w:r>
          </w:p>
        </w:tc>
      </w:tr>
    </w:tbl>
    <w:p w:rsidR="00A837CB" w:rsidRDefault="00A837CB" w:rsidP="00A837CB">
      <w:pPr>
        <w:pStyle w:val="BodyLarge"/>
      </w:pPr>
    </w:p>
    <w:p w:rsidR="00A837CB" w:rsidRDefault="00A837CB" w:rsidP="00A837CB">
      <w:pPr>
        <w:pStyle w:val="BodyLarge"/>
      </w:pPr>
    </w:p>
    <w:tbl>
      <w:tblPr>
        <w:tblW w:w="0" w:type="auto"/>
        <w:tblInd w:w="108" w:type="dxa"/>
        <w:tblLayout w:type="fixed"/>
        <w:tblLook w:val="0000" w:firstRow="0" w:lastRow="0" w:firstColumn="0" w:lastColumn="0" w:noHBand="0" w:noVBand="0"/>
      </w:tblPr>
      <w:tblGrid>
        <w:gridCol w:w="549"/>
        <w:gridCol w:w="441"/>
        <w:gridCol w:w="3581"/>
        <w:gridCol w:w="289"/>
        <w:gridCol w:w="2340"/>
        <w:gridCol w:w="450"/>
        <w:gridCol w:w="2275"/>
      </w:tblGrid>
      <w:tr w:rsidR="00A837CB" w:rsidTr="00A837CB">
        <w:tblPrEx>
          <w:tblCellMar>
            <w:top w:w="0" w:type="dxa"/>
            <w:bottom w:w="0" w:type="dxa"/>
          </w:tblCellMar>
        </w:tblPrEx>
        <w:tc>
          <w:tcPr>
            <w:tcW w:w="549" w:type="dxa"/>
          </w:tcPr>
          <w:p w:rsidR="00A837CB" w:rsidRDefault="00A837CB" w:rsidP="00A837CB">
            <w:pPr>
              <w:pStyle w:val="BodyLarge"/>
              <w:ind w:left="-108"/>
            </w:pPr>
            <w:r>
              <w:t>(a)</w:t>
            </w:r>
          </w:p>
        </w:tc>
        <w:tc>
          <w:tcPr>
            <w:tcW w:w="441" w:type="dxa"/>
          </w:tcPr>
          <w:p w:rsidR="00A837CB" w:rsidRDefault="00A837CB" w:rsidP="00A837CB">
            <w:pPr>
              <w:pStyle w:val="BodyLarge"/>
            </w:pPr>
          </w:p>
        </w:tc>
        <w:tc>
          <w:tcPr>
            <w:tcW w:w="3581" w:type="dxa"/>
            <w:tcBorders>
              <w:bottom w:val="single" w:sz="4" w:space="0" w:color="auto"/>
            </w:tcBorders>
          </w:tcPr>
          <w:p w:rsidR="00A837CB" w:rsidRDefault="00A837CB" w:rsidP="00A837CB">
            <w:pPr>
              <w:pStyle w:val="BodyLarge"/>
              <w:ind w:left="-108"/>
              <w:jc w:val="center"/>
            </w:pPr>
            <w:r>
              <w:t>(in millions)</w:t>
            </w:r>
          </w:p>
        </w:tc>
        <w:tc>
          <w:tcPr>
            <w:tcW w:w="289" w:type="dxa"/>
          </w:tcPr>
          <w:p w:rsidR="00A837CB" w:rsidRDefault="00A837CB" w:rsidP="00A837CB">
            <w:pPr>
              <w:pStyle w:val="BodyLarge"/>
            </w:pPr>
          </w:p>
        </w:tc>
        <w:tc>
          <w:tcPr>
            <w:tcW w:w="2340" w:type="dxa"/>
            <w:tcBorders>
              <w:bottom w:val="single" w:sz="4" w:space="0" w:color="auto"/>
            </w:tcBorders>
          </w:tcPr>
          <w:p w:rsidR="00A837CB" w:rsidRPr="00A837CB" w:rsidRDefault="00A837CB" w:rsidP="00A837CB">
            <w:pPr>
              <w:pStyle w:val="BodyLarge"/>
              <w:jc w:val="center"/>
            </w:pPr>
            <w:r w:rsidRPr="00A837CB">
              <w:rPr>
                <w:rFonts w:cs="Arial-BoldMT"/>
                <w:bCs/>
                <w:szCs w:val="28"/>
              </w:rPr>
              <w:t>Amazon</w:t>
            </w:r>
          </w:p>
        </w:tc>
        <w:tc>
          <w:tcPr>
            <w:tcW w:w="450" w:type="dxa"/>
          </w:tcPr>
          <w:p w:rsidR="00A837CB" w:rsidRPr="00A837CB" w:rsidRDefault="00A837CB" w:rsidP="00A837CB">
            <w:pPr>
              <w:pStyle w:val="BodyLarge"/>
            </w:pPr>
          </w:p>
        </w:tc>
        <w:tc>
          <w:tcPr>
            <w:tcW w:w="2275" w:type="dxa"/>
            <w:tcBorders>
              <w:bottom w:val="single" w:sz="4" w:space="0" w:color="auto"/>
            </w:tcBorders>
          </w:tcPr>
          <w:p w:rsidR="00A837CB" w:rsidRPr="00A837CB" w:rsidRDefault="00A837CB" w:rsidP="00A837CB">
            <w:pPr>
              <w:pStyle w:val="BodyLarge"/>
              <w:jc w:val="center"/>
            </w:pPr>
            <w:r w:rsidRPr="00A837CB">
              <w:rPr>
                <w:rFonts w:cs="Arial-BoldMT"/>
                <w:bCs/>
                <w:szCs w:val="28"/>
              </w:rPr>
              <w:t>Wal-Mart</w:t>
            </w:r>
          </w:p>
        </w:tc>
      </w:tr>
      <w:tr w:rsidR="00A837CB" w:rsidTr="00A837CB">
        <w:tblPrEx>
          <w:tblCellMar>
            <w:top w:w="0" w:type="dxa"/>
            <w:bottom w:w="0" w:type="dxa"/>
          </w:tblCellMar>
        </w:tblPrEx>
        <w:tc>
          <w:tcPr>
            <w:tcW w:w="549" w:type="dxa"/>
          </w:tcPr>
          <w:p w:rsidR="00A837CB" w:rsidRDefault="00A837CB" w:rsidP="00A837CB">
            <w:pPr>
              <w:pStyle w:val="BodyLarge"/>
              <w:spacing w:before="60"/>
            </w:pPr>
          </w:p>
        </w:tc>
        <w:tc>
          <w:tcPr>
            <w:tcW w:w="441" w:type="dxa"/>
          </w:tcPr>
          <w:p w:rsidR="00A837CB" w:rsidRDefault="00A837CB" w:rsidP="00A837CB">
            <w:pPr>
              <w:pStyle w:val="BodyLarge"/>
              <w:spacing w:before="60"/>
              <w:ind w:left="-63"/>
              <w:jc w:val="both"/>
            </w:pPr>
            <w:r>
              <w:t>1.</w:t>
            </w:r>
          </w:p>
        </w:tc>
        <w:tc>
          <w:tcPr>
            <w:tcW w:w="3581" w:type="dxa"/>
          </w:tcPr>
          <w:p w:rsidR="00A837CB" w:rsidRDefault="00A837CB" w:rsidP="00A837CB">
            <w:pPr>
              <w:pStyle w:val="BodyLarge"/>
              <w:spacing w:before="60"/>
              <w:ind w:left="-108"/>
            </w:pPr>
            <w:r>
              <w:t>Total assets</w:t>
            </w:r>
          </w:p>
        </w:tc>
        <w:tc>
          <w:tcPr>
            <w:tcW w:w="289" w:type="dxa"/>
          </w:tcPr>
          <w:p w:rsidR="00A837CB" w:rsidRDefault="00A837CB" w:rsidP="00A837CB">
            <w:pPr>
              <w:pStyle w:val="BodyLarge"/>
              <w:spacing w:before="60"/>
            </w:pPr>
          </w:p>
        </w:tc>
        <w:tc>
          <w:tcPr>
            <w:tcW w:w="2340" w:type="dxa"/>
          </w:tcPr>
          <w:p w:rsidR="00A837CB" w:rsidRPr="00A837CB" w:rsidRDefault="00A837CB" w:rsidP="00A837CB">
            <w:pPr>
              <w:pStyle w:val="BodyLarge"/>
              <w:spacing w:before="60"/>
              <w:ind w:right="558"/>
              <w:jc w:val="right"/>
            </w:pPr>
            <w:r w:rsidRPr="00A837CB">
              <w:rPr>
                <w:rFonts w:cs="Arial-BoldMT"/>
                <w:bCs/>
                <w:szCs w:val="28"/>
              </w:rPr>
              <w:t>$25,278</w:t>
            </w:r>
          </w:p>
        </w:tc>
        <w:tc>
          <w:tcPr>
            <w:tcW w:w="450" w:type="dxa"/>
          </w:tcPr>
          <w:p w:rsidR="00A837CB" w:rsidRPr="00A837CB" w:rsidRDefault="00A837CB" w:rsidP="00A837CB">
            <w:pPr>
              <w:pStyle w:val="BodyLarge"/>
              <w:spacing w:before="60"/>
              <w:jc w:val="right"/>
            </w:pPr>
          </w:p>
        </w:tc>
        <w:tc>
          <w:tcPr>
            <w:tcW w:w="2275" w:type="dxa"/>
          </w:tcPr>
          <w:p w:rsidR="00A837CB" w:rsidRPr="00A837CB" w:rsidRDefault="00A837CB" w:rsidP="00A837CB">
            <w:pPr>
              <w:pStyle w:val="BodyLarge"/>
              <w:spacing w:before="60"/>
              <w:ind w:right="511"/>
              <w:jc w:val="right"/>
            </w:pPr>
            <w:r w:rsidRPr="00A837CB">
              <w:rPr>
                <w:rFonts w:cs="Arial-BoldMT"/>
                <w:bCs/>
                <w:szCs w:val="28"/>
              </w:rPr>
              <w:t>$193,406</w:t>
            </w:r>
          </w:p>
        </w:tc>
      </w:tr>
      <w:tr w:rsidR="00A837CB" w:rsidTr="00A837CB">
        <w:tblPrEx>
          <w:tblCellMar>
            <w:top w:w="0" w:type="dxa"/>
            <w:bottom w:w="0" w:type="dxa"/>
          </w:tblCellMar>
        </w:tblPrEx>
        <w:tc>
          <w:tcPr>
            <w:tcW w:w="549" w:type="dxa"/>
          </w:tcPr>
          <w:p w:rsidR="00A837CB" w:rsidRDefault="00A837CB" w:rsidP="00A837CB">
            <w:pPr>
              <w:pStyle w:val="BodyLarge"/>
            </w:pPr>
          </w:p>
        </w:tc>
        <w:tc>
          <w:tcPr>
            <w:tcW w:w="441" w:type="dxa"/>
          </w:tcPr>
          <w:p w:rsidR="00A837CB" w:rsidRDefault="00A837CB" w:rsidP="00A837CB">
            <w:pPr>
              <w:pStyle w:val="BodyLarge"/>
              <w:ind w:left="-63"/>
              <w:jc w:val="both"/>
            </w:pPr>
            <w:r>
              <w:t>2.</w:t>
            </w:r>
          </w:p>
        </w:tc>
        <w:tc>
          <w:tcPr>
            <w:tcW w:w="3581" w:type="dxa"/>
          </w:tcPr>
          <w:p w:rsidR="00A837CB" w:rsidRDefault="00A837CB" w:rsidP="00A837CB">
            <w:pPr>
              <w:pStyle w:val="BodyLarge"/>
              <w:ind w:left="-108"/>
            </w:pPr>
            <w:r>
              <w:t>Accounts receivable (net)</w:t>
            </w:r>
          </w:p>
        </w:tc>
        <w:tc>
          <w:tcPr>
            <w:tcW w:w="289" w:type="dxa"/>
          </w:tcPr>
          <w:p w:rsidR="00A837CB" w:rsidRDefault="00A837CB" w:rsidP="00A837CB">
            <w:pPr>
              <w:pStyle w:val="BodyLarge"/>
            </w:pPr>
          </w:p>
        </w:tc>
        <w:tc>
          <w:tcPr>
            <w:tcW w:w="2340" w:type="dxa"/>
          </w:tcPr>
          <w:p w:rsidR="00A837CB" w:rsidRPr="00A837CB" w:rsidRDefault="00A837CB" w:rsidP="00A837CB">
            <w:pPr>
              <w:pStyle w:val="BodyLarge"/>
              <w:ind w:right="558"/>
              <w:jc w:val="right"/>
            </w:pPr>
            <w:r w:rsidRPr="00A837CB">
              <w:rPr>
                <w:rFonts w:cs="Arial-BoldMT"/>
                <w:bCs/>
                <w:szCs w:val="28"/>
              </w:rPr>
              <w:t>$2,571</w:t>
            </w:r>
          </w:p>
        </w:tc>
        <w:tc>
          <w:tcPr>
            <w:tcW w:w="450" w:type="dxa"/>
          </w:tcPr>
          <w:p w:rsidR="00A837CB" w:rsidRPr="00A837CB" w:rsidRDefault="00A837CB" w:rsidP="00A837CB">
            <w:pPr>
              <w:pStyle w:val="BodyLarge"/>
              <w:jc w:val="right"/>
            </w:pPr>
          </w:p>
        </w:tc>
        <w:tc>
          <w:tcPr>
            <w:tcW w:w="2275" w:type="dxa"/>
          </w:tcPr>
          <w:p w:rsidR="00A837CB" w:rsidRPr="00A837CB" w:rsidRDefault="00A837CB" w:rsidP="00A837CB">
            <w:pPr>
              <w:pStyle w:val="BodyLarge"/>
              <w:ind w:right="511"/>
              <w:jc w:val="right"/>
            </w:pPr>
            <w:r w:rsidRPr="00A837CB">
              <w:rPr>
                <w:rFonts w:cs="Arial-BoldMT"/>
                <w:bCs/>
                <w:szCs w:val="28"/>
              </w:rPr>
              <w:t>$5,937</w:t>
            </w:r>
          </w:p>
        </w:tc>
      </w:tr>
      <w:tr w:rsidR="00A837CB" w:rsidTr="00A837CB">
        <w:tblPrEx>
          <w:tblCellMar>
            <w:top w:w="0" w:type="dxa"/>
            <w:bottom w:w="0" w:type="dxa"/>
          </w:tblCellMar>
        </w:tblPrEx>
        <w:tc>
          <w:tcPr>
            <w:tcW w:w="549" w:type="dxa"/>
          </w:tcPr>
          <w:p w:rsidR="00A837CB" w:rsidRDefault="00A837CB" w:rsidP="00A837CB">
            <w:pPr>
              <w:pStyle w:val="BodyLarge"/>
            </w:pPr>
          </w:p>
        </w:tc>
        <w:tc>
          <w:tcPr>
            <w:tcW w:w="441" w:type="dxa"/>
          </w:tcPr>
          <w:p w:rsidR="00A837CB" w:rsidRDefault="00A837CB" w:rsidP="00A837CB">
            <w:pPr>
              <w:pStyle w:val="BodyLarge"/>
              <w:ind w:left="-63"/>
              <w:jc w:val="both"/>
            </w:pPr>
            <w:r>
              <w:t>3.</w:t>
            </w:r>
          </w:p>
        </w:tc>
        <w:tc>
          <w:tcPr>
            <w:tcW w:w="3581" w:type="dxa"/>
          </w:tcPr>
          <w:p w:rsidR="00A837CB" w:rsidRDefault="00A837CB" w:rsidP="00A837CB">
            <w:pPr>
              <w:pStyle w:val="BodyLarge"/>
              <w:ind w:left="-108"/>
            </w:pPr>
            <w:r>
              <w:t>Net sales</w:t>
            </w:r>
          </w:p>
        </w:tc>
        <w:tc>
          <w:tcPr>
            <w:tcW w:w="289" w:type="dxa"/>
          </w:tcPr>
          <w:p w:rsidR="00A837CB" w:rsidRDefault="00A837CB" w:rsidP="00A837CB">
            <w:pPr>
              <w:pStyle w:val="BodyLarge"/>
            </w:pPr>
          </w:p>
        </w:tc>
        <w:tc>
          <w:tcPr>
            <w:tcW w:w="2340" w:type="dxa"/>
          </w:tcPr>
          <w:p w:rsidR="00A837CB" w:rsidRPr="00A837CB" w:rsidRDefault="00A837CB" w:rsidP="00A837CB">
            <w:pPr>
              <w:pStyle w:val="BodyLarge"/>
              <w:ind w:right="558"/>
              <w:jc w:val="right"/>
            </w:pPr>
            <w:r w:rsidRPr="00A837CB">
              <w:rPr>
                <w:rFonts w:cs="Arial-BoldMT"/>
                <w:bCs/>
                <w:szCs w:val="28"/>
              </w:rPr>
              <w:t>$42,000</w:t>
            </w:r>
          </w:p>
        </w:tc>
        <w:tc>
          <w:tcPr>
            <w:tcW w:w="450" w:type="dxa"/>
          </w:tcPr>
          <w:p w:rsidR="00A837CB" w:rsidRPr="00A837CB" w:rsidRDefault="00A837CB" w:rsidP="00A837CB">
            <w:pPr>
              <w:pStyle w:val="BodyLarge"/>
              <w:jc w:val="right"/>
            </w:pPr>
          </w:p>
        </w:tc>
        <w:tc>
          <w:tcPr>
            <w:tcW w:w="2275" w:type="dxa"/>
          </w:tcPr>
          <w:p w:rsidR="00A837CB" w:rsidRPr="00A837CB" w:rsidRDefault="00A837CB" w:rsidP="00A837CB">
            <w:pPr>
              <w:pStyle w:val="BodyLarge"/>
              <w:ind w:right="511"/>
              <w:jc w:val="right"/>
            </w:pPr>
            <w:r w:rsidRPr="00A837CB">
              <w:rPr>
                <w:rFonts w:cs="Arial-BoldMT"/>
                <w:bCs/>
                <w:szCs w:val="28"/>
              </w:rPr>
              <w:t>$443,854</w:t>
            </w:r>
          </w:p>
        </w:tc>
      </w:tr>
      <w:tr w:rsidR="00A837CB" w:rsidTr="00A837CB">
        <w:tblPrEx>
          <w:tblCellMar>
            <w:top w:w="0" w:type="dxa"/>
            <w:bottom w:w="0" w:type="dxa"/>
          </w:tblCellMar>
        </w:tblPrEx>
        <w:tc>
          <w:tcPr>
            <w:tcW w:w="549" w:type="dxa"/>
          </w:tcPr>
          <w:p w:rsidR="00A837CB" w:rsidRDefault="00A837CB" w:rsidP="00A837CB">
            <w:pPr>
              <w:pStyle w:val="BodyLarge"/>
            </w:pPr>
          </w:p>
        </w:tc>
        <w:tc>
          <w:tcPr>
            <w:tcW w:w="441" w:type="dxa"/>
          </w:tcPr>
          <w:p w:rsidR="00A837CB" w:rsidRDefault="00A837CB" w:rsidP="00A837CB">
            <w:pPr>
              <w:pStyle w:val="BodyLarge"/>
              <w:ind w:left="-63"/>
              <w:jc w:val="both"/>
            </w:pPr>
            <w:r>
              <w:t>4.</w:t>
            </w:r>
          </w:p>
        </w:tc>
        <w:tc>
          <w:tcPr>
            <w:tcW w:w="3581" w:type="dxa"/>
          </w:tcPr>
          <w:p w:rsidR="00A837CB" w:rsidRDefault="00A837CB" w:rsidP="00A837CB">
            <w:pPr>
              <w:pStyle w:val="BodyLarge"/>
              <w:ind w:left="-108"/>
            </w:pPr>
            <w:r>
              <w:t>Net i</w:t>
            </w:r>
            <w:r>
              <w:t>n</w:t>
            </w:r>
            <w:r>
              <w:t>come</w:t>
            </w:r>
          </w:p>
        </w:tc>
        <w:tc>
          <w:tcPr>
            <w:tcW w:w="289" w:type="dxa"/>
          </w:tcPr>
          <w:p w:rsidR="00A837CB" w:rsidRDefault="00A837CB" w:rsidP="00A837CB">
            <w:pPr>
              <w:pStyle w:val="BodyLarge"/>
            </w:pPr>
          </w:p>
        </w:tc>
        <w:tc>
          <w:tcPr>
            <w:tcW w:w="2340" w:type="dxa"/>
          </w:tcPr>
          <w:p w:rsidR="00A837CB" w:rsidRPr="00A837CB" w:rsidRDefault="00A837CB" w:rsidP="00A837CB">
            <w:pPr>
              <w:pStyle w:val="BodyLarge"/>
              <w:ind w:right="558"/>
              <w:jc w:val="right"/>
            </w:pPr>
            <w:r w:rsidRPr="00A837CB">
              <w:rPr>
                <w:rFonts w:cs="Arial-BoldMT"/>
                <w:bCs/>
                <w:szCs w:val="28"/>
              </w:rPr>
              <w:t>$631</w:t>
            </w:r>
          </w:p>
        </w:tc>
        <w:tc>
          <w:tcPr>
            <w:tcW w:w="450" w:type="dxa"/>
          </w:tcPr>
          <w:p w:rsidR="00A837CB" w:rsidRPr="00A837CB" w:rsidRDefault="00A837CB" w:rsidP="00A837CB">
            <w:pPr>
              <w:pStyle w:val="BodyLarge"/>
              <w:jc w:val="right"/>
            </w:pPr>
          </w:p>
        </w:tc>
        <w:tc>
          <w:tcPr>
            <w:tcW w:w="2275" w:type="dxa"/>
          </w:tcPr>
          <w:p w:rsidR="00A837CB" w:rsidRPr="00A837CB" w:rsidRDefault="00A837CB" w:rsidP="00A837CB">
            <w:pPr>
              <w:pStyle w:val="BodyLarge"/>
              <w:ind w:right="511"/>
              <w:jc w:val="right"/>
            </w:pPr>
            <w:r w:rsidRPr="00A837CB">
              <w:rPr>
                <w:rFonts w:cs="Arial-BoldMT"/>
                <w:bCs/>
                <w:szCs w:val="28"/>
              </w:rPr>
              <w:t>$15,699</w:t>
            </w:r>
          </w:p>
        </w:tc>
      </w:tr>
    </w:tbl>
    <w:p w:rsidR="00A837CB" w:rsidRDefault="00A837CB" w:rsidP="00A837CB">
      <w:pPr>
        <w:pStyle w:val="BodyLarge"/>
      </w:pPr>
    </w:p>
    <w:p w:rsidR="00A837CB" w:rsidRPr="00A837CB" w:rsidRDefault="00A837CB" w:rsidP="00A837CB">
      <w:pPr>
        <w:pStyle w:val="BodyLarge"/>
        <w:tabs>
          <w:tab w:val="left" w:pos="600"/>
        </w:tabs>
        <w:spacing w:before="240"/>
        <w:ind w:left="600" w:hanging="600"/>
        <w:jc w:val="both"/>
      </w:pPr>
      <w:r w:rsidRPr="00A837CB">
        <w:rPr>
          <w:szCs w:val="28"/>
        </w:rPr>
        <w:t>(</w:t>
      </w:r>
      <w:r w:rsidRPr="00A837CB">
        <w:t>b)</w:t>
      </w:r>
      <w:r w:rsidRPr="00A837CB">
        <w:tab/>
      </w:r>
      <w:r w:rsidRPr="00A837CB">
        <w:tab/>
        <w:t>Wal-Mart’s total assets were approximately 765% greater than Amazon’s total assets, and Wal-Mart’s net sales were over 10 times greater than Amazon’s net sales. Wal-Mart’s accounts receivable were 231% greater than Amazon’s and represent 1% of its net sales. Amazon’s accounts receivable amount to 6% of its net sales. Both Amazon’s and Wal-Mart’s accounts receivable are at satisfactory levels.</w:t>
      </w:r>
    </w:p>
    <w:p w:rsidR="00A837CB" w:rsidRDefault="00A837CB" w:rsidP="00A837CB">
      <w:pPr>
        <w:pStyle w:val="BodyLarge"/>
        <w:tabs>
          <w:tab w:val="left" w:pos="600"/>
        </w:tabs>
        <w:ind w:left="600" w:hanging="600"/>
        <w:jc w:val="both"/>
        <w:rPr>
          <w:rFonts w:cs="Arial-BoldMT"/>
          <w:bCs/>
          <w:szCs w:val="28"/>
        </w:rPr>
      </w:pPr>
    </w:p>
    <w:p w:rsidR="00A837CB" w:rsidRPr="00A837CB" w:rsidRDefault="00A837CB" w:rsidP="00A837CB">
      <w:pPr>
        <w:pStyle w:val="BodyLarge"/>
        <w:tabs>
          <w:tab w:val="left" w:pos="600"/>
        </w:tabs>
        <w:ind w:left="600" w:hanging="600"/>
        <w:jc w:val="both"/>
        <w:rPr>
          <w:rFonts w:cs="Arial-BoldMT"/>
          <w:bCs/>
          <w:szCs w:val="28"/>
        </w:rPr>
      </w:pPr>
      <w:r>
        <w:rPr>
          <w:rFonts w:cs="Arial-BoldMT"/>
          <w:bCs/>
          <w:szCs w:val="28"/>
        </w:rPr>
        <w:tab/>
      </w:r>
      <w:r w:rsidRPr="00A837CB">
        <w:rPr>
          <w:rFonts w:cs="Arial-BoldMT"/>
          <w:bCs/>
          <w:szCs w:val="28"/>
        </w:rPr>
        <w:t>Wal-Mart’s net income was 25 times greater than Amazon’s. It appears that these two companies’ operations are comparable in some ways, but Wal-Mart’s operations are substantially more profitable.</w:t>
      </w:r>
    </w:p>
    <w:p w:rsidR="00120C2E" w:rsidRDefault="00120C2E" w:rsidP="009C7E16">
      <w:pPr>
        <w:pStyle w:val="BodyLarge"/>
        <w:tabs>
          <w:tab w:val="left" w:pos="600"/>
        </w:tabs>
        <w:spacing w:line="20" w:lineRule="exact"/>
        <w:ind w:left="600" w:hanging="600"/>
        <w:jc w:val="both"/>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120C2E">
        <w:tblPrEx>
          <w:tblCellMar>
            <w:top w:w="0" w:type="dxa"/>
            <w:bottom w:w="0" w:type="dxa"/>
          </w:tblCellMar>
        </w:tblPrEx>
        <w:trPr>
          <w:jc w:val="center"/>
        </w:trPr>
        <w:tc>
          <w:tcPr>
            <w:tcW w:w="10045" w:type="dxa"/>
            <w:shd w:val="clear" w:color="auto" w:fill="C0C0C0"/>
          </w:tcPr>
          <w:p w:rsidR="00120C2E" w:rsidRDefault="00120C2E">
            <w:pPr>
              <w:pStyle w:val="BodyLarge"/>
              <w:tabs>
                <w:tab w:val="center" w:pos="5085"/>
              </w:tabs>
              <w:spacing w:before="60" w:after="60"/>
            </w:pPr>
            <w:r>
              <w:t>BYP 1-</w:t>
            </w:r>
            <w:r w:rsidR="00F559B8">
              <w:t>4</w:t>
            </w:r>
            <w:r>
              <w:tab/>
            </w:r>
            <w:r w:rsidR="00720E71">
              <w:t>REA</w:t>
            </w:r>
            <w:r w:rsidR="004B650D">
              <w:t>L</w:t>
            </w:r>
            <w:r w:rsidR="00720E71">
              <w:t>–WORLD FOCUS</w:t>
            </w:r>
          </w:p>
        </w:tc>
      </w:tr>
    </w:tbl>
    <w:p w:rsidR="00120C2E" w:rsidRDefault="00120C2E">
      <w:pPr>
        <w:pStyle w:val="BodyLarge"/>
      </w:pPr>
    </w:p>
    <w:p w:rsidR="00120C2E" w:rsidRDefault="00120C2E">
      <w:pPr>
        <w:pStyle w:val="BodyLarge"/>
      </w:pPr>
    </w:p>
    <w:p w:rsidR="00120C2E" w:rsidRDefault="00120C2E">
      <w:pPr>
        <w:pStyle w:val="BodyLarge"/>
        <w:tabs>
          <w:tab w:val="left" w:pos="600"/>
        </w:tabs>
        <w:ind w:left="600" w:hanging="600"/>
        <w:jc w:val="both"/>
      </w:pPr>
      <w:r>
        <w:t>(a)</w:t>
      </w:r>
      <w:r>
        <w:tab/>
        <w:t>The field is normally divided into three broad areas: auditing, financial/ tax, and management accounting.</w:t>
      </w:r>
    </w:p>
    <w:p w:rsidR="00120C2E" w:rsidRDefault="00120C2E">
      <w:pPr>
        <w:pStyle w:val="BodyLarge"/>
        <w:tabs>
          <w:tab w:val="left" w:pos="600"/>
        </w:tabs>
        <w:ind w:left="600" w:hanging="600"/>
        <w:jc w:val="both"/>
      </w:pPr>
    </w:p>
    <w:p w:rsidR="00120C2E" w:rsidRDefault="00120C2E">
      <w:pPr>
        <w:pStyle w:val="BodyLarge"/>
        <w:tabs>
          <w:tab w:val="left" w:pos="600"/>
        </w:tabs>
        <w:spacing w:before="120"/>
        <w:ind w:left="600" w:hanging="600"/>
        <w:jc w:val="both"/>
      </w:pPr>
      <w:r>
        <w:t>(b)</w:t>
      </w:r>
      <w:r>
        <w:tab/>
        <w:t>The skills required in these areas:</w:t>
      </w:r>
    </w:p>
    <w:p w:rsidR="00120C2E" w:rsidRDefault="00120C2E">
      <w:pPr>
        <w:pStyle w:val="BodyLarge"/>
        <w:tabs>
          <w:tab w:val="left" w:pos="600"/>
        </w:tabs>
        <w:ind w:left="600" w:hanging="600"/>
        <w:jc w:val="both"/>
      </w:pPr>
    </w:p>
    <w:p w:rsidR="00120C2E" w:rsidRDefault="00120C2E">
      <w:pPr>
        <w:pStyle w:val="BodyLarge"/>
        <w:tabs>
          <w:tab w:val="left" w:pos="600"/>
        </w:tabs>
        <w:ind w:left="600" w:hanging="600"/>
        <w:jc w:val="both"/>
      </w:pPr>
      <w:r>
        <w:tab/>
      </w:r>
      <w:r>
        <w:rPr>
          <w:spacing w:val="-1"/>
        </w:rPr>
        <w:t>People skills, sales skills, communication skills, analytical skills, abi</w:t>
      </w:r>
      <w:r>
        <w:rPr>
          <w:spacing w:val="-1"/>
        </w:rPr>
        <w:t>l</w:t>
      </w:r>
      <w:r>
        <w:rPr>
          <w:spacing w:val="-1"/>
        </w:rPr>
        <w:t xml:space="preserve">ity </w:t>
      </w:r>
      <w:r>
        <w:t>to synthesize, creative ability, initiative, computer skills.</w:t>
      </w:r>
    </w:p>
    <w:p w:rsidR="00120C2E" w:rsidRDefault="00120C2E">
      <w:pPr>
        <w:pStyle w:val="BodyLarge"/>
        <w:tabs>
          <w:tab w:val="left" w:pos="600"/>
        </w:tabs>
        <w:ind w:left="600" w:hanging="600"/>
        <w:jc w:val="both"/>
      </w:pPr>
    </w:p>
    <w:p w:rsidR="00120C2E" w:rsidRDefault="00120C2E">
      <w:pPr>
        <w:pStyle w:val="BodyLarge"/>
        <w:tabs>
          <w:tab w:val="left" w:pos="600"/>
        </w:tabs>
        <w:spacing w:before="120"/>
        <w:ind w:left="600" w:hanging="600"/>
        <w:jc w:val="both"/>
      </w:pPr>
      <w:r>
        <w:t>(c)</w:t>
      </w:r>
      <w:r>
        <w:tab/>
        <w:t>The skills required in these areas differ as follows:</w:t>
      </w:r>
    </w:p>
    <w:p w:rsidR="00120C2E" w:rsidRDefault="00120C2E">
      <w:pPr>
        <w:pStyle w:val="BodyLarge"/>
        <w:tabs>
          <w:tab w:val="left" w:pos="600"/>
        </w:tabs>
      </w:pPr>
    </w:p>
    <w:tbl>
      <w:tblPr>
        <w:tblW w:w="0" w:type="auto"/>
        <w:tblInd w:w="648" w:type="dxa"/>
        <w:tblLayout w:type="fixed"/>
        <w:tblLook w:val="0000" w:firstRow="0" w:lastRow="0" w:firstColumn="0" w:lastColumn="0" w:noHBand="0" w:noVBand="0"/>
      </w:tblPr>
      <w:tblGrid>
        <w:gridCol w:w="3150"/>
        <w:gridCol w:w="270"/>
        <w:gridCol w:w="1710"/>
        <w:gridCol w:w="270"/>
        <w:gridCol w:w="1899"/>
        <w:gridCol w:w="261"/>
        <w:gridCol w:w="1980"/>
      </w:tblGrid>
      <w:tr w:rsidR="00120C2E">
        <w:tblPrEx>
          <w:tblCellMar>
            <w:top w:w="0" w:type="dxa"/>
            <w:bottom w:w="0" w:type="dxa"/>
          </w:tblCellMar>
        </w:tblPrEx>
        <w:tc>
          <w:tcPr>
            <w:tcW w:w="3150" w:type="dxa"/>
          </w:tcPr>
          <w:p w:rsidR="00120C2E" w:rsidRDefault="00120C2E">
            <w:pPr>
              <w:pStyle w:val="BodyLarge"/>
              <w:tabs>
                <w:tab w:val="left" w:pos="600"/>
              </w:tabs>
              <w:jc w:val="center"/>
            </w:pPr>
          </w:p>
        </w:tc>
        <w:tc>
          <w:tcPr>
            <w:tcW w:w="270" w:type="dxa"/>
          </w:tcPr>
          <w:p w:rsidR="00120C2E" w:rsidRDefault="00120C2E">
            <w:pPr>
              <w:pStyle w:val="BodyLarge"/>
              <w:tabs>
                <w:tab w:val="left" w:pos="600"/>
              </w:tabs>
              <w:jc w:val="center"/>
            </w:pPr>
          </w:p>
        </w:tc>
        <w:tc>
          <w:tcPr>
            <w:tcW w:w="1710" w:type="dxa"/>
            <w:tcBorders>
              <w:bottom w:val="single" w:sz="4" w:space="0" w:color="auto"/>
            </w:tcBorders>
          </w:tcPr>
          <w:p w:rsidR="00120C2E" w:rsidRDefault="00120C2E">
            <w:pPr>
              <w:pStyle w:val="BodyLarge"/>
              <w:tabs>
                <w:tab w:val="left" w:pos="600"/>
              </w:tabs>
              <w:jc w:val="center"/>
            </w:pPr>
          </w:p>
          <w:p w:rsidR="00120C2E" w:rsidRDefault="00120C2E">
            <w:pPr>
              <w:pStyle w:val="BodyLarge"/>
              <w:tabs>
                <w:tab w:val="left" w:pos="600"/>
              </w:tabs>
              <w:jc w:val="center"/>
            </w:pPr>
            <w:r>
              <w:t>Auditing</w:t>
            </w:r>
          </w:p>
        </w:tc>
        <w:tc>
          <w:tcPr>
            <w:tcW w:w="270" w:type="dxa"/>
          </w:tcPr>
          <w:p w:rsidR="00120C2E" w:rsidRDefault="00120C2E">
            <w:pPr>
              <w:pStyle w:val="BodyLarge"/>
              <w:tabs>
                <w:tab w:val="left" w:pos="600"/>
              </w:tabs>
              <w:jc w:val="center"/>
            </w:pPr>
          </w:p>
        </w:tc>
        <w:tc>
          <w:tcPr>
            <w:tcW w:w="1899" w:type="dxa"/>
            <w:tcBorders>
              <w:bottom w:val="single" w:sz="4" w:space="0" w:color="auto"/>
            </w:tcBorders>
          </w:tcPr>
          <w:p w:rsidR="00120C2E" w:rsidRDefault="00120C2E">
            <w:pPr>
              <w:pStyle w:val="BodyLarge"/>
              <w:tabs>
                <w:tab w:val="left" w:pos="600"/>
              </w:tabs>
              <w:jc w:val="center"/>
            </w:pPr>
            <w:r>
              <w:t>Financial and Tax</w:t>
            </w:r>
          </w:p>
        </w:tc>
        <w:tc>
          <w:tcPr>
            <w:tcW w:w="261" w:type="dxa"/>
          </w:tcPr>
          <w:p w:rsidR="00120C2E" w:rsidRDefault="00120C2E">
            <w:pPr>
              <w:pStyle w:val="BodyLarge"/>
              <w:tabs>
                <w:tab w:val="left" w:pos="600"/>
              </w:tabs>
              <w:jc w:val="center"/>
            </w:pPr>
          </w:p>
        </w:tc>
        <w:tc>
          <w:tcPr>
            <w:tcW w:w="1980" w:type="dxa"/>
            <w:tcBorders>
              <w:bottom w:val="single" w:sz="4" w:space="0" w:color="auto"/>
            </w:tcBorders>
          </w:tcPr>
          <w:p w:rsidR="00120C2E" w:rsidRDefault="00120C2E">
            <w:pPr>
              <w:pStyle w:val="BodyLarge"/>
              <w:tabs>
                <w:tab w:val="left" w:pos="600"/>
              </w:tabs>
              <w:jc w:val="center"/>
            </w:pPr>
            <w:r>
              <w:t>Ma</w:t>
            </w:r>
            <w:r>
              <w:t>n</w:t>
            </w:r>
            <w:r>
              <w:t>ag</w:t>
            </w:r>
            <w:r>
              <w:t>e</w:t>
            </w:r>
            <w:r>
              <w:t xml:space="preserve">ment </w:t>
            </w:r>
          </w:p>
          <w:p w:rsidR="00120C2E" w:rsidRDefault="00120C2E">
            <w:pPr>
              <w:pStyle w:val="BodyLarge"/>
              <w:tabs>
                <w:tab w:val="left" w:pos="600"/>
              </w:tabs>
              <w:jc w:val="center"/>
            </w:pPr>
            <w:r>
              <w:t>Accoun</w:t>
            </w:r>
            <w:r>
              <w:t>t</w:t>
            </w:r>
            <w:r>
              <w:t>ing</w:t>
            </w:r>
          </w:p>
        </w:tc>
      </w:tr>
      <w:tr w:rsidR="00120C2E">
        <w:tblPrEx>
          <w:tblCellMar>
            <w:top w:w="0" w:type="dxa"/>
            <w:bottom w:w="0" w:type="dxa"/>
          </w:tblCellMar>
        </w:tblPrEx>
        <w:tc>
          <w:tcPr>
            <w:tcW w:w="3150" w:type="dxa"/>
          </w:tcPr>
          <w:p w:rsidR="00120C2E" w:rsidRDefault="00120C2E">
            <w:pPr>
              <w:pStyle w:val="BodyLarge"/>
              <w:tabs>
                <w:tab w:val="left" w:pos="600"/>
              </w:tabs>
              <w:spacing w:before="60"/>
            </w:pPr>
            <w:r>
              <w:t>People skills</w:t>
            </w:r>
          </w:p>
        </w:tc>
        <w:tc>
          <w:tcPr>
            <w:tcW w:w="270" w:type="dxa"/>
          </w:tcPr>
          <w:p w:rsidR="00120C2E" w:rsidRDefault="00120C2E">
            <w:pPr>
              <w:pStyle w:val="BodyLarge"/>
              <w:tabs>
                <w:tab w:val="left" w:pos="600"/>
              </w:tabs>
              <w:spacing w:before="60"/>
            </w:pPr>
          </w:p>
        </w:tc>
        <w:tc>
          <w:tcPr>
            <w:tcW w:w="1710" w:type="dxa"/>
          </w:tcPr>
          <w:p w:rsidR="00120C2E" w:rsidRDefault="00120C2E">
            <w:pPr>
              <w:pStyle w:val="BodyLarge"/>
              <w:tabs>
                <w:tab w:val="left" w:pos="600"/>
              </w:tabs>
              <w:spacing w:before="60"/>
              <w:ind w:left="198"/>
            </w:pPr>
            <w:r>
              <w:t>M</w:t>
            </w:r>
            <w:r>
              <w:t>e</w:t>
            </w:r>
            <w:r>
              <w:t>dium</w:t>
            </w:r>
          </w:p>
        </w:tc>
        <w:tc>
          <w:tcPr>
            <w:tcW w:w="270" w:type="dxa"/>
          </w:tcPr>
          <w:p w:rsidR="00120C2E" w:rsidRDefault="00120C2E">
            <w:pPr>
              <w:pStyle w:val="BodyLarge"/>
              <w:tabs>
                <w:tab w:val="left" w:pos="600"/>
              </w:tabs>
              <w:spacing w:before="60"/>
              <w:ind w:left="-108"/>
            </w:pPr>
          </w:p>
        </w:tc>
        <w:tc>
          <w:tcPr>
            <w:tcW w:w="1899" w:type="dxa"/>
          </w:tcPr>
          <w:p w:rsidR="00120C2E" w:rsidRDefault="00120C2E">
            <w:pPr>
              <w:pStyle w:val="BodyLarge"/>
              <w:tabs>
                <w:tab w:val="left" w:pos="600"/>
              </w:tabs>
              <w:spacing w:before="60"/>
              <w:ind w:left="306"/>
            </w:pPr>
            <w:r>
              <w:t>Medium</w:t>
            </w:r>
          </w:p>
        </w:tc>
        <w:tc>
          <w:tcPr>
            <w:tcW w:w="261" w:type="dxa"/>
          </w:tcPr>
          <w:p w:rsidR="00120C2E" w:rsidRDefault="00120C2E">
            <w:pPr>
              <w:pStyle w:val="BodyLarge"/>
              <w:tabs>
                <w:tab w:val="left" w:pos="600"/>
              </w:tabs>
              <w:spacing w:before="60"/>
              <w:ind w:left="-108"/>
            </w:pPr>
          </w:p>
        </w:tc>
        <w:tc>
          <w:tcPr>
            <w:tcW w:w="1980" w:type="dxa"/>
          </w:tcPr>
          <w:p w:rsidR="00120C2E" w:rsidRDefault="00120C2E">
            <w:pPr>
              <w:pStyle w:val="BodyLarge"/>
              <w:spacing w:before="60"/>
              <w:ind w:left="279"/>
            </w:pPr>
            <w:r>
              <w:t>Medium</w:t>
            </w:r>
          </w:p>
        </w:tc>
      </w:tr>
      <w:tr w:rsidR="00120C2E">
        <w:tblPrEx>
          <w:tblCellMar>
            <w:top w:w="0" w:type="dxa"/>
            <w:bottom w:w="0" w:type="dxa"/>
          </w:tblCellMar>
        </w:tblPrEx>
        <w:tc>
          <w:tcPr>
            <w:tcW w:w="3150" w:type="dxa"/>
          </w:tcPr>
          <w:p w:rsidR="00120C2E" w:rsidRDefault="00120C2E">
            <w:pPr>
              <w:pStyle w:val="BodyLarge"/>
              <w:tabs>
                <w:tab w:val="left" w:pos="600"/>
              </w:tabs>
            </w:pPr>
            <w:r>
              <w:t>Sales skills</w:t>
            </w:r>
          </w:p>
        </w:tc>
        <w:tc>
          <w:tcPr>
            <w:tcW w:w="270" w:type="dxa"/>
          </w:tcPr>
          <w:p w:rsidR="00120C2E" w:rsidRDefault="00120C2E">
            <w:pPr>
              <w:pStyle w:val="BodyLarge"/>
              <w:tabs>
                <w:tab w:val="left" w:pos="600"/>
              </w:tabs>
            </w:pPr>
          </w:p>
        </w:tc>
        <w:tc>
          <w:tcPr>
            <w:tcW w:w="1710" w:type="dxa"/>
          </w:tcPr>
          <w:p w:rsidR="00120C2E" w:rsidRDefault="00120C2E">
            <w:pPr>
              <w:pStyle w:val="BodyLarge"/>
              <w:tabs>
                <w:tab w:val="left" w:pos="600"/>
              </w:tabs>
              <w:ind w:left="198"/>
            </w:pPr>
            <w:r>
              <w:t>M</w:t>
            </w:r>
            <w:r>
              <w:t>e</w:t>
            </w:r>
            <w:r>
              <w:t>dium</w:t>
            </w:r>
          </w:p>
        </w:tc>
        <w:tc>
          <w:tcPr>
            <w:tcW w:w="270" w:type="dxa"/>
          </w:tcPr>
          <w:p w:rsidR="00120C2E" w:rsidRDefault="00120C2E">
            <w:pPr>
              <w:pStyle w:val="BodyLarge"/>
              <w:tabs>
                <w:tab w:val="left" w:pos="600"/>
              </w:tabs>
              <w:ind w:left="-108"/>
            </w:pPr>
          </w:p>
        </w:tc>
        <w:tc>
          <w:tcPr>
            <w:tcW w:w="1899" w:type="dxa"/>
          </w:tcPr>
          <w:p w:rsidR="00120C2E" w:rsidRDefault="00120C2E">
            <w:pPr>
              <w:pStyle w:val="BodyLarge"/>
              <w:tabs>
                <w:tab w:val="left" w:pos="600"/>
              </w:tabs>
              <w:ind w:left="306"/>
            </w:pPr>
            <w:r>
              <w:t>Medium</w:t>
            </w:r>
          </w:p>
        </w:tc>
        <w:tc>
          <w:tcPr>
            <w:tcW w:w="261" w:type="dxa"/>
          </w:tcPr>
          <w:p w:rsidR="00120C2E" w:rsidRDefault="00120C2E">
            <w:pPr>
              <w:pStyle w:val="BodyLarge"/>
              <w:tabs>
                <w:tab w:val="left" w:pos="600"/>
              </w:tabs>
              <w:ind w:left="-108"/>
            </w:pPr>
          </w:p>
        </w:tc>
        <w:tc>
          <w:tcPr>
            <w:tcW w:w="1980" w:type="dxa"/>
          </w:tcPr>
          <w:p w:rsidR="00120C2E" w:rsidRDefault="00120C2E">
            <w:pPr>
              <w:pStyle w:val="BodyLarge"/>
              <w:ind w:left="279"/>
            </w:pPr>
            <w:r>
              <w:t>Low</w:t>
            </w:r>
          </w:p>
        </w:tc>
      </w:tr>
      <w:tr w:rsidR="00120C2E">
        <w:tblPrEx>
          <w:tblCellMar>
            <w:top w:w="0" w:type="dxa"/>
            <w:bottom w:w="0" w:type="dxa"/>
          </w:tblCellMar>
        </w:tblPrEx>
        <w:tc>
          <w:tcPr>
            <w:tcW w:w="3150" w:type="dxa"/>
          </w:tcPr>
          <w:p w:rsidR="00120C2E" w:rsidRDefault="00120C2E">
            <w:pPr>
              <w:pStyle w:val="BodyLarge"/>
              <w:tabs>
                <w:tab w:val="left" w:pos="600"/>
              </w:tabs>
            </w:pPr>
            <w:r>
              <w:t>Communication skills</w:t>
            </w:r>
          </w:p>
        </w:tc>
        <w:tc>
          <w:tcPr>
            <w:tcW w:w="270" w:type="dxa"/>
          </w:tcPr>
          <w:p w:rsidR="00120C2E" w:rsidRDefault="00120C2E">
            <w:pPr>
              <w:pStyle w:val="BodyLarge"/>
              <w:tabs>
                <w:tab w:val="left" w:pos="600"/>
              </w:tabs>
            </w:pPr>
          </w:p>
        </w:tc>
        <w:tc>
          <w:tcPr>
            <w:tcW w:w="1710" w:type="dxa"/>
          </w:tcPr>
          <w:p w:rsidR="00120C2E" w:rsidRDefault="00120C2E">
            <w:pPr>
              <w:pStyle w:val="BodyLarge"/>
              <w:tabs>
                <w:tab w:val="left" w:pos="600"/>
              </w:tabs>
              <w:ind w:left="198"/>
            </w:pPr>
            <w:r>
              <w:t>M</w:t>
            </w:r>
            <w:r>
              <w:t>e</w:t>
            </w:r>
            <w:r>
              <w:t>dium</w:t>
            </w:r>
          </w:p>
        </w:tc>
        <w:tc>
          <w:tcPr>
            <w:tcW w:w="270" w:type="dxa"/>
          </w:tcPr>
          <w:p w:rsidR="00120C2E" w:rsidRDefault="00120C2E">
            <w:pPr>
              <w:pStyle w:val="BodyLarge"/>
              <w:tabs>
                <w:tab w:val="left" w:pos="600"/>
              </w:tabs>
              <w:ind w:left="-108"/>
            </w:pPr>
          </w:p>
        </w:tc>
        <w:tc>
          <w:tcPr>
            <w:tcW w:w="1899" w:type="dxa"/>
          </w:tcPr>
          <w:p w:rsidR="00120C2E" w:rsidRDefault="00120C2E">
            <w:pPr>
              <w:pStyle w:val="BodyLarge"/>
              <w:tabs>
                <w:tab w:val="left" w:pos="600"/>
              </w:tabs>
              <w:ind w:left="306"/>
            </w:pPr>
            <w:r>
              <w:t>Medium</w:t>
            </w:r>
          </w:p>
        </w:tc>
        <w:tc>
          <w:tcPr>
            <w:tcW w:w="261" w:type="dxa"/>
          </w:tcPr>
          <w:p w:rsidR="00120C2E" w:rsidRDefault="00120C2E">
            <w:pPr>
              <w:pStyle w:val="BodyLarge"/>
              <w:tabs>
                <w:tab w:val="left" w:pos="600"/>
              </w:tabs>
              <w:ind w:left="-108"/>
            </w:pPr>
          </w:p>
        </w:tc>
        <w:tc>
          <w:tcPr>
            <w:tcW w:w="1980" w:type="dxa"/>
          </w:tcPr>
          <w:p w:rsidR="00120C2E" w:rsidRDefault="00120C2E">
            <w:pPr>
              <w:pStyle w:val="BodyLarge"/>
              <w:ind w:left="279"/>
            </w:pPr>
            <w:r>
              <w:t>High</w:t>
            </w:r>
          </w:p>
        </w:tc>
      </w:tr>
      <w:tr w:rsidR="00120C2E">
        <w:tblPrEx>
          <w:tblCellMar>
            <w:top w:w="0" w:type="dxa"/>
            <w:bottom w:w="0" w:type="dxa"/>
          </w:tblCellMar>
        </w:tblPrEx>
        <w:tc>
          <w:tcPr>
            <w:tcW w:w="3150" w:type="dxa"/>
          </w:tcPr>
          <w:p w:rsidR="00120C2E" w:rsidRDefault="00120C2E">
            <w:pPr>
              <w:pStyle w:val="BodyLarge"/>
              <w:tabs>
                <w:tab w:val="left" w:pos="600"/>
              </w:tabs>
            </w:pPr>
            <w:r>
              <w:t>Analytical skills</w:t>
            </w:r>
          </w:p>
        </w:tc>
        <w:tc>
          <w:tcPr>
            <w:tcW w:w="270" w:type="dxa"/>
          </w:tcPr>
          <w:p w:rsidR="00120C2E" w:rsidRDefault="00120C2E">
            <w:pPr>
              <w:pStyle w:val="BodyLarge"/>
              <w:tabs>
                <w:tab w:val="left" w:pos="600"/>
              </w:tabs>
            </w:pPr>
          </w:p>
        </w:tc>
        <w:tc>
          <w:tcPr>
            <w:tcW w:w="1710" w:type="dxa"/>
          </w:tcPr>
          <w:p w:rsidR="00120C2E" w:rsidRDefault="00120C2E">
            <w:pPr>
              <w:pStyle w:val="BodyLarge"/>
              <w:tabs>
                <w:tab w:val="left" w:pos="600"/>
              </w:tabs>
              <w:ind w:left="198"/>
            </w:pPr>
            <w:r>
              <w:t>High</w:t>
            </w:r>
          </w:p>
        </w:tc>
        <w:tc>
          <w:tcPr>
            <w:tcW w:w="270" w:type="dxa"/>
          </w:tcPr>
          <w:p w:rsidR="00120C2E" w:rsidRDefault="00120C2E">
            <w:pPr>
              <w:pStyle w:val="BodyLarge"/>
              <w:tabs>
                <w:tab w:val="left" w:pos="600"/>
              </w:tabs>
              <w:ind w:left="-108"/>
            </w:pPr>
          </w:p>
        </w:tc>
        <w:tc>
          <w:tcPr>
            <w:tcW w:w="1899" w:type="dxa"/>
          </w:tcPr>
          <w:p w:rsidR="00120C2E" w:rsidRDefault="00120C2E">
            <w:pPr>
              <w:pStyle w:val="BodyLarge"/>
              <w:tabs>
                <w:tab w:val="left" w:pos="600"/>
              </w:tabs>
              <w:ind w:left="306"/>
            </w:pPr>
            <w:r>
              <w:t>Very High</w:t>
            </w:r>
          </w:p>
        </w:tc>
        <w:tc>
          <w:tcPr>
            <w:tcW w:w="261" w:type="dxa"/>
          </w:tcPr>
          <w:p w:rsidR="00120C2E" w:rsidRDefault="00120C2E">
            <w:pPr>
              <w:pStyle w:val="BodyLarge"/>
              <w:tabs>
                <w:tab w:val="left" w:pos="600"/>
              </w:tabs>
              <w:ind w:left="-108"/>
            </w:pPr>
          </w:p>
        </w:tc>
        <w:tc>
          <w:tcPr>
            <w:tcW w:w="1980" w:type="dxa"/>
          </w:tcPr>
          <w:p w:rsidR="00120C2E" w:rsidRDefault="00120C2E">
            <w:pPr>
              <w:pStyle w:val="BodyLarge"/>
              <w:ind w:left="279"/>
            </w:pPr>
            <w:r>
              <w:t>High</w:t>
            </w:r>
          </w:p>
        </w:tc>
      </w:tr>
      <w:tr w:rsidR="00120C2E">
        <w:tblPrEx>
          <w:tblCellMar>
            <w:top w:w="0" w:type="dxa"/>
            <w:bottom w:w="0" w:type="dxa"/>
          </w:tblCellMar>
        </w:tblPrEx>
        <w:tc>
          <w:tcPr>
            <w:tcW w:w="3150" w:type="dxa"/>
          </w:tcPr>
          <w:p w:rsidR="00120C2E" w:rsidRDefault="00120C2E">
            <w:pPr>
              <w:pStyle w:val="BodyLarge"/>
              <w:tabs>
                <w:tab w:val="left" w:pos="600"/>
              </w:tabs>
            </w:pPr>
            <w:r>
              <w:t>Ability to synth</w:t>
            </w:r>
            <w:r>
              <w:t>e</w:t>
            </w:r>
            <w:r>
              <w:t>size</w:t>
            </w:r>
          </w:p>
        </w:tc>
        <w:tc>
          <w:tcPr>
            <w:tcW w:w="270" w:type="dxa"/>
          </w:tcPr>
          <w:p w:rsidR="00120C2E" w:rsidRDefault="00120C2E">
            <w:pPr>
              <w:pStyle w:val="BodyLarge"/>
              <w:tabs>
                <w:tab w:val="left" w:pos="600"/>
              </w:tabs>
            </w:pPr>
          </w:p>
        </w:tc>
        <w:tc>
          <w:tcPr>
            <w:tcW w:w="1710" w:type="dxa"/>
          </w:tcPr>
          <w:p w:rsidR="00120C2E" w:rsidRDefault="00120C2E">
            <w:pPr>
              <w:pStyle w:val="BodyLarge"/>
              <w:tabs>
                <w:tab w:val="left" w:pos="600"/>
              </w:tabs>
              <w:ind w:left="198"/>
            </w:pPr>
            <w:r>
              <w:t>M</w:t>
            </w:r>
            <w:r>
              <w:t>e</w:t>
            </w:r>
            <w:r>
              <w:t>dium</w:t>
            </w:r>
          </w:p>
        </w:tc>
        <w:tc>
          <w:tcPr>
            <w:tcW w:w="270" w:type="dxa"/>
          </w:tcPr>
          <w:p w:rsidR="00120C2E" w:rsidRDefault="00120C2E">
            <w:pPr>
              <w:pStyle w:val="BodyLarge"/>
              <w:tabs>
                <w:tab w:val="left" w:pos="600"/>
              </w:tabs>
              <w:ind w:left="-108"/>
            </w:pPr>
          </w:p>
        </w:tc>
        <w:tc>
          <w:tcPr>
            <w:tcW w:w="1899" w:type="dxa"/>
          </w:tcPr>
          <w:p w:rsidR="00120C2E" w:rsidRDefault="00120C2E">
            <w:pPr>
              <w:pStyle w:val="BodyLarge"/>
              <w:tabs>
                <w:tab w:val="left" w:pos="600"/>
              </w:tabs>
              <w:ind w:left="306"/>
            </w:pPr>
            <w:r>
              <w:t>Low</w:t>
            </w:r>
          </w:p>
        </w:tc>
        <w:tc>
          <w:tcPr>
            <w:tcW w:w="261" w:type="dxa"/>
          </w:tcPr>
          <w:p w:rsidR="00120C2E" w:rsidRDefault="00120C2E">
            <w:pPr>
              <w:pStyle w:val="BodyLarge"/>
              <w:tabs>
                <w:tab w:val="left" w:pos="600"/>
              </w:tabs>
              <w:ind w:left="-108"/>
            </w:pPr>
          </w:p>
        </w:tc>
        <w:tc>
          <w:tcPr>
            <w:tcW w:w="1980" w:type="dxa"/>
          </w:tcPr>
          <w:p w:rsidR="00120C2E" w:rsidRDefault="00120C2E">
            <w:pPr>
              <w:pStyle w:val="BodyLarge"/>
              <w:ind w:left="279"/>
            </w:pPr>
            <w:r>
              <w:t>High</w:t>
            </w:r>
          </w:p>
        </w:tc>
      </w:tr>
      <w:tr w:rsidR="00120C2E">
        <w:tblPrEx>
          <w:tblCellMar>
            <w:top w:w="0" w:type="dxa"/>
            <w:bottom w:w="0" w:type="dxa"/>
          </w:tblCellMar>
        </w:tblPrEx>
        <w:tc>
          <w:tcPr>
            <w:tcW w:w="3150" w:type="dxa"/>
          </w:tcPr>
          <w:p w:rsidR="00120C2E" w:rsidRDefault="00120C2E">
            <w:pPr>
              <w:pStyle w:val="BodyLarge"/>
              <w:tabs>
                <w:tab w:val="left" w:pos="600"/>
              </w:tabs>
            </w:pPr>
            <w:r>
              <w:t>Creative ability</w:t>
            </w:r>
          </w:p>
        </w:tc>
        <w:tc>
          <w:tcPr>
            <w:tcW w:w="270" w:type="dxa"/>
          </w:tcPr>
          <w:p w:rsidR="00120C2E" w:rsidRDefault="00120C2E">
            <w:pPr>
              <w:pStyle w:val="BodyLarge"/>
              <w:tabs>
                <w:tab w:val="left" w:pos="600"/>
              </w:tabs>
            </w:pPr>
          </w:p>
        </w:tc>
        <w:tc>
          <w:tcPr>
            <w:tcW w:w="1710" w:type="dxa"/>
          </w:tcPr>
          <w:p w:rsidR="00120C2E" w:rsidRDefault="00120C2E">
            <w:pPr>
              <w:pStyle w:val="BodyLarge"/>
              <w:tabs>
                <w:tab w:val="left" w:pos="600"/>
              </w:tabs>
              <w:ind w:left="198"/>
            </w:pPr>
            <w:r>
              <w:t>Low</w:t>
            </w:r>
          </w:p>
        </w:tc>
        <w:tc>
          <w:tcPr>
            <w:tcW w:w="270" w:type="dxa"/>
          </w:tcPr>
          <w:p w:rsidR="00120C2E" w:rsidRDefault="00120C2E">
            <w:pPr>
              <w:pStyle w:val="BodyLarge"/>
              <w:tabs>
                <w:tab w:val="left" w:pos="600"/>
              </w:tabs>
              <w:ind w:left="-108"/>
            </w:pPr>
          </w:p>
        </w:tc>
        <w:tc>
          <w:tcPr>
            <w:tcW w:w="1899" w:type="dxa"/>
          </w:tcPr>
          <w:p w:rsidR="00120C2E" w:rsidRDefault="00120C2E">
            <w:pPr>
              <w:pStyle w:val="BodyLarge"/>
              <w:tabs>
                <w:tab w:val="left" w:pos="600"/>
              </w:tabs>
              <w:ind w:left="306"/>
            </w:pPr>
            <w:r>
              <w:t>Medium</w:t>
            </w:r>
          </w:p>
        </w:tc>
        <w:tc>
          <w:tcPr>
            <w:tcW w:w="261" w:type="dxa"/>
          </w:tcPr>
          <w:p w:rsidR="00120C2E" w:rsidRDefault="00120C2E">
            <w:pPr>
              <w:pStyle w:val="BodyLarge"/>
              <w:tabs>
                <w:tab w:val="left" w:pos="600"/>
              </w:tabs>
              <w:ind w:left="-108"/>
            </w:pPr>
          </w:p>
        </w:tc>
        <w:tc>
          <w:tcPr>
            <w:tcW w:w="1980" w:type="dxa"/>
          </w:tcPr>
          <w:p w:rsidR="00120C2E" w:rsidRDefault="00120C2E">
            <w:pPr>
              <w:pStyle w:val="BodyLarge"/>
              <w:ind w:left="279"/>
            </w:pPr>
            <w:r>
              <w:t>Medium</w:t>
            </w:r>
          </w:p>
        </w:tc>
      </w:tr>
      <w:tr w:rsidR="00120C2E">
        <w:tblPrEx>
          <w:tblCellMar>
            <w:top w:w="0" w:type="dxa"/>
            <w:bottom w:w="0" w:type="dxa"/>
          </w:tblCellMar>
        </w:tblPrEx>
        <w:tc>
          <w:tcPr>
            <w:tcW w:w="3150" w:type="dxa"/>
          </w:tcPr>
          <w:p w:rsidR="00120C2E" w:rsidRDefault="00120C2E">
            <w:pPr>
              <w:pStyle w:val="BodyLarge"/>
              <w:tabs>
                <w:tab w:val="left" w:pos="600"/>
              </w:tabs>
            </w:pPr>
            <w:r>
              <w:t>Initiative</w:t>
            </w:r>
          </w:p>
        </w:tc>
        <w:tc>
          <w:tcPr>
            <w:tcW w:w="270" w:type="dxa"/>
          </w:tcPr>
          <w:p w:rsidR="00120C2E" w:rsidRDefault="00120C2E">
            <w:pPr>
              <w:pStyle w:val="BodyLarge"/>
              <w:tabs>
                <w:tab w:val="left" w:pos="600"/>
              </w:tabs>
            </w:pPr>
          </w:p>
        </w:tc>
        <w:tc>
          <w:tcPr>
            <w:tcW w:w="1710" w:type="dxa"/>
          </w:tcPr>
          <w:p w:rsidR="00120C2E" w:rsidRDefault="00120C2E">
            <w:pPr>
              <w:pStyle w:val="BodyLarge"/>
              <w:tabs>
                <w:tab w:val="left" w:pos="600"/>
              </w:tabs>
              <w:ind w:left="198"/>
            </w:pPr>
            <w:r>
              <w:t>M</w:t>
            </w:r>
            <w:r>
              <w:t>e</w:t>
            </w:r>
            <w:r>
              <w:t>dium</w:t>
            </w:r>
          </w:p>
        </w:tc>
        <w:tc>
          <w:tcPr>
            <w:tcW w:w="270" w:type="dxa"/>
          </w:tcPr>
          <w:p w:rsidR="00120C2E" w:rsidRDefault="00120C2E">
            <w:pPr>
              <w:pStyle w:val="BodyLarge"/>
              <w:tabs>
                <w:tab w:val="left" w:pos="600"/>
              </w:tabs>
              <w:ind w:left="-108"/>
            </w:pPr>
          </w:p>
        </w:tc>
        <w:tc>
          <w:tcPr>
            <w:tcW w:w="1899" w:type="dxa"/>
          </w:tcPr>
          <w:p w:rsidR="00120C2E" w:rsidRDefault="00120C2E">
            <w:pPr>
              <w:pStyle w:val="BodyLarge"/>
              <w:tabs>
                <w:tab w:val="left" w:pos="600"/>
              </w:tabs>
              <w:ind w:left="306"/>
            </w:pPr>
            <w:r>
              <w:t>Medium</w:t>
            </w:r>
          </w:p>
        </w:tc>
        <w:tc>
          <w:tcPr>
            <w:tcW w:w="261" w:type="dxa"/>
          </w:tcPr>
          <w:p w:rsidR="00120C2E" w:rsidRDefault="00120C2E">
            <w:pPr>
              <w:pStyle w:val="BodyLarge"/>
              <w:tabs>
                <w:tab w:val="left" w:pos="600"/>
              </w:tabs>
              <w:ind w:left="-108"/>
            </w:pPr>
          </w:p>
        </w:tc>
        <w:tc>
          <w:tcPr>
            <w:tcW w:w="1980" w:type="dxa"/>
          </w:tcPr>
          <w:p w:rsidR="00120C2E" w:rsidRDefault="00120C2E">
            <w:pPr>
              <w:pStyle w:val="BodyLarge"/>
              <w:ind w:left="279"/>
            </w:pPr>
            <w:r>
              <w:t>Medium</w:t>
            </w:r>
          </w:p>
        </w:tc>
      </w:tr>
      <w:tr w:rsidR="00120C2E">
        <w:tblPrEx>
          <w:tblCellMar>
            <w:top w:w="0" w:type="dxa"/>
            <w:bottom w:w="0" w:type="dxa"/>
          </w:tblCellMar>
        </w:tblPrEx>
        <w:tc>
          <w:tcPr>
            <w:tcW w:w="3150" w:type="dxa"/>
          </w:tcPr>
          <w:p w:rsidR="00120C2E" w:rsidRDefault="00120C2E">
            <w:pPr>
              <w:pStyle w:val="BodyLarge"/>
              <w:tabs>
                <w:tab w:val="left" w:pos="600"/>
              </w:tabs>
            </w:pPr>
            <w:r>
              <w:t>Computer skills</w:t>
            </w:r>
            <w:r>
              <w:tab/>
            </w:r>
          </w:p>
        </w:tc>
        <w:tc>
          <w:tcPr>
            <w:tcW w:w="270" w:type="dxa"/>
          </w:tcPr>
          <w:p w:rsidR="00120C2E" w:rsidRDefault="00120C2E">
            <w:pPr>
              <w:pStyle w:val="BodyLarge"/>
              <w:tabs>
                <w:tab w:val="left" w:pos="600"/>
              </w:tabs>
            </w:pPr>
          </w:p>
        </w:tc>
        <w:tc>
          <w:tcPr>
            <w:tcW w:w="1710" w:type="dxa"/>
          </w:tcPr>
          <w:p w:rsidR="00120C2E" w:rsidRDefault="00120C2E">
            <w:pPr>
              <w:pStyle w:val="BodyLarge"/>
              <w:tabs>
                <w:tab w:val="left" w:pos="600"/>
              </w:tabs>
              <w:ind w:left="198"/>
            </w:pPr>
            <w:r>
              <w:t>High</w:t>
            </w:r>
          </w:p>
        </w:tc>
        <w:tc>
          <w:tcPr>
            <w:tcW w:w="270" w:type="dxa"/>
          </w:tcPr>
          <w:p w:rsidR="00120C2E" w:rsidRDefault="00120C2E">
            <w:pPr>
              <w:pStyle w:val="BodyLarge"/>
              <w:tabs>
                <w:tab w:val="left" w:pos="600"/>
              </w:tabs>
              <w:ind w:left="-108"/>
            </w:pPr>
          </w:p>
        </w:tc>
        <w:tc>
          <w:tcPr>
            <w:tcW w:w="1899" w:type="dxa"/>
          </w:tcPr>
          <w:p w:rsidR="00120C2E" w:rsidRDefault="00120C2E">
            <w:pPr>
              <w:pStyle w:val="BodyLarge"/>
              <w:tabs>
                <w:tab w:val="left" w:pos="600"/>
              </w:tabs>
              <w:ind w:left="306"/>
            </w:pPr>
            <w:r>
              <w:t>High</w:t>
            </w:r>
          </w:p>
        </w:tc>
        <w:tc>
          <w:tcPr>
            <w:tcW w:w="261" w:type="dxa"/>
          </w:tcPr>
          <w:p w:rsidR="00120C2E" w:rsidRDefault="00120C2E">
            <w:pPr>
              <w:pStyle w:val="BodyLarge"/>
              <w:tabs>
                <w:tab w:val="left" w:pos="600"/>
              </w:tabs>
              <w:ind w:left="-108"/>
            </w:pPr>
          </w:p>
        </w:tc>
        <w:tc>
          <w:tcPr>
            <w:tcW w:w="1980" w:type="dxa"/>
          </w:tcPr>
          <w:p w:rsidR="00120C2E" w:rsidRDefault="00120C2E">
            <w:pPr>
              <w:pStyle w:val="BodyLarge"/>
              <w:tabs>
                <w:tab w:val="left" w:pos="600"/>
              </w:tabs>
              <w:ind w:left="63"/>
              <w:jc w:val="center"/>
            </w:pPr>
            <w:r>
              <w:t>Very High</w:t>
            </w:r>
          </w:p>
        </w:tc>
      </w:tr>
    </w:tbl>
    <w:p w:rsidR="00120C2E" w:rsidRDefault="00120C2E">
      <w:pPr>
        <w:pStyle w:val="BodyLarge"/>
        <w:tabs>
          <w:tab w:val="left" w:pos="600"/>
        </w:tabs>
      </w:pPr>
    </w:p>
    <w:p w:rsidR="00120C2E" w:rsidRDefault="00120C2E">
      <w:pPr>
        <w:pStyle w:val="BodyLarge"/>
        <w:tabs>
          <w:tab w:val="left" w:pos="600"/>
        </w:tabs>
        <w:spacing w:before="120"/>
        <w:ind w:left="600" w:hanging="600"/>
        <w:jc w:val="both"/>
      </w:pPr>
      <w:r>
        <w:t>(d)</w:t>
      </w:r>
      <w:r>
        <w:tab/>
        <w:t xml:space="preserve">Some key job </w:t>
      </w:r>
      <w:r w:rsidR="009C7E16">
        <w:t xml:space="preserve">options </w:t>
      </w:r>
      <w:r>
        <w:t>in accounting:</w:t>
      </w:r>
    </w:p>
    <w:p w:rsidR="00120C2E" w:rsidRDefault="00120C2E">
      <w:pPr>
        <w:pStyle w:val="BodyLarge"/>
        <w:tabs>
          <w:tab w:val="left" w:pos="600"/>
        </w:tabs>
        <w:ind w:left="600" w:hanging="600"/>
        <w:jc w:val="both"/>
      </w:pPr>
    </w:p>
    <w:p w:rsidR="009C7E16" w:rsidRPr="007305D2" w:rsidRDefault="009C7E16" w:rsidP="009C7E16">
      <w:pPr>
        <w:pStyle w:val="BodyLarge"/>
        <w:tabs>
          <w:tab w:val="left" w:pos="600"/>
        </w:tabs>
        <w:ind w:left="600" w:hanging="600"/>
        <w:jc w:val="both"/>
      </w:pPr>
      <w:r w:rsidRPr="007305D2">
        <w:tab/>
      </w:r>
      <w:r w:rsidRPr="007305D2">
        <w:rPr>
          <w:u w:val="single"/>
        </w:rPr>
        <w:t>Audit:</w:t>
      </w:r>
      <w:r w:rsidRPr="007305D2">
        <w:t xml:space="preserve"> Work in audit involves checking accounting ledgers and financial statements within corporations and government. This work is becoming increasingly computerized and can rely on sophisticated random sampling methods. Audit is the bread-and-butter work of accounting. This work can involve significant travel and allows you to really understand how money is being made in the company that you are analyzing. It’s great background!</w:t>
      </w:r>
    </w:p>
    <w:p w:rsidR="009C7E16" w:rsidRPr="009C7E16" w:rsidRDefault="009C7E16" w:rsidP="009C7E16">
      <w:pPr>
        <w:pStyle w:val="BodyLarge"/>
        <w:tabs>
          <w:tab w:val="left" w:pos="600"/>
        </w:tabs>
      </w:pPr>
    </w:p>
    <w:p w:rsidR="009C7E16" w:rsidRPr="007305D2" w:rsidRDefault="004B2C62" w:rsidP="009C7E16">
      <w:pPr>
        <w:pStyle w:val="BodyLarge"/>
        <w:tabs>
          <w:tab w:val="left" w:pos="600"/>
        </w:tabs>
        <w:ind w:left="600" w:hanging="600"/>
        <w:jc w:val="both"/>
      </w:pPr>
      <w:r w:rsidRPr="007305D2">
        <w:tab/>
      </w:r>
      <w:r w:rsidR="009C7E16" w:rsidRPr="007305D2">
        <w:rPr>
          <w:u w:val="single"/>
        </w:rPr>
        <w:t>Budget Analysis:</w:t>
      </w:r>
      <w:r w:rsidR="009C7E16" w:rsidRPr="007305D2">
        <w:t xml:space="preserve"> Budget analysts are responsible for developing and managing an organization’s financial plans. There are plentiful jobs in this area in government and private industry. Besides quantitative skills many budget analyst jobs require good people skills because of negotiations involved in the work.</w:t>
      </w:r>
    </w:p>
    <w:p w:rsidR="00120C2E" w:rsidRDefault="00120C2E">
      <w:pPr>
        <w:pStyle w:val="BodyLarge"/>
        <w:rPr>
          <w:u w:val="single"/>
        </w:rPr>
      </w:pPr>
      <w:r>
        <w:br w:type="page"/>
        <w:t>BYP 1-</w:t>
      </w:r>
      <w:r w:rsidR="00F559B8">
        <w:t xml:space="preserve">4 </w:t>
      </w:r>
      <w:r>
        <w:t>(Continued)</w:t>
      </w:r>
    </w:p>
    <w:p w:rsidR="00120C2E" w:rsidRDefault="00120C2E">
      <w:pPr>
        <w:pStyle w:val="BodyLarge"/>
      </w:pPr>
    </w:p>
    <w:p w:rsidR="00F559B8" w:rsidRPr="007305D2" w:rsidRDefault="009C225E" w:rsidP="009C225E">
      <w:pPr>
        <w:pStyle w:val="BodyLarge"/>
        <w:tabs>
          <w:tab w:val="left" w:pos="600"/>
        </w:tabs>
        <w:ind w:left="600" w:hanging="600"/>
        <w:jc w:val="both"/>
      </w:pPr>
      <w:r w:rsidRPr="008D2706">
        <w:tab/>
      </w:r>
      <w:r w:rsidR="00F559B8" w:rsidRPr="007305D2">
        <w:rPr>
          <w:u w:val="single"/>
        </w:rPr>
        <w:t>Financial:</w:t>
      </w:r>
      <w:r w:rsidR="00F559B8" w:rsidRPr="007305D2">
        <w:t xml:space="preserve"> Financial accountants prepare financial statements based on general ledgers and participate in important financial decisions involving mergers and acquisitions, benefits/ERISA planning, and long-term financial projections. This work can be varied over time. One day you may be running spreadsheets. The next day you may be visiting a customer or supplier to set up a new account and discuss business. This work requires a good understanding of both accounting and finance.</w:t>
      </w:r>
    </w:p>
    <w:p w:rsidR="00F559B8" w:rsidRPr="009C225E" w:rsidRDefault="00F559B8" w:rsidP="009C225E">
      <w:pPr>
        <w:pStyle w:val="BodyLarge"/>
        <w:tabs>
          <w:tab w:val="left" w:pos="600"/>
        </w:tabs>
        <w:ind w:left="600" w:hanging="600"/>
        <w:jc w:val="both"/>
        <w:rPr>
          <w:spacing w:val="2"/>
        </w:rPr>
      </w:pPr>
    </w:p>
    <w:p w:rsidR="00F559B8" w:rsidRPr="007D49FF" w:rsidRDefault="009C225E" w:rsidP="009C225E">
      <w:pPr>
        <w:pStyle w:val="BodyLarge"/>
        <w:tabs>
          <w:tab w:val="left" w:pos="600"/>
        </w:tabs>
        <w:ind w:left="600" w:hanging="600"/>
        <w:jc w:val="both"/>
        <w:rPr>
          <w:spacing w:val="-2"/>
        </w:rPr>
      </w:pPr>
      <w:r w:rsidRPr="008D2706">
        <w:tab/>
      </w:r>
      <w:r w:rsidR="00F559B8" w:rsidRPr="007D49FF">
        <w:rPr>
          <w:spacing w:val="-2"/>
          <w:u w:val="single"/>
        </w:rPr>
        <w:t>Management Accounting:</w:t>
      </w:r>
      <w:r w:rsidR="00F559B8" w:rsidRPr="007D49FF">
        <w:rPr>
          <w:spacing w:val="-2"/>
        </w:rPr>
        <w:t xml:space="preserve"> Management accountants work in companies and participate in decisions about capital budgeting and line of business analysis. Major functions include cost analysis, analysis of new</w:t>
      </w:r>
      <w:r w:rsidRPr="007D49FF">
        <w:rPr>
          <w:spacing w:val="-2"/>
        </w:rPr>
        <w:t xml:space="preserve"> </w:t>
      </w:r>
      <w:r w:rsidR="00F559B8" w:rsidRPr="007D49FF">
        <w:rPr>
          <w:spacing w:val="-2"/>
        </w:rPr>
        <w:t>contracts, and participation in efforts to control expenses efficiently.</w:t>
      </w:r>
      <w:r w:rsidRPr="007D49FF">
        <w:rPr>
          <w:spacing w:val="-2"/>
        </w:rPr>
        <w:t xml:space="preserve"> </w:t>
      </w:r>
      <w:r w:rsidR="00F559B8" w:rsidRPr="007D49FF">
        <w:rPr>
          <w:spacing w:val="-2"/>
        </w:rPr>
        <w:t>This work often involves the analysis of the structure of organizations.</w:t>
      </w:r>
      <w:r w:rsidRPr="007D49FF">
        <w:rPr>
          <w:spacing w:val="-2"/>
        </w:rPr>
        <w:t xml:space="preserve"> </w:t>
      </w:r>
      <w:r w:rsidR="00F559B8" w:rsidRPr="007D49FF">
        <w:rPr>
          <w:spacing w:val="-2"/>
        </w:rPr>
        <w:t>Is responsibility to spend money in a company at the right level of our</w:t>
      </w:r>
      <w:r w:rsidRPr="007D49FF">
        <w:rPr>
          <w:spacing w:val="-2"/>
        </w:rPr>
        <w:t xml:space="preserve"> </w:t>
      </w:r>
      <w:r w:rsidR="00F559B8" w:rsidRPr="007D49FF">
        <w:rPr>
          <w:spacing w:val="-2"/>
        </w:rPr>
        <w:t>organization? Are goals and objectives to control costs being communicated</w:t>
      </w:r>
      <w:r w:rsidRPr="007D49FF">
        <w:rPr>
          <w:spacing w:val="-2"/>
        </w:rPr>
        <w:t xml:space="preserve"> </w:t>
      </w:r>
      <w:r w:rsidR="00F559B8" w:rsidRPr="007D49FF">
        <w:rPr>
          <w:spacing w:val="-2"/>
        </w:rPr>
        <w:t>effectively? Historically, many management accountants have</w:t>
      </w:r>
      <w:r w:rsidRPr="007D49FF">
        <w:rPr>
          <w:spacing w:val="-2"/>
        </w:rPr>
        <w:t xml:space="preserve"> </w:t>
      </w:r>
      <w:r w:rsidR="00F559B8" w:rsidRPr="007D49FF">
        <w:rPr>
          <w:spacing w:val="-2"/>
        </w:rPr>
        <w:t>been derided as “bean counters.” This mentality has undergone major</w:t>
      </w:r>
      <w:r w:rsidRPr="007D49FF">
        <w:rPr>
          <w:spacing w:val="-2"/>
        </w:rPr>
        <w:t xml:space="preserve"> </w:t>
      </w:r>
      <w:r w:rsidR="00F559B8" w:rsidRPr="007D49FF">
        <w:rPr>
          <w:spacing w:val="-2"/>
        </w:rPr>
        <w:t>change as management accountants now often work side by side with</w:t>
      </w:r>
      <w:r w:rsidRPr="007D49FF">
        <w:rPr>
          <w:spacing w:val="-2"/>
        </w:rPr>
        <w:t xml:space="preserve"> </w:t>
      </w:r>
      <w:r w:rsidR="00F559B8" w:rsidRPr="007D49FF">
        <w:rPr>
          <w:spacing w:val="-2"/>
        </w:rPr>
        <w:t>marketing and finance to develop new business.</w:t>
      </w:r>
    </w:p>
    <w:p w:rsidR="009C225E" w:rsidRDefault="009C225E" w:rsidP="009C225E">
      <w:pPr>
        <w:pStyle w:val="BodyLarge"/>
        <w:tabs>
          <w:tab w:val="left" w:pos="600"/>
        </w:tabs>
        <w:ind w:left="600" w:hanging="600"/>
        <w:jc w:val="both"/>
        <w:rPr>
          <w:spacing w:val="2"/>
        </w:rPr>
      </w:pPr>
    </w:p>
    <w:p w:rsidR="007305D2" w:rsidRDefault="009C225E" w:rsidP="009C225E">
      <w:pPr>
        <w:pStyle w:val="BodyLarge"/>
        <w:tabs>
          <w:tab w:val="left" w:pos="600"/>
        </w:tabs>
        <w:ind w:left="600" w:hanging="600"/>
        <w:jc w:val="both"/>
      </w:pPr>
      <w:r w:rsidRPr="008D2706">
        <w:tab/>
      </w:r>
      <w:r w:rsidR="00F559B8" w:rsidRPr="007305D2">
        <w:rPr>
          <w:u w:val="single"/>
        </w:rPr>
        <w:t>Tax:</w:t>
      </w:r>
      <w:r w:rsidR="00F559B8" w:rsidRPr="007305D2">
        <w:t xml:space="preserve"> Tax accountants prepare corporate and personal income tax statements</w:t>
      </w:r>
      <w:r w:rsidRPr="007305D2">
        <w:t xml:space="preserve"> </w:t>
      </w:r>
      <w:r w:rsidR="00F559B8" w:rsidRPr="007305D2">
        <w:t>and formulate tax strategies involving issues such as financial</w:t>
      </w:r>
      <w:r w:rsidRPr="007305D2">
        <w:t xml:space="preserve"> </w:t>
      </w:r>
      <w:r w:rsidR="00F559B8" w:rsidRPr="007305D2">
        <w:t>choice, how to best treat a merger or acquisition, deferral of taxes,</w:t>
      </w:r>
      <w:r w:rsidRPr="007305D2">
        <w:t xml:space="preserve"> </w:t>
      </w:r>
      <w:r w:rsidR="00F559B8" w:rsidRPr="007305D2">
        <w:t>when to expense items and the like. This work requires a thorough</w:t>
      </w:r>
      <w:r w:rsidRPr="007305D2">
        <w:t xml:space="preserve"> </w:t>
      </w:r>
      <w:r w:rsidR="00F559B8" w:rsidRPr="007305D2">
        <w:t>understanding of economics and the tax code. Increasingly, large corporations</w:t>
      </w:r>
      <w:r w:rsidRPr="007305D2">
        <w:t xml:space="preserve"> </w:t>
      </w:r>
      <w:r w:rsidR="00F559B8" w:rsidRPr="007305D2">
        <w:t>are looking for persons with both an accounting and a legal</w:t>
      </w:r>
      <w:r w:rsidRPr="007305D2">
        <w:t xml:space="preserve"> </w:t>
      </w:r>
      <w:r w:rsidR="00F559B8" w:rsidRPr="007305D2">
        <w:t>background in tax. A person, for example, with a JD and a CPA would</w:t>
      </w:r>
      <w:r w:rsidRPr="007305D2">
        <w:t xml:space="preserve"> </w:t>
      </w:r>
      <w:r w:rsidR="00F559B8" w:rsidRPr="007305D2">
        <w:t>be especially desirable to many firms.</w:t>
      </w:r>
    </w:p>
    <w:p w:rsidR="00120C2E" w:rsidRPr="007305D2" w:rsidRDefault="00120C2E" w:rsidP="009C225E">
      <w:pPr>
        <w:pStyle w:val="BodyLarge"/>
        <w:tabs>
          <w:tab w:val="left" w:pos="600"/>
        </w:tabs>
        <w:ind w:left="600" w:hanging="600"/>
        <w:jc w:val="both"/>
      </w:pPr>
    </w:p>
    <w:p w:rsidR="00120C2E" w:rsidRDefault="00120C2E">
      <w:pPr>
        <w:pStyle w:val="BodyLarge"/>
        <w:tabs>
          <w:tab w:val="left" w:pos="600"/>
          <w:tab w:val="left" w:pos="4680"/>
        </w:tabs>
        <w:spacing w:before="120"/>
        <w:ind w:left="600" w:hanging="600"/>
        <w:jc w:val="both"/>
      </w:pPr>
      <w:r>
        <w:t>(e)</w:t>
      </w:r>
      <w:r>
        <w:tab/>
        <w:t>Junior Staff Accountant</w:t>
      </w:r>
      <w:r>
        <w:tab/>
      </w:r>
      <w:r>
        <w:tab/>
      </w:r>
      <w:r>
        <w:tab/>
      </w:r>
      <w:r>
        <w:tab/>
      </w:r>
      <w:r>
        <w:tab/>
      </w:r>
      <w:r>
        <w:tab/>
      </w:r>
      <w:r>
        <w:tab/>
        <w:t>$</w:t>
      </w:r>
      <w:r w:rsidR="007305D2">
        <w:t>40</w:t>
      </w:r>
      <w:r>
        <w:t>,000–</w:t>
      </w:r>
      <w:r w:rsidR="00AB2148">
        <w:t>$</w:t>
      </w:r>
      <w:r w:rsidR="007305D2">
        <w:t>80</w:t>
      </w:r>
      <w:r>
        <w:t>,000</w:t>
      </w:r>
    </w:p>
    <w:p w:rsidR="00120C2E" w:rsidRDefault="00120C2E">
      <w:pPr>
        <w:pStyle w:val="BodyLarge"/>
      </w:pPr>
    </w:p>
    <w:p w:rsidR="00120C2E" w:rsidRDefault="00120C2E">
      <w:pPr>
        <w:spacing w:line="20" w:lineRule="exact"/>
        <w:jc w:val="center"/>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120C2E">
        <w:tblPrEx>
          <w:tblCellMar>
            <w:top w:w="0" w:type="dxa"/>
            <w:bottom w:w="0" w:type="dxa"/>
          </w:tblCellMar>
        </w:tblPrEx>
        <w:trPr>
          <w:jc w:val="center"/>
        </w:trPr>
        <w:tc>
          <w:tcPr>
            <w:tcW w:w="10045" w:type="dxa"/>
            <w:shd w:val="clear" w:color="auto" w:fill="C0C0C0"/>
          </w:tcPr>
          <w:p w:rsidR="00120C2E" w:rsidRDefault="00120C2E">
            <w:pPr>
              <w:pStyle w:val="BodyLarge"/>
              <w:tabs>
                <w:tab w:val="center" w:pos="5085"/>
              </w:tabs>
              <w:spacing w:before="60" w:after="60"/>
            </w:pPr>
            <w:r>
              <w:t>BYP 1-</w:t>
            </w:r>
            <w:r w:rsidR="005D3EFB">
              <w:t>5</w:t>
            </w:r>
            <w:r>
              <w:tab/>
              <w:t>DECISION</w:t>
            </w:r>
            <w:r w:rsidR="004872E5">
              <w:t>–</w:t>
            </w:r>
            <w:r>
              <w:t>MAKING ACROSS THE ORGANIZATION</w:t>
            </w:r>
          </w:p>
        </w:tc>
      </w:tr>
    </w:tbl>
    <w:p w:rsidR="00120C2E" w:rsidRDefault="00120C2E">
      <w:pPr>
        <w:pStyle w:val="BodyLarge"/>
      </w:pPr>
    </w:p>
    <w:p w:rsidR="00120C2E" w:rsidRDefault="00120C2E">
      <w:pPr>
        <w:pStyle w:val="BodyLarge"/>
      </w:pPr>
    </w:p>
    <w:p w:rsidR="00120C2E" w:rsidRDefault="00120C2E">
      <w:pPr>
        <w:pStyle w:val="BodyLarge"/>
        <w:tabs>
          <w:tab w:val="left" w:pos="600"/>
        </w:tabs>
        <w:ind w:left="600" w:hanging="600"/>
        <w:jc w:val="both"/>
      </w:pPr>
      <w:r>
        <w:t>(a)</w:t>
      </w:r>
      <w:r>
        <w:tab/>
        <w:t>The estimate of the $</w:t>
      </w:r>
      <w:r w:rsidR="00504F4B">
        <w:t>6,100</w:t>
      </w:r>
      <w:r>
        <w:t xml:space="preserve"> loss was based on the difference b</w:t>
      </w:r>
      <w:r>
        <w:t>e</w:t>
      </w:r>
      <w:r>
        <w:t>tween the $</w:t>
      </w:r>
      <w:r w:rsidR="00504F4B">
        <w:t>25</w:t>
      </w:r>
      <w:r>
        <w:t>,000 invested in the driving range and the bank ba</w:t>
      </w:r>
      <w:r>
        <w:t>l</w:t>
      </w:r>
      <w:r>
        <w:t>ance of $</w:t>
      </w:r>
      <w:r w:rsidR="00504F4B">
        <w:t>18</w:t>
      </w:r>
      <w:r>
        <w:t>,</w:t>
      </w:r>
      <w:r w:rsidR="00504F4B">
        <w:t xml:space="preserve">900 </w:t>
      </w:r>
      <w:r>
        <w:t>at March 31. This is not a valid basis for determi</w:t>
      </w:r>
      <w:r>
        <w:t>n</w:t>
      </w:r>
      <w:r>
        <w:t>ing income because it only shows the change in cash between two points in time.</w:t>
      </w:r>
    </w:p>
    <w:p w:rsidR="00120C2E" w:rsidRDefault="00120C2E">
      <w:pPr>
        <w:pStyle w:val="BodyLarge"/>
        <w:tabs>
          <w:tab w:val="left" w:pos="600"/>
        </w:tabs>
      </w:pPr>
    </w:p>
    <w:p w:rsidR="00120C2E" w:rsidRDefault="00120C2E">
      <w:pPr>
        <w:pStyle w:val="BodyLarge"/>
        <w:tabs>
          <w:tab w:val="left" w:pos="600"/>
        </w:tabs>
        <w:spacing w:before="180"/>
      </w:pPr>
      <w:r>
        <w:t>(b)</w:t>
      </w:r>
      <w:r>
        <w:tab/>
        <w:t>The balance sheet at March 31 is as follows:</w:t>
      </w:r>
    </w:p>
    <w:p w:rsidR="00120C2E" w:rsidRDefault="00120C2E">
      <w:pPr>
        <w:pStyle w:val="BodyLarge"/>
        <w:tabs>
          <w:tab w:val="left" w:pos="600"/>
        </w:tabs>
      </w:pPr>
    </w:p>
    <w:p w:rsidR="00120C2E" w:rsidRDefault="00120C2E">
      <w:pPr>
        <w:pStyle w:val="BodyLarge"/>
        <w:tabs>
          <w:tab w:val="center" w:pos="5270"/>
        </w:tabs>
        <w:spacing w:before="120"/>
      </w:pPr>
      <w:r>
        <w:tab/>
        <w:t>CHIP-SHOT DRIVING RANGE COMPANY</w:t>
      </w:r>
    </w:p>
    <w:p w:rsidR="00120C2E" w:rsidRDefault="00120C2E">
      <w:pPr>
        <w:pStyle w:val="BodyLarge"/>
        <w:tabs>
          <w:tab w:val="center" w:pos="5270"/>
        </w:tabs>
      </w:pPr>
      <w:r>
        <w:tab/>
        <w:t>Balance Sheet</w:t>
      </w:r>
    </w:p>
    <w:p w:rsidR="00120C2E" w:rsidRDefault="00120C2E">
      <w:pPr>
        <w:pStyle w:val="BodyLarge"/>
        <w:tabs>
          <w:tab w:val="center" w:pos="5270"/>
        </w:tabs>
      </w:pPr>
      <w:r>
        <w:tab/>
        <w:t xml:space="preserve">March 31, </w:t>
      </w:r>
      <w:r w:rsidR="00504F4B">
        <w:t>2015</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center" w:pos="5270"/>
        </w:tabs>
      </w:pPr>
      <w:r>
        <w:tab/>
        <w:t>Assets</w:t>
      </w:r>
    </w:p>
    <w:p w:rsidR="00120C2E" w:rsidRDefault="00120C2E">
      <w:pPr>
        <w:pStyle w:val="BodyLarge"/>
        <w:tabs>
          <w:tab w:val="left" w:pos="600"/>
          <w:tab w:val="left" w:pos="1200"/>
          <w:tab w:val="right" w:leader="dot" w:pos="7470"/>
          <w:tab w:val="right" w:pos="9940"/>
        </w:tabs>
      </w:pPr>
      <w:r>
        <w:tab/>
        <w:t>Cash</w:t>
      </w:r>
      <w:r>
        <w:tab/>
      </w:r>
      <w:r>
        <w:tab/>
        <w:t>$</w:t>
      </w:r>
      <w:r w:rsidR="00504F4B">
        <w:t>18,900</w:t>
      </w:r>
    </w:p>
    <w:p w:rsidR="00120C2E" w:rsidRDefault="00120C2E">
      <w:pPr>
        <w:pStyle w:val="BodyLarge"/>
        <w:tabs>
          <w:tab w:val="left" w:pos="600"/>
          <w:tab w:val="left" w:pos="1200"/>
          <w:tab w:val="right" w:leader="dot" w:pos="7470"/>
          <w:tab w:val="right" w:pos="9940"/>
        </w:tabs>
      </w:pPr>
      <w:r>
        <w:tab/>
      </w:r>
      <w:r w:rsidR="00B3412E">
        <w:t>Buildings</w:t>
      </w:r>
      <w:r>
        <w:tab/>
      </w:r>
      <w:r>
        <w:tab/>
      </w:r>
      <w:r w:rsidR="00504F4B">
        <w:t>8,000</w:t>
      </w:r>
    </w:p>
    <w:p w:rsidR="00120C2E" w:rsidRDefault="00120C2E">
      <w:pPr>
        <w:pStyle w:val="BodyLarge"/>
        <w:tabs>
          <w:tab w:val="left" w:pos="600"/>
          <w:tab w:val="left" w:pos="1200"/>
          <w:tab w:val="right" w:leader="dot" w:pos="7470"/>
          <w:tab w:val="right" w:pos="9940"/>
        </w:tabs>
      </w:pPr>
      <w:r>
        <w:tab/>
        <w:t>Equipment</w:t>
      </w:r>
      <w:r>
        <w:tab/>
      </w:r>
      <w:r>
        <w:tab/>
      </w:r>
      <w:r>
        <w:rPr>
          <w:spacing w:val="-4"/>
          <w:u w:val="single"/>
        </w:rPr>
        <w:t xml:space="preserve">       </w:t>
      </w:r>
      <w:r>
        <w:rPr>
          <w:u w:val="single"/>
        </w:rPr>
        <w:t>800</w:t>
      </w:r>
    </w:p>
    <w:p w:rsidR="00120C2E" w:rsidRDefault="00120C2E">
      <w:pPr>
        <w:pStyle w:val="BodyLarge"/>
        <w:tabs>
          <w:tab w:val="left" w:pos="600"/>
          <w:tab w:val="left" w:pos="1200"/>
          <w:tab w:val="right" w:leader="dot" w:pos="7470"/>
          <w:tab w:val="right" w:pos="9940"/>
        </w:tabs>
      </w:pPr>
      <w:r>
        <w:tab/>
      </w:r>
      <w:r>
        <w:tab/>
        <w:t>Total assets</w:t>
      </w:r>
      <w:r>
        <w:tab/>
      </w:r>
      <w:r>
        <w:tab/>
      </w:r>
      <w:r>
        <w:rPr>
          <w:u w:val="double"/>
        </w:rPr>
        <w:t>$2</w:t>
      </w:r>
      <w:r w:rsidR="00AB314E">
        <w:rPr>
          <w:u w:val="double"/>
        </w:rPr>
        <w:t>7,700</w:t>
      </w:r>
    </w:p>
    <w:p w:rsidR="00120C2E" w:rsidRDefault="00120C2E">
      <w:pPr>
        <w:pStyle w:val="BodyLarge"/>
        <w:tabs>
          <w:tab w:val="left" w:pos="600"/>
          <w:tab w:val="left" w:pos="1200"/>
          <w:tab w:val="right" w:leader="dot" w:pos="7470"/>
          <w:tab w:val="right" w:pos="9940"/>
        </w:tabs>
      </w:pPr>
    </w:p>
    <w:p w:rsidR="00120C2E" w:rsidRDefault="00120C2E">
      <w:pPr>
        <w:pStyle w:val="BodyLarge"/>
        <w:tabs>
          <w:tab w:val="center" w:pos="5270"/>
          <w:tab w:val="right" w:leader="dot" w:pos="7470"/>
        </w:tabs>
      </w:pPr>
      <w:r>
        <w:tab/>
        <w:t>Liabilities and Stockholders’ Equity</w:t>
      </w:r>
    </w:p>
    <w:p w:rsidR="00120C2E" w:rsidRDefault="00120C2E">
      <w:pPr>
        <w:pStyle w:val="BodyLarge"/>
        <w:tabs>
          <w:tab w:val="left" w:pos="600"/>
          <w:tab w:val="left" w:pos="1200"/>
          <w:tab w:val="left" w:pos="1800"/>
          <w:tab w:val="right" w:leader="dot" w:pos="7470"/>
          <w:tab w:val="right" w:pos="9940"/>
        </w:tabs>
      </w:pPr>
      <w:r>
        <w:tab/>
        <w:t>Liabilities</w:t>
      </w:r>
    </w:p>
    <w:p w:rsidR="00120C2E" w:rsidRDefault="00120C2E">
      <w:pPr>
        <w:pStyle w:val="BodyLarge"/>
        <w:tabs>
          <w:tab w:val="left" w:pos="600"/>
          <w:tab w:val="left" w:pos="1200"/>
          <w:tab w:val="left" w:pos="1800"/>
          <w:tab w:val="right" w:leader="dot" w:pos="7470"/>
          <w:tab w:val="right" w:pos="9940"/>
        </w:tabs>
      </w:pPr>
      <w:r>
        <w:tab/>
      </w:r>
      <w:r>
        <w:tab/>
        <w:t>Accounts payable ($150 + $100)</w:t>
      </w:r>
      <w:r>
        <w:tab/>
      </w:r>
      <w:r>
        <w:tab/>
        <w:t>$     250</w:t>
      </w:r>
    </w:p>
    <w:p w:rsidR="00120C2E" w:rsidRDefault="00120C2E">
      <w:pPr>
        <w:pStyle w:val="BodyLarge"/>
        <w:tabs>
          <w:tab w:val="left" w:pos="600"/>
          <w:tab w:val="left" w:pos="1200"/>
          <w:tab w:val="left" w:pos="1800"/>
          <w:tab w:val="right" w:leader="dot" w:pos="7470"/>
          <w:tab w:val="right" w:pos="9940"/>
        </w:tabs>
      </w:pPr>
      <w:r>
        <w:tab/>
        <w:t>Stockholders’ equity</w:t>
      </w:r>
    </w:p>
    <w:p w:rsidR="00120C2E" w:rsidRDefault="00120C2E">
      <w:pPr>
        <w:pStyle w:val="BodyLarge"/>
        <w:tabs>
          <w:tab w:val="left" w:pos="600"/>
          <w:tab w:val="left" w:pos="1200"/>
          <w:tab w:val="left" w:pos="1800"/>
          <w:tab w:val="right" w:leader="dot" w:pos="7470"/>
          <w:tab w:val="right" w:pos="8730"/>
          <w:tab w:val="right" w:pos="9940"/>
        </w:tabs>
      </w:pPr>
      <w:r>
        <w:tab/>
      </w:r>
      <w:r>
        <w:tab/>
        <w:t>Common stock</w:t>
      </w:r>
      <w:r>
        <w:tab/>
      </w:r>
      <w:r>
        <w:tab/>
        <w:t>$</w:t>
      </w:r>
      <w:r w:rsidR="00756581">
        <w:t>25</w:t>
      </w:r>
      <w:r>
        <w:t>,000</w:t>
      </w:r>
    </w:p>
    <w:p w:rsidR="00120C2E" w:rsidRDefault="00120C2E">
      <w:pPr>
        <w:pStyle w:val="BodyLarge"/>
        <w:tabs>
          <w:tab w:val="left" w:pos="600"/>
          <w:tab w:val="left" w:pos="1200"/>
          <w:tab w:val="left" w:pos="1800"/>
          <w:tab w:val="right" w:leader="dot" w:pos="7470"/>
          <w:tab w:val="right" w:pos="8730"/>
          <w:tab w:val="right" w:pos="9940"/>
        </w:tabs>
      </w:pPr>
      <w:r>
        <w:tab/>
      </w:r>
      <w:r>
        <w:tab/>
        <w:t>Retained earnings</w:t>
      </w:r>
      <w:r>
        <w:tab/>
      </w:r>
      <w:r>
        <w:tab/>
      </w:r>
      <w:r>
        <w:rPr>
          <w:u w:val="single"/>
        </w:rPr>
        <w:t xml:space="preserve">    </w:t>
      </w:r>
      <w:r w:rsidR="003509CB">
        <w:rPr>
          <w:u w:val="single"/>
        </w:rPr>
        <w:t>2</w:t>
      </w:r>
      <w:r>
        <w:rPr>
          <w:u w:val="single"/>
        </w:rPr>
        <w:t>,</w:t>
      </w:r>
      <w:r w:rsidR="003509CB">
        <w:rPr>
          <w:u w:val="single"/>
        </w:rPr>
        <w:t>450</w:t>
      </w:r>
      <w:r>
        <w:tab/>
      </w:r>
      <w:r>
        <w:rPr>
          <w:u w:val="single"/>
        </w:rPr>
        <w:t>  </w:t>
      </w:r>
      <w:r w:rsidR="00867F01">
        <w:rPr>
          <w:u w:val="single"/>
        </w:rPr>
        <w:t>27</w:t>
      </w:r>
      <w:r>
        <w:rPr>
          <w:u w:val="single"/>
        </w:rPr>
        <w:t>,</w:t>
      </w:r>
      <w:r w:rsidR="00867F01">
        <w:rPr>
          <w:u w:val="single"/>
        </w:rPr>
        <w:t>450</w:t>
      </w:r>
    </w:p>
    <w:p w:rsidR="00120C2E" w:rsidRDefault="00120C2E">
      <w:pPr>
        <w:pStyle w:val="BodyLarge"/>
        <w:tabs>
          <w:tab w:val="left" w:pos="600"/>
          <w:tab w:val="left" w:pos="1200"/>
          <w:tab w:val="left" w:pos="1800"/>
          <w:tab w:val="right" w:leader="dot" w:pos="7470"/>
          <w:tab w:val="right" w:pos="9940"/>
        </w:tabs>
      </w:pPr>
      <w:r>
        <w:tab/>
      </w:r>
      <w:r>
        <w:tab/>
      </w:r>
      <w:r>
        <w:tab/>
      </w:r>
      <w:r>
        <w:rPr>
          <w:spacing w:val="-2"/>
        </w:rPr>
        <w:t>Total liabilities and stockholders’ equity</w:t>
      </w:r>
      <w:r>
        <w:tab/>
      </w:r>
      <w:r>
        <w:tab/>
      </w:r>
      <w:r>
        <w:rPr>
          <w:u w:val="double"/>
        </w:rPr>
        <w:t>$</w:t>
      </w:r>
      <w:r w:rsidR="00D56BFD">
        <w:rPr>
          <w:u w:val="double"/>
        </w:rPr>
        <w:t>27</w:t>
      </w:r>
      <w:r>
        <w:rPr>
          <w:u w:val="double"/>
        </w:rPr>
        <w:t>,</w:t>
      </w:r>
      <w:r w:rsidR="00D56BFD">
        <w:rPr>
          <w:u w:val="double"/>
        </w:rPr>
        <w:t>700</w:t>
      </w:r>
    </w:p>
    <w:p w:rsidR="00120C2E" w:rsidRDefault="00120C2E">
      <w:pPr>
        <w:pStyle w:val="BodyLarge"/>
        <w:tabs>
          <w:tab w:val="right" w:leader="dot" w:pos="7470"/>
        </w:tabs>
      </w:pPr>
    </w:p>
    <w:p w:rsidR="00120C2E" w:rsidRDefault="00120C2E">
      <w:pPr>
        <w:pStyle w:val="BodyLarge"/>
        <w:tabs>
          <w:tab w:val="left" w:pos="600"/>
        </w:tabs>
        <w:spacing w:before="120"/>
        <w:ind w:left="600" w:hanging="600"/>
        <w:jc w:val="both"/>
      </w:pPr>
      <w:r>
        <w:tab/>
        <w:t>As shown in the balance sheet, the stockholders’ equity at March 31 is $</w:t>
      </w:r>
      <w:r w:rsidR="00386B12">
        <w:t>27,450</w:t>
      </w:r>
      <w:r>
        <w:t>. The estimate of $</w:t>
      </w:r>
      <w:r w:rsidR="005273C8">
        <w:t>2,</w:t>
      </w:r>
      <w:r w:rsidR="00C46DB2">
        <w:t>450</w:t>
      </w:r>
      <w:r>
        <w:t xml:space="preserve"> of net income is the difference b</w:t>
      </w:r>
      <w:r>
        <w:t>e</w:t>
      </w:r>
      <w:r>
        <w:t>tween the initial investment of $</w:t>
      </w:r>
      <w:r w:rsidR="00A35784">
        <w:t>25</w:t>
      </w:r>
      <w:r>
        <w:t>,000 and $</w:t>
      </w:r>
      <w:r w:rsidR="00A35784">
        <w:t>27</w:t>
      </w:r>
      <w:r>
        <w:t>,</w:t>
      </w:r>
      <w:r w:rsidR="00A35784">
        <w:t>450</w:t>
      </w:r>
      <w:r>
        <w:t xml:space="preserve">. This was not a valid basis </w:t>
      </w:r>
      <w:r>
        <w:rPr>
          <w:spacing w:val="-2"/>
        </w:rPr>
        <w:t xml:space="preserve">for determining net income because changes in stockholders’ equity between </w:t>
      </w:r>
      <w:r>
        <w:t xml:space="preserve">two points in time may have been caused by factors unrelated to net </w:t>
      </w:r>
      <w:r>
        <w:rPr>
          <w:spacing w:val="-4"/>
        </w:rPr>
        <w:t>income. For example, there may be dividends and/or a</w:t>
      </w:r>
      <w:r>
        <w:rPr>
          <w:spacing w:val="-4"/>
        </w:rPr>
        <w:t>d</w:t>
      </w:r>
      <w:r>
        <w:rPr>
          <w:spacing w:val="-4"/>
        </w:rPr>
        <w:t>ditional capital</w:t>
      </w:r>
      <w:r>
        <w:t xml:space="preserve"> investments by the stockholders.</w:t>
      </w:r>
    </w:p>
    <w:p w:rsidR="00120C2E" w:rsidRDefault="00120C2E">
      <w:pPr>
        <w:pStyle w:val="BodyLarge"/>
      </w:pPr>
    </w:p>
    <w:p w:rsidR="00120C2E" w:rsidRDefault="00120C2E">
      <w:pPr>
        <w:pStyle w:val="BodyLarge"/>
      </w:pPr>
      <w:r>
        <w:br w:type="page"/>
        <w:t>BYP 1-</w:t>
      </w:r>
      <w:r w:rsidR="00A35784">
        <w:t xml:space="preserve">5 </w:t>
      </w:r>
      <w:r>
        <w:t>(Continued)</w:t>
      </w:r>
    </w:p>
    <w:p w:rsidR="00120C2E" w:rsidRDefault="00120C2E">
      <w:pPr>
        <w:pStyle w:val="BodyLarge"/>
      </w:pPr>
    </w:p>
    <w:p w:rsidR="00120C2E" w:rsidRDefault="00120C2E">
      <w:pPr>
        <w:pStyle w:val="BodyLarge"/>
        <w:tabs>
          <w:tab w:val="left" w:pos="600"/>
        </w:tabs>
        <w:ind w:left="600" w:hanging="600"/>
        <w:jc w:val="both"/>
        <w:rPr>
          <w:spacing w:val="4"/>
        </w:rPr>
      </w:pPr>
      <w:r>
        <w:t>(c)</w:t>
      </w:r>
      <w:r>
        <w:tab/>
      </w:r>
      <w:r>
        <w:rPr>
          <w:spacing w:val="4"/>
        </w:rPr>
        <w:t xml:space="preserve">Actual net income for March can be determined by adding dividends </w:t>
      </w:r>
      <w:r>
        <w:rPr>
          <w:spacing w:val="2"/>
        </w:rPr>
        <w:t xml:space="preserve">to the change in </w:t>
      </w:r>
      <w:r>
        <w:t xml:space="preserve">stockholders’ equity </w:t>
      </w:r>
      <w:r>
        <w:rPr>
          <w:spacing w:val="2"/>
        </w:rPr>
        <w:t xml:space="preserve">during the month as shown </w:t>
      </w:r>
      <w:r>
        <w:rPr>
          <w:spacing w:val="4"/>
        </w:rPr>
        <w:t>below:</w:t>
      </w:r>
    </w:p>
    <w:p w:rsidR="00120C2E" w:rsidRDefault="00120C2E">
      <w:pPr>
        <w:pStyle w:val="BodyLarge"/>
      </w:pPr>
    </w:p>
    <w:p w:rsidR="00120C2E" w:rsidRDefault="00120C2E">
      <w:pPr>
        <w:pStyle w:val="BodyLarge"/>
        <w:tabs>
          <w:tab w:val="left" w:pos="600"/>
          <w:tab w:val="right" w:leader="dot" w:pos="8400"/>
          <w:tab w:val="right" w:pos="9940"/>
        </w:tabs>
      </w:pPr>
      <w:r>
        <w:tab/>
        <w:t>Stockholders’ equity, March 31, per balance sheet</w:t>
      </w:r>
      <w:r>
        <w:tab/>
      </w:r>
      <w:r>
        <w:tab/>
        <w:t>$</w:t>
      </w:r>
      <w:r w:rsidR="000D302F">
        <w:t>27</w:t>
      </w:r>
      <w:r>
        <w:t>,</w:t>
      </w:r>
      <w:r w:rsidR="000D302F">
        <w:t>450</w:t>
      </w:r>
    </w:p>
    <w:p w:rsidR="00120C2E" w:rsidRDefault="00120C2E">
      <w:pPr>
        <w:pStyle w:val="BodyLarge"/>
        <w:tabs>
          <w:tab w:val="left" w:pos="600"/>
          <w:tab w:val="right" w:leader="dot" w:pos="8400"/>
          <w:tab w:val="right" w:pos="9940"/>
        </w:tabs>
      </w:pPr>
      <w:r>
        <w:tab/>
        <w:t>Stockholders’ equity, March 1</w:t>
      </w:r>
      <w:r>
        <w:tab/>
      </w:r>
      <w:r>
        <w:tab/>
      </w:r>
      <w:r>
        <w:rPr>
          <w:u w:val="single"/>
        </w:rPr>
        <w:t xml:space="preserve">  </w:t>
      </w:r>
      <w:r w:rsidR="000D302F">
        <w:rPr>
          <w:u w:val="single"/>
        </w:rPr>
        <w:t>25</w:t>
      </w:r>
      <w:r>
        <w:rPr>
          <w:u w:val="single"/>
        </w:rPr>
        <w:t>,000</w:t>
      </w:r>
    </w:p>
    <w:p w:rsidR="00120C2E" w:rsidRDefault="00120C2E">
      <w:pPr>
        <w:pStyle w:val="BodyLarge"/>
        <w:tabs>
          <w:tab w:val="left" w:pos="600"/>
          <w:tab w:val="right" w:leader="dot" w:pos="8400"/>
          <w:tab w:val="right" w:pos="9940"/>
        </w:tabs>
      </w:pPr>
      <w:r>
        <w:tab/>
        <w:t>Increase in stockholders’ equity</w:t>
      </w:r>
      <w:r>
        <w:tab/>
      </w:r>
      <w:r>
        <w:tab/>
      </w:r>
      <w:r w:rsidR="008F2A7C">
        <w:t>2</w:t>
      </w:r>
      <w:r>
        <w:t>,</w:t>
      </w:r>
      <w:r w:rsidR="008F2A7C">
        <w:t>450</w:t>
      </w:r>
    </w:p>
    <w:p w:rsidR="00120C2E" w:rsidRDefault="00120C2E">
      <w:pPr>
        <w:pStyle w:val="BodyLarge"/>
        <w:tabs>
          <w:tab w:val="left" w:pos="600"/>
          <w:tab w:val="right" w:leader="dot" w:pos="8400"/>
          <w:tab w:val="right" w:pos="9940"/>
        </w:tabs>
      </w:pPr>
      <w:r>
        <w:tab/>
        <w:t>Add:   Dividends</w:t>
      </w:r>
      <w:r>
        <w:tab/>
      </w:r>
      <w:r>
        <w:tab/>
      </w:r>
      <w:r>
        <w:rPr>
          <w:u w:val="single"/>
        </w:rPr>
        <w:t xml:space="preserve">    </w:t>
      </w:r>
      <w:r w:rsidR="008F2A7C">
        <w:rPr>
          <w:u w:val="single"/>
        </w:rPr>
        <w:t>1,000</w:t>
      </w:r>
    </w:p>
    <w:p w:rsidR="00120C2E" w:rsidRDefault="00120C2E">
      <w:pPr>
        <w:pStyle w:val="BodyLarge"/>
        <w:tabs>
          <w:tab w:val="left" w:pos="600"/>
          <w:tab w:val="right" w:leader="dot" w:pos="8400"/>
          <w:tab w:val="right" w:pos="9940"/>
        </w:tabs>
      </w:pPr>
      <w:r>
        <w:tab/>
        <w:t>Net income</w:t>
      </w:r>
      <w:r>
        <w:tab/>
      </w:r>
      <w:r>
        <w:tab/>
      </w:r>
      <w:r>
        <w:rPr>
          <w:u w:val="double"/>
        </w:rPr>
        <w:t xml:space="preserve">$  </w:t>
      </w:r>
      <w:r w:rsidR="008D2706">
        <w:rPr>
          <w:u w:val="double"/>
        </w:rPr>
        <w:t>3</w:t>
      </w:r>
      <w:r>
        <w:rPr>
          <w:u w:val="double"/>
        </w:rPr>
        <w:t>,450</w:t>
      </w:r>
    </w:p>
    <w:p w:rsidR="00120C2E" w:rsidRDefault="00120C2E">
      <w:pPr>
        <w:pStyle w:val="BodyLarge"/>
        <w:tabs>
          <w:tab w:val="left" w:pos="600"/>
        </w:tabs>
      </w:pPr>
    </w:p>
    <w:p w:rsidR="00120C2E" w:rsidRDefault="00120C2E">
      <w:pPr>
        <w:pStyle w:val="BodyLarge"/>
        <w:tabs>
          <w:tab w:val="left" w:pos="600"/>
        </w:tabs>
        <w:ind w:left="600" w:hanging="600"/>
        <w:jc w:val="both"/>
        <w:rPr>
          <w:spacing w:val="4"/>
        </w:rPr>
      </w:pPr>
      <w:r>
        <w:tab/>
      </w:r>
      <w:r>
        <w:rPr>
          <w:spacing w:val="4"/>
        </w:rPr>
        <w:t>Alternatively, net income can be found by determining the revenues earned [described in (d) below] and subtracting expenses.</w:t>
      </w:r>
    </w:p>
    <w:p w:rsidR="00120C2E" w:rsidRDefault="00120C2E">
      <w:pPr>
        <w:pStyle w:val="BodyLarge"/>
        <w:tabs>
          <w:tab w:val="left" w:pos="600"/>
        </w:tabs>
      </w:pPr>
    </w:p>
    <w:p w:rsidR="00120C2E" w:rsidRDefault="00120C2E">
      <w:pPr>
        <w:pStyle w:val="BodyLarge"/>
        <w:tabs>
          <w:tab w:val="left" w:pos="600"/>
        </w:tabs>
        <w:spacing w:before="180"/>
        <w:ind w:left="600" w:hanging="600"/>
        <w:jc w:val="both"/>
      </w:pPr>
      <w:r>
        <w:t>(d)</w:t>
      </w:r>
      <w:r>
        <w:tab/>
        <w:t xml:space="preserve">Revenues earned can be determined by adding expenses incurred during the month to net income. March expenses were Rent, $1,000; Wages, $400; Advertising, $750; and Utilities, $100 for a total of $2,250. </w:t>
      </w:r>
      <w:r>
        <w:rPr>
          <w:spacing w:val="-2"/>
        </w:rPr>
        <w:t>Revenues earned, therefore, were $</w:t>
      </w:r>
      <w:r w:rsidR="00FB7EEA">
        <w:rPr>
          <w:spacing w:val="-2"/>
        </w:rPr>
        <w:t>5</w:t>
      </w:r>
      <w:r>
        <w:rPr>
          <w:spacing w:val="-2"/>
        </w:rPr>
        <w:t>,700 ($2,250 + $</w:t>
      </w:r>
      <w:r w:rsidR="00FB7EEA">
        <w:rPr>
          <w:spacing w:val="-2"/>
        </w:rPr>
        <w:t>3</w:t>
      </w:r>
      <w:r>
        <w:rPr>
          <w:spacing w:val="-2"/>
        </w:rPr>
        <w:t>,450). Altern</w:t>
      </w:r>
      <w:r>
        <w:rPr>
          <w:spacing w:val="-2"/>
        </w:rPr>
        <w:t>a</w:t>
      </w:r>
      <w:r>
        <w:rPr>
          <w:spacing w:val="-2"/>
        </w:rPr>
        <w:t>tively</w:t>
      </w:r>
      <w:r>
        <w:t>, since all revenues are received in cash, revenues earned can be co</w:t>
      </w:r>
      <w:r>
        <w:t>m</w:t>
      </w:r>
      <w:r>
        <w:softHyphen/>
        <w:t>puted from an analysis of the changes in cash as follows:</w:t>
      </w:r>
    </w:p>
    <w:p w:rsidR="00120C2E" w:rsidRDefault="00120C2E">
      <w:pPr>
        <w:pStyle w:val="BodyLarge"/>
        <w:tabs>
          <w:tab w:val="left" w:pos="600"/>
        </w:tabs>
        <w:ind w:left="600" w:hanging="600"/>
        <w:jc w:val="both"/>
      </w:pPr>
    </w:p>
    <w:p w:rsidR="00120C2E" w:rsidRDefault="00120C2E">
      <w:pPr>
        <w:pStyle w:val="BodyLarge"/>
        <w:tabs>
          <w:tab w:val="left" w:pos="600"/>
          <w:tab w:val="right" w:leader="dot" w:pos="7020"/>
          <w:tab w:val="right" w:pos="8400"/>
          <w:tab w:val="right" w:pos="9940"/>
        </w:tabs>
        <w:ind w:left="600" w:hanging="600"/>
        <w:jc w:val="both"/>
      </w:pPr>
      <w:r>
        <w:tab/>
        <w:t>Beginning cash balance</w:t>
      </w:r>
      <w:r>
        <w:tab/>
      </w:r>
      <w:r>
        <w:tab/>
      </w:r>
      <w:r>
        <w:tab/>
        <w:t>$</w:t>
      </w:r>
      <w:r w:rsidR="00FB7EEA">
        <w:t>25</w:t>
      </w:r>
      <w:r>
        <w:t>,000</w:t>
      </w:r>
    </w:p>
    <w:p w:rsidR="00120C2E" w:rsidRDefault="00120C2E">
      <w:pPr>
        <w:pStyle w:val="BodyLarge"/>
        <w:tabs>
          <w:tab w:val="left" w:pos="600"/>
          <w:tab w:val="right" w:leader="dot" w:pos="7020"/>
          <w:tab w:val="right" w:pos="8400"/>
          <w:tab w:val="right" w:pos="9940"/>
        </w:tabs>
        <w:ind w:left="600" w:hanging="600"/>
        <w:jc w:val="both"/>
      </w:pPr>
      <w:r>
        <w:tab/>
        <w:t>Less:  Cash payments</w:t>
      </w:r>
    </w:p>
    <w:p w:rsidR="00120C2E" w:rsidRDefault="00120C2E">
      <w:pPr>
        <w:pStyle w:val="BodyLarge"/>
        <w:tabs>
          <w:tab w:val="left" w:pos="600"/>
          <w:tab w:val="left" w:pos="1485"/>
          <w:tab w:val="left" w:pos="1965"/>
          <w:tab w:val="right" w:leader="dot" w:pos="7020"/>
          <w:tab w:val="right" w:pos="8400"/>
          <w:tab w:val="right" w:pos="9940"/>
        </w:tabs>
        <w:ind w:left="600" w:hanging="600"/>
        <w:jc w:val="both"/>
      </w:pPr>
      <w:r>
        <w:tab/>
      </w:r>
      <w:r>
        <w:tab/>
      </w:r>
      <w:r>
        <w:tab/>
        <w:t>Caddy shack</w:t>
      </w:r>
      <w:r>
        <w:tab/>
      </w:r>
      <w:r>
        <w:tab/>
        <w:t>$</w:t>
      </w:r>
      <w:r w:rsidR="00FB7EEA">
        <w:t>8</w:t>
      </w:r>
      <w:r>
        <w:t>,000</w:t>
      </w:r>
      <w:r>
        <w:tab/>
      </w:r>
    </w:p>
    <w:p w:rsidR="00120C2E" w:rsidRDefault="00120C2E">
      <w:pPr>
        <w:pStyle w:val="BodyLarge"/>
        <w:tabs>
          <w:tab w:val="left" w:pos="600"/>
          <w:tab w:val="left" w:pos="1485"/>
          <w:tab w:val="left" w:pos="1965"/>
          <w:tab w:val="right" w:leader="dot" w:pos="7020"/>
          <w:tab w:val="right" w:pos="8400"/>
          <w:tab w:val="right" w:pos="9940"/>
        </w:tabs>
        <w:ind w:left="600" w:hanging="600"/>
        <w:jc w:val="both"/>
      </w:pPr>
      <w:r>
        <w:tab/>
      </w:r>
      <w:r>
        <w:tab/>
      </w:r>
      <w:r>
        <w:tab/>
        <w:t>Golf balls and clubs</w:t>
      </w:r>
      <w:r>
        <w:tab/>
      </w:r>
      <w:r>
        <w:tab/>
        <w:t>800</w:t>
      </w:r>
      <w:r>
        <w:tab/>
      </w:r>
    </w:p>
    <w:p w:rsidR="00120C2E" w:rsidRDefault="00120C2E">
      <w:pPr>
        <w:pStyle w:val="BodyLarge"/>
        <w:tabs>
          <w:tab w:val="left" w:pos="600"/>
          <w:tab w:val="left" w:pos="1485"/>
          <w:tab w:val="left" w:pos="1965"/>
          <w:tab w:val="right" w:leader="dot" w:pos="7020"/>
          <w:tab w:val="right" w:pos="8400"/>
          <w:tab w:val="right" w:pos="9940"/>
        </w:tabs>
        <w:ind w:left="600" w:hanging="600"/>
        <w:jc w:val="both"/>
      </w:pPr>
      <w:r>
        <w:tab/>
      </w:r>
      <w:r>
        <w:tab/>
      </w:r>
      <w:r>
        <w:tab/>
        <w:t>Rent</w:t>
      </w:r>
      <w:r>
        <w:tab/>
      </w:r>
      <w:r>
        <w:tab/>
        <w:t>1,000</w:t>
      </w:r>
      <w:r>
        <w:tab/>
      </w:r>
    </w:p>
    <w:p w:rsidR="00120C2E" w:rsidRDefault="00120C2E">
      <w:pPr>
        <w:pStyle w:val="BodyLarge"/>
        <w:tabs>
          <w:tab w:val="left" w:pos="600"/>
          <w:tab w:val="left" w:pos="1485"/>
          <w:tab w:val="left" w:pos="1965"/>
          <w:tab w:val="right" w:leader="dot" w:pos="7020"/>
          <w:tab w:val="right" w:pos="8400"/>
          <w:tab w:val="right" w:pos="9940"/>
        </w:tabs>
        <w:ind w:left="600" w:hanging="600"/>
        <w:jc w:val="both"/>
      </w:pPr>
      <w:r>
        <w:tab/>
      </w:r>
      <w:r>
        <w:tab/>
      </w:r>
      <w:r>
        <w:tab/>
        <w:t>Advertising</w:t>
      </w:r>
      <w:r>
        <w:tab/>
      </w:r>
      <w:r>
        <w:tab/>
        <w:t>600</w:t>
      </w:r>
      <w:r>
        <w:tab/>
      </w:r>
    </w:p>
    <w:p w:rsidR="00120C2E" w:rsidRDefault="00120C2E">
      <w:pPr>
        <w:pStyle w:val="BodyLarge"/>
        <w:tabs>
          <w:tab w:val="left" w:pos="600"/>
          <w:tab w:val="left" w:pos="1485"/>
          <w:tab w:val="left" w:pos="1965"/>
          <w:tab w:val="right" w:leader="dot" w:pos="7020"/>
          <w:tab w:val="right" w:pos="8400"/>
          <w:tab w:val="right" w:pos="9940"/>
        </w:tabs>
        <w:ind w:left="600" w:hanging="600"/>
        <w:jc w:val="both"/>
      </w:pPr>
      <w:r>
        <w:tab/>
      </w:r>
      <w:r>
        <w:tab/>
      </w:r>
      <w:r>
        <w:tab/>
      </w:r>
      <w:r w:rsidR="00FB7EEA">
        <w:t>W</w:t>
      </w:r>
      <w:r w:rsidR="00D6424C">
        <w:t>ages</w:t>
      </w:r>
      <w:r>
        <w:tab/>
      </w:r>
      <w:r>
        <w:tab/>
        <w:t>400</w:t>
      </w:r>
      <w:r>
        <w:tab/>
      </w:r>
    </w:p>
    <w:p w:rsidR="00120C2E" w:rsidRDefault="00120C2E" w:rsidP="00B827F0">
      <w:pPr>
        <w:pStyle w:val="BodyLarge"/>
        <w:tabs>
          <w:tab w:val="left" w:pos="600"/>
          <w:tab w:val="left" w:pos="1485"/>
          <w:tab w:val="left" w:pos="1965"/>
          <w:tab w:val="right" w:leader="dot" w:pos="7020"/>
          <w:tab w:val="right" w:pos="8400"/>
          <w:tab w:val="right" w:pos="9940"/>
        </w:tabs>
        <w:ind w:left="600" w:hanging="600"/>
        <w:jc w:val="both"/>
      </w:pPr>
      <w:r>
        <w:tab/>
      </w:r>
      <w:r>
        <w:tab/>
      </w:r>
      <w:r>
        <w:tab/>
        <w:t>Dividends</w:t>
      </w:r>
      <w:r>
        <w:tab/>
      </w:r>
      <w:r>
        <w:tab/>
      </w:r>
      <w:r>
        <w:rPr>
          <w:u w:val="single"/>
        </w:rPr>
        <w:t xml:space="preserve">  </w:t>
      </w:r>
      <w:r w:rsidR="00B827F0">
        <w:rPr>
          <w:u w:val="single"/>
        </w:rPr>
        <w:t>1,000</w:t>
      </w:r>
      <w:r>
        <w:tab/>
      </w:r>
      <w:r>
        <w:rPr>
          <w:u w:val="single"/>
        </w:rPr>
        <w:t xml:space="preserve">  </w:t>
      </w:r>
      <w:r w:rsidR="00132DED">
        <w:rPr>
          <w:u w:val="single"/>
        </w:rPr>
        <w:t>11</w:t>
      </w:r>
      <w:r>
        <w:rPr>
          <w:u w:val="single"/>
        </w:rPr>
        <w:t>,</w:t>
      </w:r>
      <w:r w:rsidR="00132DED">
        <w:rPr>
          <w:u w:val="single"/>
        </w:rPr>
        <w:t>800</w:t>
      </w:r>
    </w:p>
    <w:p w:rsidR="00120C2E" w:rsidRDefault="00120C2E">
      <w:pPr>
        <w:pStyle w:val="BodyLarge"/>
        <w:tabs>
          <w:tab w:val="left" w:pos="600"/>
          <w:tab w:val="right" w:leader="dot" w:pos="7020"/>
          <w:tab w:val="right" w:pos="8400"/>
          <w:tab w:val="right" w:pos="9940"/>
        </w:tabs>
        <w:ind w:left="600" w:hanging="600"/>
        <w:jc w:val="both"/>
      </w:pPr>
      <w:r>
        <w:tab/>
        <w:t>Cash balance before revenues</w:t>
      </w:r>
      <w:r>
        <w:tab/>
      </w:r>
      <w:r>
        <w:tab/>
      </w:r>
      <w:r>
        <w:tab/>
      </w:r>
      <w:r w:rsidR="00295C53">
        <w:t>13</w:t>
      </w:r>
      <w:r>
        <w:t>,</w:t>
      </w:r>
      <w:r w:rsidR="00295C53">
        <w:t>200</w:t>
      </w:r>
    </w:p>
    <w:p w:rsidR="00120C2E" w:rsidRDefault="00120C2E">
      <w:pPr>
        <w:pStyle w:val="BodyLarge"/>
        <w:tabs>
          <w:tab w:val="left" w:pos="600"/>
          <w:tab w:val="right" w:leader="dot" w:pos="7020"/>
          <w:tab w:val="right" w:pos="8400"/>
          <w:tab w:val="right" w:pos="9940"/>
        </w:tabs>
        <w:ind w:left="600" w:hanging="600"/>
        <w:jc w:val="both"/>
      </w:pPr>
      <w:r>
        <w:tab/>
        <w:t>Cash balance, March 31</w:t>
      </w:r>
      <w:r>
        <w:tab/>
      </w:r>
      <w:r>
        <w:tab/>
      </w:r>
      <w:r>
        <w:tab/>
      </w:r>
      <w:r>
        <w:rPr>
          <w:u w:val="single"/>
        </w:rPr>
        <w:t xml:space="preserve">  </w:t>
      </w:r>
      <w:r w:rsidR="00295C53">
        <w:rPr>
          <w:u w:val="single"/>
        </w:rPr>
        <w:t>18</w:t>
      </w:r>
      <w:r>
        <w:rPr>
          <w:u w:val="single"/>
        </w:rPr>
        <w:t>,</w:t>
      </w:r>
      <w:r w:rsidR="00295C53">
        <w:rPr>
          <w:u w:val="single"/>
        </w:rPr>
        <w:t>900</w:t>
      </w:r>
    </w:p>
    <w:p w:rsidR="00120C2E" w:rsidRDefault="00120C2E">
      <w:pPr>
        <w:pStyle w:val="BodyLarge"/>
        <w:tabs>
          <w:tab w:val="left" w:pos="600"/>
          <w:tab w:val="right" w:leader="dot" w:pos="7020"/>
          <w:tab w:val="right" w:pos="8400"/>
          <w:tab w:val="right" w:pos="9940"/>
        </w:tabs>
        <w:ind w:left="600" w:hanging="600"/>
        <w:jc w:val="both"/>
      </w:pPr>
      <w:r>
        <w:tab/>
        <w:t>Revenues earned</w:t>
      </w:r>
      <w:r>
        <w:tab/>
      </w:r>
      <w:r>
        <w:tab/>
      </w:r>
      <w:r>
        <w:tab/>
      </w:r>
      <w:r>
        <w:rPr>
          <w:u w:val="double"/>
        </w:rPr>
        <w:t xml:space="preserve">$  </w:t>
      </w:r>
      <w:r w:rsidR="00470232">
        <w:rPr>
          <w:u w:val="double"/>
        </w:rPr>
        <w:t>5</w:t>
      </w:r>
      <w:r>
        <w:rPr>
          <w:u w:val="double"/>
        </w:rPr>
        <w:t>,700</w:t>
      </w:r>
    </w:p>
    <w:p w:rsidR="00120C2E" w:rsidRDefault="00120C2E">
      <w:pPr>
        <w:pStyle w:val="BodyLarge"/>
      </w:pPr>
    </w:p>
    <w:p w:rsidR="00120C2E" w:rsidRDefault="00120C2E">
      <w:pPr>
        <w:spacing w:line="20" w:lineRule="exact"/>
        <w:jc w:val="center"/>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120C2E">
        <w:tblPrEx>
          <w:tblCellMar>
            <w:top w:w="0" w:type="dxa"/>
            <w:bottom w:w="0" w:type="dxa"/>
          </w:tblCellMar>
        </w:tblPrEx>
        <w:trPr>
          <w:jc w:val="center"/>
        </w:trPr>
        <w:tc>
          <w:tcPr>
            <w:tcW w:w="10045" w:type="dxa"/>
            <w:shd w:val="clear" w:color="auto" w:fill="C0C0C0"/>
          </w:tcPr>
          <w:p w:rsidR="00120C2E" w:rsidRDefault="00120C2E">
            <w:pPr>
              <w:pStyle w:val="BodyLarge"/>
              <w:tabs>
                <w:tab w:val="center" w:pos="5085"/>
              </w:tabs>
              <w:spacing w:before="60" w:after="60"/>
            </w:pPr>
            <w:r>
              <w:t>BYP 1-</w:t>
            </w:r>
            <w:r w:rsidR="00C0427F">
              <w:t>6</w:t>
            </w:r>
            <w:r>
              <w:tab/>
              <w:t>COMMUNICATION ACTIVITY</w:t>
            </w:r>
          </w:p>
        </w:tc>
      </w:tr>
    </w:tbl>
    <w:p w:rsidR="00120C2E" w:rsidRDefault="00120C2E">
      <w:pPr>
        <w:pStyle w:val="BodyLarge"/>
      </w:pPr>
    </w:p>
    <w:p w:rsidR="00120C2E" w:rsidRDefault="00120C2E">
      <w:pPr>
        <w:pStyle w:val="BodyLarge"/>
      </w:pPr>
    </w:p>
    <w:p w:rsidR="00120C2E" w:rsidRDefault="00120C2E">
      <w:pPr>
        <w:pStyle w:val="BodyLarge"/>
        <w:tabs>
          <w:tab w:val="left" w:pos="600"/>
          <w:tab w:val="left" w:pos="1200"/>
        </w:tabs>
      </w:pPr>
      <w:r>
        <w:t>To:</w:t>
      </w:r>
      <w:r>
        <w:tab/>
      </w:r>
      <w:r>
        <w:tab/>
      </w:r>
      <w:r w:rsidR="00C0427F" w:rsidRPr="00C0427F">
        <w:t>Ashley Hirano</w:t>
      </w:r>
    </w:p>
    <w:p w:rsidR="00120C2E" w:rsidRDefault="00120C2E">
      <w:pPr>
        <w:pStyle w:val="BodyLarge"/>
        <w:tabs>
          <w:tab w:val="left" w:pos="600"/>
          <w:tab w:val="left" w:pos="1200"/>
        </w:tabs>
      </w:pPr>
      <w:r>
        <w:t>From:</w:t>
      </w:r>
      <w:r>
        <w:tab/>
        <w:t>Student</w:t>
      </w:r>
    </w:p>
    <w:p w:rsidR="00120C2E" w:rsidRDefault="00120C2E">
      <w:pPr>
        <w:pStyle w:val="BodyLarge"/>
        <w:tabs>
          <w:tab w:val="left" w:pos="600"/>
          <w:tab w:val="left" w:pos="1200"/>
        </w:tabs>
      </w:pPr>
    </w:p>
    <w:p w:rsidR="00120C2E" w:rsidRDefault="00120C2E">
      <w:pPr>
        <w:pStyle w:val="BodyLarge"/>
        <w:tabs>
          <w:tab w:val="left" w:pos="600"/>
          <w:tab w:val="left" w:pos="1200"/>
        </w:tabs>
      </w:pPr>
    </w:p>
    <w:p w:rsidR="00120C2E" w:rsidRDefault="00120C2E">
      <w:pPr>
        <w:pStyle w:val="BodyLarge"/>
        <w:jc w:val="both"/>
      </w:pPr>
      <w:r>
        <w:rPr>
          <w:spacing w:val="-2"/>
        </w:rPr>
        <w:t xml:space="preserve">I have received the balance sheet of </w:t>
      </w:r>
      <w:smartTag w:uri="urn:schemas-microsoft-com:office:smarttags" w:element="place">
        <w:smartTag w:uri="urn:schemas-microsoft-com:office:smarttags" w:element="State">
          <w:r>
            <w:rPr>
              <w:spacing w:val="-2"/>
            </w:rPr>
            <w:t>New York</w:t>
          </w:r>
        </w:smartTag>
      </w:smartTag>
      <w:r>
        <w:rPr>
          <w:spacing w:val="-2"/>
        </w:rPr>
        <w:t xml:space="preserve"> Company as of December 31</w:t>
      </w:r>
      <w:r>
        <w:t xml:space="preserve">, </w:t>
      </w:r>
      <w:r w:rsidR="00C0427F">
        <w:t>2015</w:t>
      </w:r>
      <w:r>
        <w:t>. A number of items in this balance sheet are not properly r</w:t>
      </w:r>
      <w:r>
        <w:t>e</w:t>
      </w:r>
      <w:r>
        <w:t>ported. They are:</w:t>
      </w:r>
    </w:p>
    <w:p w:rsidR="00120C2E" w:rsidRDefault="00120C2E">
      <w:pPr>
        <w:pStyle w:val="BodyLarge"/>
        <w:jc w:val="both"/>
      </w:pPr>
    </w:p>
    <w:p w:rsidR="00120C2E" w:rsidRDefault="00120C2E">
      <w:pPr>
        <w:pStyle w:val="BodyLarge"/>
        <w:tabs>
          <w:tab w:val="left" w:pos="540"/>
        </w:tabs>
        <w:spacing w:before="120"/>
        <w:ind w:left="540" w:hanging="540"/>
        <w:jc w:val="both"/>
      </w:pPr>
      <w:r>
        <w:t>1.</w:t>
      </w:r>
      <w:r>
        <w:tab/>
      </w:r>
      <w:r>
        <w:rPr>
          <w:spacing w:val="-2"/>
        </w:rPr>
        <w:t>The balance sheet should be dated as of a specific date, not for a p</w:t>
      </w:r>
      <w:r>
        <w:rPr>
          <w:spacing w:val="-2"/>
        </w:rPr>
        <w:t>e</w:t>
      </w:r>
      <w:r>
        <w:rPr>
          <w:spacing w:val="-2"/>
        </w:rPr>
        <w:t xml:space="preserve">riod </w:t>
      </w:r>
      <w:r>
        <w:t xml:space="preserve">of time. Therefore, it should be dated “December 31, </w:t>
      </w:r>
      <w:r w:rsidR="00EB1D03">
        <w:t>2015</w:t>
      </w:r>
      <w:r>
        <w:t>.”</w:t>
      </w:r>
    </w:p>
    <w:p w:rsidR="00120C2E" w:rsidRDefault="00120C2E">
      <w:pPr>
        <w:pStyle w:val="BodyLarge"/>
        <w:tabs>
          <w:tab w:val="left" w:pos="540"/>
        </w:tabs>
        <w:ind w:left="540" w:hanging="540"/>
        <w:jc w:val="both"/>
      </w:pPr>
    </w:p>
    <w:p w:rsidR="00120C2E" w:rsidRDefault="00120C2E">
      <w:pPr>
        <w:pStyle w:val="BodyLarge"/>
        <w:tabs>
          <w:tab w:val="left" w:pos="540"/>
        </w:tabs>
        <w:ind w:left="540" w:hanging="540"/>
        <w:jc w:val="both"/>
      </w:pPr>
      <w:r>
        <w:t>2.</w:t>
      </w:r>
      <w:r>
        <w:tab/>
        <w:t>Equipment should be shown as an asset and reported below Supplies on the balance sheet.</w:t>
      </w:r>
    </w:p>
    <w:p w:rsidR="00120C2E" w:rsidRDefault="00120C2E">
      <w:pPr>
        <w:pStyle w:val="BodyLarge"/>
        <w:tabs>
          <w:tab w:val="left" w:pos="540"/>
        </w:tabs>
        <w:ind w:left="540" w:hanging="540"/>
        <w:jc w:val="both"/>
      </w:pPr>
    </w:p>
    <w:p w:rsidR="00120C2E" w:rsidRDefault="00120C2E">
      <w:pPr>
        <w:pStyle w:val="BodyLarge"/>
        <w:tabs>
          <w:tab w:val="left" w:pos="540"/>
        </w:tabs>
        <w:ind w:left="540" w:hanging="540"/>
        <w:jc w:val="both"/>
      </w:pPr>
      <w:r>
        <w:t>3.</w:t>
      </w:r>
      <w:r>
        <w:tab/>
      </w:r>
      <w:r>
        <w:rPr>
          <w:spacing w:val="-2"/>
        </w:rPr>
        <w:t>Accounts receivable should be shown as an asset, not a liability, and reported b</w:t>
      </w:r>
      <w:r>
        <w:rPr>
          <w:spacing w:val="-2"/>
        </w:rPr>
        <w:t>e</w:t>
      </w:r>
      <w:r>
        <w:rPr>
          <w:spacing w:val="-2"/>
        </w:rPr>
        <w:t xml:space="preserve">tween </w:t>
      </w:r>
      <w:r>
        <w:t>Cash and Supplies on the balance sheet.</w:t>
      </w:r>
    </w:p>
    <w:p w:rsidR="00120C2E" w:rsidRDefault="00120C2E">
      <w:pPr>
        <w:pStyle w:val="BodyLarge"/>
        <w:tabs>
          <w:tab w:val="left" w:pos="540"/>
        </w:tabs>
        <w:ind w:left="540" w:hanging="540"/>
        <w:jc w:val="both"/>
      </w:pPr>
    </w:p>
    <w:p w:rsidR="00120C2E" w:rsidRDefault="00120C2E">
      <w:pPr>
        <w:pStyle w:val="BodyLarge"/>
        <w:tabs>
          <w:tab w:val="left" w:pos="540"/>
        </w:tabs>
        <w:ind w:left="540" w:hanging="540"/>
        <w:jc w:val="both"/>
      </w:pPr>
      <w:r>
        <w:t>4.</w:t>
      </w:r>
      <w:r>
        <w:tab/>
        <w:t>Accounts payable should be shown as a liability, not an asset. The note payable is also a liability and should be reported in the liability section.</w:t>
      </w:r>
    </w:p>
    <w:p w:rsidR="00120C2E" w:rsidRDefault="00120C2E">
      <w:pPr>
        <w:pStyle w:val="BodyLarge"/>
        <w:tabs>
          <w:tab w:val="left" w:pos="540"/>
        </w:tabs>
        <w:ind w:left="540" w:hanging="540"/>
        <w:jc w:val="both"/>
      </w:pPr>
    </w:p>
    <w:p w:rsidR="00120C2E" w:rsidRDefault="00120C2E">
      <w:pPr>
        <w:pStyle w:val="BodyLarge"/>
        <w:tabs>
          <w:tab w:val="left" w:pos="540"/>
        </w:tabs>
        <w:ind w:left="540" w:hanging="540"/>
        <w:jc w:val="both"/>
      </w:pPr>
      <w:r>
        <w:t>5.</w:t>
      </w:r>
      <w:r>
        <w:tab/>
      </w:r>
      <w:r>
        <w:rPr>
          <w:spacing w:val="-4"/>
        </w:rPr>
        <w:t xml:space="preserve">Liabilities </w:t>
      </w:r>
      <w:r>
        <w:rPr>
          <w:spacing w:val="-4"/>
          <w:u w:val="single"/>
        </w:rPr>
        <w:t>and</w:t>
      </w:r>
      <w:r>
        <w:rPr>
          <w:spacing w:val="-4"/>
        </w:rPr>
        <w:t xml:space="preserve"> stockholders’ equity should be shown on the balance sheet</w:t>
      </w:r>
      <w:r>
        <w:t>. Common stock is not a liability.</w:t>
      </w:r>
    </w:p>
    <w:p w:rsidR="00120C2E" w:rsidRDefault="00120C2E">
      <w:pPr>
        <w:pStyle w:val="BodyLarge"/>
        <w:tabs>
          <w:tab w:val="left" w:pos="540"/>
        </w:tabs>
        <w:ind w:left="540" w:hanging="540"/>
        <w:jc w:val="both"/>
      </w:pPr>
    </w:p>
    <w:p w:rsidR="00120C2E" w:rsidRDefault="00120C2E">
      <w:pPr>
        <w:pStyle w:val="BodyLarge"/>
        <w:tabs>
          <w:tab w:val="left" w:pos="540"/>
        </w:tabs>
        <w:ind w:left="540" w:hanging="540"/>
        <w:jc w:val="both"/>
      </w:pPr>
      <w:r>
        <w:t>6.</w:t>
      </w:r>
      <w:r>
        <w:tab/>
        <w:t xml:space="preserve">Common stock and retained earnings are part of stockholders’ equity. </w:t>
      </w:r>
    </w:p>
    <w:p w:rsidR="00120C2E" w:rsidRDefault="00120C2E">
      <w:pPr>
        <w:pStyle w:val="BodyLarge"/>
      </w:pPr>
    </w:p>
    <w:p w:rsidR="00120C2E" w:rsidRDefault="00120C2E">
      <w:pPr>
        <w:pStyle w:val="BodyLarge"/>
      </w:pPr>
      <w:r>
        <w:br w:type="page"/>
        <w:t>BYP 1-</w:t>
      </w:r>
      <w:r w:rsidR="00595DE6">
        <w:t xml:space="preserve">6 </w:t>
      </w:r>
      <w:r>
        <w:t>(Continued)</w:t>
      </w:r>
    </w:p>
    <w:p w:rsidR="00120C2E" w:rsidRDefault="00120C2E">
      <w:pPr>
        <w:pStyle w:val="BodyLarge"/>
      </w:pPr>
    </w:p>
    <w:p w:rsidR="00120C2E" w:rsidRDefault="00120C2E">
      <w:pPr>
        <w:pStyle w:val="BodyLarge"/>
        <w:jc w:val="both"/>
      </w:pPr>
      <w:r>
        <w:t>A correct balance sheet is as follows:</w:t>
      </w:r>
    </w:p>
    <w:p w:rsidR="00120C2E" w:rsidRDefault="00120C2E">
      <w:pPr>
        <w:pStyle w:val="BodyLarge"/>
      </w:pPr>
    </w:p>
    <w:p w:rsidR="00120C2E" w:rsidRDefault="00120C2E">
      <w:pPr>
        <w:pStyle w:val="BodyLarge"/>
        <w:spacing w:before="120"/>
        <w:jc w:val="center"/>
      </w:pPr>
      <w:r>
        <w:t>NEW YORK COMPANY</w:t>
      </w:r>
    </w:p>
    <w:p w:rsidR="00120C2E" w:rsidRDefault="00120C2E">
      <w:pPr>
        <w:pStyle w:val="BodyLarge"/>
        <w:jc w:val="center"/>
      </w:pPr>
      <w:r>
        <w:t>Balance Sheet</w:t>
      </w:r>
    </w:p>
    <w:p w:rsidR="00120C2E" w:rsidRDefault="00120C2E">
      <w:pPr>
        <w:pStyle w:val="BodyLarge"/>
        <w:jc w:val="center"/>
      </w:pPr>
      <w:r>
        <w:t xml:space="preserve">December 31, </w:t>
      </w:r>
      <w:r w:rsidR="00127765">
        <w:t>2015</w:t>
      </w:r>
    </w:p>
    <w:p w:rsidR="00120C2E" w:rsidRDefault="00120C2E">
      <w:pPr>
        <w:pStyle w:val="BodyLarge"/>
        <w:tabs>
          <w:tab w:val="right" w:pos="9940"/>
        </w:tabs>
        <w:spacing w:line="140" w:lineRule="exact"/>
      </w:pPr>
      <w:r>
        <w:rPr>
          <w:u w:val="single"/>
        </w:rPr>
        <w:tab/>
      </w:r>
    </w:p>
    <w:p w:rsidR="00120C2E" w:rsidRDefault="00120C2E">
      <w:pPr>
        <w:pStyle w:val="BodyLarge"/>
        <w:tabs>
          <w:tab w:val="right" w:pos="9940"/>
        </w:tabs>
        <w:spacing w:line="120" w:lineRule="exact"/>
      </w:pPr>
    </w:p>
    <w:p w:rsidR="00120C2E" w:rsidRDefault="00120C2E">
      <w:pPr>
        <w:pStyle w:val="BodyLarge"/>
        <w:jc w:val="center"/>
      </w:pPr>
      <w:r>
        <w:t>Assets</w:t>
      </w:r>
    </w:p>
    <w:p w:rsidR="00120C2E" w:rsidRDefault="00120C2E">
      <w:pPr>
        <w:pStyle w:val="BodyLarge"/>
        <w:tabs>
          <w:tab w:val="right" w:leader="dot" w:pos="7200"/>
          <w:tab w:val="right" w:pos="9940"/>
        </w:tabs>
      </w:pPr>
      <w:r>
        <w:t>Cash</w:t>
      </w:r>
      <w:r>
        <w:tab/>
      </w:r>
      <w:r>
        <w:tab/>
        <w:t>$  9,000</w:t>
      </w:r>
    </w:p>
    <w:p w:rsidR="00120C2E" w:rsidRDefault="00120C2E">
      <w:pPr>
        <w:pStyle w:val="BodyLarge"/>
        <w:tabs>
          <w:tab w:val="right" w:leader="dot" w:pos="7200"/>
          <w:tab w:val="right" w:pos="9940"/>
        </w:tabs>
      </w:pPr>
      <w:r>
        <w:t>Accounts receivable</w:t>
      </w:r>
      <w:r>
        <w:tab/>
      </w:r>
      <w:r>
        <w:tab/>
        <w:t>6,000</w:t>
      </w:r>
    </w:p>
    <w:p w:rsidR="00120C2E" w:rsidRDefault="00120C2E">
      <w:pPr>
        <w:pStyle w:val="BodyLarge"/>
        <w:tabs>
          <w:tab w:val="right" w:leader="dot" w:pos="7200"/>
          <w:tab w:val="right" w:pos="9940"/>
        </w:tabs>
      </w:pPr>
      <w:r>
        <w:t>Supplies</w:t>
      </w:r>
      <w:r>
        <w:tab/>
      </w:r>
      <w:r>
        <w:tab/>
        <w:t>2,000</w:t>
      </w:r>
    </w:p>
    <w:p w:rsidR="00120C2E" w:rsidRDefault="00120C2E">
      <w:pPr>
        <w:pStyle w:val="BodyLarge"/>
        <w:tabs>
          <w:tab w:val="right" w:leader="dot" w:pos="7200"/>
          <w:tab w:val="right" w:pos="9940"/>
        </w:tabs>
      </w:pPr>
      <w:r>
        <w:t>Equipment</w:t>
      </w:r>
      <w:r>
        <w:tab/>
      </w:r>
      <w:r>
        <w:tab/>
      </w:r>
      <w:r>
        <w:rPr>
          <w:u w:val="single"/>
        </w:rPr>
        <w:t xml:space="preserve">  </w:t>
      </w:r>
      <w:r w:rsidR="00127765">
        <w:rPr>
          <w:u w:val="single"/>
        </w:rPr>
        <w:t>25</w:t>
      </w:r>
      <w:r>
        <w:rPr>
          <w:u w:val="single"/>
        </w:rPr>
        <w:t>,500</w:t>
      </w:r>
    </w:p>
    <w:p w:rsidR="00120C2E" w:rsidRDefault="00DB3A66" w:rsidP="00DB3A66">
      <w:pPr>
        <w:pStyle w:val="BodyLarge"/>
        <w:tabs>
          <w:tab w:val="left" w:pos="600"/>
          <w:tab w:val="left" w:pos="1200"/>
          <w:tab w:val="right" w:leader="dot" w:pos="7200"/>
          <w:tab w:val="right" w:pos="9940"/>
        </w:tabs>
        <w:rPr>
          <w:u w:val="double"/>
        </w:rPr>
      </w:pPr>
      <w:r>
        <w:tab/>
      </w:r>
      <w:r>
        <w:tab/>
        <w:t>Total assets</w:t>
      </w:r>
      <w:r>
        <w:tab/>
      </w:r>
      <w:r w:rsidR="00120C2E">
        <w:tab/>
      </w:r>
      <w:r w:rsidR="00120C2E">
        <w:rPr>
          <w:u w:val="double"/>
        </w:rPr>
        <w:t>$</w:t>
      </w:r>
      <w:r w:rsidR="008D2706">
        <w:rPr>
          <w:u w:val="double"/>
        </w:rPr>
        <w:t>42</w:t>
      </w:r>
      <w:r w:rsidR="00120C2E">
        <w:rPr>
          <w:u w:val="double"/>
        </w:rPr>
        <w:t>,500</w:t>
      </w:r>
    </w:p>
    <w:p w:rsidR="00120C2E" w:rsidRDefault="00120C2E">
      <w:pPr>
        <w:pStyle w:val="BodyLarge"/>
        <w:tabs>
          <w:tab w:val="right" w:leader="dot" w:pos="7200"/>
          <w:tab w:val="right" w:pos="9940"/>
        </w:tabs>
      </w:pPr>
    </w:p>
    <w:p w:rsidR="00120C2E" w:rsidRDefault="00120C2E">
      <w:pPr>
        <w:pStyle w:val="BodyLarge"/>
        <w:tabs>
          <w:tab w:val="right" w:leader="dot" w:pos="7200"/>
        </w:tabs>
        <w:jc w:val="center"/>
      </w:pPr>
      <w:r>
        <w:t xml:space="preserve">Liabilities and </w:t>
      </w:r>
      <w:r>
        <w:rPr>
          <w:spacing w:val="-5"/>
        </w:rPr>
        <w:t>Stockholders’</w:t>
      </w:r>
      <w:r>
        <w:t xml:space="preserve"> Equity</w:t>
      </w:r>
    </w:p>
    <w:p w:rsidR="00120C2E" w:rsidRDefault="00120C2E">
      <w:pPr>
        <w:pStyle w:val="BodyLarge"/>
        <w:tabs>
          <w:tab w:val="left" w:pos="600"/>
          <w:tab w:val="left" w:pos="1200"/>
          <w:tab w:val="right" w:leader="dot" w:pos="7200"/>
          <w:tab w:val="right" w:pos="9940"/>
        </w:tabs>
      </w:pPr>
      <w:r>
        <w:t>Liabilities</w:t>
      </w:r>
    </w:p>
    <w:p w:rsidR="00120C2E" w:rsidRDefault="00120C2E" w:rsidP="00A85C43">
      <w:pPr>
        <w:pStyle w:val="BodyLarge"/>
        <w:tabs>
          <w:tab w:val="left" w:pos="600"/>
          <w:tab w:val="left" w:pos="1200"/>
          <w:tab w:val="right" w:leader="dot" w:pos="7200"/>
          <w:tab w:val="right" w:pos="8550"/>
          <w:tab w:val="right" w:pos="9940"/>
        </w:tabs>
      </w:pPr>
      <w:r>
        <w:tab/>
        <w:t>Notes payable</w:t>
      </w:r>
      <w:r>
        <w:tab/>
      </w:r>
      <w:r>
        <w:tab/>
        <w:t>$10,500</w:t>
      </w:r>
    </w:p>
    <w:p w:rsidR="00120C2E" w:rsidRDefault="00120C2E" w:rsidP="00B03188">
      <w:pPr>
        <w:pStyle w:val="BodyLarge"/>
        <w:tabs>
          <w:tab w:val="left" w:pos="600"/>
          <w:tab w:val="left" w:pos="1200"/>
          <w:tab w:val="right" w:leader="dot" w:pos="7200"/>
          <w:tab w:val="right" w:pos="8550"/>
          <w:tab w:val="right" w:pos="9940"/>
        </w:tabs>
      </w:pPr>
      <w:r>
        <w:tab/>
        <w:t>Accounts payable</w:t>
      </w:r>
      <w:r>
        <w:tab/>
      </w:r>
      <w:r>
        <w:tab/>
      </w:r>
      <w:r>
        <w:rPr>
          <w:spacing w:val="-4"/>
          <w:u w:val="single"/>
        </w:rPr>
        <w:t xml:space="preserve">    </w:t>
      </w:r>
      <w:r>
        <w:rPr>
          <w:u w:val="single"/>
        </w:rPr>
        <w:t>8,000</w:t>
      </w:r>
    </w:p>
    <w:p w:rsidR="00120C2E" w:rsidRDefault="00120C2E">
      <w:pPr>
        <w:pStyle w:val="BodyLarge"/>
        <w:tabs>
          <w:tab w:val="left" w:pos="600"/>
          <w:tab w:val="left" w:pos="1200"/>
          <w:tab w:val="right" w:leader="dot" w:pos="7200"/>
          <w:tab w:val="right" w:pos="9940"/>
        </w:tabs>
      </w:pPr>
      <w:r>
        <w:tab/>
      </w:r>
      <w:r>
        <w:tab/>
        <w:t>Total liabilities</w:t>
      </w:r>
      <w:r>
        <w:tab/>
      </w:r>
      <w:r>
        <w:tab/>
      </w:r>
      <w:r w:rsidR="00B420A1">
        <w:t>$</w:t>
      </w:r>
      <w:r>
        <w:t>18,500</w:t>
      </w:r>
    </w:p>
    <w:p w:rsidR="00120C2E" w:rsidRDefault="00120C2E">
      <w:pPr>
        <w:pStyle w:val="BodyLarge"/>
        <w:tabs>
          <w:tab w:val="left" w:pos="600"/>
          <w:tab w:val="left" w:pos="1200"/>
          <w:tab w:val="right" w:leader="dot" w:pos="7200"/>
          <w:tab w:val="right" w:pos="9940"/>
        </w:tabs>
      </w:pPr>
      <w:r>
        <w:rPr>
          <w:spacing w:val="-5"/>
        </w:rPr>
        <w:t>Stockholders’</w:t>
      </w:r>
      <w:r>
        <w:t xml:space="preserve"> equity</w:t>
      </w:r>
    </w:p>
    <w:p w:rsidR="00120C2E" w:rsidRDefault="00120C2E" w:rsidP="00B420A1">
      <w:pPr>
        <w:pStyle w:val="BodyLarge"/>
        <w:tabs>
          <w:tab w:val="left" w:pos="600"/>
          <w:tab w:val="left" w:pos="1200"/>
          <w:tab w:val="right" w:leader="dot" w:pos="7200"/>
          <w:tab w:val="right" w:pos="8550"/>
          <w:tab w:val="right" w:pos="9940"/>
        </w:tabs>
      </w:pPr>
      <w:r>
        <w:tab/>
      </w:r>
      <w:r>
        <w:rPr>
          <w:spacing w:val="2"/>
        </w:rPr>
        <w:t xml:space="preserve">Common </w:t>
      </w:r>
      <w:r>
        <w:t>stock</w:t>
      </w:r>
      <w:r>
        <w:tab/>
      </w:r>
      <w:r>
        <w:tab/>
      </w:r>
      <w:r w:rsidR="00F82F1F">
        <w:t>26</w:t>
      </w:r>
      <w:r>
        <w:t>,000</w:t>
      </w:r>
    </w:p>
    <w:p w:rsidR="00120C2E" w:rsidRDefault="00120C2E" w:rsidP="00B420A1">
      <w:pPr>
        <w:pStyle w:val="BodyLarge"/>
        <w:tabs>
          <w:tab w:val="left" w:pos="600"/>
          <w:tab w:val="left" w:pos="1200"/>
          <w:tab w:val="right" w:leader="dot" w:pos="7200"/>
          <w:tab w:val="right" w:pos="8631"/>
          <w:tab w:val="right" w:pos="9940"/>
        </w:tabs>
      </w:pPr>
      <w:r>
        <w:tab/>
        <w:t>Retained earnings</w:t>
      </w:r>
      <w:r>
        <w:tab/>
      </w:r>
      <w:r>
        <w:tab/>
      </w:r>
      <w:r w:rsidRPr="00B420A1">
        <w:rPr>
          <w:sz w:val="14"/>
          <w:szCs w:val="14"/>
          <w:u w:val="single"/>
        </w:rPr>
        <w:t xml:space="preserve"> </w:t>
      </w:r>
      <w:r w:rsidR="00B420A1">
        <w:rPr>
          <w:u w:val="single"/>
        </w:rPr>
        <w:t xml:space="preserve"> </w:t>
      </w:r>
      <w:r>
        <w:rPr>
          <w:u w:val="single"/>
        </w:rPr>
        <w:t xml:space="preserve"> (2,000</w:t>
      </w:r>
      <w:r>
        <w:t>)</w:t>
      </w:r>
      <w:r>
        <w:tab/>
      </w:r>
      <w:r>
        <w:rPr>
          <w:u w:val="single"/>
        </w:rPr>
        <w:t>  </w:t>
      </w:r>
      <w:r w:rsidR="00F82F1F">
        <w:rPr>
          <w:u w:val="single"/>
        </w:rPr>
        <w:t>24</w:t>
      </w:r>
      <w:r>
        <w:rPr>
          <w:u w:val="single"/>
        </w:rPr>
        <w:t>,000</w:t>
      </w:r>
    </w:p>
    <w:p w:rsidR="00120C2E" w:rsidRDefault="00120C2E">
      <w:pPr>
        <w:pStyle w:val="BodyLarge"/>
        <w:tabs>
          <w:tab w:val="left" w:pos="600"/>
          <w:tab w:val="left" w:pos="1200"/>
          <w:tab w:val="right" w:leader="dot" w:pos="7200"/>
          <w:tab w:val="right" w:pos="9940"/>
        </w:tabs>
      </w:pPr>
      <w:r>
        <w:tab/>
      </w:r>
      <w:r>
        <w:tab/>
        <w:t xml:space="preserve">Total liabilities and </w:t>
      </w:r>
      <w:r>
        <w:rPr>
          <w:spacing w:val="-5"/>
        </w:rPr>
        <w:t>stockholders’</w:t>
      </w:r>
      <w:r>
        <w:t xml:space="preserve"> equity</w:t>
      </w:r>
      <w:r>
        <w:tab/>
      </w:r>
      <w:r>
        <w:tab/>
      </w:r>
      <w:r>
        <w:rPr>
          <w:u w:val="double"/>
        </w:rPr>
        <w:t>$</w:t>
      </w:r>
      <w:r w:rsidR="00F82F1F">
        <w:rPr>
          <w:u w:val="double"/>
        </w:rPr>
        <w:t>42</w:t>
      </w:r>
      <w:r>
        <w:rPr>
          <w:u w:val="double"/>
        </w:rPr>
        <w:t>,500</w:t>
      </w:r>
    </w:p>
    <w:p w:rsidR="00120C2E" w:rsidRDefault="00120C2E">
      <w:pPr>
        <w:pStyle w:val="BodyLarge"/>
      </w:pPr>
    </w:p>
    <w:p w:rsidR="00120C2E" w:rsidRDefault="00120C2E">
      <w:pPr>
        <w:spacing w:line="20" w:lineRule="exact"/>
        <w:jc w:val="center"/>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120C2E">
        <w:tblPrEx>
          <w:tblCellMar>
            <w:top w:w="0" w:type="dxa"/>
            <w:bottom w:w="0" w:type="dxa"/>
          </w:tblCellMar>
        </w:tblPrEx>
        <w:trPr>
          <w:jc w:val="center"/>
        </w:trPr>
        <w:tc>
          <w:tcPr>
            <w:tcW w:w="10045" w:type="dxa"/>
            <w:shd w:val="clear" w:color="auto" w:fill="C0C0C0"/>
          </w:tcPr>
          <w:p w:rsidR="00120C2E" w:rsidRDefault="00120C2E">
            <w:pPr>
              <w:pStyle w:val="BodyLarge"/>
              <w:tabs>
                <w:tab w:val="center" w:pos="5085"/>
              </w:tabs>
              <w:spacing w:before="60" w:after="60"/>
            </w:pPr>
            <w:r>
              <w:t>BYP 1-</w:t>
            </w:r>
            <w:r w:rsidR="00F82F1F">
              <w:t>7</w:t>
            </w:r>
            <w:r>
              <w:tab/>
              <w:t>ETHICS CASE</w:t>
            </w:r>
          </w:p>
        </w:tc>
      </w:tr>
    </w:tbl>
    <w:p w:rsidR="00120C2E" w:rsidRDefault="00120C2E">
      <w:pPr>
        <w:pStyle w:val="BodyLarge"/>
      </w:pPr>
    </w:p>
    <w:p w:rsidR="00120C2E" w:rsidRDefault="00120C2E">
      <w:pPr>
        <w:pStyle w:val="BodyLarge"/>
      </w:pPr>
    </w:p>
    <w:p w:rsidR="00120C2E" w:rsidRPr="0048475D" w:rsidRDefault="0048475D" w:rsidP="0048475D">
      <w:pPr>
        <w:pStyle w:val="BodyLarge"/>
        <w:tabs>
          <w:tab w:val="left" w:pos="600"/>
        </w:tabs>
        <w:ind w:left="600" w:hanging="600"/>
        <w:jc w:val="both"/>
        <w:rPr>
          <w:spacing w:val="-2"/>
        </w:rPr>
      </w:pPr>
      <w:r>
        <w:t>(a)</w:t>
      </w:r>
      <w:r>
        <w:tab/>
      </w:r>
      <w:r>
        <w:rPr>
          <w:spacing w:val="-2"/>
        </w:rPr>
        <w:tab/>
      </w:r>
      <w:r w:rsidRPr="0048475D">
        <w:rPr>
          <w:spacing w:val="-2"/>
        </w:rPr>
        <w:t>The students should identify all of the stakeholders in the case; that is, all the parties that are affected, either beneficially or negatively, by the action or decision described in the case. The list of stakeholders in this case are:</w:t>
      </w:r>
    </w:p>
    <w:p w:rsidR="0048475D" w:rsidRPr="0048475D" w:rsidRDefault="0048475D">
      <w:pPr>
        <w:pStyle w:val="BodyLarge"/>
        <w:tabs>
          <w:tab w:val="left" w:pos="600"/>
        </w:tabs>
        <w:ind w:left="600" w:hanging="600"/>
        <w:jc w:val="both"/>
        <w:rPr>
          <w:spacing w:val="-2"/>
        </w:rPr>
      </w:pPr>
    </w:p>
    <w:p w:rsidR="00120C2E" w:rsidRPr="0048475D" w:rsidRDefault="0048475D">
      <w:pPr>
        <w:pStyle w:val="BodyLarge"/>
        <w:numPr>
          <w:ilvl w:val="0"/>
          <w:numId w:val="18"/>
        </w:numPr>
        <w:tabs>
          <w:tab w:val="left" w:pos="600"/>
        </w:tabs>
      </w:pPr>
      <w:r w:rsidRPr="0048475D">
        <w:rPr>
          <w:rFonts w:cs="Arial-BoldMT"/>
          <w:bCs/>
          <w:szCs w:val="28"/>
        </w:rPr>
        <w:t>Greg Thorpe, interviewee.</w:t>
      </w:r>
    </w:p>
    <w:p w:rsidR="00120C2E" w:rsidRPr="0048475D" w:rsidRDefault="0048475D">
      <w:pPr>
        <w:pStyle w:val="BodyLarge"/>
        <w:numPr>
          <w:ilvl w:val="0"/>
          <w:numId w:val="18"/>
        </w:numPr>
        <w:tabs>
          <w:tab w:val="left" w:pos="600"/>
        </w:tabs>
      </w:pPr>
      <w:r w:rsidRPr="0048475D">
        <w:rPr>
          <w:rFonts w:cs="Arial-BoldMT"/>
          <w:bCs/>
          <w:szCs w:val="28"/>
        </w:rPr>
        <w:t xml:space="preserve">Both </w:t>
      </w:r>
      <w:smartTag w:uri="urn:schemas-microsoft-com:office:smarttags" w:element="place">
        <w:smartTag w:uri="urn:schemas-microsoft-com:office:smarttags" w:element="City">
          <w:r w:rsidRPr="0048475D">
            <w:rPr>
              <w:rFonts w:cs="Arial-BoldMT"/>
              <w:bCs/>
              <w:szCs w:val="28"/>
            </w:rPr>
            <w:t>Baltimore</w:t>
          </w:r>
        </w:smartTag>
      </w:smartTag>
      <w:r w:rsidRPr="0048475D">
        <w:rPr>
          <w:rFonts w:cs="Arial-BoldMT"/>
          <w:bCs/>
          <w:szCs w:val="28"/>
        </w:rPr>
        <w:t xml:space="preserve"> firms.</w:t>
      </w:r>
    </w:p>
    <w:p w:rsidR="00120C2E" w:rsidRPr="0048475D" w:rsidRDefault="0048475D">
      <w:pPr>
        <w:pStyle w:val="BodyLarge"/>
        <w:numPr>
          <w:ilvl w:val="0"/>
          <w:numId w:val="18"/>
        </w:numPr>
        <w:tabs>
          <w:tab w:val="left" w:pos="600"/>
        </w:tabs>
      </w:pPr>
      <w:r w:rsidRPr="0048475D">
        <w:rPr>
          <w:rFonts w:cs="Arial-BoldMT"/>
          <w:bCs/>
          <w:szCs w:val="28"/>
        </w:rPr>
        <w:t>Great Northern College.</w:t>
      </w:r>
    </w:p>
    <w:p w:rsidR="00120C2E" w:rsidRDefault="00120C2E">
      <w:pPr>
        <w:pStyle w:val="BodyLarge"/>
        <w:tabs>
          <w:tab w:val="left" w:pos="600"/>
          <w:tab w:val="left" w:pos="1200"/>
        </w:tabs>
      </w:pPr>
    </w:p>
    <w:p w:rsidR="00120C2E" w:rsidRDefault="0048475D" w:rsidP="0048475D">
      <w:pPr>
        <w:pStyle w:val="BodyLarge"/>
        <w:tabs>
          <w:tab w:val="left" w:pos="600"/>
        </w:tabs>
        <w:spacing w:before="120"/>
        <w:ind w:left="600" w:hanging="600"/>
        <w:jc w:val="both"/>
        <w:rPr>
          <w:spacing w:val="-2"/>
        </w:rPr>
      </w:pPr>
      <w:r>
        <w:t>(b)</w:t>
      </w:r>
      <w:r>
        <w:tab/>
      </w:r>
      <w:r w:rsidRPr="0048475D">
        <w:rPr>
          <w:spacing w:val="-2"/>
        </w:rPr>
        <w:t>The students should identify the ethical issues, dilemmas, or other considerations pertinent to the situation described in the case. In this case the ethical issues are:</w:t>
      </w:r>
    </w:p>
    <w:p w:rsidR="0048475D" w:rsidRDefault="0048475D" w:rsidP="0048475D">
      <w:pPr>
        <w:pStyle w:val="BodyLarge"/>
        <w:tabs>
          <w:tab w:val="left" w:pos="600"/>
        </w:tabs>
        <w:spacing w:before="120"/>
        <w:ind w:left="600" w:hanging="600"/>
        <w:jc w:val="both"/>
        <w:rPr>
          <w:spacing w:val="-2"/>
        </w:rPr>
      </w:pPr>
    </w:p>
    <w:p w:rsidR="006E7D5C" w:rsidRDefault="006E7D5C" w:rsidP="006E7D5C">
      <w:pPr>
        <w:pStyle w:val="BodyLarge"/>
        <w:numPr>
          <w:ilvl w:val="0"/>
          <w:numId w:val="21"/>
        </w:numPr>
        <w:tabs>
          <w:tab w:val="left" w:pos="600"/>
        </w:tabs>
        <w:jc w:val="both"/>
      </w:pPr>
      <w:r w:rsidRPr="006E7D5C">
        <w:t>Is it proper that Greg charged both firms for the total travel costs rather than split the actual amount of $296 between the two firms?</w:t>
      </w:r>
    </w:p>
    <w:p w:rsidR="006E7D5C" w:rsidRPr="006E7D5C" w:rsidRDefault="006E7D5C" w:rsidP="006E7D5C">
      <w:pPr>
        <w:pStyle w:val="BodyLarge"/>
        <w:tabs>
          <w:tab w:val="left" w:pos="600"/>
          <w:tab w:val="left" w:pos="990"/>
        </w:tabs>
        <w:spacing w:line="240" w:lineRule="exact"/>
        <w:ind w:left="1008" w:hanging="403"/>
        <w:jc w:val="both"/>
      </w:pPr>
    </w:p>
    <w:p w:rsidR="006E7D5C" w:rsidRPr="006E7D5C" w:rsidRDefault="006E7D5C" w:rsidP="006E7D5C">
      <w:pPr>
        <w:pStyle w:val="BodyLarge"/>
        <w:numPr>
          <w:ilvl w:val="0"/>
          <w:numId w:val="21"/>
        </w:numPr>
        <w:tabs>
          <w:tab w:val="left" w:pos="600"/>
        </w:tabs>
        <w:jc w:val="both"/>
      </w:pPr>
      <w:r w:rsidRPr="006E7D5C">
        <w:t>Is collecting $592 as reimbursement for total costs of $296 ethical behavior?</w:t>
      </w:r>
    </w:p>
    <w:p w:rsidR="006E7D5C" w:rsidRDefault="006E7D5C" w:rsidP="006E7D5C">
      <w:pPr>
        <w:pStyle w:val="BodyLarge"/>
        <w:tabs>
          <w:tab w:val="left" w:pos="600"/>
          <w:tab w:val="left" w:pos="990"/>
        </w:tabs>
        <w:spacing w:line="240" w:lineRule="exact"/>
        <w:ind w:left="1008" w:hanging="403"/>
        <w:jc w:val="both"/>
      </w:pPr>
    </w:p>
    <w:p w:rsidR="006E7D5C" w:rsidRPr="006E7D5C" w:rsidRDefault="006E7D5C" w:rsidP="006E7D5C">
      <w:pPr>
        <w:pStyle w:val="BodyLarge"/>
        <w:numPr>
          <w:ilvl w:val="0"/>
          <w:numId w:val="21"/>
        </w:numPr>
        <w:tabs>
          <w:tab w:val="left" w:pos="600"/>
        </w:tabs>
        <w:jc w:val="both"/>
      </w:pPr>
      <w:r w:rsidRPr="006E7D5C">
        <w:t>Did Greg deceive both firms or neither firm?</w:t>
      </w:r>
    </w:p>
    <w:p w:rsidR="00120C2E" w:rsidRDefault="00120C2E">
      <w:pPr>
        <w:pStyle w:val="BodyLarge"/>
        <w:tabs>
          <w:tab w:val="left" w:pos="600"/>
        </w:tabs>
        <w:ind w:left="600" w:hanging="600"/>
        <w:jc w:val="both"/>
      </w:pPr>
    </w:p>
    <w:p w:rsidR="006E7D5C" w:rsidRDefault="006E7D5C" w:rsidP="006E7D5C">
      <w:pPr>
        <w:pStyle w:val="BodyLarge"/>
        <w:tabs>
          <w:tab w:val="left" w:pos="600"/>
        </w:tabs>
        <w:spacing w:before="120"/>
        <w:ind w:left="600" w:hanging="600"/>
        <w:jc w:val="both"/>
      </w:pPr>
      <w:r>
        <w:t>(c)</w:t>
      </w:r>
      <w:r>
        <w:tab/>
      </w:r>
      <w:r w:rsidRPr="006E7D5C">
        <w:t>Each student must answer the question for himself/herself. Would you want to start your first job having deceived your employer before your first day of work? Would you be embarrassed if either firm found out that you double-charged? Would your school be embarrassed if your act was uncovered? Would you be proud to tell your professor that you collected your expenses twice?</w:t>
      </w:r>
    </w:p>
    <w:p w:rsidR="00120C2E" w:rsidRDefault="00120C2E">
      <w:pPr>
        <w:pStyle w:val="BodyLarge"/>
        <w:spacing w:line="20" w:lineRule="exact"/>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120C2E">
        <w:tblPrEx>
          <w:tblCellMar>
            <w:top w:w="0" w:type="dxa"/>
            <w:bottom w:w="0" w:type="dxa"/>
          </w:tblCellMar>
        </w:tblPrEx>
        <w:trPr>
          <w:jc w:val="center"/>
        </w:trPr>
        <w:tc>
          <w:tcPr>
            <w:tcW w:w="10045" w:type="dxa"/>
            <w:shd w:val="clear" w:color="auto" w:fill="C0C0C0"/>
          </w:tcPr>
          <w:p w:rsidR="00120C2E" w:rsidRDefault="00120C2E">
            <w:pPr>
              <w:pStyle w:val="BodyLarge"/>
              <w:tabs>
                <w:tab w:val="center" w:pos="5085"/>
              </w:tabs>
              <w:spacing w:before="60" w:after="60"/>
            </w:pPr>
            <w:r>
              <w:t>BYP 1-</w:t>
            </w:r>
            <w:r w:rsidR="009E0A8B">
              <w:t>8</w:t>
            </w:r>
            <w:r>
              <w:tab/>
              <w:t>ALL ABOUT YOU</w:t>
            </w:r>
          </w:p>
        </w:tc>
      </w:tr>
    </w:tbl>
    <w:p w:rsidR="00120C2E" w:rsidRDefault="00120C2E">
      <w:pPr>
        <w:pStyle w:val="BodyLarge"/>
      </w:pPr>
    </w:p>
    <w:p w:rsidR="00120C2E" w:rsidRDefault="00120C2E">
      <w:pPr>
        <w:pStyle w:val="BodyLarge"/>
      </w:pPr>
    </w:p>
    <w:p w:rsidR="00120C2E" w:rsidRDefault="00120C2E">
      <w:pPr>
        <w:pStyle w:val="BodyLarge"/>
        <w:tabs>
          <w:tab w:val="left" w:pos="720"/>
        </w:tabs>
        <w:jc w:val="both"/>
      </w:pPr>
      <w:r>
        <w:t>(a)</w:t>
      </w:r>
      <w:r>
        <w:tab/>
        <w:t>Answers to the following will vary depending on students’ opinions.</w:t>
      </w:r>
    </w:p>
    <w:p w:rsidR="00120C2E" w:rsidRDefault="00120C2E">
      <w:pPr>
        <w:pStyle w:val="BodyLarge"/>
        <w:tabs>
          <w:tab w:val="left" w:pos="720"/>
        </w:tabs>
        <w:jc w:val="both"/>
      </w:pPr>
    </w:p>
    <w:p w:rsidR="00120C2E" w:rsidRDefault="00120C2E">
      <w:pPr>
        <w:pStyle w:val="BodyLarge"/>
        <w:tabs>
          <w:tab w:val="left" w:pos="1260"/>
        </w:tabs>
        <w:ind w:left="1267" w:hanging="547"/>
        <w:jc w:val="both"/>
      </w:pPr>
      <w:r>
        <w:t>(</w:t>
      </w:r>
      <w:r w:rsidR="009F3D2C">
        <w:t>1</w:t>
      </w:r>
      <w:r>
        <w:t>)</w:t>
      </w:r>
      <w:r>
        <w:tab/>
        <w:t>This does not represent the hiding of assets, but rather a choice as to the order of use of assets. This would seem to be ethical.</w:t>
      </w:r>
    </w:p>
    <w:p w:rsidR="00120C2E" w:rsidRDefault="00120C2E">
      <w:pPr>
        <w:pStyle w:val="BodyLarge"/>
        <w:tabs>
          <w:tab w:val="left" w:pos="1260"/>
        </w:tabs>
        <w:ind w:left="1267" w:hanging="547"/>
        <w:jc w:val="both"/>
      </w:pPr>
      <w:r>
        <w:t>(</w:t>
      </w:r>
      <w:r w:rsidR="009F3D2C">
        <w:t>2</w:t>
      </w:r>
      <w:r>
        <w:t>)</w:t>
      </w:r>
      <w:r>
        <w:tab/>
      </w:r>
      <w:r>
        <w:rPr>
          <w:spacing w:val="-6"/>
        </w:rPr>
        <w:t>This does not represent the hiding of assets, but rather is a change</w:t>
      </w:r>
      <w:r>
        <w:t xml:space="preserve"> in the nature of assets. Since the expenditure was necessary, although perhaps accelerated, it would seem to be ethical.</w:t>
      </w:r>
    </w:p>
    <w:p w:rsidR="00120C2E" w:rsidRDefault="00120C2E">
      <w:pPr>
        <w:pStyle w:val="BodyLarge"/>
        <w:tabs>
          <w:tab w:val="left" w:pos="1260"/>
        </w:tabs>
        <w:ind w:left="1267" w:hanging="547"/>
        <w:jc w:val="both"/>
      </w:pPr>
      <w:r>
        <w:t>(</w:t>
      </w:r>
      <w:r w:rsidR="009F3D2C">
        <w:t>3</w:t>
      </w:r>
      <w:r>
        <w:t>)</w:t>
      </w:r>
      <w:r>
        <w:tab/>
        <w:t>This represents an intentional attempt to deceive the financial aid office. It would therefore appear to be both unethical and poten</w:t>
      </w:r>
      <w:r>
        <w:softHyphen/>
        <w:t>tially illegal.</w:t>
      </w:r>
    </w:p>
    <w:p w:rsidR="00120C2E" w:rsidRDefault="00120C2E">
      <w:pPr>
        <w:pStyle w:val="BodyLarge"/>
        <w:tabs>
          <w:tab w:val="left" w:pos="1260"/>
        </w:tabs>
        <w:ind w:left="1267" w:hanging="547"/>
        <w:jc w:val="both"/>
      </w:pPr>
      <w:r>
        <w:t>(</w:t>
      </w:r>
      <w:r w:rsidR="009F3D2C">
        <w:t>4</w:t>
      </w:r>
      <w:r>
        <w:t>)</w:t>
      </w:r>
      <w:r>
        <w:tab/>
      </w:r>
      <w:r>
        <w:rPr>
          <w:spacing w:val="-6"/>
        </w:rPr>
        <w:t>This is a difficult issue. By taking the leave, actual net income would</w:t>
      </w:r>
      <w:r>
        <w:t xml:space="preserve"> </w:t>
      </w:r>
      <w:r>
        <w:rPr>
          <w:spacing w:val="-6"/>
        </w:rPr>
        <w:t>be reduced. The form asks the applicant to report actual net income</w:t>
      </w:r>
      <w:r>
        <w:t xml:space="preserve">. </w:t>
      </w:r>
      <w:r>
        <w:rPr>
          <w:spacing w:val="-6"/>
        </w:rPr>
        <w:t xml:space="preserve">However, it is potentially deceptive since you do not intend on taking </w:t>
      </w:r>
      <w:r>
        <w:rPr>
          <w:spacing w:val="-4"/>
        </w:rPr>
        <w:t xml:space="preserve">unpaid absences in the future, thus future income would be higher </w:t>
      </w:r>
      <w:r>
        <w:t>than reported income.</w:t>
      </w:r>
    </w:p>
    <w:p w:rsidR="00120C2E" w:rsidRDefault="00120C2E">
      <w:pPr>
        <w:pStyle w:val="BodyLarge"/>
        <w:tabs>
          <w:tab w:val="left" w:pos="1260"/>
        </w:tabs>
        <w:ind w:left="1267" w:hanging="547"/>
        <w:jc w:val="both"/>
      </w:pPr>
    </w:p>
    <w:p w:rsidR="00120C2E" w:rsidRDefault="00120C2E">
      <w:pPr>
        <w:pStyle w:val="BodyLarge"/>
        <w:tabs>
          <w:tab w:val="left" w:pos="720"/>
        </w:tabs>
        <w:ind w:left="720" w:hanging="711"/>
        <w:jc w:val="both"/>
      </w:pPr>
      <w:r>
        <w:t>(b)</w:t>
      </w:r>
      <w:r>
        <w:tab/>
        <w:t xml:space="preserve">Companies might want to overstate net income in order to potentially increase the stock price by improving investors’ perceptions of the </w:t>
      </w:r>
      <w:r>
        <w:rPr>
          <w:spacing w:val="-6"/>
        </w:rPr>
        <w:t>company. Also, a higher net income would make it easier to receive debt</w:t>
      </w:r>
      <w:r>
        <w:t xml:space="preserve"> </w:t>
      </w:r>
      <w:r>
        <w:rPr>
          <w:spacing w:val="-6"/>
        </w:rPr>
        <w:t>financing. Finally, managers would want a higher net income to increase</w:t>
      </w:r>
      <w:r>
        <w:t xml:space="preserve"> the size of their bonuses.</w:t>
      </w:r>
    </w:p>
    <w:p w:rsidR="00120C2E" w:rsidRDefault="00120C2E">
      <w:pPr>
        <w:pStyle w:val="BodyLarge"/>
        <w:tabs>
          <w:tab w:val="left" w:pos="720"/>
        </w:tabs>
        <w:ind w:left="720" w:hanging="711"/>
        <w:jc w:val="both"/>
      </w:pPr>
    </w:p>
    <w:p w:rsidR="00120C2E" w:rsidRDefault="00120C2E">
      <w:pPr>
        <w:pStyle w:val="BodyLarge"/>
        <w:tabs>
          <w:tab w:val="left" w:pos="720"/>
        </w:tabs>
        <w:ind w:left="720" w:hanging="711"/>
        <w:jc w:val="both"/>
      </w:pPr>
      <w:r>
        <w:t>(c)</w:t>
      </w:r>
      <w:r>
        <w:tab/>
        <w:t>Sometimes companies want to report a lower income if they are nego</w:t>
      </w:r>
      <w:r>
        <w:softHyphen/>
        <w:t>tiating with employees. For example, professional sports teams fre</w:t>
      </w:r>
      <w:r>
        <w:softHyphen/>
        <w:t>quently argue that they can not increase salaries because they aren’t making enough money. This also occurs in negotiations with unions. For tax accounting (as opposed to the financial accounting in this course) companies frequently try to minimize the amount of reported taxable income.</w:t>
      </w:r>
    </w:p>
    <w:p w:rsidR="00120C2E" w:rsidRDefault="00120C2E">
      <w:pPr>
        <w:pStyle w:val="BodyLarge"/>
        <w:tabs>
          <w:tab w:val="left" w:pos="720"/>
        </w:tabs>
        <w:ind w:left="720" w:hanging="711"/>
        <w:jc w:val="both"/>
      </w:pPr>
    </w:p>
    <w:p w:rsidR="00120C2E" w:rsidRDefault="00120C2E">
      <w:pPr>
        <w:pStyle w:val="BodyLarge"/>
        <w:tabs>
          <w:tab w:val="left" w:pos="720"/>
        </w:tabs>
        <w:ind w:left="720" w:hanging="711"/>
        <w:jc w:val="both"/>
      </w:pPr>
      <w:r>
        <w:t>(d)</w:t>
      </w:r>
      <w:r>
        <w:tab/>
        <w:t>Unfortunately many times people who are otherwise very ethical will make unethical decisions regarding financial reporting. They might be driven to do this because of greed. Frequently it is because their superiors have put pressure on them to take an unethical action, and they are afraid to not follow directions because they might lose their job. Also, in some instances top managers will tell subordinates that they should be a team player, and do the action because it would help the company, and therefore would help fellow employees.</w:t>
      </w:r>
    </w:p>
    <w:p w:rsidR="00120C2E" w:rsidRDefault="00120C2E">
      <w:pPr>
        <w:pStyle w:val="BodyLarge"/>
        <w:tabs>
          <w:tab w:val="left" w:pos="720"/>
        </w:tabs>
        <w:spacing w:line="20" w:lineRule="exact"/>
        <w:ind w:left="720" w:hanging="706"/>
        <w:jc w:val="both"/>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323D7E" w:rsidTr="007424DB">
        <w:tblPrEx>
          <w:tblCellMar>
            <w:top w:w="0" w:type="dxa"/>
            <w:bottom w:w="0" w:type="dxa"/>
          </w:tblCellMar>
        </w:tblPrEx>
        <w:trPr>
          <w:jc w:val="center"/>
        </w:trPr>
        <w:tc>
          <w:tcPr>
            <w:tcW w:w="10045" w:type="dxa"/>
            <w:shd w:val="clear" w:color="auto" w:fill="C0C0C0"/>
          </w:tcPr>
          <w:p w:rsidR="00323D7E" w:rsidRDefault="00323D7E" w:rsidP="007424DB">
            <w:pPr>
              <w:pStyle w:val="BodyLarge"/>
              <w:tabs>
                <w:tab w:val="center" w:pos="5085"/>
              </w:tabs>
              <w:spacing w:before="60" w:after="60"/>
            </w:pPr>
            <w:r>
              <w:t>BYP 1-</w:t>
            </w:r>
            <w:r w:rsidR="009D3778">
              <w:t>9</w:t>
            </w:r>
            <w:r>
              <w:tab/>
            </w:r>
            <w:r w:rsidR="00795022">
              <w:t>ALL ABOUT YOU</w:t>
            </w:r>
          </w:p>
        </w:tc>
      </w:tr>
    </w:tbl>
    <w:p w:rsidR="00323D7E" w:rsidRDefault="00323D7E" w:rsidP="00323D7E">
      <w:pPr>
        <w:pStyle w:val="BodyLarge"/>
        <w:tabs>
          <w:tab w:val="left" w:pos="720"/>
        </w:tabs>
        <w:ind w:left="720" w:hanging="711"/>
        <w:jc w:val="both"/>
      </w:pPr>
    </w:p>
    <w:p w:rsidR="00323D7E" w:rsidRDefault="00323D7E" w:rsidP="00323D7E">
      <w:pPr>
        <w:pStyle w:val="BodyLarge"/>
        <w:tabs>
          <w:tab w:val="left" w:pos="720"/>
        </w:tabs>
        <w:ind w:left="720" w:hanging="711"/>
        <w:jc w:val="both"/>
      </w:pPr>
    </w:p>
    <w:p w:rsidR="00323D7E" w:rsidRDefault="00323D7E" w:rsidP="00323D7E">
      <w:pPr>
        <w:pStyle w:val="BodyLarge"/>
        <w:tabs>
          <w:tab w:val="left" w:pos="720"/>
        </w:tabs>
        <w:ind w:left="720" w:hanging="711"/>
        <w:jc w:val="both"/>
      </w:pPr>
      <w:r>
        <w:tab/>
        <w:t xml:space="preserve">In this chapter you saw that there are very specific rules governing the recording of assets, liabilities, revenues, and expenses. However, within these rules there is lot of room for </w:t>
      </w:r>
      <w:r w:rsidR="00D717A6">
        <w:t>judgment</w:t>
      </w:r>
      <w:r>
        <w:t>. It would not be at all unusual for two experienced accountants, when faced with identical situations</w:t>
      </w:r>
      <w:r w:rsidR="005234D6">
        <w:t>,</w:t>
      </w:r>
      <w:r>
        <w:t xml:space="preserve"> to arrive at different results.</w:t>
      </w:r>
    </w:p>
    <w:p w:rsidR="00323D7E" w:rsidRDefault="00323D7E" w:rsidP="00323D7E">
      <w:pPr>
        <w:pStyle w:val="BodyLarge"/>
        <w:tabs>
          <w:tab w:val="left" w:pos="720"/>
        </w:tabs>
        <w:ind w:left="720" w:hanging="711"/>
        <w:jc w:val="both"/>
      </w:pPr>
    </w:p>
    <w:p w:rsidR="00323D7E" w:rsidRDefault="00323D7E" w:rsidP="00323D7E">
      <w:pPr>
        <w:pStyle w:val="BodyLarge"/>
        <w:tabs>
          <w:tab w:val="left" w:pos="720"/>
        </w:tabs>
        <w:ind w:left="720" w:hanging="711"/>
        <w:jc w:val="both"/>
      </w:pPr>
      <w:r>
        <w:tab/>
        <w:t xml:space="preserve">Similarly, in reporting your financial situation for financial aid there is a lot of room for </w:t>
      </w:r>
      <w:r w:rsidR="00D717A6">
        <w:t>judgment</w:t>
      </w:r>
      <w:r>
        <w:t>. The question is, what kinds of actions are both permissible and ethical, and what kinds of actions are illegal and unethical? It might be argued that paying off your credit card debt to reduce your assets in order to improve your chances of getting aid</w:t>
      </w:r>
      <w:r w:rsidR="00B43049">
        <w:t xml:space="preserve"> is</w:t>
      </w:r>
      <w:r>
        <w:t xml:space="preserve"> </w:t>
      </w:r>
      <w:r w:rsidR="00B96685">
        <w:t>u</w:t>
      </w:r>
      <w:r w:rsidR="00B43049">
        <w:t xml:space="preserve">nethical. </w:t>
      </w:r>
      <w:r>
        <w:t xml:space="preserve">You did so, however, through a legitimate transaction. In fact, given the high interest rates charged on credit card bills, it would probably be a good idea to use the cash to pay off your bills even if you aren’t applying </w:t>
      </w:r>
      <w:r w:rsidR="005234D6">
        <w:t xml:space="preserve">for </w:t>
      </w:r>
      <w:r>
        <w:t>aid</w:t>
      </w:r>
      <w:r w:rsidR="005234D6">
        <w:t>.</w:t>
      </w:r>
    </w:p>
    <w:p w:rsidR="00323D7E" w:rsidRDefault="00323D7E" w:rsidP="00323D7E">
      <w:pPr>
        <w:pStyle w:val="BodyLarge"/>
        <w:tabs>
          <w:tab w:val="left" w:pos="720"/>
        </w:tabs>
        <w:ind w:left="720" w:hanging="711"/>
        <w:jc w:val="both"/>
      </w:pPr>
    </w:p>
    <w:p w:rsidR="00323D7E" w:rsidRDefault="00323D7E" w:rsidP="00323D7E">
      <w:pPr>
        <w:pStyle w:val="BodyLarge"/>
        <w:tabs>
          <w:tab w:val="left" w:pos="720"/>
        </w:tabs>
        <w:ind w:left="720" w:hanging="711"/>
        <w:jc w:val="both"/>
      </w:pPr>
      <w:r>
        <w:tab/>
        <w:t xml:space="preserve">Now, consider an alternative situation. Suppose that you have </w:t>
      </w:r>
      <w:r w:rsidR="005234D6">
        <w:br/>
      </w:r>
      <w:r>
        <w:t>$10,000 in cash, and you have a sibling who is five years younger than you. Should you “give” the cash to your sibling while you are being considered for financial aid? This would give the appearance of substantially reducing your assets, and thus increase the likelihood that you will receive aid. Most people would argue that this is unethical, and it is probably illegal.</w:t>
      </w:r>
    </w:p>
    <w:p w:rsidR="00323D7E" w:rsidRDefault="00323D7E" w:rsidP="00323D7E">
      <w:pPr>
        <w:pStyle w:val="BodyLarge"/>
        <w:tabs>
          <w:tab w:val="left" w:pos="720"/>
        </w:tabs>
        <w:ind w:left="720" w:hanging="711"/>
        <w:jc w:val="both"/>
      </w:pPr>
    </w:p>
    <w:p w:rsidR="00323D7E" w:rsidRDefault="00323D7E" w:rsidP="00323D7E">
      <w:pPr>
        <w:pStyle w:val="BodyLarge"/>
        <w:tabs>
          <w:tab w:val="left" w:pos="720"/>
        </w:tabs>
        <w:ind w:left="720" w:hanging="711"/>
        <w:jc w:val="both"/>
      </w:pPr>
      <w:r>
        <w:tab/>
        <w:t>When completing your FAFSA form, don’t ignore the following warning on the front of the form: “If you get Federal student aid based on incorrect information, you will have to pay it back; you may also have to pay fines and fees. If you purposely give false or misleading information on your application, you may be fined $20,000, sent to prison, or both.”</w:t>
      </w:r>
    </w:p>
    <w:p w:rsidR="00120C2E" w:rsidRDefault="00120C2E">
      <w:pPr>
        <w:pStyle w:val="BodyLarge"/>
        <w:tabs>
          <w:tab w:val="left" w:pos="720"/>
        </w:tabs>
        <w:ind w:left="720" w:hanging="711"/>
        <w:jc w:val="both"/>
      </w:pPr>
    </w:p>
    <w:p w:rsidR="00323D7E" w:rsidRDefault="00323D7E" w:rsidP="009D3778">
      <w:pPr>
        <w:pStyle w:val="BodyLarge"/>
        <w:tabs>
          <w:tab w:val="left" w:pos="720"/>
        </w:tabs>
        <w:spacing w:line="20" w:lineRule="exact"/>
        <w:ind w:left="720" w:hanging="711"/>
        <w:jc w:val="both"/>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323D7E" w:rsidTr="007424DB">
        <w:tblPrEx>
          <w:tblCellMar>
            <w:top w:w="0" w:type="dxa"/>
            <w:bottom w:w="0" w:type="dxa"/>
          </w:tblCellMar>
        </w:tblPrEx>
        <w:trPr>
          <w:jc w:val="center"/>
        </w:trPr>
        <w:tc>
          <w:tcPr>
            <w:tcW w:w="10045" w:type="dxa"/>
            <w:shd w:val="clear" w:color="auto" w:fill="C0C0C0"/>
          </w:tcPr>
          <w:p w:rsidR="00323D7E" w:rsidRDefault="00323D7E" w:rsidP="00323D7E">
            <w:pPr>
              <w:pStyle w:val="BodyLarge"/>
              <w:tabs>
                <w:tab w:val="center" w:pos="5085"/>
              </w:tabs>
              <w:spacing w:before="60" w:after="60"/>
            </w:pPr>
            <w:r>
              <w:t>BYP 1-</w:t>
            </w:r>
            <w:r w:rsidR="009D3778">
              <w:t>10</w:t>
            </w:r>
            <w:r>
              <w:tab/>
              <w:t>FASB CODIFICATION ACTIVITY</w:t>
            </w:r>
          </w:p>
        </w:tc>
      </w:tr>
    </w:tbl>
    <w:p w:rsidR="00323D7E" w:rsidRDefault="00323D7E" w:rsidP="00323D7E">
      <w:pPr>
        <w:pStyle w:val="BodyLarge"/>
        <w:tabs>
          <w:tab w:val="left" w:pos="720"/>
        </w:tabs>
        <w:ind w:left="720" w:hanging="711"/>
        <w:jc w:val="both"/>
      </w:pPr>
    </w:p>
    <w:p w:rsidR="00323D7E" w:rsidRDefault="00323D7E" w:rsidP="00323D7E">
      <w:pPr>
        <w:pStyle w:val="BodyLarge"/>
        <w:tabs>
          <w:tab w:val="left" w:pos="720"/>
        </w:tabs>
        <w:ind w:left="720" w:hanging="711"/>
        <w:jc w:val="both"/>
      </w:pPr>
    </w:p>
    <w:p w:rsidR="009D3778" w:rsidRDefault="00323D7E" w:rsidP="00323D7E">
      <w:pPr>
        <w:pStyle w:val="BodyLarge"/>
        <w:tabs>
          <w:tab w:val="left" w:pos="720"/>
        </w:tabs>
        <w:ind w:left="720" w:hanging="711"/>
        <w:jc w:val="both"/>
      </w:pPr>
      <w:r>
        <w:t>No solution necessary</w:t>
      </w:r>
    </w:p>
    <w:p w:rsidR="009D3778" w:rsidRDefault="009D3778" w:rsidP="009D3778">
      <w:pPr>
        <w:pStyle w:val="BodyLarge"/>
        <w:tabs>
          <w:tab w:val="left" w:pos="720"/>
        </w:tabs>
        <w:spacing w:line="20" w:lineRule="exact"/>
        <w:ind w:left="720" w:hanging="711"/>
        <w:jc w:val="both"/>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9D3778" w:rsidTr="00EF0780">
        <w:tblPrEx>
          <w:tblCellMar>
            <w:top w:w="0" w:type="dxa"/>
            <w:bottom w:w="0" w:type="dxa"/>
          </w:tblCellMar>
        </w:tblPrEx>
        <w:trPr>
          <w:jc w:val="center"/>
        </w:trPr>
        <w:tc>
          <w:tcPr>
            <w:tcW w:w="10045" w:type="dxa"/>
            <w:shd w:val="clear" w:color="auto" w:fill="C0C0C0"/>
          </w:tcPr>
          <w:p w:rsidR="009D3778" w:rsidRDefault="009D3778" w:rsidP="00EF0780">
            <w:pPr>
              <w:pStyle w:val="BodyLarge"/>
              <w:tabs>
                <w:tab w:val="center" w:pos="5085"/>
              </w:tabs>
              <w:spacing w:before="60" w:after="60"/>
            </w:pPr>
            <w:r>
              <w:t>BYP 1-11</w:t>
            </w:r>
            <w:r>
              <w:tab/>
            </w:r>
            <w:r w:rsidRPr="009D3778">
              <w:rPr>
                <w:rFonts w:cs="Arial-BoldMT"/>
                <w:bCs/>
                <w:szCs w:val="28"/>
              </w:rPr>
              <w:t>CONSIDERING PEOPLE, PLANET, AND PROFIT</w:t>
            </w:r>
          </w:p>
        </w:tc>
      </w:tr>
    </w:tbl>
    <w:p w:rsidR="009D3778" w:rsidRDefault="009D3778" w:rsidP="009D3778">
      <w:pPr>
        <w:pStyle w:val="BodyLarge"/>
        <w:tabs>
          <w:tab w:val="left" w:pos="720"/>
        </w:tabs>
        <w:ind w:left="720" w:hanging="711"/>
        <w:jc w:val="both"/>
      </w:pPr>
    </w:p>
    <w:p w:rsidR="009D3778" w:rsidRDefault="009D3778" w:rsidP="009D3778">
      <w:pPr>
        <w:pStyle w:val="BodyLarge"/>
        <w:tabs>
          <w:tab w:val="left" w:pos="720"/>
        </w:tabs>
        <w:ind w:left="720" w:hanging="711"/>
        <w:jc w:val="both"/>
      </w:pPr>
    </w:p>
    <w:p w:rsidR="009D3778" w:rsidRPr="008E2CF7" w:rsidRDefault="009D3778" w:rsidP="008E2CF7">
      <w:pPr>
        <w:pStyle w:val="BodyLarge"/>
        <w:tabs>
          <w:tab w:val="left" w:pos="720"/>
        </w:tabs>
        <w:ind w:left="720" w:hanging="711"/>
        <w:jc w:val="both"/>
      </w:pPr>
      <w:r w:rsidRPr="008E2CF7">
        <w:t>(a)</w:t>
      </w:r>
      <w:r w:rsidR="002B3F25">
        <w:tab/>
      </w:r>
      <w:r w:rsidRPr="008E2CF7">
        <w:t>The 5 aspirations relate to the company’s goals related to sustaining its business, its brands, its people, its community and the planet.</w:t>
      </w:r>
    </w:p>
    <w:p w:rsidR="002B3F25" w:rsidRDefault="002B3F25" w:rsidP="008E2CF7">
      <w:pPr>
        <w:pStyle w:val="BodyLarge"/>
        <w:tabs>
          <w:tab w:val="left" w:pos="720"/>
        </w:tabs>
        <w:ind w:left="720" w:hanging="711"/>
        <w:jc w:val="both"/>
      </w:pPr>
    </w:p>
    <w:p w:rsidR="009D3778" w:rsidRPr="008E2CF7" w:rsidRDefault="009D3778" w:rsidP="002B3F25">
      <w:pPr>
        <w:pStyle w:val="BodyLarge"/>
        <w:tabs>
          <w:tab w:val="left" w:pos="720"/>
        </w:tabs>
        <w:ind w:left="1169" w:hanging="1160"/>
        <w:jc w:val="both"/>
      </w:pPr>
      <w:r w:rsidRPr="008E2CF7">
        <w:t>(b)</w:t>
      </w:r>
      <w:r w:rsidR="002B3F25">
        <w:tab/>
      </w:r>
      <w:r w:rsidRPr="008E2CF7">
        <w:t>i.</w:t>
      </w:r>
      <w:r w:rsidR="002B3F25">
        <w:tab/>
      </w:r>
      <w:r w:rsidRPr="008E2CF7">
        <w:t>Support sustainable food and agriculture: Purchased 170 million pounds of organic ingredients since the company’s inception.</w:t>
      </w:r>
    </w:p>
    <w:p w:rsidR="009D3778" w:rsidRPr="008E2CF7" w:rsidRDefault="002B3F25" w:rsidP="00CC09D1">
      <w:pPr>
        <w:pStyle w:val="BodyLarge"/>
        <w:tabs>
          <w:tab w:val="left" w:pos="720"/>
        </w:tabs>
        <w:spacing w:before="60"/>
        <w:ind w:left="1169" w:hanging="1160"/>
        <w:jc w:val="both"/>
      </w:pPr>
      <w:r>
        <w:tab/>
      </w:r>
      <w:r w:rsidR="009D3778" w:rsidRPr="008E2CF7">
        <w:t>ii.</w:t>
      </w:r>
      <w:r>
        <w:tab/>
      </w:r>
      <w:r w:rsidR="009D3778" w:rsidRPr="008E2CF7">
        <w:t>Embrace zero waste business practices: Caddies are 100% shrinkwrap free and made from 100% recycled paperboard.</w:t>
      </w:r>
    </w:p>
    <w:p w:rsidR="009D3778" w:rsidRPr="008E2CF7" w:rsidRDefault="002B3F25" w:rsidP="00CC09D1">
      <w:pPr>
        <w:pStyle w:val="BodyLarge"/>
        <w:tabs>
          <w:tab w:val="left" w:pos="720"/>
        </w:tabs>
        <w:spacing w:before="60"/>
        <w:ind w:left="1169" w:hanging="1160"/>
        <w:jc w:val="both"/>
      </w:pPr>
      <w:r>
        <w:tab/>
      </w:r>
      <w:r w:rsidR="009D3778" w:rsidRPr="008E2CF7">
        <w:t>iii.</w:t>
      </w:r>
      <w:r>
        <w:tab/>
      </w:r>
      <w:r w:rsidR="009D3778" w:rsidRPr="008E2CF7">
        <w:t xml:space="preserve">Promote climate action and renewable energy: Installed largest “smart” solar array in </w:t>
      </w:r>
      <w:smartTag w:uri="urn:schemas-microsoft-com:office:smarttags" w:element="place">
        <w:r w:rsidR="009D3778" w:rsidRPr="008E2CF7">
          <w:t>North America</w:t>
        </w:r>
      </w:smartTag>
      <w:r w:rsidR="009D3778" w:rsidRPr="008E2CF7">
        <w:t xml:space="preserve"> that provides nearly all of its electrical needs.</w:t>
      </w:r>
    </w:p>
    <w:p w:rsidR="00323D7E" w:rsidRDefault="002B3F25" w:rsidP="00CC09D1">
      <w:pPr>
        <w:pStyle w:val="BodyLarge"/>
        <w:tabs>
          <w:tab w:val="left" w:pos="720"/>
        </w:tabs>
        <w:spacing w:before="60"/>
        <w:ind w:left="1169" w:hanging="1160"/>
        <w:jc w:val="both"/>
      </w:pPr>
      <w:r>
        <w:tab/>
      </w:r>
      <w:r w:rsidR="009D3778">
        <w:t>iv.</w:t>
      </w:r>
      <w:r>
        <w:tab/>
      </w:r>
      <w:r w:rsidR="009D3778">
        <w:t>Conserve natural resources, protect wild places: Planted 40,000 trees in partnership with American Forests.</w:t>
      </w:r>
    </w:p>
    <w:p w:rsidR="00E2657B" w:rsidRDefault="00323D7E" w:rsidP="00867568">
      <w:pPr>
        <w:pStyle w:val="BodyLarge"/>
        <w:tabs>
          <w:tab w:val="left" w:pos="720"/>
        </w:tabs>
        <w:spacing w:line="20" w:lineRule="exact"/>
        <w:ind w:left="720" w:hanging="711"/>
        <w:jc w:val="both"/>
      </w:pPr>
      <w:r>
        <w:br w:type="page"/>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000" w:firstRow="0" w:lastRow="0" w:firstColumn="0" w:lastColumn="0" w:noHBand="0" w:noVBand="0"/>
      </w:tblPr>
      <w:tblGrid>
        <w:gridCol w:w="9847"/>
      </w:tblGrid>
      <w:tr w:rsidR="00E2657B" w:rsidRPr="00DC7993" w:rsidTr="007424DB">
        <w:tc>
          <w:tcPr>
            <w:tcW w:w="9847" w:type="dxa"/>
            <w:shd w:val="pct25" w:color="auto" w:fill="auto"/>
          </w:tcPr>
          <w:p w:rsidR="00E2657B" w:rsidRPr="00DC7993" w:rsidRDefault="00E2657B" w:rsidP="007424DB">
            <w:pPr>
              <w:pStyle w:val="BodyLarge"/>
              <w:tabs>
                <w:tab w:val="center" w:pos="5085"/>
                <w:tab w:val="left" w:pos="6013"/>
                <w:tab w:val="left" w:pos="8638"/>
              </w:tabs>
              <w:spacing w:before="120" w:after="120"/>
              <w:jc w:val="center"/>
            </w:pPr>
            <w:r w:rsidRPr="00DC7993">
              <w:t>IFRS EXERCISE</w:t>
            </w:r>
            <w:r w:rsidR="00252C48">
              <w:t>S</w:t>
            </w:r>
          </w:p>
        </w:tc>
      </w:tr>
    </w:tbl>
    <w:p w:rsidR="00E2657B" w:rsidRDefault="00E2657B" w:rsidP="00E2657B">
      <w:pPr>
        <w:pStyle w:val="BodyLarge"/>
        <w:spacing w:before="120"/>
      </w:pPr>
    </w:p>
    <w:p w:rsidR="00352354" w:rsidRDefault="00352354" w:rsidP="00E2657B">
      <w:pPr>
        <w:pStyle w:val="BodyLarge"/>
        <w:spacing w:before="120"/>
        <w:ind w:left="72"/>
      </w:pPr>
      <w:r w:rsidRPr="00E2657B">
        <w:t xml:space="preserve">IFRS1-1 </w:t>
      </w:r>
    </w:p>
    <w:p w:rsidR="00E2657B" w:rsidRPr="00E2657B" w:rsidRDefault="00E2657B" w:rsidP="00E2657B">
      <w:pPr>
        <w:pStyle w:val="BodyLarge"/>
        <w:spacing w:before="120"/>
        <w:ind w:left="72"/>
      </w:pPr>
    </w:p>
    <w:p w:rsidR="00352354" w:rsidRDefault="00352354" w:rsidP="005234D6">
      <w:pPr>
        <w:pStyle w:val="BodyLarge"/>
        <w:spacing w:before="120"/>
        <w:ind w:left="72"/>
        <w:jc w:val="both"/>
      </w:pPr>
      <w:r w:rsidRPr="00E2657B">
        <w:t xml:space="preserve">The International Accounting Standards Board, IASB, and the Financial Accounting Standards Board, FASB, are two key players in developing international accounting standards. The IASB releases international standards known as International Financial Reporting Standards (IFRS). The FASB releases </w:t>
      </w:r>
      <w:smartTag w:uri="urn:schemas-microsoft-com:office:smarttags" w:element="country-region">
        <w:smartTag w:uri="urn:schemas-microsoft-com:office:smarttags" w:element="place">
          <w:r w:rsidRPr="00E2657B">
            <w:t>U.S.</w:t>
          </w:r>
        </w:smartTag>
      </w:smartTag>
      <w:r w:rsidRPr="00E2657B">
        <w:t xml:space="preserve"> standards, referred to a</w:t>
      </w:r>
      <w:r w:rsidR="00434412">
        <w:t>s</w:t>
      </w:r>
      <w:r w:rsidRPr="00E2657B">
        <w:t xml:space="preserve"> Generally Accepted Accounting Principles or GAAP. </w:t>
      </w:r>
    </w:p>
    <w:p w:rsidR="00E2657B" w:rsidRPr="00E2657B" w:rsidRDefault="00E2657B" w:rsidP="00E2657B">
      <w:pPr>
        <w:pStyle w:val="BodyLarge"/>
        <w:spacing w:before="120"/>
        <w:ind w:left="72"/>
      </w:pPr>
    </w:p>
    <w:p w:rsidR="00352354" w:rsidRDefault="00352354" w:rsidP="00E2657B">
      <w:pPr>
        <w:pStyle w:val="BodyLarge"/>
        <w:spacing w:before="120"/>
        <w:ind w:left="72"/>
      </w:pPr>
      <w:r w:rsidRPr="00E2657B">
        <w:t xml:space="preserve">IFRS1-2 </w:t>
      </w:r>
    </w:p>
    <w:p w:rsidR="00E2657B" w:rsidRPr="00E2657B" w:rsidRDefault="00E2657B" w:rsidP="00E2657B">
      <w:pPr>
        <w:pStyle w:val="BodyLarge"/>
        <w:spacing w:before="120"/>
        <w:ind w:left="72"/>
      </w:pPr>
    </w:p>
    <w:p w:rsidR="00352354" w:rsidRDefault="00352354" w:rsidP="005234D6">
      <w:pPr>
        <w:pStyle w:val="BodyLarge"/>
        <w:spacing w:before="120"/>
        <w:ind w:left="72"/>
        <w:jc w:val="both"/>
      </w:pPr>
      <w:r w:rsidRPr="00E2657B">
        <w:t xml:space="preserve">Accounting standards have developed in different ways because the standard setters have responded to different user needs. In some countries, the primary users of financial statements are private investors; in others the primary users are taxing authorities or central government planners. </w:t>
      </w:r>
    </w:p>
    <w:p w:rsidR="00E2657B" w:rsidRPr="00E2657B" w:rsidRDefault="00E2657B" w:rsidP="00E2657B">
      <w:pPr>
        <w:pStyle w:val="BodyLarge"/>
        <w:spacing w:before="120"/>
        <w:ind w:left="72"/>
      </w:pPr>
    </w:p>
    <w:p w:rsidR="00352354" w:rsidRDefault="00352354" w:rsidP="00E2657B">
      <w:pPr>
        <w:pStyle w:val="BodyLarge"/>
        <w:spacing w:before="120"/>
        <w:ind w:left="72"/>
      </w:pPr>
      <w:r w:rsidRPr="00E2657B">
        <w:t xml:space="preserve">IFRS1-3 </w:t>
      </w:r>
    </w:p>
    <w:p w:rsidR="00E2657B" w:rsidRPr="00E2657B" w:rsidRDefault="00E2657B" w:rsidP="00E2657B">
      <w:pPr>
        <w:pStyle w:val="BodyLarge"/>
        <w:spacing w:before="120"/>
        <w:ind w:left="72"/>
      </w:pPr>
    </w:p>
    <w:p w:rsidR="00352354" w:rsidRDefault="00352354" w:rsidP="005234D6">
      <w:pPr>
        <w:pStyle w:val="BodyLarge"/>
        <w:spacing w:before="120"/>
        <w:ind w:left="72"/>
        <w:jc w:val="both"/>
      </w:pPr>
      <w:r w:rsidRPr="00E2657B">
        <w:t xml:space="preserve">A single set of high-quality accounting standards is needed because of increases in multinational corporations, mergers and acquisitions, use of information technology, and international financial markets. </w:t>
      </w:r>
    </w:p>
    <w:p w:rsidR="00E2657B" w:rsidRPr="00E2657B" w:rsidRDefault="00E2657B" w:rsidP="00E2657B">
      <w:pPr>
        <w:pStyle w:val="BodyLarge"/>
        <w:spacing w:before="120"/>
        <w:ind w:left="72"/>
      </w:pPr>
    </w:p>
    <w:p w:rsidR="00352354" w:rsidRDefault="00352354" w:rsidP="00E2657B">
      <w:pPr>
        <w:pStyle w:val="BodyLarge"/>
        <w:spacing w:before="120"/>
        <w:ind w:left="72"/>
      </w:pPr>
      <w:r w:rsidRPr="00E2657B">
        <w:t xml:space="preserve">IFRS1-4 </w:t>
      </w:r>
    </w:p>
    <w:p w:rsidR="00E2657B" w:rsidRPr="00E2657B" w:rsidRDefault="00E2657B" w:rsidP="00E2657B">
      <w:pPr>
        <w:pStyle w:val="BodyLarge"/>
        <w:spacing w:before="120"/>
        <w:ind w:left="72"/>
      </w:pPr>
    </w:p>
    <w:p w:rsidR="00352354" w:rsidRPr="00E2657B" w:rsidRDefault="00352354" w:rsidP="005234D6">
      <w:pPr>
        <w:pStyle w:val="BodyLarge"/>
        <w:spacing w:before="120"/>
        <w:ind w:left="72"/>
        <w:jc w:val="both"/>
      </w:pPr>
      <w:r w:rsidRPr="00E2657B">
        <w:t xml:space="preserve">Currently the internal control standards applicable to Sarbanes-Oxley (SOX) apply only to large public companies listed on </w:t>
      </w:r>
      <w:smartTag w:uri="urn:schemas-microsoft-com:office:smarttags" w:element="country-region">
        <w:smartTag w:uri="urn:schemas-microsoft-com:office:smarttags" w:element="place">
          <w:r w:rsidRPr="00E2657B">
            <w:t>U.S.</w:t>
          </w:r>
        </w:smartTag>
      </w:smartTag>
      <w:r w:rsidRPr="00E2657B">
        <w:t xml:space="preserve"> exchanges. If such standards were adopted by non-U.S. companies, users of statements would benefit from more uniform regulation and </w:t>
      </w:r>
      <w:smartTag w:uri="urn:schemas-microsoft-com:office:smarttags" w:element="country-region">
        <w:smartTag w:uri="urn:schemas-microsoft-com:office:smarttags" w:element="place">
          <w:r w:rsidRPr="00E2657B">
            <w:t>U.S.</w:t>
          </w:r>
        </w:smartTag>
      </w:smartTag>
      <w:r w:rsidRPr="00E2657B">
        <w:t xml:space="preserve"> companies would be competing on a more “even” playing field. The disadvantage of adopting SOX would be the additional cost associated with its required internal control measures. </w:t>
      </w:r>
    </w:p>
    <w:p w:rsidR="00E2657B" w:rsidRDefault="00E2657B" w:rsidP="00867568">
      <w:pPr>
        <w:pStyle w:val="BodyLarge"/>
        <w:tabs>
          <w:tab w:val="left" w:pos="720"/>
        </w:tabs>
        <w:spacing w:line="20" w:lineRule="exact"/>
        <w:ind w:left="720" w:hanging="711"/>
        <w:jc w:val="both"/>
      </w:pPr>
      <w:r>
        <w:br w:type="page"/>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000" w:firstRow="0" w:lastRow="0" w:firstColumn="0" w:lastColumn="0" w:noHBand="0" w:noVBand="0"/>
      </w:tblPr>
      <w:tblGrid>
        <w:gridCol w:w="9847"/>
      </w:tblGrid>
      <w:tr w:rsidR="00E2657B" w:rsidRPr="00DC7993" w:rsidTr="007424DB">
        <w:tc>
          <w:tcPr>
            <w:tcW w:w="9847" w:type="dxa"/>
            <w:shd w:val="pct25" w:color="auto" w:fill="auto"/>
          </w:tcPr>
          <w:p w:rsidR="00E2657B" w:rsidRPr="00E2657B" w:rsidRDefault="00E2657B" w:rsidP="007424DB">
            <w:pPr>
              <w:pStyle w:val="BodyLarge"/>
              <w:tabs>
                <w:tab w:val="center" w:pos="5085"/>
                <w:tab w:val="left" w:pos="6013"/>
                <w:tab w:val="left" w:pos="8638"/>
              </w:tabs>
              <w:spacing w:before="120" w:after="120"/>
              <w:jc w:val="center"/>
            </w:pPr>
            <w:r w:rsidRPr="00E2657B">
              <w:t xml:space="preserve">IFRS1-5 </w:t>
            </w:r>
            <w:r w:rsidR="005234D6">
              <w:t xml:space="preserve">  </w:t>
            </w:r>
            <w:r w:rsidRPr="00E2657B">
              <w:t>INTERNATIONAL FINANCIAL REPORTING PROBLEM</w:t>
            </w:r>
          </w:p>
        </w:tc>
      </w:tr>
    </w:tbl>
    <w:p w:rsidR="00E2657B" w:rsidRDefault="00E2657B" w:rsidP="00E2657B">
      <w:pPr>
        <w:pStyle w:val="BodyLarge"/>
        <w:spacing w:before="120"/>
      </w:pPr>
    </w:p>
    <w:p w:rsidR="00352354" w:rsidRDefault="00352354">
      <w:pPr>
        <w:pStyle w:val="BodyLarge"/>
        <w:tabs>
          <w:tab w:val="left" w:pos="720"/>
        </w:tabs>
        <w:ind w:left="720" w:hanging="711"/>
        <w:jc w:val="both"/>
      </w:pPr>
    </w:p>
    <w:p w:rsidR="00E2657B" w:rsidRPr="00E2657B" w:rsidRDefault="00E2657B" w:rsidP="00E2657B">
      <w:pPr>
        <w:pStyle w:val="BodyLarge"/>
        <w:tabs>
          <w:tab w:val="left" w:pos="360"/>
          <w:tab w:val="left" w:pos="720"/>
        </w:tabs>
        <w:spacing w:before="120"/>
        <w:ind w:left="72"/>
      </w:pPr>
      <w:r w:rsidRPr="00E2657B">
        <w:t>(a)</w:t>
      </w:r>
      <w:r>
        <w:tab/>
      </w:r>
      <w:r w:rsidRPr="00E2657B">
        <w:t xml:space="preserve">Grant Thornton </w:t>
      </w:r>
      <w:smartTag w:uri="urn:schemas-microsoft-com:office:smarttags" w:element="country-region">
        <w:smartTag w:uri="urn:schemas-microsoft-com:office:smarttags" w:element="place">
          <w:r w:rsidRPr="00E2657B">
            <w:t>UK</w:t>
          </w:r>
        </w:smartTag>
      </w:smartTag>
      <w:r w:rsidRPr="00E2657B">
        <w:t xml:space="preserve"> LLP </w:t>
      </w:r>
    </w:p>
    <w:p w:rsidR="00E2657B" w:rsidRPr="00E2657B" w:rsidRDefault="00E2657B" w:rsidP="00E2657B">
      <w:pPr>
        <w:pStyle w:val="BodyLarge"/>
        <w:tabs>
          <w:tab w:val="left" w:pos="360"/>
          <w:tab w:val="left" w:pos="720"/>
        </w:tabs>
        <w:spacing w:before="120"/>
        <w:ind w:left="72"/>
      </w:pPr>
      <w:r w:rsidRPr="00E2657B">
        <w:t>(b)</w:t>
      </w:r>
      <w:r w:rsidRPr="00E2657B">
        <w:tab/>
        <w:t xml:space="preserve">1000 Highgate Studios, </w:t>
      </w:r>
      <w:smartTag w:uri="urn:schemas-microsoft-com:office:smarttags" w:element="address">
        <w:smartTag w:uri="urn:schemas-microsoft-com:office:smarttags" w:element="Street">
          <w:r w:rsidRPr="00E2657B">
            <w:t>53-79 Highgate Road</w:t>
          </w:r>
        </w:smartTag>
        <w:r w:rsidRPr="00E2657B">
          <w:t xml:space="preserve">, </w:t>
        </w:r>
        <w:smartTag w:uri="urn:schemas-microsoft-com:office:smarttags" w:element="City">
          <w:r w:rsidRPr="00E2657B">
            <w:t>London</w:t>
          </w:r>
        </w:smartTag>
        <w:r w:rsidRPr="00E2657B">
          <w:t xml:space="preserve">, </w:t>
        </w:r>
        <w:smartTag w:uri="urn:schemas-microsoft-com:office:smarttags" w:element="PostalCode">
          <w:r w:rsidRPr="00E2657B">
            <w:t>NW5 1TL</w:t>
          </w:r>
        </w:smartTag>
      </w:smartTag>
      <w:r w:rsidRPr="00E2657B">
        <w:t xml:space="preserve"> </w:t>
      </w:r>
    </w:p>
    <w:p w:rsidR="00E2657B" w:rsidRPr="00E2657B" w:rsidRDefault="00E2657B" w:rsidP="00E2657B">
      <w:pPr>
        <w:pStyle w:val="BodyLarge"/>
        <w:tabs>
          <w:tab w:val="left" w:pos="360"/>
          <w:tab w:val="left" w:pos="720"/>
        </w:tabs>
        <w:spacing w:before="120"/>
        <w:ind w:left="72"/>
      </w:pPr>
      <w:r w:rsidRPr="00E2657B">
        <w:t>(c)</w:t>
      </w:r>
      <w:r w:rsidRPr="00E2657B">
        <w:tab/>
      </w:r>
      <w:r>
        <w:tab/>
      </w:r>
      <w:r w:rsidRPr="00E2657B">
        <w:t xml:space="preserve">The company reports in sterling (pounds). </w:t>
      </w:r>
    </w:p>
    <w:p w:rsidR="00E2657B" w:rsidRDefault="00E2657B" w:rsidP="002D2B91">
      <w:pPr>
        <w:pStyle w:val="BodyLarge"/>
        <w:tabs>
          <w:tab w:val="left" w:pos="360"/>
          <w:tab w:val="left" w:pos="720"/>
        </w:tabs>
        <w:spacing w:before="120"/>
        <w:ind w:left="734" w:hanging="662"/>
      </w:pPr>
      <w:r w:rsidRPr="00E2657B">
        <w:t>(d)</w:t>
      </w:r>
      <w:r w:rsidRPr="00E2657B">
        <w:tab/>
        <w:t>The company operates in Confectionary which had sales of £</w:t>
      </w:r>
      <w:r w:rsidR="00867568">
        <w:t>85.9 million</w:t>
      </w:r>
      <w:r w:rsidRPr="00E2657B">
        <w:t xml:space="preserve"> and Natural and Premium Snacks which had sales of £</w:t>
      </w:r>
      <w:r w:rsidR="00F87B90">
        <w:t>49.1 million</w:t>
      </w:r>
      <w:r w:rsidRPr="00E2657B">
        <w:t>.</w:t>
      </w:r>
    </w:p>
    <w:sectPr w:rsidR="00E2657B">
      <w:headerReference w:type="default" r:id="rId41"/>
      <w:footerReference w:type="default" r:id="rId42"/>
      <w:pgSz w:w="12240" w:h="15840" w:code="1"/>
      <w:pgMar w:top="720" w:right="360" w:bottom="907" w:left="1800"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2A0" w:rsidRDefault="001142A0">
      <w:pPr>
        <w:spacing w:line="240" w:lineRule="auto"/>
      </w:pPr>
      <w:r>
        <w:separator/>
      </w:r>
    </w:p>
  </w:endnote>
  <w:endnote w:type="continuationSeparator" w:id="0">
    <w:p w:rsidR="001142A0" w:rsidRDefault="00114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A3"/>
    <w:family w:val="swiss"/>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3"/>
      <w:tabs>
        <w:tab w:val="clear" w:pos="9940"/>
        <w:tab w:val="right" w:pos="10080"/>
      </w:tabs>
      <w:jc w:val="left"/>
    </w:pPr>
    <w:r>
      <w:rPr>
        <w:u w:val="single"/>
      </w:rPr>
      <w:tab/>
    </w:r>
    <w:r>
      <w:rPr>
        <w:u w:val="single"/>
      </w:rPr>
      <w:tab/>
    </w:r>
  </w:p>
  <w:p w:rsidR="00A837CB" w:rsidRDefault="00A837CB">
    <w:pPr>
      <w:pStyle w:val="a3"/>
      <w:tabs>
        <w:tab w:val="clear" w:pos="4960"/>
        <w:tab w:val="clear" w:pos="9940"/>
        <w:tab w:val="right" w:pos="10071"/>
      </w:tabs>
      <w:jc w:val="left"/>
    </w:pPr>
    <w:r>
      <w:t>1-</w:t>
    </w:r>
    <w:r>
      <w:rPr>
        <w:rStyle w:val="a4"/>
      </w:rPr>
      <w:fldChar w:fldCharType="begin"/>
    </w:r>
    <w:r>
      <w:rPr>
        <w:rStyle w:val="a4"/>
      </w:rPr>
      <w:instrText xml:space="preserve"> PAGE </w:instrText>
    </w:r>
    <w:r>
      <w:rPr>
        <w:rStyle w:val="a4"/>
      </w:rPr>
      <w:fldChar w:fldCharType="separate"/>
    </w:r>
    <w:r w:rsidR="00035A5C">
      <w:rPr>
        <w:rStyle w:val="a4"/>
        <w:noProof/>
      </w:rPr>
      <w:t>2</w:t>
    </w:r>
    <w:r>
      <w:rPr>
        <w:rStyle w:val="a4"/>
      </w:rPr>
      <w:fldChar w:fldCharType="end"/>
    </w:r>
    <w:r>
      <w:rPr>
        <w:sz w:val="16"/>
      </w:rPr>
      <w:tab/>
    </w:r>
    <w:r w:rsidRPr="00A039AC">
      <w:rPr>
        <w:color w:val="000000"/>
        <w:sz w:val="16"/>
        <w:szCs w:val="18"/>
      </w:rPr>
      <w:t>Copyright © 201</w:t>
    </w:r>
    <w:r>
      <w:rPr>
        <w:color w:val="000000"/>
        <w:sz w:val="16"/>
        <w:szCs w:val="18"/>
      </w:rPr>
      <w:t>4</w:t>
    </w:r>
    <w:r w:rsidRPr="00A039AC">
      <w:rPr>
        <w:color w:val="000000"/>
        <w:sz w:val="16"/>
        <w:szCs w:val="18"/>
      </w:rPr>
      <w:t xml:space="preserve"> John Wiley &amp; Sons, Inc.   Weygandt, </w:t>
    </w:r>
    <w:r w:rsidR="00295E66">
      <w:rPr>
        <w:i/>
        <w:color w:val="000000"/>
        <w:sz w:val="16"/>
        <w:szCs w:val="18"/>
      </w:rPr>
      <w:t>Financial</w:t>
    </w:r>
    <w:r w:rsidR="00295E66" w:rsidDel="00476500">
      <w:rPr>
        <w:i/>
        <w:color w:val="000000"/>
        <w:sz w:val="16"/>
        <w:szCs w:val="18"/>
      </w:rPr>
      <w:t xml:space="preserve"> </w:t>
    </w:r>
    <w:r w:rsidRPr="00A039AC">
      <w:rPr>
        <w:i/>
        <w:color w:val="000000"/>
        <w:sz w:val="16"/>
        <w:szCs w:val="18"/>
      </w:rPr>
      <w:t xml:space="preserve"> Accounting</w:t>
    </w:r>
    <w:r w:rsidRPr="00A039AC">
      <w:rPr>
        <w:color w:val="000000"/>
        <w:sz w:val="16"/>
        <w:szCs w:val="18"/>
      </w:rPr>
      <w:t xml:space="preserve">, </w:t>
    </w:r>
    <w:r>
      <w:rPr>
        <w:color w:val="000000"/>
        <w:sz w:val="16"/>
        <w:szCs w:val="18"/>
      </w:rPr>
      <w:t>9</w:t>
    </w:r>
    <w:r w:rsidRPr="00A039AC">
      <w:rPr>
        <w:color w:val="000000"/>
        <w:sz w:val="16"/>
        <w:szCs w:val="18"/>
      </w:rPr>
      <w:t>/e, Solutions Manual   (For Instructor Use Only)</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3"/>
      <w:tabs>
        <w:tab w:val="clear" w:pos="9940"/>
        <w:tab w:val="right" w:pos="10080"/>
      </w:tabs>
      <w:jc w:val="left"/>
    </w:pPr>
    <w:r>
      <w:rPr>
        <w:u w:val="single"/>
      </w:rPr>
      <w:tab/>
    </w:r>
    <w:r>
      <w:rPr>
        <w:u w:val="single"/>
      </w:rPr>
      <w:tab/>
    </w:r>
  </w:p>
  <w:p w:rsidR="00A837CB" w:rsidRDefault="00A837CB">
    <w:pPr>
      <w:pStyle w:val="a3"/>
      <w:tabs>
        <w:tab w:val="clear" w:pos="4960"/>
        <w:tab w:val="clear" w:pos="9940"/>
        <w:tab w:val="right" w:pos="10071"/>
      </w:tabs>
      <w:jc w:val="left"/>
    </w:pPr>
    <w:r>
      <w:t>1-</w:t>
    </w:r>
    <w:r>
      <w:rPr>
        <w:rStyle w:val="a4"/>
      </w:rPr>
      <w:fldChar w:fldCharType="begin"/>
    </w:r>
    <w:r>
      <w:rPr>
        <w:rStyle w:val="a4"/>
      </w:rPr>
      <w:instrText xml:space="preserve"> PAGE </w:instrText>
    </w:r>
    <w:r>
      <w:rPr>
        <w:rStyle w:val="a4"/>
      </w:rPr>
      <w:fldChar w:fldCharType="separate"/>
    </w:r>
    <w:r w:rsidR="00035A5C">
      <w:rPr>
        <w:rStyle w:val="a4"/>
        <w:noProof/>
      </w:rPr>
      <w:t>32</w:t>
    </w:r>
    <w:r>
      <w:rPr>
        <w:rStyle w:val="a4"/>
      </w:rPr>
      <w:fldChar w:fldCharType="end"/>
    </w:r>
    <w:r>
      <w:rPr>
        <w:sz w:val="16"/>
      </w:rPr>
      <w:tab/>
    </w:r>
    <w:r w:rsidRPr="00A039AC">
      <w:rPr>
        <w:color w:val="000000"/>
        <w:sz w:val="16"/>
        <w:szCs w:val="18"/>
      </w:rPr>
      <w:t>Copyright © 201</w:t>
    </w:r>
    <w:r>
      <w:rPr>
        <w:color w:val="000000"/>
        <w:sz w:val="16"/>
        <w:szCs w:val="18"/>
      </w:rPr>
      <w:t>4</w:t>
    </w:r>
    <w:r w:rsidRPr="00A039AC">
      <w:rPr>
        <w:color w:val="000000"/>
        <w:sz w:val="16"/>
        <w:szCs w:val="18"/>
      </w:rPr>
      <w:t xml:space="preserve"> John Wiley &amp; Sons, Inc.   Weygandt, </w:t>
    </w:r>
    <w:r w:rsidR="00295E66">
      <w:rPr>
        <w:i/>
        <w:color w:val="000000"/>
        <w:sz w:val="16"/>
        <w:szCs w:val="18"/>
      </w:rPr>
      <w:t>Financial</w:t>
    </w:r>
    <w:r w:rsidR="00295E66" w:rsidDel="00110D5E">
      <w:rPr>
        <w:i/>
        <w:color w:val="000000"/>
        <w:sz w:val="16"/>
        <w:szCs w:val="18"/>
      </w:rPr>
      <w:t xml:space="preserve"> </w:t>
    </w:r>
    <w:r w:rsidRPr="00A039AC">
      <w:rPr>
        <w:i/>
        <w:color w:val="000000"/>
        <w:sz w:val="16"/>
        <w:szCs w:val="18"/>
      </w:rPr>
      <w:t>Accounting</w:t>
    </w:r>
    <w:r w:rsidRPr="00A039AC">
      <w:rPr>
        <w:color w:val="000000"/>
        <w:sz w:val="16"/>
        <w:szCs w:val="18"/>
      </w:rPr>
      <w:t xml:space="preserve">, </w:t>
    </w:r>
    <w:r>
      <w:rPr>
        <w:color w:val="000000"/>
        <w:sz w:val="16"/>
        <w:szCs w:val="18"/>
      </w:rPr>
      <w:t>9</w:t>
    </w:r>
    <w:r w:rsidRPr="00A039AC">
      <w:rPr>
        <w:color w:val="000000"/>
        <w:sz w:val="16"/>
        <w:szCs w:val="18"/>
      </w:rPr>
      <w:t>/e, Solutions Manual   (For Instructor Use Only)</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3"/>
      <w:tabs>
        <w:tab w:val="clear" w:pos="9940"/>
        <w:tab w:val="right" w:pos="10080"/>
      </w:tabs>
      <w:jc w:val="left"/>
    </w:pPr>
    <w:r>
      <w:rPr>
        <w:u w:val="single"/>
      </w:rPr>
      <w:tab/>
    </w:r>
    <w:r>
      <w:rPr>
        <w:u w:val="single"/>
      </w:rPr>
      <w:tab/>
    </w:r>
  </w:p>
  <w:p w:rsidR="00A837CB" w:rsidRDefault="00A837CB">
    <w:pPr>
      <w:pStyle w:val="a3"/>
      <w:tabs>
        <w:tab w:val="clear" w:pos="4960"/>
        <w:tab w:val="clear" w:pos="9940"/>
        <w:tab w:val="right" w:pos="10044"/>
      </w:tabs>
      <w:jc w:val="left"/>
    </w:pPr>
    <w:r w:rsidRPr="00A039AC">
      <w:rPr>
        <w:color w:val="000000"/>
        <w:sz w:val="16"/>
        <w:szCs w:val="18"/>
      </w:rPr>
      <w:t>Copyright © 201</w:t>
    </w:r>
    <w:r>
      <w:rPr>
        <w:color w:val="000000"/>
        <w:sz w:val="16"/>
        <w:szCs w:val="18"/>
      </w:rPr>
      <w:t>4</w:t>
    </w:r>
    <w:r w:rsidRPr="00A039AC">
      <w:rPr>
        <w:color w:val="000000"/>
        <w:sz w:val="16"/>
        <w:szCs w:val="18"/>
      </w:rPr>
      <w:t xml:space="preserve"> John Wiley &amp; Sons, Inc.   Weygandt, </w:t>
    </w:r>
    <w:r w:rsidR="00295E66">
      <w:rPr>
        <w:i/>
        <w:color w:val="000000"/>
        <w:sz w:val="16"/>
        <w:szCs w:val="18"/>
      </w:rPr>
      <w:t>Financial</w:t>
    </w:r>
    <w:r w:rsidR="00295E66" w:rsidDel="00110D5E">
      <w:rPr>
        <w:i/>
        <w:color w:val="000000"/>
        <w:sz w:val="16"/>
        <w:szCs w:val="18"/>
      </w:rPr>
      <w:t xml:space="preserve"> </w:t>
    </w:r>
    <w:r w:rsidRPr="00A039AC">
      <w:rPr>
        <w:i/>
        <w:color w:val="000000"/>
        <w:sz w:val="16"/>
        <w:szCs w:val="18"/>
      </w:rPr>
      <w:t>Accounting</w:t>
    </w:r>
    <w:r w:rsidRPr="00A039AC">
      <w:rPr>
        <w:color w:val="000000"/>
        <w:sz w:val="16"/>
        <w:szCs w:val="18"/>
      </w:rPr>
      <w:t xml:space="preserve">, </w:t>
    </w:r>
    <w:r>
      <w:rPr>
        <w:color w:val="000000"/>
        <w:sz w:val="16"/>
        <w:szCs w:val="18"/>
      </w:rPr>
      <w:t>9</w:t>
    </w:r>
    <w:r w:rsidRPr="00A039AC">
      <w:rPr>
        <w:color w:val="000000"/>
        <w:sz w:val="16"/>
        <w:szCs w:val="18"/>
      </w:rPr>
      <w:t>/e, Solutions Manual   (For Instructor Use Only)</w:t>
    </w:r>
    <w:r>
      <w:rPr>
        <w:rStyle w:val="a4"/>
        <w:sz w:val="16"/>
      </w:rPr>
      <w:tab/>
    </w:r>
    <w:r>
      <w:t>1-</w:t>
    </w:r>
    <w:r>
      <w:rPr>
        <w:rStyle w:val="a4"/>
      </w:rPr>
      <w:fldChar w:fldCharType="begin"/>
    </w:r>
    <w:r>
      <w:rPr>
        <w:rStyle w:val="a4"/>
      </w:rPr>
      <w:instrText xml:space="preserve"> PAGE </w:instrText>
    </w:r>
    <w:r>
      <w:rPr>
        <w:rStyle w:val="a4"/>
      </w:rPr>
      <w:fldChar w:fldCharType="separate"/>
    </w:r>
    <w:r w:rsidR="00035A5C">
      <w:rPr>
        <w:rStyle w:val="a4"/>
        <w:noProof/>
      </w:rPr>
      <w:t>29</w:t>
    </w:r>
    <w:r>
      <w:rPr>
        <w:rStyle w:val="a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3"/>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3"/>
      <w:tabs>
        <w:tab w:val="clear" w:pos="9940"/>
        <w:tab w:val="right" w:pos="10080"/>
      </w:tabs>
      <w:jc w:val="left"/>
    </w:pPr>
    <w:r>
      <w:rPr>
        <w:u w:val="single"/>
      </w:rPr>
      <w:tab/>
    </w:r>
    <w:r>
      <w:rPr>
        <w:u w:val="single"/>
      </w:rPr>
      <w:tab/>
    </w:r>
  </w:p>
  <w:p w:rsidR="00A837CB" w:rsidRDefault="00A837CB">
    <w:pPr>
      <w:pStyle w:val="a3"/>
      <w:tabs>
        <w:tab w:val="clear" w:pos="4960"/>
        <w:tab w:val="clear" w:pos="9940"/>
        <w:tab w:val="right" w:pos="10071"/>
      </w:tabs>
      <w:jc w:val="left"/>
    </w:pPr>
    <w:r w:rsidRPr="00A039AC">
      <w:rPr>
        <w:color w:val="000000"/>
        <w:sz w:val="16"/>
        <w:szCs w:val="18"/>
      </w:rPr>
      <w:t>Copyright © 201</w:t>
    </w:r>
    <w:r>
      <w:rPr>
        <w:color w:val="000000"/>
        <w:sz w:val="16"/>
        <w:szCs w:val="18"/>
      </w:rPr>
      <w:t>4</w:t>
    </w:r>
    <w:r w:rsidRPr="00A039AC">
      <w:rPr>
        <w:color w:val="000000"/>
        <w:sz w:val="16"/>
        <w:szCs w:val="18"/>
      </w:rPr>
      <w:t xml:space="preserve"> John Wiley &amp; Sons, Inc.   Weygandt, </w:t>
    </w:r>
    <w:r w:rsidR="00295E66">
      <w:rPr>
        <w:i/>
        <w:color w:val="000000"/>
        <w:sz w:val="16"/>
        <w:szCs w:val="18"/>
      </w:rPr>
      <w:t>Financial</w:t>
    </w:r>
    <w:r w:rsidR="00295E66" w:rsidDel="00110D5E">
      <w:rPr>
        <w:i/>
        <w:color w:val="000000"/>
        <w:sz w:val="16"/>
        <w:szCs w:val="18"/>
      </w:rPr>
      <w:t xml:space="preserve"> </w:t>
    </w:r>
    <w:r w:rsidRPr="00A039AC">
      <w:rPr>
        <w:i/>
        <w:color w:val="000000"/>
        <w:sz w:val="16"/>
        <w:szCs w:val="18"/>
      </w:rPr>
      <w:t>Accounting</w:t>
    </w:r>
    <w:r w:rsidRPr="00A039AC">
      <w:rPr>
        <w:color w:val="000000"/>
        <w:sz w:val="16"/>
        <w:szCs w:val="18"/>
      </w:rPr>
      <w:t xml:space="preserve">, </w:t>
    </w:r>
    <w:r>
      <w:rPr>
        <w:color w:val="000000"/>
        <w:sz w:val="16"/>
        <w:szCs w:val="18"/>
      </w:rPr>
      <w:t>9</w:t>
    </w:r>
    <w:r w:rsidRPr="00A039AC">
      <w:rPr>
        <w:color w:val="000000"/>
        <w:sz w:val="16"/>
        <w:szCs w:val="18"/>
      </w:rPr>
      <w:t>/e, Solutions Manual   (For Instructor Use Only)</w:t>
    </w:r>
    <w:r>
      <w:rPr>
        <w:rStyle w:val="a4"/>
        <w:sz w:val="16"/>
      </w:rPr>
      <w:tab/>
    </w:r>
    <w:r>
      <w:t>1-</w:t>
    </w:r>
    <w:r>
      <w:rPr>
        <w:rStyle w:val="a4"/>
      </w:rPr>
      <w:fldChar w:fldCharType="begin"/>
    </w:r>
    <w:r>
      <w:rPr>
        <w:rStyle w:val="a4"/>
      </w:rPr>
      <w:instrText xml:space="preserve"> PAGE </w:instrText>
    </w:r>
    <w:r>
      <w:rPr>
        <w:rStyle w:val="a4"/>
      </w:rPr>
      <w:fldChar w:fldCharType="separate"/>
    </w:r>
    <w:r w:rsidR="00035A5C">
      <w:rPr>
        <w:rStyle w:val="a4"/>
        <w:noProof/>
      </w:rPr>
      <w:t>33</w:t>
    </w:r>
    <w:r>
      <w:rPr>
        <w:rStyle w:val="a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3"/>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3"/>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3"/>
      <w:tabs>
        <w:tab w:val="clear" w:pos="9940"/>
        <w:tab w:val="right" w:pos="10080"/>
      </w:tabs>
      <w:jc w:val="left"/>
    </w:pPr>
    <w:r>
      <w:rPr>
        <w:u w:val="single"/>
      </w:rPr>
      <w:tab/>
    </w:r>
    <w:r>
      <w:rPr>
        <w:u w:val="single"/>
      </w:rPr>
      <w:tab/>
    </w:r>
  </w:p>
  <w:p w:rsidR="00A837CB" w:rsidRDefault="00A837CB">
    <w:pPr>
      <w:pStyle w:val="a3"/>
      <w:tabs>
        <w:tab w:val="clear" w:pos="4960"/>
        <w:tab w:val="clear" w:pos="9940"/>
        <w:tab w:val="right" w:pos="10044"/>
      </w:tabs>
      <w:jc w:val="left"/>
    </w:pPr>
    <w:r w:rsidRPr="00A039AC">
      <w:rPr>
        <w:color w:val="000000"/>
        <w:sz w:val="16"/>
        <w:szCs w:val="18"/>
      </w:rPr>
      <w:t>Copyright © 201</w:t>
    </w:r>
    <w:r>
      <w:rPr>
        <w:color w:val="000000"/>
        <w:sz w:val="16"/>
        <w:szCs w:val="18"/>
      </w:rPr>
      <w:t>4</w:t>
    </w:r>
    <w:r w:rsidRPr="00A039AC">
      <w:rPr>
        <w:color w:val="000000"/>
        <w:sz w:val="16"/>
        <w:szCs w:val="18"/>
      </w:rPr>
      <w:t xml:space="preserve"> John Wiley &amp; Sons, Inc.   Weygandt, </w:t>
    </w:r>
    <w:r w:rsidR="00295E66">
      <w:rPr>
        <w:i/>
        <w:color w:val="000000"/>
        <w:sz w:val="16"/>
        <w:szCs w:val="18"/>
      </w:rPr>
      <w:t>Financial</w:t>
    </w:r>
    <w:r w:rsidR="00295E66" w:rsidDel="00110D5E">
      <w:rPr>
        <w:i/>
        <w:color w:val="000000"/>
        <w:sz w:val="16"/>
        <w:szCs w:val="18"/>
      </w:rPr>
      <w:t xml:space="preserve"> </w:t>
    </w:r>
    <w:r w:rsidRPr="00A039AC">
      <w:rPr>
        <w:i/>
        <w:color w:val="000000"/>
        <w:sz w:val="16"/>
        <w:szCs w:val="18"/>
      </w:rPr>
      <w:t>Accounting</w:t>
    </w:r>
    <w:r w:rsidRPr="00A039AC">
      <w:rPr>
        <w:color w:val="000000"/>
        <w:sz w:val="16"/>
        <w:szCs w:val="18"/>
      </w:rPr>
      <w:t xml:space="preserve">, </w:t>
    </w:r>
    <w:r>
      <w:rPr>
        <w:color w:val="000000"/>
        <w:sz w:val="16"/>
        <w:szCs w:val="18"/>
      </w:rPr>
      <w:t>9</w:t>
    </w:r>
    <w:r w:rsidRPr="00A039AC">
      <w:rPr>
        <w:color w:val="000000"/>
        <w:sz w:val="16"/>
        <w:szCs w:val="18"/>
      </w:rPr>
      <w:t>/e, Solutions Manual   (For Instructor Use Only)</w:t>
    </w:r>
    <w:r>
      <w:rPr>
        <w:rStyle w:val="a4"/>
        <w:sz w:val="16"/>
      </w:rPr>
      <w:tab/>
    </w:r>
    <w:r>
      <w:t>1-</w:t>
    </w:r>
    <w:r>
      <w:rPr>
        <w:rStyle w:val="a4"/>
      </w:rPr>
      <w:fldChar w:fldCharType="begin"/>
    </w:r>
    <w:r>
      <w:rPr>
        <w:rStyle w:val="a4"/>
      </w:rPr>
      <w:instrText xml:space="preserve"> PAGE </w:instrText>
    </w:r>
    <w:r>
      <w:rPr>
        <w:rStyle w:val="a4"/>
      </w:rPr>
      <w:fldChar w:fldCharType="separate"/>
    </w:r>
    <w:r w:rsidR="00035A5C">
      <w:rPr>
        <w:rStyle w:val="a4"/>
        <w:noProof/>
      </w:rPr>
      <w:t>35</w:t>
    </w:r>
    <w:r>
      <w:rPr>
        <w:rStyle w:val="a4"/>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3"/>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3"/>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3"/>
      <w:tabs>
        <w:tab w:val="clear" w:pos="9940"/>
        <w:tab w:val="right" w:pos="10080"/>
      </w:tabs>
      <w:jc w:val="left"/>
    </w:pPr>
    <w:r>
      <w:rPr>
        <w:u w:val="single"/>
      </w:rPr>
      <w:tab/>
    </w:r>
    <w:r>
      <w:rPr>
        <w:u w:val="single"/>
      </w:rPr>
      <w:tab/>
    </w:r>
  </w:p>
  <w:p w:rsidR="00A837CB" w:rsidRDefault="00A837CB">
    <w:pPr>
      <w:pStyle w:val="a3"/>
      <w:tabs>
        <w:tab w:val="clear" w:pos="4960"/>
        <w:tab w:val="clear" w:pos="9940"/>
        <w:tab w:val="right" w:pos="10080"/>
      </w:tabs>
      <w:jc w:val="left"/>
    </w:pPr>
    <w:r>
      <w:t>1-</w:t>
    </w:r>
    <w:r>
      <w:rPr>
        <w:rStyle w:val="a4"/>
      </w:rPr>
      <w:fldChar w:fldCharType="begin"/>
    </w:r>
    <w:r>
      <w:rPr>
        <w:rStyle w:val="a4"/>
      </w:rPr>
      <w:instrText xml:space="preserve"> PAGE </w:instrText>
    </w:r>
    <w:r>
      <w:rPr>
        <w:rStyle w:val="a4"/>
      </w:rPr>
      <w:fldChar w:fldCharType="separate"/>
    </w:r>
    <w:r w:rsidR="00035A5C">
      <w:rPr>
        <w:rStyle w:val="a4"/>
        <w:noProof/>
      </w:rPr>
      <w:t>58</w:t>
    </w:r>
    <w:r>
      <w:rPr>
        <w:rStyle w:val="a4"/>
      </w:rPr>
      <w:fldChar w:fldCharType="end"/>
    </w:r>
    <w:r>
      <w:rPr>
        <w:sz w:val="16"/>
      </w:rPr>
      <w:t xml:space="preserve"> </w:t>
    </w:r>
    <w:r>
      <w:rPr>
        <w:sz w:val="16"/>
      </w:rPr>
      <w:tab/>
    </w:r>
    <w:r w:rsidRPr="00A039AC">
      <w:rPr>
        <w:color w:val="000000"/>
        <w:sz w:val="16"/>
        <w:szCs w:val="18"/>
      </w:rPr>
      <w:t>Copyright © 201</w:t>
    </w:r>
    <w:r>
      <w:rPr>
        <w:color w:val="000000"/>
        <w:sz w:val="16"/>
        <w:szCs w:val="18"/>
      </w:rPr>
      <w:t>4</w:t>
    </w:r>
    <w:r w:rsidRPr="00A039AC">
      <w:rPr>
        <w:color w:val="000000"/>
        <w:sz w:val="16"/>
        <w:szCs w:val="18"/>
      </w:rPr>
      <w:t xml:space="preserve"> John Wiley &amp; Sons, Inc.   Weygandt, </w:t>
    </w:r>
    <w:r w:rsidR="00295E66">
      <w:rPr>
        <w:i/>
        <w:color w:val="000000"/>
        <w:sz w:val="16"/>
        <w:szCs w:val="18"/>
      </w:rPr>
      <w:t>Financial</w:t>
    </w:r>
    <w:r w:rsidR="00295E66" w:rsidDel="00E411EA">
      <w:rPr>
        <w:i/>
        <w:color w:val="000000"/>
        <w:sz w:val="16"/>
        <w:szCs w:val="18"/>
      </w:rPr>
      <w:t xml:space="preserve"> </w:t>
    </w:r>
    <w:r w:rsidRPr="00A039AC">
      <w:rPr>
        <w:i/>
        <w:color w:val="000000"/>
        <w:sz w:val="16"/>
        <w:szCs w:val="18"/>
      </w:rPr>
      <w:t>Accounting</w:t>
    </w:r>
    <w:r w:rsidRPr="00A039AC">
      <w:rPr>
        <w:color w:val="000000"/>
        <w:sz w:val="16"/>
        <w:szCs w:val="18"/>
      </w:rPr>
      <w:t xml:space="preserve">, </w:t>
    </w:r>
    <w:r>
      <w:rPr>
        <w:color w:val="000000"/>
        <w:sz w:val="16"/>
        <w:szCs w:val="18"/>
      </w:rPr>
      <w:t>9</w:t>
    </w:r>
    <w:r w:rsidRPr="00A039AC">
      <w:rPr>
        <w:color w:val="000000"/>
        <w:sz w:val="16"/>
        <w:szCs w:val="18"/>
      </w:rPr>
      <w:t>/e, Solutions Manual   (For Instructor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3"/>
      <w:tabs>
        <w:tab w:val="clear" w:pos="9940"/>
        <w:tab w:val="right" w:pos="10080"/>
      </w:tabs>
      <w:jc w:val="left"/>
    </w:pPr>
    <w:r>
      <w:rPr>
        <w:u w:val="single"/>
      </w:rPr>
      <w:tab/>
    </w:r>
    <w:r>
      <w:rPr>
        <w:u w:val="single"/>
      </w:rPr>
      <w:tab/>
    </w:r>
  </w:p>
  <w:p w:rsidR="00A837CB" w:rsidRDefault="00A837CB">
    <w:pPr>
      <w:pStyle w:val="a3"/>
      <w:tabs>
        <w:tab w:val="clear" w:pos="4960"/>
        <w:tab w:val="clear" w:pos="9940"/>
        <w:tab w:val="right" w:pos="10044"/>
      </w:tabs>
      <w:jc w:val="left"/>
    </w:pPr>
    <w:r w:rsidRPr="00A039AC">
      <w:rPr>
        <w:color w:val="000000"/>
        <w:sz w:val="16"/>
        <w:szCs w:val="18"/>
      </w:rPr>
      <w:t>Copyright © 201</w:t>
    </w:r>
    <w:r>
      <w:rPr>
        <w:color w:val="000000"/>
        <w:sz w:val="16"/>
        <w:szCs w:val="18"/>
      </w:rPr>
      <w:t>4</w:t>
    </w:r>
    <w:r w:rsidRPr="00A039AC">
      <w:rPr>
        <w:color w:val="000000"/>
        <w:sz w:val="16"/>
        <w:szCs w:val="18"/>
      </w:rPr>
      <w:t xml:space="preserve"> John Wiley &amp; Sons, Inc.   Weygandt, </w:t>
    </w:r>
    <w:r w:rsidR="00295E66">
      <w:rPr>
        <w:i/>
        <w:color w:val="000000"/>
        <w:sz w:val="16"/>
        <w:szCs w:val="18"/>
      </w:rPr>
      <w:t>Financial</w:t>
    </w:r>
    <w:r w:rsidRPr="00A039AC">
      <w:rPr>
        <w:i/>
        <w:color w:val="000000"/>
        <w:sz w:val="16"/>
        <w:szCs w:val="18"/>
      </w:rPr>
      <w:t xml:space="preserve"> Accounting</w:t>
    </w:r>
    <w:r w:rsidRPr="00A039AC">
      <w:rPr>
        <w:color w:val="000000"/>
        <w:sz w:val="16"/>
        <w:szCs w:val="18"/>
      </w:rPr>
      <w:t xml:space="preserve">, </w:t>
    </w:r>
    <w:r>
      <w:rPr>
        <w:color w:val="000000"/>
        <w:sz w:val="16"/>
        <w:szCs w:val="18"/>
      </w:rPr>
      <w:t>9</w:t>
    </w:r>
    <w:r w:rsidRPr="00A039AC">
      <w:rPr>
        <w:color w:val="000000"/>
        <w:sz w:val="16"/>
        <w:szCs w:val="18"/>
      </w:rPr>
      <w:t>/e, Solutions Manual   (For Instructor Use Only)</w:t>
    </w:r>
    <w:r>
      <w:rPr>
        <w:rStyle w:val="a4"/>
        <w:sz w:val="16"/>
      </w:rPr>
      <w:tab/>
    </w:r>
    <w:r>
      <w:t>1-</w:t>
    </w:r>
    <w:r>
      <w:rPr>
        <w:rStyle w:val="a4"/>
      </w:rPr>
      <w:fldChar w:fldCharType="begin"/>
    </w:r>
    <w:r>
      <w:rPr>
        <w:rStyle w:val="a4"/>
      </w:rPr>
      <w:instrText xml:space="preserve"> PAGE </w:instrText>
    </w:r>
    <w:r>
      <w:rPr>
        <w:rStyle w:val="a4"/>
      </w:rPr>
      <w:fldChar w:fldCharType="separate"/>
    </w:r>
    <w:r w:rsidR="00035A5C">
      <w:rPr>
        <w:rStyle w:val="a4"/>
        <w:noProof/>
      </w:rPr>
      <w:t>1</w:t>
    </w:r>
    <w:r>
      <w:rPr>
        <w:rStyle w:val="a4"/>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3"/>
      <w:tabs>
        <w:tab w:val="clear" w:pos="9940"/>
        <w:tab w:val="right" w:pos="10080"/>
      </w:tabs>
      <w:jc w:val="left"/>
    </w:pPr>
    <w:r>
      <w:rPr>
        <w:u w:val="single"/>
      </w:rPr>
      <w:tab/>
    </w:r>
    <w:r>
      <w:rPr>
        <w:u w:val="single"/>
      </w:rPr>
      <w:tab/>
    </w:r>
  </w:p>
  <w:p w:rsidR="00A837CB" w:rsidRDefault="00A837CB">
    <w:pPr>
      <w:pStyle w:val="a3"/>
      <w:tabs>
        <w:tab w:val="clear" w:pos="4960"/>
        <w:tab w:val="clear" w:pos="9940"/>
        <w:tab w:val="right" w:pos="10044"/>
      </w:tabs>
      <w:jc w:val="left"/>
    </w:pPr>
    <w:r w:rsidRPr="00A039AC">
      <w:rPr>
        <w:color w:val="000000"/>
        <w:sz w:val="16"/>
        <w:szCs w:val="18"/>
      </w:rPr>
      <w:t>Copyright © 201</w:t>
    </w:r>
    <w:r>
      <w:rPr>
        <w:color w:val="000000"/>
        <w:sz w:val="16"/>
        <w:szCs w:val="18"/>
      </w:rPr>
      <w:t>4</w:t>
    </w:r>
    <w:r w:rsidRPr="00A039AC">
      <w:rPr>
        <w:color w:val="000000"/>
        <w:sz w:val="16"/>
        <w:szCs w:val="18"/>
      </w:rPr>
      <w:t xml:space="preserve"> John Wiley &amp; Sons, Inc.   Weygandt, </w:t>
    </w:r>
    <w:r w:rsidR="00295E66">
      <w:rPr>
        <w:i/>
        <w:color w:val="000000"/>
        <w:sz w:val="16"/>
        <w:szCs w:val="18"/>
      </w:rPr>
      <w:t>Financial</w:t>
    </w:r>
    <w:r w:rsidR="00295E66" w:rsidDel="00110D5E">
      <w:rPr>
        <w:i/>
        <w:color w:val="000000"/>
        <w:sz w:val="16"/>
        <w:szCs w:val="18"/>
      </w:rPr>
      <w:t xml:space="preserve"> </w:t>
    </w:r>
    <w:r w:rsidRPr="00A039AC">
      <w:rPr>
        <w:i/>
        <w:color w:val="000000"/>
        <w:sz w:val="16"/>
        <w:szCs w:val="18"/>
      </w:rPr>
      <w:t>Accounting</w:t>
    </w:r>
    <w:r w:rsidRPr="00A039AC">
      <w:rPr>
        <w:color w:val="000000"/>
        <w:sz w:val="16"/>
        <w:szCs w:val="18"/>
      </w:rPr>
      <w:t xml:space="preserve">, </w:t>
    </w:r>
    <w:r>
      <w:rPr>
        <w:color w:val="000000"/>
        <w:sz w:val="16"/>
        <w:szCs w:val="18"/>
      </w:rPr>
      <w:t>9</w:t>
    </w:r>
    <w:r w:rsidRPr="00A039AC">
      <w:rPr>
        <w:color w:val="000000"/>
        <w:sz w:val="16"/>
        <w:szCs w:val="18"/>
      </w:rPr>
      <w:t>/e, Solutions Manual   (For Instructor Use Only)</w:t>
    </w:r>
    <w:r>
      <w:rPr>
        <w:rStyle w:val="a4"/>
        <w:sz w:val="16"/>
      </w:rPr>
      <w:tab/>
    </w:r>
    <w:r>
      <w:t>1-</w:t>
    </w:r>
    <w:r>
      <w:rPr>
        <w:rStyle w:val="a4"/>
      </w:rPr>
      <w:fldChar w:fldCharType="begin"/>
    </w:r>
    <w:r>
      <w:rPr>
        <w:rStyle w:val="a4"/>
      </w:rPr>
      <w:instrText xml:space="preserve"> PAGE </w:instrText>
    </w:r>
    <w:r>
      <w:rPr>
        <w:rStyle w:val="a4"/>
      </w:rPr>
      <w:fldChar w:fldCharType="separate"/>
    </w:r>
    <w:r w:rsidR="00035A5C">
      <w:rPr>
        <w:rStyle w:val="a4"/>
        <w:noProof/>
      </w:rPr>
      <w:t>39</w:t>
    </w:r>
    <w:r>
      <w:rPr>
        <w:rStyle w:val="a4"/>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3"/>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3"/>
      <w:tabs>
        <w:tab w:val="clear" w:pos="9940"/>
        <w:tab w:val="right" w:pos="10080"/>
      </w:tabs>
      <w:jc w:val="left"/>
    </w:pPr>
    <w:r>
      <w:rPr>
        <w:u w:val="single"/>
      </w:rPr>
      <w:tab/>
    </w:r>
    <w:r>
      <w:rPr>
        <w:u w:val="single"/>
      </w:rPr>
      <w:tab/>
    </w:r>
  </w:p>
  <w:p w:rsidR="00A837CB" w:rsidRDefault="00A837CB">
    <w:pPr>
      <w:pStyle w:val="a3"/>
      <w:tabs>
        <w:tab w:val="clear" w:pos="4960"/>
        <w:tab w:val="clear" w:pos="9940"/>
        <w:tab w:val="right" w:pos="10071"/>
      </w:tabs>
      <w:jc w:val="left"/>
    </w:pPr>
    <w:r w:rsidRPr="00A039AC">
      <w:rPr>
        <w:color w:val="000000"/>
        <w:sz w:val="16"/>
        <w:szCs w:val="18"/>
      </w:rPr>
      <w:t>Copyright © 201</w:t>
    </w:r>
    <w:r>
      <w:rPr>
        <w:color w:val="000000"/>
        <w:sz w:val="16"/>
        <w:szCs w:val="18"/>
      </w:rPr>
      <w:t>4</w:t>
    </w:r>
    <w:r w:rsidRPr="00A039AC">
      <w:rPr>
        <w:color w:val="000000"/>
        <w:sz w:val="16"/>
        <w:szCs w:val="18"/>
      </w:rPr>
      <w:t xml:space="preserve"> John Wiley &amp; Sons, Inc.   Weygandt, </w:t>
    </w:r>
    <w:r w:rsidR="00295E66">
      <w:rPr>
        <w:i/>
        <w:color w:val="000000"/>
        <w:sz w:val="16"/>
        <w:szCs w:val="18"/>
      </w:rPr>
      <w:t>Financial</w:t>
    </w:r>
    <w:r w:rsidR="00295E66" w:rsidDel="00E411EA">
      <w:rPr>
        <w:i/>
        <w:color w:val="000000"/>
        <w:sz w:val="16"/>
        <w:szCs w:val="18"/>
      </w:rPr>
      <w:t xml:space="preserve"> </w:t>
    </w:r>
    <w:r w:rsidRPr="00A039AC">
      <w:rPr>
        <w:i/>
        <w:color w:val="000000"/>
        <w:sz w:val="16"/>
        <w:szCs w:val="18"/>
      </w:rPr>
      <w:t>Accounting</w:t>
    </w:r>
    <w:r w:rsidRPr="00A039AC">
      <w:rPr>
        <w:color w:val="000000"/>
        <w:sz w:val="16"/>
        <w:szCs w:val="18"/>
      </w:rPr>
      <w:t xml:space="preserve">, </w:t>
    </w:r>
    <w:r>
      <w:rPr>
        <w:color w:val="000000"/>
        <w:sz w:val="16"/>
        <w:szCs w:val="18"/>
      </w:rPr>
      <w:t>9</w:t>
    </w:r>
    <w:r w:rsidRPr="00A039AC">
      <w:rPr>
        <w:color w:val="000000"/>
        <w:sz w:val="16"/>
        <w:szCs w:val="18"/>
      </w:rPr>
      <w:t>/e, Solutions Manual   (For Instructor Use Only)</w:t>
    </w:r>
    <w:r>
      <w:rPr>
        <w:rStyle w:val="a4"/>
        <w:sz w:val="16"/>
      </w:rPr>
      <w:tab/>
    </w:r>
    <w:r>
      <w:t>1-</w:t>
    </w:r>
    <w:r>
      <w:rPr>
        <w:rStyle w:val="a4"/>
      </w:rPr>
      <w:fldChar w:fldCharType="begin"/>
    </w:r>
    <w:r>
      <w:rPr>
        <w:rStyle w:val="a4"/>
      </w:rPr>
      <w:instrText xml:space="preserve"> PAGE </w:instrText>
    </w:r>
    <w:r>
      <w:rPr>
        <w:rStyle w:val="a4"/>
      </w:rPr>
      <w:fldChar w:fldCharType="separate"/>
    </w:r>
    <w:r w:rsidR="00035A5C">
      <w:rPr>
        <w:rStyle w:val="a4"/>
        <w:noProof/>
      </w:rPr>
      <w:t>59</w:t>
    </w:r>
    <w:r>
      <w:rPr>
        <w:rStyle w:val="a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3"/>
      <w:tabs>
        <w:tab w:val="clear" w:pos="9940"/>
        <w:tab w:val="right" w:pos="10080"/>
      </w:tabs>
      <w:jc w:val="left"/>
    </w:pPr>
    <w:r>
      <w:rPr>
        <w:u w:val="single"/>
      </w:rPr>
      <w:tab/>
    </w:r>
    <w:r>
      <w:rPr>
        <w:u w:val="single"/>
      </w:rPr>
      <w:tab/>
    </w:r>
  </w:p>
  <w:p w:rsidR="00A837CB" w:rsidRDefault="00A837CB">
    <w:pPr>
      <w:pStyle w:val="a3"/>
      <w:tabs>
        <w:tab w:val="clear" w:pos="4960"/>
        <w:tab w:val="clear" w:pos="9940"/>
        <w:tab w:val="right" w:pos="10044"/>
      </w:tabs>
      <w:jc w:val="left"/>
    </w:pPr>
    <w:r w:rsidRPr="00A039AC">
      <w:rPr>
        <w:color w:val="000000"/>
        <w:sz w:val="16"/>
        <w:szCs w:val="18"/>
      </w:rPr>
      <w:t>Copyright © 201</w:t>
    </w:r>
    <w:r>
      <w:rPr>
        <w:color w:val="000000"/>
        <w:sz w:val="16"/>
        <w:szCs w:val="18"/>
      </w:rPr>
      <w:t>4</w:t>
    </w:r>
    <w:r w:rsidRPr="00A039AC">
      <w:rPr>
        <w:color w:val="000000"/>
        <w:sz w:val="16"/>
        <w:szCs w:val="18"/>
      </w:rPr>
      <w:t xml:space="preserve"> John Wiley &amp; Sons, Inc.   Weygandt, </w:t>
    </w:r>
    <w:r w:rsidR="00295E66">
      <w:rPr>
        <w:i/>
        <w:color w:val="000000"/>
        <w:sz w:val="16"/>
        <w:szCs w:val="18"/>
      </w:rPr>
      <w:t>Financial</w:t>
    </w:r>
    <w:r w:rsidR="00295E66" w:rsidDel="00110D5E">
      <w:rPr>
        <w:i/>
        <w:color w:val="000000"/>
        <w:sz w:val="16"/>
        <w:szCs w:val="18"/>
      </w:rPr>
      <w:t xml:space="preserve"> </w:t>
    </w:r>
    <w:r w:rsidRPr="00A039AC">
      <w:rPr>
        <w:i/>
        <w:color w:val="000000"/>
        <w:sz w:val="16"/>
        <w:szCs w:val="18"/>
      </w:rPr>
      <w:t>Accounting</w:t>
    </w:r>
    <w:r w:rsidRPr="00A039AC">
      <w:rPr>
        <w:color w:val="000000"/>
        <w:sz w:val="16"/>
        <w:szCs w:val="18"/>
      </w:rPr>
      <w:t xml:space="preserve">, </w:t>
    </w:r>
    <w:r>
      <w:rPr>
        <w:color w:val="000000"/>
        <w:sz w:val="16"/>
        <w:szCs w:val="18"/>
      </w:rPr>
      <w:t>9</w:t>
    </w:r>
    <w:r w:rsidRPr="00A039AC">
      <w:rPr>
        <w:color w:val="000000"/>
        <w:sz w:val="16"/>
        <w:szCs w:val="18"/>
      </w:rPr>
      <w:t>/e, Solutions Manual   (For Instructor Use Only)</w:t>
    </w:r>
    <w:r>
      <w:rPr>
        <w:rStyle w:val="a4"/>
        <w:sz w:val="16"/>
      </w:rPr>
      <w:tab/>
    </w:r>
    <w:r>
      <w:t>1-</w:t>
    </w:r>
    <w:r>
      <w:rPr>
        <w:rStyle w:val="a4"/>
      </w:rPr>
      <w:fldChar w:fldCharType="begin"/>
    </w:r>
    <w:r>
      <w:rPr>
        <w:rStyle w:val="a4"/>
      </w:rPr>
      <w:instrText xml:space="preserve"> PAGE </w:instrText>
    </w:r>
    <w:r>
      <w:rPr>
        <w:rStyle w:val="a4"/>
      </w:rPr>
      <w:fldChar w:fldCharType="separate"/>
    </w:r>
    <w:r w:rsidR="00035A5C">
      <w:rPr>
        <w:rStyle w:val="a4"/>
        <w:noProof/>
      </w:rPr>
      <w:t>23</w:t>
    </w:r>
    <w:r>
      <w:rPr>
        <w:rStyle w:val="a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3"/>
      <w:tabs>
        <w:tab w:val="clear" w:pos="9940"/>
        <w:tab w:val="right" w:pos="10080"/>
      </w:tabs>
      <w:jc w:val="left"/>
    </w:pPr>
    <w:r>
      <w:rPr>
        <w:u w:val="single"/>
      </w:rPr>
      <w:tab/>
    </w:r>
    <w:r>
      <w:rPr>
        <w:u w:val="single"/>
      </w:rPr>
      <w:tab/>
    </w:r>
  </w:p>
  <w:p w:rsidR="00A837CB" w:rsidRDefault="00A837CB">
    <w:pPr>
      <w:pStyle w:val="a3"/>
      <w:tabs>
        <w:tab w:val="clear" w:pos="4960"/>
        <w:tab w:val="clear" w:pos="9940"/>
        <w:tab w:val="right" w:pos="10044"/>
      </w:tabs>
      <w:jc w:val="left"/>
    </w:pPr>
    <w:r w:rsidRPr="00A039AC">
      <w:rPr>
        <w:color w:val="000000"/>
        <w:sz w:val="16"/>
        <w:szCs w:val="18"/>
      </w:rPr>
      <w:t>Copyright © 201</w:t>
    </w:r>
    <w:r>
      <w:rPr>
        <w:color w:val="000000"/>
        <w:sz w:val="16"/>
        <w:szCs w:val="18"/>
      </w:rPr>
      <w:t>4</w:t>
    </w:r>
    <w:r w:rsidRPr="00A039AC">
      <w:rPr>
        <w:color w:val="000000"/>
        <w:sz w:val="16"/>
        <w:szCs w:val="18"/>
      </w:rPr>
      <w:t xml:space="preserve"> John Wiley &amp; Sons, Inc.   Weygandt, </w:t>
    </w:r>
    <w:r w:rsidR="00295E66">
      <w:rPr>
        <w:i/>
        <w:color w:val="000000"/>
        <w:sz w:val="16"/>
        <w:szCs w:val="18"/>
      </w:rPr>
      <w:t>Financial</w:t>
    </w:r>
    <w:r w:rsidR="00295E66" w:rsidDel="00110D5E">
      <w:rPr>
        <w:i/>
        <w:color w:val="000000"/>
        <w:sz w:val="16"/>
        <w:szCs w:val="18"/>
      </w:rPr>
      <w:t xml:space="preserve"> </w:t>
    </w:r>
    <w:r w:rsidRPr="00A039AC">
      <w:rPr>
        <w:i/>
        <w:color w:val="000000"/>
        <w:sz w:val="16"/>
        <w:szCs w:val="18"/>
      </w:rPr>
      <w:t>Accounting</w:t>
    </w:r>
    <w:r w:rsidRPr="00A039AC">
      <w:rPr>
        <w:color w:val="000000"/>
        <w:sz w:val="16"/>
        <w:szCs w:val="18"/>
      </w:rPr>
      <w:t xml:space="preserve">, </w:t>
    </w:r>
    <w:r>
      <w:rPr>
        <w:color w:val="000000"/>
        <w:sz w:val="16"/>
        <w:szCs w:val="18"/>
      </w:rPr>
      <w:t>9</w:t>
    </w:r>
    <w:r w:rsidRPr="00A039AC">
      <w:rPr>
        <w:color w:val="000000"/>
        <w:sz w:val="16"/>
        <w:szCs w:val="18"/>
      </w:rPr>
      <w:t>/e, Solutions Manual   (For Instructor Use Only)</w:t>
    </w:r>
    <w:r>
      <w:rPr>
        <w:rStyle w:val="a4"/>
        <w:sz w:val="16"/>
      </w:rPr>
      <w:tab/>
    </w:r>
    <w:r>
      <w:t>1-</w:t>
    </w:r>
    <w:r>
      <w:rPr>
        <w:rStyle w:val="a4"/>
      </w:rPr>
      <w:fldChar w:fldCharType="begin"/>
    </w:r>
    <w:r>
      <w:rPr>
        <w:rStyle w:val="a4"/>
      </w:rPr>
      <w:instrText xml:space="preserve"> PAGE </w:instrText>
    </w:r>
    <w:r>
      <w:rPr>
        <w:rStyle w:val="a4"/>
      </w:rPr>
      <w:fldChar w:fldCharType="separate"/>
    </w:r>
    <w:r w:rsidR="00035A5C">
      <w:rPr>
        <w:rStyle w:val="a4"/>
        <w:noProof/>
      </w:rPr>
      <w:t>25</w:t>
    </w:r>
    <w:r>
      <w:rPr>
        <w:rStyle w:val="a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2A0" w:rsidRDefault="001142A0">
      <w:pPr>
        <w:spacing w:line="240" w:lineRule="auto"/>
      </w:pPr>
      <w:r>
        <w:separator/>
      </w:r>
    </w:p>
  </w:footnote>
  <w:footnote w:type="continuationSeparator" w:id="0">
    <w:p w:rsidR="001142A0" w:rsidRDefault="001142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5"/>
      <w:spacing w:line="20"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5"/>
      <w:spacing w:line="20"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5"/>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5"/>
      <w:spacing w:line="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5"/>
      <w:spacing w:line="2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5"/>
      <w:spacing w:line="20"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5"/>
      <w:spacing w:line="2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B" w:rsidRDefault="00A837C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2BAD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7A001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E16DC6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E3CCF1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FA283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080A60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51EBF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FB4621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F367D7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820F60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142D6C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0"/>
    <w:lvl w:ilvl="0">
      <w:start w:val="1"/>
      <w:numFmt w:val="decimal"/>
      <w:lvlText w:val="%1."/>
      <w:lvlJc w:val="left"/>
      <w:pPr>
        <w:tabs>
          <w:tab w:val="num" w:pos="600"/>
        </w:tabs>
        <w:ind w:left="600" w:hanging="480"/>
      </w:pPr>
      <w:rPr>
        <w:rFonts w:hint="default"/>
        <w:b/>
      </w:rPr>
    </w:lvl>
  </w:abstractNum>
  <w:abstractNum w:abstractNumId="12" w15:restartNumberingAfterBreak="0">
    <w:nsid w:val="0000000A"/>
    <w:multiLevelType w:val="singleLevel"/>
    <w:tmpl w:val="00000000"/>
    <w:lvl w:ilvl="0">
      <w:start w:val="2"/>
      <w:numFmt w:val="decimal"/>
      <w:lvlText w:val="%1."/>
      <w:lvlJc w:val="left"/>
      <w:pPr>
        <w:tabs>
          <w:tab w:val="num" w:pos="594"/>
        </w:tabs>
        <w:ind w:left="594" w:hanging="460"/>
      </w:pPr>
      <w:rPr>
        <w:rFonts w:hint="default"/>
        <w:b/>
      </w:rPr>
    </w:lvl>
  </w:abstractNum>
  <w:abstractNum w:abstractNumId="13" w15:restartNumberingAfterBreak="0">
    <w:nsid w:val="0000000B"/>
    <w:multiLevelType w:val="multilevel"/>
    <w:tmpl w:val="00000000"/>
    <w:lvl w:ilvl="0">
      <w:start w:val="1"/>
      <w:numFmt w:val="bullet"/>
      <w:lvlText w:val=""/>
      <w:lvlJc w:val="left"/>
      <w:pPr>
        <w:tabs>
          <w:tab w:val="num" w:pos="1000"/>
        </w:tabs>
        <w:ind w:left="1000" w:hanging="400"/>
      </w:pPr>
      <w:rPr>
        <w:rFonts w:ascii="Wingdings 3" w:hAnsi="Wingdings 3"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000000C"/>
    <w:multiLevelType w:val="singleLevel"/>
    <w:tmpl w:val="00000000"/>
    <w:lvl w:ilvl="0">
      <w:numFmt w:val="bullet"/>
      <w:lvlText w:val=""/>
      <w:lvlJc w:val="left"/>
      <w:pPr>
        <w:tabs>
          <w:tab w:val="num" w:pos="1000"/>
        </w:tabs>
        <w:ind w:left="1000" w:hanging="400"/>
      </w:pPr>
      <w:rPr>
        <w:rFonts w:ascii="Symbol" w:hAnsi="Symbol" w:hint="default"/>
      </w:rPr>
    </w:lvl>
  </w:abstractNum>
  <w:abstractNum w:abstractNumId="15" w15:restartNumberingAfterBreak="0">
    <w:nsid w:val="0000000D"/>
    <w:multiLevelType w:val="singleLevel"/>
    <w:tmpl w:val="00000000"/>
    <w:lvl w:ilvl="0">
      <w:numFmt w:val="bullet"/>
      <w:lvlText w:val=""/>
      <w:lvlJc w:val="left"/>
      <w:pPr>
        <w:tabs>
          <w:tab w:val="num" w:pos="1000"/>
        </w:tabs>
        <w:ind w:left="1000" w:hanging="400"/>
      </w:pPr>
      <w:rPr>
        <w:rFonts w:ascii="Symbol" w:hAnsi="Symbol" w:hint="default"/>
      </w:rPr>
    </w:lvl>
  </w:abstractNum>
  <w:abstractNum w:abstractNumId="16" w15:restartNumberingAfterBreak="0">
    <w:nsid w:val="0000000E"/>
    <w:multiLevelType w:val="multilevel"/>
    <w:tmpl w:val="00000000"/>
    <w:lvl w:ilvl="0">
      <w:start w:val="1"/>
      <w:numFmt w:val="bullet"/>
      <w:lvlText w:val=""/>
      <w:lvlJc w:val="left"/>
      <w:pPr>
        <w:tabs>
          <w:tab w:val="num" w:pos="1000"/>
        </w:tabs>
        <w:ind w:left="1000" w:hanging="400"/>
      </w:pPr>
      <w:rPr>
        <w:rFonts w:ascii="Wingdings 3" w:hAnsi="Wingdings 3"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000000F"/>
    <w:multiLevelType w:val="singleLevel"/>
    <w:tmpl w:val="00000000"/>
    <w:lvl w:ilvl="0">
      <w:numFmt w:val="bullet"/>
      <w:lvlText w:val=""/>
      <w:lvlJc w:val="left"/>
      <w:pPr>
        <w:tabs>
          <w:tab w:val="num" w:pos="1005"/>
        </w:tabs>
        <w:ind w:left="1005" w:hanging="400"/>
      </w:pPr>
      <w:rPr>
        <w:rFonts w:ascii="Symbol" w:hAnsi="Symbol" w:hint="default"/>
      </w:rPr>
    </w:lvl>
  </w:abstractNum>
  <w:abstractNum w:abstractNumId="18" w15:restartNumberingAfterBreak="0">
    <w:nsid w:val="004B761A"/>
    <w:multiLevelType w:val="multilevel"/>
    <w:tmpl w:val="040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15:restartNumberingAfterBreak="0">
    <w:nsid w:val="0F1E27D2"/>
    <w:multiLevelType w:val="hybridMultilevel"/>
    <w:tmpl w:val="BE5A2CEC"/>
    <w:lvl w:ilvl="0">
      <w:start w:val="1"/>
      <w:numFmt w:val="bullet"/>
      <w:lvlText w:val=""/>
      <w:lvlJc w:val="left"/>
      <w:pPr>
        <w:tabs>
          <w:tab w:val="num" w:pos="1000"/>
        </w:tabs>
        <w:ind w:left="1000" w:hanging="40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2D7952"/>
    <w:multiLevelType w:val="hybridMultilevel"/>
    <w:tmpl w:val="93E09192"/>
    <w:lvl w:ilvl="0">
      <w:start w:val="4"/>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84550AE"/>
    <w:multiLevelType w:val="hybridMultilevel"/>
    <w:tmpl w:val="DE10861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8427E0"/>
    <w:multiLevelType w:val="hybridMultilevel"/>
    <w:tmpl w:val="8EDE472E"/>
    <w:lvl w:ilvl="0">
      <w:start w:val="4"/>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9C87E98"/>
    <w:multiLevelType w:val="hybridMultilevel"/>
    <w:tmpl w:val="BE3A634E"/>
    <w:lvl w:ilvl="0">
      <w:start w:val="1"/>
      <w:numFmt w:val="bullet"/>
      <w:lvlText w:val=""/>
      <w:lvlJc w:val="left"/>
      <w:pPr>
        <w:tabs>
          <w:tab w:val="num" w:pos="1000"/>
        </w:tabs>
        <w:ind w:left="1000" w:hanging="40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24A62"/>
    <w:multiLevelType w:val="hybridMultilevel"/>
    <w:tmpl w:val="2C8C491A"/>
    <w:lvl w:ilvl="0">
      <w:start w:val="1"/>
      <w:numFmt w:val="upperLetter"/>
      <w:lvlText w:val="(%1)"/>
      <w:lvlJc w:val="left"/>
      <w:pPr>
        <w:tabs>
          <w:tab w:val="num" w:pos="1000"/>
        </w:tabs>
        <w:ind w:left="1000" w:hanging="6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74CE60FA"/>
    <w:multiLevelType w:val="hybridMultilevel"/>
    <w:tmpl w:val="30DE3A1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5C01D2D"/>
    <w:multiLevelType w:val="hybridMultilevel"/>
    <w:tmpl w:val="F838350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A5435BE"/>
    <w:multiLevelType w:val="hybridMultilevel"/>
    <w:tmpl w:val="0C124984"/>
    <w:lvl w:ilvl="0">
      <w:start w:val="3"/>
      <w:numFmt w:val="lowerLetter"/>
      <w:lvlText w:val="(%1)"/>
      <w:lvlJc w:val="left"/>
      <w:pPr>
        <w:tabs>
          <w:tab w:val="num" w:pos="1080"/>
        </w:tabs>
        <w:ind w:left="1080" w:hanging="480"/>
      </w:pPr>
      <w:rPr>
        <w:rFonts w:hint="default"/>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num w:numId="1">
    <w:abstractNumId w:val="22"/>
  </w:num>
  <w:num w:numId="2">
    <w:abstractNumId w:val="2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9"/>
  </w:num>
  <w:num w:numId="14">
    <w:abstractNumId w:val="23"/>
  </w:num>
  <w:num w:numId="15">
    <w:abstractNumId w:val="11"/>
  </w:num>
  <w:num w:numId="16">
    <w:abstractNumId w:val="18"/>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21"/>
  </w:num>
  <w:num w:numId="24">
    <w:abstractNumId w:val="24"/>
  </w:num>
  <w:num w:numId="25">
    <w:abstractNumId w:val="27"/>
  </w:num>
  <w:num w:numId="26">
    <w:abstractNumId w:val="25"/>
  </w:num>
  <w:num w:numId="27">
    <w:abstractNumId w:val="2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ctiveWritingStyle w:appName="MSWord" w:lang="en-US" w:vendorID="6" w:dllVersion="2" w:checkStyle="1"/>
  <w:defaultTabStop w:val="0"/>
  <w:hyphenationZone w:val="24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A8"/>
    <w:rsid w:val="00004A8F"/>
    <w:rsid w:val="00024033"/>
    <w:rsid w:val="000303BC"/>
    <w:rsid w:val="00035A5C"/>
    <w:rsid w:val="00071233"/>
    <w:rsid w:val="000A2CE1"/>
    <w:rsid w:val="000D16B6"/>
    <w:rsid w:val="000D302F"/>
    <w:rsid w:val="000D3A03"/>
    <w:rsid w:val="000D3F76"/>
    <w:rsid w:val="000D4A12"/>
    <w:rsid w:val="000E3923"/>
    <w:rsid w:val="000F454A"/>
    <w:rsid w:val="000F4B7B"/>
    <w:rsid w:val="00110D5E"/>
    <w:rsid w:val="0011311F"/>
    <w:rsid w:val="00113388"/>
    <w:rsid w:val="001142A0"/>
    <w:rsid w:val="0011545C"/>
    <w:rsid w:val="00120C2E"/>
    <w:rsid w:val="00127765"/>
    <w:rsid w:val="00132C50"/>
    <w:rsid w:val="00132DED"/>
    <w:rsid w:val="00145B62"/>
    <w:rsid w:val="0014798E"/>
    <w:rsid w:val="00154424"/>
    <w:rsid w:val="00162545"/>
    <w:rsid w:val="00165D65"/>
    <w:rsid w:val="001677A2"/>
    <w:rsid w:val="0017728C"/>
    <w:rsid w:val="00182D1F"/>
    <w:rsid w:val="001A714D"/>
    <w:rsid w:val="001B1386"/>
    <w:rsid w:val="001B5C01"/>
    <w:rsid w:val="001C0AF6"/>
    <w:rsid w:val="001D11F2"/>
    <w:rsid w:val="001D41EE"/>
    <w:rsid w:val="001D715D"/>
    <w:rsid w:val="001E4577"/>
    <w:rsid w:val="001E6004"/>
    <w:rsid w:val="001F50F2"/>
    <w:rsid w:val="001F7A30"/>
    <w:rsid w:val="0022174B"/>
    <w:rsid w:val="00245FF4"/>
    <w:rsid w:val="002472F2"/>
    <w:rsid w:val="002510E6"/>
    <w:rsid w:val="00252C48"/>
    <w:rsid w:val="0027018A"/>
    <w:rsid w:val="0028374B"/>
    <w:rsid w:val="00285AD6"/>
    <w:rsid w:val="00295C53"/>
    <w:rsid w:val="00295E66"/>
    <w:rsid w:val="002A75FD"/>
    <w:rsid w:val="002B3F25"/>
    <w:rsid w:val="002B598B"/>
    <w:rsid w:val="002D2B91"/>
    <w:rsid w:val="00306725"/>
    <w:rsid w:val="0031677C"/>
    <w:rsid w:val="00320DB4"/>
    <w:rsid w:val="00323D7E"/>
    <w:rsid w:val="003317AE"/>
    <w:rsid w:val="00344D54"/>
    <w:rsid w:val="00345FF5"/>
    <w:rsid w:val="003509CB"/>
    <w:rsid w:val="00351692"/>
    <w:rsid w:val="00352354"/>
    <w:rsid w:val="00356600"/>
    <w:rsid w:val="003624A5"/>
    <w:rsid w:val="00363137"/>
    <w:rsid w:val="003814E9"/>
    <w:rsid w:val="00385B85"/>
    <w:rsid w:val="00386B12"/>
    <w:rsid w:val="003A6B4B"/>
    <w:rsid w:val="003B2B88"/>
    <w:rsid w:val="003B40A1"/>
    <w:rsid w:val="003C46E1"/>
    <w:rsid w:val="003D0AAD"/>
    <w:rsid w:val="003D2199"/>
    <w:rsid w:val="003D2495"/>
    <w:rsid w:val="003E2E94"/>
    <w:rsid w:val="00404E5D"/>
    <w:rsid w:val="00407D89"/>
    <w:rsid w:val="004146A2"/>
    <w:rsid w:val="0042130D"/>
    <w:rsid w:val="00423453"/>
    <w:rsid w:val="004275D1"/>
    <w:rsid w:val="00431B73"/>
    <w:rsid w:val="00434412"/>
    <w:rsid w:val="004529A8"/>
    <w:rsid w:val="00461A49"/>
    <w:rsid w:val="00470232"/>
    <w:rsid w:val="00476500"/>
    <w:rsid w:val="00481A64"/>
    <w:rsid w:val="0048475D"/>
    <w:rsid w:val="00485CA5"/>
    <w:rsid w:val="00486784"/>
    <w:rsid w:val="004872E5"/>
    <w:rsid w:val="004904ED"/>
    <w:rsid w:val="00494979"/>
    <w:rsid w:val="00497B32"/>
    <w:rsid w:val="004B10F2"/>
    <w:rsid w:val="004B2922"/>
    <w:rsid w:val="004B2C62"/>
    <w:rsid w:val="004B4E03"/>
    <w:rsid w:val="004B61EB"/>
    <w:rsid w:val="004B650D"/>
    <w:rsid w:val="004C50C5"/>
    <w:rsid w:val="004D7CB3"/>
    <w:rsid w:val="004E0006"/>
    <w:rsid w:val="004E3CAB"/>
    <w:rsid w:val="004F31FB"/>
    <w:rsid w:val="005011E1"/>
    <w:rsid w:val="00502EE7"/>
    <w:rsid w:val="00504F4B"/>
    <w:rsid w:val="00505B8C"/>
    <w:rsid w:val="005234D6"/>
    <w:rsid w:val="005273C8"/>
    <w:rsid w:val="00537EA4"/>
    <w:rsid w:val="0055774C"/>
    <w:rsid w:val="00564267"/>
    <w:rsid w:val="00577A99"/>
    <w:rsid w:val="00595DE6"/>
    <w:rsid w:val="005B3901"/>
    <w:rsid w:val="005B3B70"/>
    <w:rsid w:val="005B47DD"/>
    <w:rsid w:val="005B48EC"/>
    <w:rsid w:val="005C2B00"/>
    <w:rsid w:val="005D1D6B"/>
    <w:rsid w:val="005D3EFB"/>
    <w:rsid w:val="005D6BBD"/>
    <w:rsid w:val="005D6C00"/>
    <w:rsid w:val="005E24FA"/>
    <w:rsid w:val="005F6062"/>
    <w:rsid w:val="0060041D"/>
    <w:rsid w:val="00612838"/>
    <w:rsid w:val="00622926"/>
    <w:rsid w:val="00625B44"/>
    <w:rsid w:val="00630794"/>
    <w:rsid w:val="006339F0"/>
    <w:rsid w:val="006363BD"/>
    <w:rsid w:val="00642906"/>
    <w:rsid w:val="006444D5"/>
    <w:rsid w:val="00660E34"/>
    <w:rsid w:val="0066256F"/>
    <w:rsid w:val="006705D1"/>
    <w:rsid w:val="0067133F"/>
    <w:rsid w:val="00680E10"/>
    <w:rsid w:val="00685EEC"/>
    <w:rsid w:val="00692F84"/>
    <w:rsid w:val="0069703E"/>
    <w:rsid w:val="006B07BF"/>
    <w:rsid w:val="006B5F2E"/>
    <w:rsid w:val="006C2BBD"/>
    <w:rsid w:val="006D45A2"/>
    <w:rsid w:val="006E7D5C"/>
    <w:rsid w:val="00705680"/>
    <w:rsid w:val="00712A16"/>
    <w:rsid w:val="00720E71"/>
    <w:rsid w:val="007260D2"/>
    <w:rsid w:val="007305D2"/>
    <w:rsid w:val="007424DB"/>
    <w:rsid w:val="00756581"/>
    <w:rsid w:val="00763E8B"/>
    <w:rsid w:val="00795022"/>
    <w:rsid w:val="007A1D6E"/>
    <w:rsid w:val="007A54FB"/>
    <w:rsid w:val="007B3DC6"/>
    <w:rsid w:val="007B61C6"/>
    <w:rsid w:val="007B6DA5"/>
    <w:rsid w:val="007C7BFB"/>
    <w:rsid w:val="007D2606"/>
    <w:rsid w:val="007D49FF"/>
    <w:rsid w:val="007D6820"/>
    <w:rsid w:val="007E03C0"/>
    <w:rsid w:val="007E0BE3"/>
    <w:rsid w:val="007F22CF"/>
    <w:rsid w:val="00805F0A"/>
    <w:rsid w:val="00834BB3"/>
    <w:rsid w:val="008365C3"/>
    <w:rsid w:val="00845176"/>
    <w:rsid w:val="00860F54"/>
    <w:rsid w:val="00863CFC"/>
    <w:rsid w:val="00867568"/>
    <w:rsid w:val="00867F01"/>
    <w:rsid w:val="00876001"/>
    <w:rsid w:val="008A04AD"/>
    <w:rsid w:val="008B1C55"/>
    <w:rsid w:val="008B65A9"/>
    <w:rsid w:val="008C09E4"/>
    <w:rsid w:val="008D0122"/>
    <w:rsid w:val="008D0608"/>
    <w:rsid w:val="008D2706"/>
    <w:rsid w:val="008D2C99"/>
    <w:rsid w:val="008D73BB"/>
    <w:rsid w:val="008E2CF7"/>
    <w:rsid w:val="008E52C9"/>
    <w:rsid w:val="008E5A1C"/>
    <w:rsid w:val="008F2A7C"/>
    <w:rsid w:val="0091108A"/>
    <w:rsid w:val="0091506A"/>
    <w:rsid w:val="009206DD"/>
    <w:rsid w:val="00923E10"/>
    <w:rsid w:val="0095085B"/>
    <w:rsid w:val="00954CFF"/>
    <w:rsid w:val="009762D0"/>
    <w:rsid w:val="009C225E"/>
    <w:rsid w:val="009C5143"/>
    <w:rsid w:val="009C7E16"/>
    <w:rsid w:val="009D3778"/>
    <w:rsid w:val="009D4265"/>
    <w:rsid w:val="009E0A8B"/>
    <w:rsid w:val="009F3D2C"/>
    <w:rsid w:val="009F558D"/>
    <w:rsid w:val="00A0075D"/>
    <w:rsid w:val="00A039C3"/>
    <w:rsid w:val="00A076BE"/>
    <w:rsid w:val="00A35784"/>
    <w:rsid w:val="00A55876"/>
    <w:rsid w:val="00A61967"/>
    <w:rsid w:val="00A71F6D"/>
    <w:rsid w:val="00A72F26"/>
    <w:rsid w:val="00A77258"/>
    <w:rsid w:val="00A772AC"/>
    <w:rsid w:val="00A837CB"/>
    <w:rsid w:val="00A854A8"/>
    <w:rsid w:val="00A85C43"/>
    <w:rsid w:val="00A94067"/>
    <w:rsid w:val="00A95FA1"/>
    <w:rsid w:val="00AA114A"/>
    <w:rsid w:val="00AB2148"/>
    <w:rsid w:val="00AB314E"/>
    <w:rsid w:val="00AC093B"/>
    <w:rsid w:val="00B03188"/>
    <w:rsid w:val="00B03B56"/>
    <w:rsid w:val="00B03DDF"/>
    <w:rsid w:val="00B068F7"/>
    <w:rsid w:val="00B16FBB"/>
    <w:rsid w:val="00B2359D"/>
    <w:rsid w:val="00B268A1"/>
    <w:rsid w:val="00B3261A"/>
    <w:rsid w:val="00B3412E"/>
    <w:rsid w:val="00B355B7"/>
    <w:rsid w:val="00B420A1"/>
    <w:rsid w:val="00B43049"/>
    <w:rsid w:val="00B533A4"/>
    <w:rsid w:val="00B64243"/>
    <w:rsid w:val="00B721C8"/>
    <w:rsid w:val="00B827F0"/>
    <w:rsid w:val="00B850E1"/>
    <w:rsid w:val="00B96685"/>
    <w:rsid w:val="00BA6C69"/>
    <w:rsid w:val="00BB36AF"/>
    <w:rsid w:val="00BB60A4"/>
    <w:rsid w:val="00BD1243"/>
    <w:rsid w:val="00BD248A"/>
    <w:rsid w:val="00BD2D15"/>
    <w:rsid w:val="00BE7DE3"/>
    <w:rsid w:val="00BF3E67"/>
    <w:rsid w:val="00C02BDA"/>
    <w:rsid w:val="00C0427F"/>
    <w:rsid w:val="00C043D2"/>
    <w:rsid w:val="00C07052"/>
    <w:rsid w:val="00C11FB6"/>
    <w:rsid w:val="00C15F8F"/>
    <w:rsid w:val="00C22A81"/>
    <w:rsid w:val="00C46DB2"/>
    <w:rsid w:val="00C76B7F"/>
    <w:rsid w:val="00C901CE"/>
    <w:rsid w:val="00C90F43"/>
    <w:rsid w:val="00C92436"/>
    <w:rsid w:val="00CA3960"/>
    <w:rsid w:val="00CB0565"/>
    <w:rsid w:val="00CB6CCD"/>
    <w:rsid w:val="00CC09D1"/>
    <w:rsid w:val="00CE5563"/>
    <w:rsid w:val="00D00CD0"/>
    <w:rsid w:val="00D016CE"/>
    <w:rsid w:val="00D07FCF"/>
    <w:rsid w:val="00D10D1A"/>
    <w:rsid w:val="00D2112F"/>
    <w:rsid w:val="00D24E67"/>
    <w:rsid w:val="00D55992"/>
    <w:rsid w:val="00D56B62"/>
    <w:rsid w:val="00D56BFD"/>
    <w:rsid w:val="00D60386"/>
    <w:rsid w:val="00D6424C"/>
    <w:rsid w:val="00D64524"/>
    <w:rsid w:val="00D717A6"/>
    <w:rsid w:val="00D83A7D"/>
    <w:rsid w:val="00D83C80"/>
    <w:rsid w:val="00D92FBD"/>
    <w:rsid w:val="00D93591"/>
    <w:rsid w:val="00D9493C"/>
    <w:rsid w:val="00DA1DDD"/>
    <w:rsid w:val="00DA5FBA"/>
    <w:rsid w:val="00DB0587"/>
    <w:rsid w:val="00DB3A66"/>
    <w:rsid w:val="00DB3E38"/>
    <w:rsid w:val="00DC468F"/>
    <w:rsid w:val="00DC6332"/>
    <w:rsid w:val="00DD071C"/>
    <w:rsid w:val="00DD1534"/>
    <w:rsid w:val="00DE2309"/>
    <w:rsid w:val="00DE2902"/>
    <w:rsid w:val="00DF4D11"/>
    <w:rsid w:val="00DF7E36"/>
    <w:rsid w:val="00E00A20"/>
    <w:rsid w:val="00E04C36"/>
    <w:rsid w:val="00E101E4"/>
    <w:rsid w:val="00E104BE"/>
    <w:rsid w:val="00E1253A"/>
    <w:rsid w:val="00E2657B"/>
    <w:rsid w:val="00E411EA"/>
    <w:rsid w:val="00E4405F"/>
    <w:rsid w:val="00E50FDF"/>
    <w:rsid w:val="00E573D7"/>
    <w:rsid w:val="00E71231"/>
    <w:rsid w:val="00E838C7"/>
    <w:rsid w:val="00E85ACA"/>
    <w:rsid w:val="00E96250"/>
    <w:rsid w:val="00EB01CA"/>
    <w:rsid w:val="00EB1D03"/>
    <w:rsid w:val="00EC3075"/>
    <w:rsid w:val="00EC3D70"/>
    <w:rsid w:val="00EC4EC4"/>
    <w:rsid w:val="00EC7F42"/>
    <w:rsid w:val="00EF0780"/>
    <w:rsid w:val="00EF5C48"/>
    <w:rsid w:val="00F05BC8"/>
    <w:rsid w:val="00F10DE9"/>
    <w:rsid w:val="00F40281"/>
    <w:rsid w:val="00F40834"/>
    <w:rsid w:val="00F559B8"/>
    <w:rsid w:val="00F602A6"/>
    <w:rsid w:val="00F705BA"/>
    <w:rsid w:val="00F82F1F"/>
    <w:rsid w:val="00F87B90"/>
    <w:rsid w:val="00FB7EEA"/>
    <w:rsid w:val="00FC6D0E"/>
    <w:rsid w:val="00FF32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D8CC75E2-8C42-4A3C-B714-D11565F1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60" w:lineRule="exact"/>
    </w:pPr>
    <w:rPr>
      <w:rFonts w:ascii="Helvetica" w:hAnsi="Helvetica"/>
      <w:sz w:val="22"/>
      <w:lang w:eastAsia="en-US"/>
    </w:rPr>
  </w:style>
  <w:style w:type="paragraph" w:styleId="1">
    <w:name w:val="heading 1"/>
    <w:basedOn w:val="a"/>
    <w:next w:val="a"/>
    <w:qFormat/>
    <w:pPr>
      <w:keepNext/>
      <w:numPr>
        <w:numId w:val="16"/>
      </w:numPr>
      <w:spacing w:line="240" w:lineRule="auto"/>
      <w:jc w:val="center"/>
      <w:outlineLvl w:val="0"/>
    </w:pPr>
    <w:rPr>
      <w:rFonts w:ascii="Arial" w:hAnsi="Arial"/>
      <w:b/>
      <w:sz w:val="20"/>
    </w:rPr>
  </w:style>
  <w:style w:type="paragraph" w:styleId="2">
    <w:name w:val="heading 2"/>
    <w:basedOn w:val="a"/>
    <w:next w:val="a"/>
    <w:qFormat/>
    <w:pPr>
      <w:keepNext/>
      <w:numPr>
        <w:ilvl w:val="1"/>
        <w:numId w:val="16"/>
      </w:numPr>
      <w:spacing w:line="240" w:lineRule="auto"/>
      <w:jc w:val="center"/>
      <w:outlineLvl w:val="1"/>
    </w:pPr>
    <w:rPr>
      <w:rFonts w:ascii="Arial" w:hAnsi="Arial"/>
      <w:b/>
      <w:sz w:val="24"/>
    </w:rPr>
  </w:style>
  <w:style w:type="paragraph" w:styleId="3">
    <w:name w:val="heading 3"/>
    <w:basedOn w:val="a"/>
    <w:next w:val="a"/>
    <w:qFormat/>
    <w:pPr>
      <w:keepNext/>
      <w:numPr>
        <w:ilvl w:val="2"/>
        <w:numId w:val="16"/>
      </w:numPr>
      <w:spacing w:line="240" w:lineRule="auto"/>
      <w:outlineLvl w:val="2"/>
    </w:pPr>
    <w:rPr>
      <w:b/>
    </w:rPr>
  </w:style>
  <w:style w:type="paragraph" w:styleId="4">
    <w:name w:val="heading 4"/>
    <w:basedOn w:val="a"/>
    <w:next w:val="a"/>
    <w:qFormat/>
    <w:pPr>
      <w:keepNext/>
      <w:numPr>
        <w:ilvl w:val="3"/>
        <w:numId w:val="16"/>
      </w:numPr>
      <w:spacing w:line="240" w:lineRule="auto"/>
      <w:outlineLvl w:val="3"/>
    </w:pPr>
    <w:rPr>
      <w:b/>
      <w:sz w:val="24"/>
    </w:rPr>
  </w:style>
  <w:style w:type="paragraph" w:styleId="5">
    <w:name w:val="heading 5"/>
    <w:basedOn w:val="a"/>
    <w:next w:val="a"/>
    <w:qFormat/>
    <w:pPr>
      <w:numPr>
        <w:ilvl w:val="4"/>
        <w:numId w:val="16"/>
      </w:numPr>
      <w:spacing w:before="240" w:after="60" w:line="240" w:lineRule="auto"/>
      <w:outlineLvl w:val="4"/>
    </w:pPr>
    <w:rPr>
      <w:rFonts w:ascii="Times New Roman" w:hAnsi="Times New Roman"/>
    </w:rPr>
  </w:style>
  <w:style w:type="paragraph" w:styleId="6">
    <w:name w:val="heading 6"/>
    <w:basedOn w:val="a"/>
    <w:next w:val="a"/>
    <w:qFormat/>
    <w:pPr>
      <w:numPr>
        <w:ilvl w:val="5"/>
        <w:numId w:val="16"/>
      </w:numPr>
      <w:spacing w:before="240" w:after="60" w:line="240" w:lineRule="auto"/>
      <w:outlineLvl w:val="5"/>
    </w:pPr>
    <w:rPr>
      <w:rFonts w:ascii="Times New Roman" w:hAnsi="Times New Roman"/>
      <w:i/>
    </w:rPr>
  </w:style>
  <w:style w:type="paragraph" w:styleId="7">
    <w:name w:val="heading 7"/>
    <w:basedOn w:val="a"/>
    <w:next w:val="a"/>
    <w:qFormat/>
    <w:pPr>
      <w:numPr>
        <w:ilvl w:val="6"/>
        <w:numId w:val="16"/>
      </w:numPr>
      <w:spacing w:before="240" w:after="60" w:line="240" w:lineRule="auto"/>
      <w:outlineLvl w:val="6"/>
    </w:pPr>
    <w:rPr>
      <w:rFonts w:ascii="Arial" w:hAnsi="Arial"/>
      <w:sz w:val="20"/>
    </w:rPr>
  </w:style>
  <w:style w:type="paragraph" w:styleId="8">
    <w:name w:val="heading 8"/>
    <w:basedOn w:val="a"/>
    <w:next w:val="a"/>
    <w:qFormat/>
    <w:pPr>
      <w:numPr>
        <w:ilvl w:val="7"/>
        <w:numId w:val="16"/>
      </w:numPr>
      <w:spacing w:before="240" w:after="60" w:line="240" w:lineRule="auto"/>
      <w:outlineLvl w:val="7"/>
    </w:pPr>
    <w:rPr>
      <w:rFonts w:ascii="Arial" w:hAnsi="Arial"/>
      <w:i/>
      <w:sz w:val="20"/>
    </w:rPr>
  </w:style>
  <w:style w:type="paragraph" w:styleId="9">
    <w:name w:val="heading 9"/>
    <w:basedOn w:val="a"/>
    <w:next w:val="a"/>
    <w:qFormat/>
    <w:pPr>
      <w:numPr>
        <w:ilvl w:val="8"/>
        <w:numId w:val="16"/>
      </w:numPr>
      <w:spacing w:before="240" w:after="60" w:line="240" w:lineRule="auto"/>
      <w:outlineLvl w:val="8"/>
    </w:pPr>
    <w:rPr>
      <w:rFonts w:ascii="Arial" w:hAnsi="Arial"/>
      <w:b/>
      <w:i/>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960"/>
        <w:tab w:val="right" w:pos="9940"/>
      </w:tabs>
      <w:spacing w:line="240" w:lineRule="exact"/>
      <w:jc w:val="center"/>
    </w:pPr>
    <w:rPr>
      <w:sz w:val="20"/>
    </w:rPr>
  </w:style>
  <w:style w:type="character" w:styleId="a4">
    <w:name w:val="page number"/>
    <w:basedOn w:val="a0"/>
    <w:semiHidden/>
  </w:style>
  <w:style w:type="paragraph" w:styleId="a5">
    <w:name w:val="header"/>
    <w:basedOn w:val="a"/>
    <w:semiHidden/>
    <w:pPr>
      <w:tabs>
        <w:tab w:val="center" w:pos="4960"/>
        <w:tab w:val="right" w:pos="9940"/>
      </w:tabs>
      <w:spacing w:line="320" w:lineRule="exact"/>
    </w:pPr>
    <w:rPr>
      <w:b/>
      <w:sz w:val="28"/>
    </w:rPr>
  </w:style>
  <w:style w:type="paragraph" w:customStyle="1" w:styleId="BodyLarge">
    <w:name w:val="Body (Large)"/>
    <w:basedOn w:val="a"/>
    <w:pPr>
      <w:spacing w:line="320" w:lineRule="exact"/>
    </w:pPr>
    <w:rPr>
      <w:b/>
      <w:sz w:val="28"/>
    </w:rPr>
  </w:style>
  <w:style w:type="paragraph" w:customStyle="1" w:styleId="Chapternumber">
    <w:name w:val="Chapter number"/>
    <w:basedOn w:val="a"/>
    <w:next w:val="a"/>
    <w:pPr>
      <w:keepNext/>
      <w:spacing w:line="520" w:lineRule="exact"/>
      <w:jc w:val="center"/>
    </w:pPr>
    <w:rPr>
      <w:b/>
      <w:sz w:val="48"/>
    </w:rPr>
  </w:style>
  <w:style w:type="paragraph" w:styleId="30">
    <w:name w:val="Body Text Indent 3"/>
    <w:basedOn w:val="a"/>
    <w:semiHidden/>
    <w:pPr>
      <w:spacing w:after="120"/>
      <w:ind w:left="360"/>
    </w:pPr>
    <w:rPr>
      <w:sz w:val="16"/>
    </w:rPr>
  </w:style>
  <w:style w:type="paragraph" w:customStyle="1" w:styleId="Chaptertitle">
    <w:name w:val="Chapter title"/>
    <w:basedOn w:val="a"/>
    <w:next w:val="a"/>
    <w:pPr>
      <w:spacing w:before="120" w:line="400" w:lineRule="exact"/>
      <w:jc w:val="center"/>
    </w:pPr>
    <w:rPr>
      <w:b/>
      <w:sz w:val="36"/>
    </w:rPr>
  </w:style>
  <w:style w:type="paragraph" w:customStyle="1" w:styleId="1Head">
    <w:name w:val="#1 Head"/>
    <w:basedOn w:val="a"/>
    <w:next w:val="a"/>
    <w:pPr>
      <w:spacing w:before="120" w:line="320" w:lineRule="exact"/>
      <w:outlineLvl w:val="0"/>
    </w:pPr>
    <w:rPr>
      <w:b/>
      <w:sz w:val="28"/>
    </w:rPr>
  </w:style>
  <w:style w:type="paragraph" w:customStyle="1" w:styleId="2Head">
    <w:name w:val="#2 Head"/>
    <w:basedOn w:val="a"/>
    <w:next w:val="a"/>
    <w:pPr>
      <w:spacing w:line="400" w:lineRule="exact"/>
      <w:jc w:val="center"/>
      <w:outlineLvl w:val="0"/>
    </w:pPr>
    <w:rPr>
      <w:b/>
      <w:sz w:val="36"/>
    </w:rPr>
  </w:style>
  <w:style w:type="paragraph" w:customStyle="1" w:styleId="BodyAtoQ">
    <w:name w:val="Body (AtoQ)"/>
    <w:basedOn w:val="a"/>
    <w:pPr>
      <w:tabs>
        <w:tab w:val="left" w:pos="600"/>
        <w:tab w:val="left" w:pos="1080"/>
        <w:tab w:val="right" w:pos="9940"/>
      </w:tabs>
      <w:jc w:val="both"/>
    </w:pPr>
  </w:style>
  <w:style w:type="paragraph" w:customStyle="1" w:styleId="19">
    <w:name w:val="$19"/>
    <w:aliases w:val="000"/>
    <w:basedOn w:val="BodyLarge"/>
    <w:pPr>
      <w:tabs>
        <w:tab w:val="left" w:pos="600"/>
        <w:tab w:val="left" w:pos="1200"/>
        <w:tab w:val="left" w:pos="1800"/>
        <w:tab w:val="right" w:leader="dot" w:pos="8400"/>
        <w:tab w:val="right" w:pos="9940"/>
      </w:tabs>
    </w:pPr>
  </w:style>
  <w:style w:type="paragraph" w:styleId="a6">
    <w:name w:val="Balloon Text"/>
    <w:basedOn w:val="a"/>
    <w:link w:val="a7"/>
    <w:uiPriority w:val="99"/>
    <w:semiHidden/>
    <w:unhideWhenUsed/>
    <w:rsid w:val="003B40A1"/>
    <w:pPr>
      <w:spacing w:line="240" w:lineRule="auto"/>
    </w:pPr>
    <w:rPr>
      <w:rFonts w:ascii="Tahoma" w:hAnsi="Tahoma" w:cs="Tahoma"/>
      <w:sz w:val="16"/>
      <w:szCs w:val="16"/>
    </w:rPr>
  </w:style>
  <w:style w:type="character" w:customStyle="1" w:styleId="a7">
    <w:name w:val="批注框文本 字符"/>
    <w:link w:val="a6"/>
    <w:uiPriority w:val="99"/>
    <w:semiHidden/>
    <w:rsid w:val="003B40A1"/>
    <w:rPr>
      <w:rFonts w:ascii="Tahoma" w:hAnsi="Tahoma" w:cs="Tahoma"/>
      <w:sz w:val="16"/>
      <w:szCs w:val="16"/>
    </w:rPr>
  </w:style>
  <w:style w:type="paragraph" w:styleId="a8">
    <w:name w:val="Normal (Web)"/>
    <w:basedOn w:val="a"/>
    <w:uiPriority w:val="99"/>
    <w:semiHidden/>
    <w:unhideWhenUsed/>
    <w:rsid w:val="00352354"/>
    <w:pPr>
      <w:spacing w:before="100" w:beforeAutospacing="1" w:after="100" w:afterAutospacing="1" w:line="240" w:lineRule="auto"/>
    </w:pPr>
    <w:rPr>
      <w:rFonts w:ascii="Times New Roman" w:eastAsia="Times New Roman" w:hAnsi="Times New Roman"/>
      <w:sz w:val="24"/>
      <w:szCs w:val="24"/>
    </w:rPr>
  </w:style>
  <w:style w:type="paragraph" w:customStyle="1" w:styleId="AHead">
    <w:name w:val="A Head"/>
    <w:basedOn w:val="7"/>
    <w:rsid w:val="006B07BF"/>
    <w:pPr>
      <w:keepNext/>
      <w:numPr>
        <w:ilvl w:val="0"/>
        <w:numId w:val="0"/>
      </w:numPr>
      <w:autoSpaceDE w:val="0"/>
      <w:autoSpaceDN w:val="0"/>
      <w:spacing w:before="0" w:after="0"/>
      <w:ind w:left="-180"/>
    </w:pPr>
    <w:rPr>
      <w:b/>
      <w:sz w:val="32"/>
      <w:lang w:val="en-CA"/>
    </w:rPr>
  </w:style>
  <w:style w:type="paragraph" w:styleId="a9">
    <w:name w:val="Body Text Indent"/>
    <w:basedOn w:val="a"/>
    <w:rsid w:val="006B07BF"/>
    <w:pPr>
      <w:tabs>
        <w:tab w:val="left" w:pos="630"/>
      </w:tabs>
      <w:autoSpaceDE w:val="0"/>
      <w:autoSpaceDN w:val="0"/>
      <w:spacing w:line="320" w:lineRule="exact"/>
      <w:ind w:left="630" w:hanging="630"/>
      <w:jc w:val="both"/>
    </w:pPr>
    <w:rPr>
      <w:b/>
      <w:sz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77612">
      <w:bodyDiv w:val="1"/>
      <w:marLeft w:val="0"/>
      <w:marRight w:val="0"/>
      <w:marTop w:val="0"/>
      <w:marBottom w:val="0"/>
      <w:divBdr>
        <w:top w:val="none" w:sz="0" w:space="0" w:color="auto"/>
        <w:left w:val="none" w:sz="0" w:space="0" w:color="auto"/>
        <w:bottom w:val="none" w:sz="0" w:space="0" w:color="auto"/>
        <w:right w:val="none" w:sz="0" w:space="0" w:color="auto"/>
      </w:divBdr>
    </w:div>
    <w:div w:id="115436892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header" Target="header13.xml"/><Relationship Id="rId21" Type="http://schemas.openxmlformats.org/officeDocument/2006/relationships/header" Target="header6.xml"/><Relationship Id="rId34" Type="http://schemas.openxmlformats.org/officeDocument/2006/relationships/footer" Target="footer17.xml"/><Relationship Id="rId42" Type="http://schemas.openxmlformats.org/officeDocument/2006/relationships/footer" Target="footer22.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footer" Target="footer14.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6.xml"/><Relationship Id="rId37" Type="http://schemas.openxmlformats.org/officeDocument/2006/relationships/footer" Target="footer19.xml"/><Relationship Id="rId40" Type="http://schemas.openxmlformats.org/officeDocument/2006/relationships/footer" Target="footer2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9.xml"/><Relationship Id="rId36" Type="http://schemas.openxmlformats.org/officeDocument/2006/relationships/header" Target="header12.xml"/><Relationship Id="rId10" Type="http://schemas.openxmlformats.org/officeDocument/2006/relationships/footer" Target="footer3.xml"/><Relationship Id="rId19" Type="http://schemas.openxmlformats.org/officeDocument/2006/relationships/footer" Target="footer8.xm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18.xml"/><Relationship Id="rId43" Type="http://schemas.openxmlformats.org/officeDocument/2006/relationships/fontTable" Target="fontTable.xm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2.xml"/><Relationship Id="rId33" Type="http://schemas.openxmlformats.org/officeDocument/2006/relationships/header" Target="header11.xml"/><Relationship Id="rId38"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1</Pages>
  <Words>7888</Words>
  <Characters>44965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CHAPTER 1</vt:lpstr>
    </vt:vector>
  </TitlesOfParts>
  <Company>Caron Communications</Company>
  <LinksUpToDate>false</LinksUpToDate>
  <CharactersWithSpaces>52748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Accounting Principles, 6e</dc:subject>
  <dc:creator>Weygandt</dc:creator>
  <cp:keywords/>
  <cp:lastModifiedBy>is2069</cp:lastModifiedBy>
  <cp:revision>206</cp:revision>
  <cp:lastPrinted>2011-11-08T18:21:00Z</cp:lastPrinted>
  <dcterms:created xsi:type="dcterms:W3CDTF">2019-07-04T07:55:00Z</dcterms:created>
  <dcterms:modified xsi:type="dcterms:W3CDTF">2019-07-04T07:55:00Z</dcterms:modified>
</cp:coreProperties>
</file>